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7276E" w:rsidRDefault="00591FFB">
      <w:pPr>
        <w:pStyle w:val="Header"/>
        <w:jc w:val="right"/>
        <w:rPr>
          <w:rFonts w:ascii="Arial" w:hAnsi="Arial" w:cs="Arial"/>
          <w:b/>
          <w:sz w:val="24"/>
          <w:szCs w:val="24"/>
          <w:lang w:val="ro-RO"/>
        </w:rPr>
      </w:pPr>
      <w:bookmarkStart w:id="0" w:name="_GoBack"/>
      <w:bookmarkEnd w:id="0"/>
      <w:r>
        <w:rPr>
          <w:rFonts w:ascii="Arial" w:hAnsi="Arial" w:cs="Arial"/>
          <w:b/>
          <w:sz w:val="24"/>
          <w:szCs w:val="24"/>
          <w:lang w:val="ro-RO"/>
        </w:rPr>
        <w:t>F</w:t>
      </w:r>
    </w:p>
    <w:p w:rsidR="0087276E" w:rsidRDefault="0087276E">
      <w:pPr>
        <w:pStyle w:val="Header"/>
        <w:jc w:val="center"/>
        <w:rPr>
          <w:rFonts w:ascii="Arial" w:hAnsi="Arial" w:cs="Arial"/>
          <w:b/>
          <w:sz w:val="24"/>
          <w:szCs w:val="24"/>
          <w:lang w:val="ro-RO"/>
        </w:rPr>
      </w:pPr>
    </w:p>
    <w:p w:rsidR="0087276E" w:rsidRDefault="00591FFB">
      <w:pPr>
        <w:pStyle w:val="Header"/>
        <w:jc w:val="center"/>
        <w:rPr>
          <w:rFonts w:ascii="Arial" w:hAnsi="Arial" w:cs="Arial"/>
          <w:b/>
          <w:sz w:val="24"/>
          <w:szCs w:val="24"/>
          <w:lang w:val="ro-RO"/>
        </w:rPr>
      </w:pPr>
      <w:r>
        <w:rPr>
          <w:rFonts w:ascii="Arial" w:hAnsi="Arial" w:cs="Arial"/>
          <w:b/>
          <w:sz w:val="24"/>
          <w:szCs w:val="24"/>
          <w:lang w:val="ro-RO"/>
        </w:rPr>
        <w:t>CONSILIUL LOCAL AL ORAŞULUI SÂNNICOLAU MARE</w:t>
      </w:r>
    </w:p>
    <w:p w:rsidR="0087276E" w:rsidRDefault="00591FFB">
      <w:pPr>
        <w:pStyle w:val="Header"/>
        <w:jc w:val="center"/>
        <w:rPr>
          <w:rFonts w:ascii="Arial" w:hAnsi="Arial" w:cs="Arial"/>
          <w:b/>
          <w:sz w:val="24"/>
          <w:szCs w:val="24"/>
          <w:lang w:val="ro-RO"/>
        </w:rPr>
      </w:pPr>
      <w:r>
        <w:rPr>
          <w:rFonts w:ascii="Arial" w:hAnsi="Arial" w:cs="Arial"/>
          <w:b/>
          <w:sz w:val="24"/>
          <w:szCs w:val="24"/>
          <w:lang w:val="ro-RO"/>
        </w:rPr>
        <w:t>PRIMĂRIA ORAŞULUI SÂNNICOLAU MARE</w:t>
      </w:r>
    </w:p>
    <w:p w:rsidR="0087276E" w:rsidRDefault="0087276E">
      <w:pPr>
        <w:shd w:val="clear" w:color="auto" w:fill="FFFFFF"/>
        <w:tabs>
          <w:tab w:val="left" w:pos="9331"/>
        </w:tabs>
        <w:ind w:right="-28"/>
        <w:rPr>
          <w:rFonts w:ascii="Arial" w:hAnsi="Arial" w:cs="Arial"/>
          <w:b/>
          <w:spacing w:val="-1"/>
          <w:sz w:val="24"/>
          <w:szCs w:val="24"/>
          <w:lang w:val="ro-RO"/>
        </w:rPr>
      </w:pPr>
    </w:p>
    <w:p w:rsidR="0087276E" w:rsidRDefault="00591FFB">
      <w:pPr>
        <w:shd w:val="clear" w:color="auto" w:fill="FFFFFF"/>
        <w:tabs>
          <w:tab w:val="left" w:pos="9331"/>
        </w:tabs>
        <w:ind w:right="-28"/>
        <w:jc w:val="center"/>
        <w:rPr>
          <w:rFonts w:ascii="Arial" w:hAnsi="Arial" w:cs="Arial"/>
          <w:spacing w:val="-4"/>
          <w:lang w:val="ro-RO"/>
        </w:rPr>
      </w:pPr>
      <w:r>
        <w:rPr>
          <w:rFonts w:ascii="Arial" w:hAnsi="Arial" w:cs="Arial"/>
          <w:spacing w:val="-4"/>
          <w:lang w:val="ro-RO"/>
        </w:rPr>
        <w:t>305600, SÂNNICOLAU MARE, Republicii, nr. 15</w:t>
      </w:r>
    </w:p>
    <w:p w:rsidR="0087276E" w:rsidRDefault="00591FFB">
      <w:pPr>
        <w:shd w:val="clear" w:color="auto" w:fill="FFFFFF"/>
        <w:tabs>
          <w:tab w:val="left" w:pos="9331"/>
        </w:tabs>
        <w:ind w:right="-28"/>
        <w:jc w:val="center"/>
        <w:rPr>
          <w:rFonts w:ascii="Arial" w:hAnsi="Arial" w:cs="Arial"/>
          <w:lang w:val="ro-RO"/>
        </w:rPr>
      </w:pPr>
      <w:r>
        <w:rPr>
          <w:rFonts w:ascii="Arial" w:hAnsi="Arial" w:cs="Arial"/>
          <w:spacing w:val="-9"/>
          <w:lang w:val="ro-RO"/>
        </w:rPr>
        <w:t xml:space="preserve">Telefon: 0256/370340, , </w:t>
      </w:r>
      <w:r>
        <w:rPr>
          <w:rFonts w:ascii="Arial" w:hAnsi="Arial" w:cs="Arial"/>
          <w:spacing w:val="-12"/>
          <w:lang w:val="ro-RO"/>
        </w:rPr>
        <w:t>Fax:</w:t>
      </w:r>
      <w:r>
        <w:rPr>
          <w:rFonts w:ascii="Arial" w:hAnsi="Arial" w:cs="Arial"/>
          <w:lang w:val="ro-RO"/>
        </w:rPr>
        <w:t xml:space="preserve"> 0256/370350</w:t>
      </w:r>
    </w:p>
    <w:p w:rsidR="0087276E" w:rsidRDefault="00091B6C">
      <w:pPr>
        <w:shd w:val="clear" w:color="auto" w:fill="FFFFFF"/>
        <w:tabs>
          <w:tab w:val="left" w:pos="9331"/>
        </w:tabs>
        <w:ind w:right="-28"/>
        <w:jc w:val="center"/>
        <w:rPr>
          <w:rFonts w:ascii="Arial" w:hAnsi="Arial" w:cs="Arial"/>
          <w:b/>
          <w:sz w:val="24"/>
          <w:szCs w:val="24"/>
          <w:lang w:val="ro-RO"/>
        </w:rPr>
      </w:pPr>
      <w:hyperlink r:id="rId9" w:history="1">
        <w:r w:rsidR="00591FFB">
          <w:rPr>
            <w:rStyle w:val="Hyperlink"/>
            <w:rFonts w:ascii="Arial" w:hAnsi="Arial"/>
            <w:lang w:val="de-DE"/>
          </w:rPr>
          <w:t>www.sannicolau-mare.ro</w:t>
        </w:r>
      </w:hyperlink>
      <w:r w:rsidR="00591FFB">
        <w:rPr>
          <w:rFonts w:ascii="Arial" w:hAnsi="Arial" w:cs="Arial"/>
          <w:lang w:val="ro-RO"/>
        </w:rPr>
        <w:t xml:space="preserve">, e-mail: </w:t>
      </w:r>
      <w:hyperlink r:id="rId10" w:history="1">
        <w:r w:rsidR="00591FFB">
          <w:rPr>
            <w:rStyle w:val="Hyperlink"/>
            <w:rFonts w:ascii="Arial" w:hAnsi="Arial"/>
            <w:lang w:val="de-DE"/>
          </w:rPr>
          <w:t>primaria@sannicolau-mare.ro</w:t>
        </w:r>
      </w:hyperlink>
    </w:p>
    <w:p w:rsidR="0087276E" w:rsidRDefault="0087276E">
      <w:pPr>
        <w:pStyle w:val="Header"/>
        <w:jc w:val="center"/>
        <w:rPr>
          <w:rFonts w:ascii="Arial" w:hAnsi="Arial" w:cs="Arial"/>
          <w:b/>
          <w:sz w:val="24"/>
          <w:szCs w:val="24"/>
          <w:lang w:val="ro-RO"/>
        </w:rPr>
      </w:pPr>
    </w:p>
    <w:p w:rsidR="0087276E" w:rsidRDefault="0087276E">
      <w:pPr>
        <w:pStyle w:val="Header"/>
        <w:jc w:val="center"/>
        <w:rPr>
          <w:rFonts w:ascii="Arial" w:hAnsi="Arial" w:cs="Arial"/>
          <w:b/>
          <w:sz w:val="24"/>
          <w:szCs w:val="24"/>
          <w:lang w:val="ro-RO"/>
        </w:rPr>
      </w:pPr>
    </w:p>
    <w:p w:rsidR="0087276E" w:rsidRDefault="0087276E">
      <w:pPr>
        <w:pStyle w:val="Header"/>
        <w:jc w:val="center"/>
        <w:rPr>
          <w:rFonts w:ascii="Arial" w:hAnsi="Arial" w:cs="Arial"/>
          <w:b/>
          <w:sz w:val="24"/>
          <w:szCs w:val="24"/>
          <w:lang w:val="ro-RO"/>
        </w:rPr>
      </w:pPr>
    </w:p>
    <w:p w:rsidR="0087276E" w:rsidRDefault="0087276E">
      <w:pPr>
        <w:pStyle w:val="Header"/>
        <w:jc w:val="center"/>
        <w:rPr>
          <w:rFonts w:ascii="Arial" w:hAnsi="Arial" w:cs="Arial"/>
          <w:b/>
          <w:sz w:val="24"/>
          <w:szCs w:val="24"/>
          <w:lang w:val="ro-RO"/>
        </w:rPr>
      </w:pPr>
    </w:p>
    <w:p w:rsidR="0087276E" w:rsidRDefault="0087276E">
      <w:pPr>
        <w:pStyle w:val="Header"/>
        <w:jc w:val="center"/>
        <w:rPr>
          <w:rFonts w:ascii="Arial" w:hAnsi="Arial" w:cs="Arial"/>
          <w:b/>
          <w:sz w:val="24"/>
          <w:szCs w:val="24"/>
          <w:lang w:val="ro-RO"/>
        </w:rPr>
      </w:pPr>
    </w:p>
    <w:p w:rsidR="0087276E" w:rsidRDefault="0087276E">
      <w:pPr>
        <w:pStyle w:val="Header"/>
        <w:jc w:val="center"/>
        <w:rPr>
          <w:rFonts w:ascii="Arial" w:hAnsi="Arial" w:cs="Arial"/>
          <w:b/>
          <w:sz w:val="24"/>
          <w:szCs w:val="24"/>
          <w:lang w:val="ro-RO"/>
        </w:rPr>
      </w:pPr>
    </w:p>
    <w:p w:rsidR="0087276E" w:rsidRDefault="0087276E">
      <w:pPr>
        <w:pStyle w:val="Header"/>
        <w:jc w:val="center"/>
        <w:rPr>
          <w:rFonts w:ascii="Arial" w:hAnsi="Arial" w:cs="Arial"/>
          <w:b/>
          <w:sz w:val="24"/>
          <w:szCs w:val="24"/>
          <w:lang w:val="ro-RO"/>
        </w:rPr>
      </w:pPr>
    </w:p>
    <w:p w:rsidR="0087276E" w:rsidRDefault="0087276E">
      <w:pPr>
        <w:shd w:val="clear" w:color="auto" w:fill="FFFFFF"/>
        <w:spacing w:line="360" w:lineRule="auto"/>
        <w:ind w:left="357"/>
        <w:jc w:val="center"/>
        <w:rPr>
          <w:rFonts w:ascii="Arial" w:hAnsi="Arial" w:cs="Arial"/>
          <w:b/>
          <w:spacing w:val="8"/>
          <w:sz w:val="24"/>
          <w:szCs w:val="24"/>
          <w:lang w:val="ro-RO"/>
        </w:rPr>
      </w:pPr>
    </w:p>
    <w:p w:rsidR="0087276E" w:rsidRDefault="0087276E">
      <w:pPr>
        <w:shd w:val="clear" w:color="auto" w:fill="FFFFFF"/>
        <w:spacing w:line="360" w:lineRule="auto"/>
        <w:ind w:left="357"/>
        <w:jc w:val="center"/>
        <w:rPr>
          <w:rFonts w:ascii="Arial" w:hAnsi="Arial" w:cs="Arial"/>
          <w:b/>
          <w:spacing w:val="8"/>
          <w:sz w:val="24"/>
          <w:szCs w:val="24"/>
          <w:lang w:val="ro-RO"/>
        </w:rPr>
      </w:pPr>
    </w:p>
    <w:p w:rsidR="0087276E" w:rsidRDefault="0087276E">
      <w:pPr>
        <w:shd w:val="clear" w:color="auto" w:fill="FFFFFF"/>
        <w:spacing w:line="360" w:lineRule="auto"/>
        <w:ind w:left="357"/>
        <w:jc w:val="center"/>
        <w:rPr>
          <w:rFonts w:ascii="Arial" w:hAnsi="Arial" w:cs="Arial"/>
          <w:b/>
          <w:spacing w:val="8"/>
          <w:sz w:val="24"/>
          <w:szCs w:val="24"/>
          <w:lang w:val="ro-RO"/>
        </w:rPr>
      </w:pPr>
    </w:p>
    <w:p w:rsidR="0087276E" w:rsidRDefault="0087276E">
      <w:pPr>
        <w:shd w:val="clear" w:color="auto" w:fill="FFFFFF"/>
        <w:spacing w:line="480" w:lineRule="auto"/>
        <w:ind w:left="357"/>
        <w:jc w:val="center"/>
        <w:rPr>
          <w:rFonts w:ascii="Arial" w:hAnsi="Arial" w:cs="Arial"/>
          <w:b/>
          <w:spacing w:val="8"/>
          <w:sz w:val="24"/>
          <w:szCs w:val="24"/>
          <w:lang w:val="ro-RO"/>
        </w:rPr>
      </w:pPr>
    </w:p>
    <w:p w:rsidR="0087276E" w:rsidRDefault="00591FFB">
      <w:pPr>
        <w:pStyle w:val="Heading1"/>
        <w:spacing w:line="360" w:lineRule="auto"/>
        <w:ind w:left="432" w:firstLine="0"/>
        <w:jc w:val="center"/>
        <w:rPr>
          <w:rFonts w:ascii="Arial" w:hAnsi="Arial" w:cs="Arial"/>
          <w:b/>
          <w:bCs/>
          <w:i w:val="0"/>
          <w:sz w:val="32"/>
          <w:szCs w:val="32"/>
          <w:lang w:val="ro-RO"/>
        </w:rPr>
      </w:pPr>
      <w:r>
        <w:rPr>
          <w:rFonts w:ascii="Arial" w:hAnsi="Arial" w:cs="Arial"/>
          <w:b/>
          <w:bCs/>
          <w:i w:val="0"/>
          <w:sz w:val="32"/>
          <w:szCs w:val="32"/>
          <w:lang w:val="ro-RO"/>
        </w:rPr>
        <w:t>GHIDUL SOLICITANTULUI</w:t>
      </w:r>
    </w:p>
    <w:p w:rsidR="0087276E" w:rsidRDefault="00591FFB">
      <w:pPr>
        <w:pStyle w:val="Heading1"/>
        <w:spacing w:line="360" w:lineRule="auto"/>
        <w:ind w:left="432" w:firstLine="0"/>
        <w:jc w:val="center"/>
        <w:rPr>
          <w:rFonts w:ascii="Arial" w:hAnsi="Arial" w:cs="Arial"/>
          <w:b/>
          <w:bCs/>
          <w:i w:val="0"/>
          <w:lang w:val="ro-RO"/>
        </w:rPr>
      </w:pPr>
      <w:r>
        <w:rPr>
          <w:rFonts w:ascii="Arial" w:hAnsi="Arial" w:cs="Arial"/>
          <w:b/>
          <w:bCs/>
          <w:i w:val="0"/>
          <w:lang w:val="ro-RO"/>
        </w:rPr>
        <w:t>PRIVIND REGIMUL FINANŢĂRILOR NERAMBURSABILE</w:t>
      </w:r>
    </w:p>
    <w:p w:rsidR="0087276E" w:rsidRDefault="00591FFB">
      <w:pPr>
        <w:pStyle w:val="Heading1"/>
        <w:spacing w:line="360" w:lineRule="auto"/>
        <w:ind w:left="432" w:firstLine="0"/>
        <w:jc w:val="center"/>
        <w:rPr>
          <w:rFonts w:ascii="Arial" w:hAnsi="Arial" w:cs="Arial"/>
          <w:b/>
          <w:bCs/>
          <w:i w:val="0"/>
          <w:lang w:val="ro-RO"/>
        </w:rPr>
      </w:pPr>
      <w:r>
        <w:rPr>
          <w:rFonts w:ascii="Arial" w:hAnsi="Arial" w:cs="Arial"/>
          <w:b/>
          <w:bCs/>
          <w:i w:val="0"/>
          <w:lang w:val="ro-RO"/>
        </w:rPr>
        <w:t>ALOCATE DE LA BUGETUL LOCAL AL ORAŞULUI SÂNNICOLAU MARE</w:t>
      </w:r>
    </w:p>
    <w:p w:rsidR="0087276E" w:rsidRDefault="00591FFB">
      <w:pPr>
        <w:pStyle w:val="Heading1"/>
        <w:spacing w:line="360" w:lineRule="auto"/>
        <w:ind w:left="432" w:firstLine="0"/>
        <w:jc w:val="center"/>
        <w:rPr>
          <w:rFonts w:ascii="Arial" w:hAnsi="Arial" w:cs="Arial"/>
          <w:b/>
          <w:bCs/>
          <w:i w:val="0"/>
          <w:lang w:val="ro-RO"/>
        </w:rPr>
      </w:pPr>
      <w:r>
        <w:rPr>
          <w:rFonts w:ascii="Arial" w:hAnsi="Arial" w:cs="Arial"/>
          <w:b/>
          <w:bCs/>
          <w:i w:val="0"/>
          <w:lang w:val="ro-RO"/>
        </w:rPr>
        <w:t>PENTRU ACTIVITATĂŢI NONPROFIT DE INTERES LOCAL</w:t>
      </w:r>
    </w:p>
    <w:p w:rsidR="0087276E" w:rsidRDefault="00591FFB">
      <w:pPr>
        <w:pStyle w:val="Heading1"/>
        <w:spacing w:line="360" w:lineRule="auto"/>
        <w:ind w:left="432" w:firstLine="0"/>
        <w:jc w:val="center"/>
        <w:rPr>
          <w:rFonts w:ascii="Arial" w:hAnsi="Arial" w:cs="Arial"/>
          <w:b/>
          <w:bCs/>
          <w:i w:val="0"/>
          <w:lang w:val="ro-RO"/>
        </w:rPr>
      </w:pPr>
      <w:r>
        <w:rPr>
          <w:rFonts w:ascii="Arial" w:hAnsi="Arial" w:cs="Arial"/>
          <w:b/>
          <w:bCs/>
          <w:i w:val="0"/>
          <w:lang w:val="ro-RO"/>
        </w:rPr>
        <w:t>ÎN ANUL 2025</w:t>
      </w:r>
    </w:p>
    <w:p w:rsidR="0087276E" w:rsidRDefault="0087276E">
      <w:pPr>
        <w:pStyle w:val="Heading1"/>
        <w:jc w:val="center"/>
        <w:rPr>
          <w:rFonts w:ascii="Arial" w:hAnsi="Arial" w:cs="Arial"/>
          <w:b/>
          <w:bCs/>
          <w:i w:val="0"/>
          <w:szCs w:val="26"/>
          <w:lang w:val="ro-RO"/>
        </w:rPr>
      </w:pPr>
    </w:p>
    <w:p w:rsidR="0087276E" w:rsidRDefault="0087276E">
      <w:pPr>
        <w:pStyle w:val="Heading1"/>
        <w:spacing w:line="360" w:lineRule="auto"/>
        <w:jc w:val="center"/>
        <w:rPr>
          <w:rFonts w:ascii="Arial" w:hAnsi="Arial" w:cs="Arial"/>
          <w:b/>
          <w:i w:val="0"/>
          <w:sz w:val="26"/>
          <w:szCs w:val="26"/>
          <w:lang w:val="ro-RO"/>
        </w:rPr>
      </w:pPr>
    </w:p>
    <w:p w:rsidR="0087276E" w:rsidRDefault="0087276E">
      <w:pPr>
        <w:spacing w:before="40" w:after="40"/>
        <w:rPr>
          <w:sz w:val="32"/>
          <w:szCs w:val="32"/>
          <w:lang w:val="ro-RO"/>
        </w:rPr>
      </w:pPr>
    </w:p>
    <w:p w:rsidR="0087276E" w:rsidRDefault="0087276E">
      <w:pPr>
        <w:jc w:val="center"/>
        <w:rPr>
          <w:rFonts w:ascii="Arial" w:hAnsi="Arial" w:cs="Arial"/>
          <w:b/>
          <w:sz w:val="24"/>
          <w:szCs w:val="24"/>
          <w:lang w:val="ro-RO"/>
        </w:rPr>
      </w:pPr>
    </w:p>
    <w:p w:rsidR="0087276E" w:rsidRDefault="0087276E">
      <w:pPr>
        <w:jc w:val="center"/>
        <w:rPr>
          <w:rFonts w:ascii="Arial" w:hAnsi="Arial" w:cs="Arial"/>
          <w:b/>
          <w:sz w:val="24"/>
          <w:szCs w:val="24"/>
          <w:lang w:val="ro-RO"/>
        </w:rPr>
      </w:pPr>
    </w:p>
    <w:p w:rsidR="0087276E" w:rsidRDefault="0087276E">
      <w:pPr>
        <w:pageBreakBefore/>
        <w:spacing w:line="276" w:lineRule="auto"/>
        <w:jc w:val="center"/>
        <w:rPr>
          <w:rFonts w:ascii="Arial" w:hAnsi="Arial" w:cs="Arial"/>
          <w:b/>
          <w:sz w:val="24"/>
          <w:szCs w:val="24"/>
          <w:lang w:val="ro-RO"/>
        </w:rPr>
      </w:pPr>
    </w:p>
    <w:p w:rsidR="0087276E" w:rsidRDefault="0087276E">
      <w:pPr>
        <w:spacing w:line="276" w:lineRule="auto"/>
        <w:jc w:val="center"/>
        <w:rPr>
          <w:rFonts w:ascii="Arial" w:hAnsi="Arial" w:cs="Arial"/>
          <w:b/>
          <w:sz w:val="24"/>
          <w:szCs w:val="24"/>
          <w:lang w:val="ro-RO"/>
        </w:rPr>
      </w:pPr>
    </w:p>
    <w:p w:rsidR="0087276E" w:rsidRDefault="00591FFB">
      <w:pPr>
        <w:spacing w:line="276" w:lineRule="auto"/>
        <w:jc w:val="center"/>
        <w:rPr>
          <w:rFonts w:ascii="Arial" w:hAnsi="Arial" w:cs="Arial"/>
          <w:b/>
          <w:spacing w:val="-3"/>
          <w:sz w:val="24"/>
          <w:szCs w:val="24"/>
          <w:lang w:val="ro-RO"/>
        </w:rPr>
      </w:pPr>
      <w:r>
        <w:rPr>
          <w:rFonts w:ascii="Arial" w:hAnsi="Arial" w:cs="Arial"/>
          <w:b/>
          <w:spacing w:val="-3"/>
          <w:sz w:val="24"/>
          <w:szCs w:val="24"/>
          <w:lang w:val="ro-RO"/>
        </w:rPr>
        <w:t>CUPRINS</w:t>
      </w:r>
    </w:p>
    <w:p w:rsidR="0087276E" w:rsidRDefault="0087276E">
      <w:pPr>
        <w:spacing w:line="276" w:lineRule="auto"/>
        <w:jc w:val="center"/>
        <w:rPr>
          <w:sz w:val="24"/>
          <w:szCs w:val="24"/>
          <w:lang w:val="ro-RO"/>
        </w:rPr>
      </w:pPr>
    </w:p>
    <w:p w:rsidR="0087276E" w:rsidRDefault="00591FFB">
      <w:pPr>
        <w:shd w:val="clear" w:color="auto" w:fill="FFFFFF"/>
        <w:tabs>
          <w:tab w:val="left" w:pos="9499"/>
        </w:tabs>
        <w:spacing w:line="276" w:lineRule="auto"/>
        <w:ind w:left="5"/>
        <w:jc w:val="both"/>
        <w:rPr>
          <w:rFonts w:ascii="Arial" w:hAnsi="Arial" w:cs="Arial"/>
          <w:b/>
          <w:sz w:val="24"/>
          <w:szCs w:val="24"/>
          <w:lang w:val="ro-RO"/>
        </w:rPr>
      </w:pPr>
      <w:bookmarkStart w:id="1" w:name="_top"/>
      <w:bookmarkEnd w:id="1"/>
      <w:r>
        <w:rPr>
          <w:noProof/>
          <w:lang w:val="ro-RO" w:eastAsia="ro-RO"/>
        </w:rPr>
        <mc:AlternateContent>
          <mc:Choice Requires="wps">
            <w:drawing>
              <wp:anchor distT="0" distB="0" distL="0" distR="114935" simplePos="0" relativeHeight="251661312" behindDoc="0" locked="0" layoutInCell="1" allowOverlap="1">
                <wp:simplePos x="0" y="0"/>
                <wp:positionH relativeFrom="margin">
                  <wp:posOffset>-68580</wp:posOffset>
                </wp:positionH>
                <wp:positionV relativeFrom="paragraph">
                  <wp:posOffset>198755</wp:posOffset>
                </wp:positionV>
                <wp:extent cx="6060440" cy="6557010"/>
                <wp:effectExtent l="3175" t="4445" r="3810" b="127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0440" cy="6557010"/>
                        </a:xfrm>
                        <a:prstGeom prst="rect">
                          <a:avLst/>
                        </a:prstGeom>
                        <a:solidFill>
                          <a:srgbClr val="FFFFFF">
                            <a:alpha val="0"/>
                          </a:srgbClr>
                        </a:solidFill>
                        <a:ln>
                          <a:noFill/>
                        </a:ln>
                      </wps:spPr>
                      <wps:txbx>
                        <w:txbxContent>
                          <w:tbl>
                            <w:tblPr>
                              <w:tblW w:w="0" w:type="auto"/>
                              <w:tblInd w:w="108" w:type="dxa"/>
                              <w:tblLayout w:type="fixed"/>
                              <w:tblLook w:val="04A0" w:firstRow="1" w:lastRow="0" w:firstColumn="1" w:lastColumn="0" w:noHBand="0" w:noVBand="1"/>
                            </w:tblPr>
                            <w:tblGrid>
                              <w:gridCol w:w="9090"/>
                              <w:gridCol w:w="483"/>
                            </w:tblGrid>
                            <w:tr w:rsidR="0087276E">
                              <w:tc>
                                <w:tcPr>
                                  <w:tcW w:w="9090" w:type="dxa"/>
                                  <w:shd w:val="clear" w:color="auto" w:fill="auto"/>
                                </w:tcPr>
                                <w:p w:rsidR="0087276E" w:rsidRDefault="00091B6C">
                                  <w:pPr>
                                    <w:tabs>
                                      <w:tab w:val="left" w:pos="9499"/>
                                    </w:tabs>
                                    <w:snapToGrid w:val="0"/>
                                    <w:spacing w:line="276" w:lineRule="auto"/>
                                  </w:pPr>
                                  <w:hyperlink w:anchor="_Capitolul_l_-_Dispozitii generale" w:history="1">
                                    <w:r w:rsidR="00591FFB">
                                      <w:rPr>
                                        <w:rStyle w:val="Hyperlink"/>
                                        <w:rFonts w:ascii="Arial" w:hAnsi="Arial"/>
                                      </w:rPr>
                                      <w:t>Capitolul I: Dispoziţii generale…………………………………………………………..</w:t>
                                    </w:r>
                                  </w:hyperlink>
                                </w:p>
                              </w:tc>
                              <w:tc>
                                <w:tcPr>
                                  <w:tcW w:w="483" w:type="dxa"/>
                                  <w:shd w:val="clear" w:color="auto" w:fill="auto"/>
                                </w:tcPr>
                                <w:p w:rsidR="0087276E" w:rsidRDefault="00091B6C">
                                  <w:pPr>
                                    <w:tabs>
                                      <w:tab w:val="left" w:pos="9499"/>
                                    </w:tabs>
                                    <w:snapToGrid w:val="0"/>
                                    <w:spacing w:line="276" w:lineRule="auto"/>
                                    <w:jc w:val="right"/>
                                  </w:pPr>
                                  <w:hyperlink w:anchor="_Capitolul_l_-_Dispozitii generale" w:history="1">
                                    <w:r w:rsidR="00591FFB">
                                      <w:rPr>
                                        <w:rStyle w:val="Hyperlink"/>
                                        <w:rFonts w:ascii="Arial" w:hAnsi="Arial"/>
                                      </w:rPr>
                                      <w:t>3</w:t>
                                    </w:r>
                                  </w:hyperlink>
                                </w:p>
                              </w:tc>
                            </w:tr>
                            <w:tr w:rsidR="0087276E">
                              <w:tc>
                                <w:tcPr>
                                  <w:tcW w:w="9090" w:type="dxa"/>
                                  <w:shd w:val="clear" w:color="auto" w:fill="auto"/>
                                </w:tcPr>
                                <w:p w:rsidR="0087276E" w:rsidRDefault="00091B6C">
                                  <w:pPr>
                                    <w:tabs>
                                      <w:tab w:val="left" w:pos="9499"/>
                                    </w:tabs>
                                    <w:snapToGrid w:val="0"/>
                                    <w:spacing w:line="276" w:lineRule="auto"/>
                                  </w:pPr>
                                  <w:hyperlink w:anchor="_Capitolul_II_-_Procedura de solicit" w:history="1">
                                    <w:r w:rsidR="00591FFB">
                                      <w:rPr>
                                        <w:rStyle w:val="Hyperlink"/>
                                        <w:rFonts w:ascii="Arial" w:hAnsi="Arial"/>
                                      </w:rPr>
                                      <w:t>Capitolul II: Procedură de solicitare a finanţării……………………………………...</w:t>
                                    </w:r>
                                  </w:hyperlink>
                                </w:p>
                              </w:tc>
                              <w:tc>
                                <w:tcPr>
                                  <w:tcW w:w="483" w:type="dxa"/>
                                  <w:shd w:val="clear" w:color="auto" w:fill="auto"/>
                                </w:tcPr>
                                <w:p w:rsidR="0087276E" w:rsidRDefault="00091B6C">
                                  <w:pPr>
                                    <w:tabs>
                                      <w:tab w:val="left" w:pos="9499"/>
                                    </w:tabs>
                                    <w:snapToGrid w:val="0"/>
                                    <w:spacing w:line="276" w:lineRule="auto"/>
                                    <w:jc w:val="right"/>
                                  </w:pPr>
                                  <w:hyperlink w:anchor="_Capitolul_II_-_Procedura de solicit" w:history="1">
                                    <w:r w:rsidR="00591FFB">
                                      <w:rPr>
                                        <w:rStyle w:val="Hyperlink"/>
                                        <w:rFonts w:ascii="Arial" w:hAnsi="Arial"/>
                                      </w:rPr>
                                      <w:t>6</w:t>
                                    </w:r>
                                  </w:hyperlink>
                                </w:p>
                              </w:tc>
                            </w:tr>
                            <w:tr w:rsidR="0087276E">
                              <w:tc>
                                <w:tcPr>
                                  <w:tcW w:w="9090" w:type="dxa"/>
                                  <w:shd w:val="clear" w:color="auto" w:fill="auto"/>
                                </w:tcPr>
                                <w:p w:rsidR="0087276E" w:rsidRDefault="00091B6C">
                                  <w:pPr>
                                    <w:tabs>
                                      <w:tab w:val="left" w:pos="9499"/>
                                    </w:tabs>
                                    <w:snapToGrid w:val="0"/>
                                    <w:spacing w:line="276" w:lineRule="auto"/>
                                    <w:rPr>
                                      <w:rFonts w:ascii="Arial" w:hAnsi="Arial" w:cs="Arial"/>
                                      <w:color w:val="0000FF"/>
                                      <w:lang w:val="ro-RO"/>
                                    </w:rPr>
                                  </w:pPr>
                                  <w:hyperlink w:anchor="_Capitolul_III_-_Organizarea si func" w:history="1">
                                    <w:r w:rsidR="00591FFB">
                                      <w:rPr>
                                        <w:rStyle w:val="Hyperlink"/>
                                        <w:rFonts w:ascii="Arial" w:hAnsi="Arial"/>
                                      </w:rPr>
                                      <w:t>Capitolul III: Organizarea şi funcţionarea comisiilor de evaluare........................</w:t>
                                    </w:r>
                                  </w:hyperlink>
                                </w:p>
                              </w:tc>
                              <w:tc>
                                <w:tcPr>
                                  <w:tcW w:w="483" w:type="dxa"/>
                                  <w:shd w:val="clear" w:color="auto" w:fill="auto"/>
                                </w:tcPr>
                                <w:p w:rsidR="0087276E" w:rsidRDefault="00591FFB">
                                  <w:pPr>
                                    <w:tabs>
                                      <w:tab w:val="left" w:pos="9499"/>
                                    </w:tabs>
                                    <w:snapToGrid w:val="0"/>
                                    <w:spacing w:line="276" w:lineRule="auto"/>
                                    <w:jc w:val="right"/>
                                    <w:rPr>
                                      <w:rFonts w:ascii="Arial" w:hAnsi="Arial" w:cs="Arial"/>
                                      <w:color w:val="0000FF"/>
                                      <w:lang w:val="ro-RO"/>
                                    </w:rPr>
                                  </w:pPr>
                                  <w:r>
                                    <w:rPr>
                                      <w:rFonts w:ascii="Arial" w:hAnsi="Arial" w:cs="Arial"/>
                                      <w:color w:val="0000FF"/>
                                      <w:lang w:val="ro-RO"/>
                                    </w:rPr>
                                    <w:t>8</w:t>
                                  </w:r>
                                </w:p>
                              </w:tc>
                            </w:tr>
                            <w:tr w:rsidR="0087276E">
                              <w:tc>
                                <w:tcPr>
                                  <w:tcW w:w="9090" w:type="dxa"/>
                                  <w:shd w:val="clear" w:color="auto" w:fill="auto"/>
                                </w:tcPr>
                                <w:p w:rsidR="0087276E" w:rsidRDefault="00091B6C">
                                  <w:pPr>
                                    <w:tabs>
                                      <w:tab w:val="left" w:pos="9499"/>
                                    </w:tabs>
                                    <w:snapToGrid w:val="0"/>
                                    <w:spacing w:line="276" w:lineRule="auto"/>
                                    <w:rPr>
                                      <w:rFonts w:ascii="Arial" w:hAnsi="Arial" w:cs="Arial"/>
                                      <w:color w:val="0000FF"/>
                                    </w:rPr>
                                  </w:pPr>
                                  <w:hyperlink w:anchor="_Capitolul_IV_–_Procedura evaluarii " w:history="1">
                                    <w:r w:rsidR="00591FFB">
                                      <w:rPr>
                                        <w:rStyle w:val="Hyperlink"/>
                                        <w:rFonts w:ascii="Arial" w:hAnsi="Arial"/>
                                      </w:rPr>
                                      <w:t>Capitolul IV:  Procedura evaluării şi selecţionării proiectelor………………………</w:t>
                                    </w:r>
                                  </w:hyperlink>
                                </w:p>
                              </w:tc>
                              <w:tc>
                                <w:tcPr>
                                  <w:tcW w:w="483" w:type="dxa"/>
                                  <w:shd w:val="clear" w:color="auto" w:fill="auto"/>
                                </w:tcPr>
                                <w:p w:rsidR="0087276E" w:rsidRDefault="00591FFB">
                                  <w:pPr>
                                    <w:tabs>
                                      <w:tab w:val="left" w:pos="9499"/>
                                    </w:tabs>
                                    <w:snapToGrid w:val="0"/>
                                    <w:spacing w:line="276" w:lineRule="auto"/>
                                    <w:jc w:val="right"/>
                                    <w:rPr>
                                      <w:rFonts w:ascii="Arial" w:hAnsi="Arial" w:cs="Arial"/>
                                      <w:color w:val="0000FF"/>
                                    </w:rPr>
                                  </w:pPr>
                                  <w:r>
                                    <w:rPr>
                                      <w:rFonts w:ascii="Arial" w:hAnsi="Arial" w:cs="Arial"/>
                                      <w:color w:val="0000FF"/>
                                    </w:rPr>
                                    <w:t>10</w:t>
                                  </w:r>
                                </w:p>
                              </w:tc>
                            </w:tr>
                            <w:tr w:rsidR="0087276E">
                              <w:tc>
                                <w:tcPr>
                                  <w:tcW w:w="9090" w:type="dxa"/>
                                  <w:shd w:val="clear" w:color="auto" w:fill="auto"/>
                                </w:tcPr>
                                <w:p w:rsidR="0087276E" w:rsidRDefault="00091B6C">
                                  <w:pPr>
                                    <w:tabs>
                                      <w:tab w:val="left" w:pos="9499"/>
                                    </w:tabs>
                                    <w:snapToGrid w:val="0"/>
                                    <w:spacing w:line="276" w:lineRule="auto"/>
                                    <w:rPr>
                                      <w:rFonts w:ascii="Arial" w:hAnsi="Arial" w:cs="Arial"/>
                                      <w:color w:val="0000FF"/>
                                    </w:rPr>
                                  </w:pPr>
                                  <w:hyperlink w:anchor="_Capitolul_V_-_Incheierea contractul" w:history="1">
                                    <w:r w:rsidR="00591FFB">
                                      <w:rPr>
                                        <w:rStyle w:val="Hyperlink"/>
                                        <w:rFonts w:ascii="Arial" w:hAnsi="Arial"/>
                                      </w:rPr>
                                      <w:t>Capitolul V: Încheierea contractului de finanţare …………………………………...</w:t>
                                    </w:r>
                                  </w:hyperlink>
                                </w:p>
                              </w:tc>
                              <w:tc>
                                <w:tcPr>
                                  <w:tcW w:w="483" w:type="dxa"/>
                                  <w:shd w:val="clear" w:color="auto" w:fill="auto"/>
                                </w:tcPr>
                                <w:p w:rsidR="0087276E" w:rsidRDefault="00591FFB">
                                  <w:pPr>
                                    <w:tabs>
                                      <w:tab w:val="left" w:pos="9499"/>
                                    </w:tabs>
                                    <w:snapToGrid w:val="0"/>
                                    <w:spacing w:line="276" w:lineRule="auto"/>
                                    <w:jc w:val="right"/>
                                    <w:rPr>
                                      <w:rFonts w:ascii="Arial" w:hAnsi="Arial" w:cs="Arial"/>
                                      <w:color w:val="0000FF"/>
                                    </w:rPr>
                                  </w:pPr>
                                  <w:r>
                                    <w:rPr>
                                      <w:rFonts w:ascii="Arial" w:hAnsi="Arial" w:cs="Arial"/>
                                      <w:color w:val="0000FF"/>
                                    </w:rPr>
                                    <w:t>14</w:t>
                                  </w:r>
                                </w:p>
                              </w:tc>
                            </w:tr>
                            <w:tr w:rsidR="0087276E">
                              <w:tc>
                                <w:tcPr>
                                  <w:tcW w:w="9090" w:type="dxa"/>
                                  <w:shd w:val="clear" w:color="auto" w:fill="auto"/>
                                </w:tcPr>
                                <w:p w:rsidR="0087276E" w:rsidRDefault="00091B6C">
                                  <w:pPr>
                                    <w:tabs>
                                      <w:tab w:val="left" w:pos="9499"/>
                                    </w:tabs>
                                    <w:snapToGrid w:val="0"/>
                                    <w:spacing w:line="276" w:lineRule="auto"/>
                                    <w:rPr>
                                      <w:rFonts w:ascii="Arial" w:hAnsi="Arial" w:cs="Arial"/>
                                      <w:color w:val="0000FF"/>
                                    </w:rPr>
                                  </w:pPr>
                                  <w:hyperlink w:anchor="_Capitolul_VI_-_Procedura privind de" w:history="1">
                                    <w:r w:rsidR="00591FFB">
                                      <w:rPr>
                                        <w:rStyle w:val="Hyperlink"/>
                                        <w:rFonts w:ascii="Arial" w:hAnsi="Arial"/>
                                      </w:rPr>
                                      <w:t>Capitolul VI: Procedura privind derularea contractului de finanţare…………....</w:t>
                                    </w:r>
                                  </w:hyperlink>
                                </w:p>
                              </w:tc>
                              <w:tc>
                                <w:tcPr>
                                  <w:tcW w:w="483" w:type="dxa"/>
                                  <w:shd w:val="clear" w:color="auto" w:fill="auto"/>
                                </w:tcPr>
                                <w:p w:rsidR="0087276E" w:rsidRDefault="00591FFB">
                                  <w:pPr>
                                    <w:tabs>
                                      <w:tab w:val="left" w:pos="9499"/>
                                    </w:tabs>
                                    <w:snapToGrid w:val="0"/>
                                    <w:spacing w:line="276" w:lineRule="auto"/>
                                    <w:jc w:val="right"/>
                                    <w:rPr>
                                      <w:rFonts w:ascii="Arial" w:hAnsi="Arial" w:cs="Arial"/>
                                      <w:color w:val="0000FF"/>
                                    </w:rPr>
                                  </w:pPr>
                                  <w:r>
                                    <w:rPr>
                                      <w:rFonts w:ascii="Arial" w:hAnsi="Arial" w:cs="Arial"/>
                                      <w:color w:val="0000FF"/>
                                    </w:rPr>
                                    <w:t>14</w:t>
                                  </w:r>
                                </w:p>
                              </w:tc>
                            </w:tr>
                            <w:tr w:rsidR="0087276E">
                              <w:tc>
                                <w:tcPr>
                                  <w:tcW w:w="9090" w:type="dxa"/>
                                  <w:shd w:val="clear" w:color="auto" w:fill="auto"/>
                                </w:tcPr>
                                <w:p w:rsidR="0087276E" w:rsidRDefault="00091B6C">
                                  <w:pPr>
                                    <w:tabs>
                                      <w:tab w:val="left" w:pos="9499"/>
                                    </w:tabs>
                                    <w:snapToGrid w:val="0"/>
                                    <w:spacing w:line="276" w:lineRule="auto"/>
                                    <w:rPr>
                                      <w:rFonts w:ascii="Arial" w:hAnsi="Arial" w:cs="Arial"/>
                                      <w:color w:val="0000FF"/>
                                    </w:rPr>
                                  </w:pPr>
                                  <w:hyperlink w:anchor="_Capitolul_VII:_Procedura_de raporta" w:history="1">
                                    <w:r w:rsidR="00591FFB">
                                      <w:rPr>
                                        <w:rStyle w:val="Hyperlink"/>
                                        <w:rFonts w:ascii="Arial" w:hAnsi="Arial"/>
                                      </w:rPr>
                                      <w:t>Capitolul VII: Procedura de raportare şi control……………………………………..</w:t>
                                    </w:r>
                                  </w:hyperlink>
                                </w:p>
                              </w:tc>
                              <w:tc>
                                <w:tcPr>
                                  <w:tcW w:w="483" w:type="dxa"/>
                                  <w:shd w:val="clear" w:color="auto" w:fill="auto"/>
                                </w:tcPr>
                                <w:p w:rsidR="0087276E" w:rsidRDefault="00591FFB">
                                  <w:pPr>
                                    <w:tabs>
                                      <w:tab w:val="left" w:pos="9499"/>
                                    </w:tabs>
                                    <w:snapToGrid w:val="0"/>
                                    <w:spacing w:line="276" w:lineRule="auto"/>
                                    <w:jc w:val="right"/>
                                    <w:rPr>
                                      <w:rFonts w:ascii="Arial" w:hAnsi="Arial" w:cs="Arial"/>
                                      <w:color w:val="0000FF"/>
                                    </w:rPr>
                                  </w:pPr>
                                  <w:r>
                                    <w:rPr>
                                      <w:rFonts w:ascii="Arial" w:hAnsi="Arial" w:cs="Arial"/>
                                      <w:color w:val="0000FF"/>
                                    </w:rPr>
                                    <w:t>15</w:t>
                                  </w:r>
                                </w:p>
                              </w:tc>
                            </w:tr>
                            <w:tr w:rsidR="0087276E">
                              <w:tc>
                                <w:tcPr>
                                  <w:tcW w:w="9090" w:type="dxa"/>
                                  <w:shd w:val="clear" w:color="auto" w:fill="auto"/>
                                </w:tcPr>
                                <w:p w:rsidR="0087276E" w:rsidRDefault="00091B6C">
                                  <w:pPr>
                                    <w:tabs>
                                      <w:tab w:val="left" w:pos="9499"/>
                                    </w:tabs>
                                    <w:snapToGrid w:val="0"/>
                                    <w:spacing w:line="276" w:lineRule="auto"/>
                                    <w:rPr>
                                      <w:rFonts w:ascii="Arial" w:hAnsi="Arial" w:cs="Arial"/>
                                      <w:color w:val="0000FF"/>
                                    </w:rPr>
                                  </w:pPr>
                                  <w:hyperlink w:anchor="_Capitolul_VIII_-_Cai de atac" w:history="1">
                                    <w:r w:rsidR="00591FFB">
                                      <w:rPr>
                                        <w:rStyle w:val="Hyperlink"/>
                                        <w:rFonts w:ascii="Arial" w:hAnsi="Arial"/>
                                      </w:rPr>
                                      <w:t>Capitolul VIII: Căi de atac…………………………………………………………………</w:t>
                                    </w:r>
                                  </w:hyperlink>
                                </w:p>
                              </w:tc>
                              <w:tc>
                                <w:tcPr>
                                  <w:tcW w:w="483" w:type="dxa"/>
                                  <w:shd w:val="clear" w:color="auto" w:fill="auto"/>
                                </w:tcPr>
                                <w:p w:rsidR="0087276E" w:rsidRDefault="00591FFB">
                                  <w:pPr>
                                    <w:tabs>
                                      <w:tab w:val="left" w:pos="9499"/>
                                    </w:tabs>
                                    <w:snapToGrid w:val="0"/>
                                    <w:spacing w:line="276" w:lineRule="auto"/>
                                    <w:jc w:val="right"/>
                                    <w:rPr>
                                      <w:rFonts w:ascii="Arial" w:hAnsi="Arial" w:cs="Arial"/>
                                      <w:color w:val="0000FF"/>
                                    </w:rPr>
                                  </w:pPr>
                                  <w:r>
                                    <w:rPr>
                                      <w:rFonts w:ascii="Arial" w:hAnsi="Arial" w:cs="Arial"/>
                                      <w:color w:val="0000FF"/>
                                    </w:rPr>
                                    <w:t>16</w:t>
                                  </w:r>
                                </w:p>
                              </w:tc>
                            </w:tr>
                            <w:tr w:rsidR="0087276E">
                              <w:tc>
                                <w:tcPr>
                                  <w:tcW w:w="9090" w:type="dxa"/>
                                  <w:shd w:val="clear" w:color="auto" w:fill="auto"/>
                                </w:tcPr>
                                <w:p w:rsidR="0087276E" w:rsidRDefault="00091B6C">
                                  <w:pPr>
                                    <w:tabs>
                                      <w:tab w:val="left" w:pos="9499"/>
                                    </w:tabs>
                                    <w:snapToGrid w:val="0"/>
                                    <w:spacing w:line="276" w:lineRule="auto"/>
                                    <w:rPr>
                                      <w:rFonts w:ascii="Arial" w:hAnsi="Arial" w:cs="Arial"/>
                                      <w:color w:val="0000FF"/>
                                      <w:lang w:val="ro-RO"/>
                                    </w:rPr>
                                  </w:pPr>
                                  <w:hyperlink w:anchor="_Capitolul_IX:_Sanctiuni" w:history="1">
                                    <w:r w:rsidR="00591FFB">
                                      <w:rPr>
                                        <w:rStyle w:val="Hyperlink"/>
                                        <w:rFonts w:ascii="Arial" w:hAnsi="Arial"/>
                                      </w:rPr>
                                      <w:t xml:space="preserve">Capitolul IX: Sancţiuni………………………………………………………………….....                                                                                                           </w:t>
                                    </w:r>
                                  </w:hyperlink>
                                  <w:r w:rsidR="00591FFB">
                                    <w:rPr>
                                      <w:rFonts w:ascii="Arial" w:hAnsi="Arial" w:cs="Arial"/>
                                      <w:color w:val="0000FF"/>
                                      <w:lang w:val="ro-RO"/>
                                    </w:rPr>
                                    <w:t xml:space="preserve"> </w:t>
                                  </w:r>
                                </w:p>
                              </w:tc>
                              <w:tc>
                                <w:tcPr>
                                  <w:tcW w:w="483" w:type="dxa"/>
                                  <w:shd w:val="clear" w:color="auto" w:fill="auto"/>
                                </w:tcPr>
                                <w:p w:rsidR="0087276E" w:rsidRDefault="00591FFB">
                                  <w:pPr>
                                    <w:tabs>
                                      <w:tab w:val="left" w:pos="9499"/>
                                    </w:tabs>
                                    <w:snapToGrid w:val="0"/>
                                    <w:spacing w:line="276" w:lineRule="auto"/>
                                    <w:jc w:val="right"/>
                                    <w:rPr>
                                      <w:rFonts w:ascii="Arial" w:hAnsi="Arial" w:cs="Arial"/>
                                      <w:color w:val="0000FF"/>
                                      <w:lang w:val="ro-RO"/>
                                    </w:rPr>
                                  </w:pPr>
                                  <w:r>
                                    <w:rPr>
                                      <w:rFonts w:ascii="Arial" w:hAnsi="Arial" w:cs="Arial"/>
                                      <w:color w:val="0000FF"/>
                                      <w:lang w:val="ro-RO"/>
                                    </w:rPr>
                                    <w:t>16</w:t>
                                  </w:r>
                                </w:p>
                              </w:tc>
                            </w:tr>
                            <w:tr w:rsidR="0087276E">
                              <w:trPr>
                                <w:trHeight w:val="378"/>
                              </w:trPr>
                              <w:tc>
                                <w:tcPr>
                                  <w:tcW w:w="9090" w:type="dxa"/>
                                  <w:shd w:val="clear" w:color="auto" w:fill="auto"/>
                                </w:tcPr>
                                <w:p w:rsidR="0087276E" w:rsidRDefault="00091B6C">
                                  <w:pPr>
                                    <w:tabs>
                                      <w:tab w:val="left" w:pos="9499"/>
                                    </w:tabs>
                                    <w:snapToGrid w:val="0"/>
                                    <w:spacing w:line="276" w:lineRule="auto"/>
                                  </w:pPr>
                                  <w:hyperlink w:anchor="_Capitolul_X:_Dispozitii_finale" w:history="1">
                                    <w:r w:rsidR="00591FFB">
                                      <w:rPr>
                                        <w:rStyle w:val="Hyperlink"/>
                                        <w:rFonts w:ascii="Arial" w:hAnsi="Arial"/>
                                      </w:rPr>
                                      <w:t>Capitolul X: Dispoziţii finale………………………………………………………………</w:t>
                                    </w:r>
                                  </w:hyperlink>
                                </w:p>
                              </w:tc>
                              <w:tc>
                                <w:tcPr>
                                  <w:tcW w:w="483" w:type="dxa"/>
                                  <w:shd w:val="clear" w:color="auto" w:fill="auto"/>
                                </w:tcPr>
                                <w:p w:rsidR="0087276E" w:rsidRDefault="00091B6C">
                                  <w:pPr>
                                    <w:tabs>
                                      <w:tab w:val="left" w:pos="9499"/>
                                    </w:tabs>
                                    <w:snapToGrid w:val="0"/>
                                    <w:spacing w:line="276" w:lineRule="auto"/>
                                    <w:jc w:val="right"/>
                                  </w:pPr>
                                  <w:hyperlink w:anchor="_Capitolul_X:_Dispozitii_finale" w:history="1">
                                    <w:r w:rsidR="00591FFB">
                                      <w:rPr>
                                        <w:rStyle w:val="Hyperlink"/>
                                        <w:rFonts w:ascii="Arial" w:hAnsi="Arial"/>
                                      </w:rPr>
                                      <w:t>16</w:t>
                                    </w:r>
                                  </w:hyperlink>
                                </w:p>
                              </w:tc>
                            </w:tr>
                            <w:tr w:rsidR="0087276E">
                              <w:tc>
                                <w:tcPr>
                                  <w:tcW w:w="9090" w:type="dxa"/>
                                  <w:shd w:val="clear" w:color="auto" w:fill="auto"/>
                                </w:tcPr>
                                <w:p w:rsidR="0087276E" w:rsidRDefault="00091B6C">
                                  <w:pPr>
                                    <w:shd w:val="clear" w:color="auto" w:fill="FFFFFF"/>
                                    <w:snapToGrid w:val="0"/>
                                    <w:spacing w:line="276" w:lineRule="auto"/>
                                  </w:pPr>
                                  <w:hyperlink w:anchor="_Anexa_A1_la_Ghidul solicitantului" w:history="1">
                                    <w:r w:rsidR="00591FFB">
                                      <w:rPr>
                                        <w:rStyle w:val="Hyperlink"/>
                                        <w:rFonts w:ascii="Arial" w:hAnsi="Arial"/>
                                      </w:rPr>
                                      <w:t>Anexe în vederea aplicării:………………………………………………………………....</w:t>
                                    </w:r>
                                  </w:hyperlink>
                                </w:p>
                              </w:tc>
                              <w:tc>
                                <w:tcPr>
                                  <w:tcW w:w="483" w:type="dxa"/>
                                  <w:shd w:val="clear" w:color="auto" w:fill="auto"/>
                                </w:tcPr>
                                <w:p w:rsidR="0087276E" w:rsidRDefault="00091B6C">
                                  <w:pPr>
                                    <w:tabs>
                                      <w:tab w:val="left" w:pos="9499"/>
                                    </w:tabs>
                                    <w:snapToGrid w:val="0"/>
                                    <w:spacing w:line="276" w:lineRule="auto"/>
                                    <w:jc w:val="right"/>
                                  </w:pPr>
                                  <w:hyperlink w:anchor="_Anexa_A1_la_Ghidul solicitantului" w:history="1">
                                    <w:r w:rsidR="00591FFB">
                                      <w:rPr>
                                        <w:rStyle w:val="Hyperlink"/>
                                        <w:rFonts w:ascii="Arial" w:hAnsi="Arial"/>
                                      </w:rPr>
                                      <w:t>17</w:t>
                                    </w:r>
                                  </w:hyperlink>
                                </w:p>
                              </w:tc>
                            </w:tr>
                            <w:tr w:rsidR="0087276E">
                              <w:tc>
                                <w:tcPr>
                                  <w:tcW w:w="9090" w:type="dxa"/>
                                  <w:shd w:val="clear" w:color="auto" w:fill="auto"/>
                                </w:tcPr>
                                <w:p w:rsidR="0087276E" w:rsidRDefault="00091B6C">
                                  <w:pPr>
                                    <w:shd w:val="clear" w:color="auto" w:fill="FFFFFF"/>
                                    <w:snapToGrid w:val="0"/>
                                    <w:spacing w:line="276" w:lineRule="auto"/>
                                    <w:rPr>
                                      <w:rFonts w:ascii="Arial" w:hAnsi="Arial" w:cs="Arial"/>
                                      <w:color w:val="0000FF"/>
                                    </w:rPr>
                                  </w:pPr>
                                  <w:hyperlink w:anchor="_Anexa_A1_la_Ghidul solicitantului" w:history="1">
                                    <w:r w:rsidR="00591FFB">
                                      <w:rPr>
                                        <w:rStyle w:val="Hyperlink"/>
                                        <w:rFonts w:ascii="Arial" w:hAnsi="Arial"/>
                                      </w:rPr>
                                      <w:t>Anexa A1: Scrisoare de interes………………………………………………………......</w:t>
                                    </w:r>
                                  </w:hyperlink>
                                </w:p>
                              </w:tc>
                              <w:tc>
                                <w:tcPr>
                                  <w:tcW w:w="483" w:type="dxa"/>
                                  <w:shd w:val="clear" w:color="auto" w:fill="auto"/>
                                </w:tcPr>
                                <w:p w:rsidR="0087276E" w:rsidRDefault="00591FFB">
                                  <w:pPr>
                                    <w:tabs>
                                      <w:tab w:val="left" w:pos="9499"/>
                                    </w:tabs>
                                    <w:snapToGrid w:val="0"/>
                                    <w:spacing w:line="276" w:lineRule="auto"/>
                                    <w:jc w:val="right"/>
                                    <w:rPr>
                                      <w:rFonts w:ascii="Arial" w:hAnsi="Arial" w:cs="Arial"/>
                                      <w:color w:val="0000FF"/>
                                    </w:rPr>
                                  </w:pPr>
                                  <w:r>
                                    <w:rPr>
                                      <w:rFonts w:ascii="Arial" w:hAnsi="Arial" w:cs="Arial"/>
                                      <w:color w:val="0000FF"/>
                                    </w:rPr>
                                    <w:t>18</w:t>
                                  </w:r>
                                </w:p>
                              </w:tc>
                            </w:tr>
                            <w:tr w:rsidR="0087276E">
                              <w:tc>
                                <w:tcPr>
                                  <w:tcW w:w="9090" w:type="dxa"/>
                                  <w:shd w:val="clear" w:color="auto" w:fill="auto"/>
                                </w:tcPr>
                                <w:p w:rsidR="0087276E" w:rsidRDefault="00091B6C">
                                  <w:pPr>
                                    <w:tabs>
                                      <w:tab w:val="left" w:pos="9499"/>
                                    </w:tabs>
                                    <w:snapToGrid w:val="0"/>
                                    <w:spacing w:line="276" w:lineRule="auto"/>
                                    <w:rPr>
                                      <w:rFonts w:ascii="Arial" w:hAnsi="Arial" w:cs="Arial"/>
                                      <w:color w:val="0000FF"/>
                                    </w:rPr>
                                  </w:pPr>
                                  <w:hyperlink w:anchor="_Anexa_A2_la_Ghidul solicitantului" w:history="1">
                                    <w:r w:rsidR="00591FFB">
                                      <w:rPr>
                                        <w:rStyle w:val="Hyperlink"/>
                                        <w:rFonts w:ascii="Arial" w:hAnsi="Arial"/>
                                      </w:rPr>
                                      <w:t>Anexa A2: Cerere de finanţare………………………………………………………….…</w:t>
                                    </w:r>
                                  </w:hyperlink>
                                </w:p>
                              </w:tc>
                              <w:tc>
                                <w:tcPr>
                                  <w:tcW w:w="483" w:type="dxa"/>
                                  <w:shd w:val="clear" w:color="auto" w:fill="auto"/>
                                </w:tcPr>
                                <w:p w:rsidR="0087276E" w:rsidRDefault="00591FFB">
                                  <w:pPr>
                                    <w:tabs>
                                      <w:tab w:val="left" w:pos="9499"/>
                                    </w:tabs>
                                    <w:snapToGrid w:val="0"/>
                                    <w:spacing w:line="276" w:lineRule="auto"/>
                                    <w:jc w:val="right"/>
                                    <w:rPr>
                                      <w:rFonts w:ascii="Arial" w:hAnsi="Arial" w:cs="Arial"/>
                                      <w:color w:val="0000FF"/>
                                    </w:rPr>
                                  </w:pPr>
                                  <w:r>
                                    <w:rPr>
                                      <w:rFonts w:ascii="Arial" w:hAnsi="Arial" w:cs="Arial"/>
                                      <w:color w:val="0000FF"/>
                                    </w:rPr>
                                    <w:t>19</w:t>
                                  </w:r>
                                </w:p>
                              </w:tc>
                            </w:tr>
                            <w:tr w:rsidR="0087276E">
                              <w:tc>
                                <w:tcPr>
                                  <w:tcW w:w="9090" w:type="dxa"/>
                                  <w:shd w:val="clear" w:color="auto" w:fill="auto"/>
                                </w:tcPr>
                                <w:p w:rsidR="0087276E" w:rsidRDefault="00091B6C">
                                  <w:pPr>
                                    <w:shd w:val="clear" w:color="auto" w:fill="FFFFFF"/>
                                    <w:snapToGrid w:val="0"/>
                                    <w:spacing w:line="276" w:lineRule="auto"/>
                                    <w:rPr>
                                      <w:rFonts w:ascii="Arial" w:hAnsi="Arial" w:cs="Arial"/>
                                      <w:color w:val="0000FF"/>
                                    </w:rPr>
                                  </w:pPr>
                                  <w:hyperlink w:anchor="_Anexa_B1_la_Ghidul solicitantului" w:history="1">
                                    <w:r w:rsidR="00591FFB">
                                      <w:rPr>
                                        <w:rStyle w:val="Hyperlink"/>
                                        <w:rFonts w:ascii="Arial" w:hAnsi="Arial"/>
                                      </w:rPr>
                                      <w:t>Anexa B1: Bugetul proiectului……………………………………………………….......</w:t>
                                    </w:r>
                                  </w:hyperlink>
                                </w:p>
                              </w:tc>
                              <w:tc>
                                <w:tcPr>
                                  <w:tcW w:w="483" w:type="dxa"/>
                                  <w:shd w:val="clear" w:color="auto" w:fill="auto"/>
                                </w:tcPr>
                                <w:p w:rsidR="0087276E" w:rsidRDefault="00591FFB">
                                  <w:pPr>
                                    <w:tabs>
                                      <w:tab w:val="left" w:pos="9499"/>
                                    </w:tabs>
                                    <w:snapToGrid w:val="0"/>
                                    <w:spacing w:line="276" w:lineRule="auto"/>
                                    <w:jc w:val="right"/>
                                    <w:rPr>
                                      <w:rFonts w:ascii="Arial" w:hAnsi="Arial" w:cs="Arial"/>
                                      <w:color w:val="0000FF"/>
                                    </w:rPr>
                                  </w:pPr>
                                  <w:r>
                                    <w:rPr>
                                      <w:rFonts w:ascii="Arial" w:hAnsi="Arial" w:cs="Arial"/>
                                      <w:color w:val="0000FF"/>
                                    </w:rPr>
                                    <w:t>25</w:t>
                                  </w:r>
                                </w:p>
                              </w:tc>
                            </w:tr>
                            <w:tr w:rsidR="0087276E">
                              <w:tc>
                                <w:tcPr>
                                  <w:tcW w:w="9090" w:type="dxa"/>
                                  <w:shd w:val="clear" w:color="auto" w:fill="auto"/>
                                </w:tcPr>
                                <w:p w:rsidR="0087276E" w:rsidRDefault="00091B6C">
                                  <w:pPr>
                                    <w:shd w:val="clear" w:color="auto" w:fill="FFFFFF"/>
                                    <w:snapToGrid w:val="0"/>
                                    <w:spacing w:line="276" w:lineRule="auto"/>
                                    <w:rPr>
                                      <w:rFonts w:ascii="Arial" w:hAnsi="Arial" w:cs="Arial"/>
                                      <w:color w:val="0000FF"/>
                                    </w:rPr>
                                  </w:pPr>
                                  <w:hyperlink w:anchor="_Anexa_B2_la_Ghidul solicitantului_1" w:history="1">
                                    <w:r w:rsidR="00591FFB">
                                      <w:rPr>
                                        <w:rStyle w:val="Hyperlink"/>
                                        <w:rFonts w:ascii="Arial" w:hAnsi="Arial"/>
                                      </w:rPr>
                                      <w:t>Anexa B2: Buget detaliat…………………………………………………………….……</w:t>
                                    </w:r>
                                  </w:hyperlink>
                                </w:p>
                              </w:tc>
                              <w:tc>
                                <w:tcPr>
                                  <w:tcW w:w="483" w:type="dxa"/>
                                  <w:shd w:val="clear" w:color="auto" w:fill="auto"/>
                                </w:tcPr>
                                <w:p w:rsidR="0087276E" w:rsidRDefault="00591FFB">
                                  <w:pPr>
                                    <w:tabs>
                                      <w:tab w:val="left" w:pos="9499"/>
                                    </w:tabs>
                                    <w:snapToGrid w:val="0"/>
                                    <w:spacing w:line="276" w:lineRule="auto"/>
                                    <w:jc w:val="right"/>
                                    <w:rPr>
                                      <w:rFonts w:ascii="Arial" w:hAnsi="Arial" w:cs="Arial"/>
                                      <w:color w:val="0000FF"/>
                                    </w:rPr>
                                  </w:pPr>
                                  <w:r>
                                    <w:rPr>
                                      <w:rFonts w:ascii="Arial" w:hAnsi="Arial" w:cs="Arial"/>
                                      <w:color w:val="0000FF"/>
                                    </w:rPr>
                                    <w:t>26</w:t>
                                  </w:r>
                                </w:p>
                              </w:tc>
                            </w:tr>
                            <w:tr w:rsidR="0087276E">
                              <w:tc>
                                <w:tcPr>
                                  <w:tcW w:w="9090" w:type="dxa"/>
                                  <w:shd w:val="clear" w:color="auto" w:fill="auto"/>
                                </w:tcPr>
                                <w:p w:rsidR="0087276E" w:rsidRDefault="00091B6C">
                                  <w:pPr>
                                    <w:shd w:val="clear" w:color="auto" w:fill="FFFFFF"/>
                                    <w:snapToGrid w:val="0"/>
                                    <w:spacing w:line="276" w:lineRule="auto"/>
                                    <w:rPr>
                                      <w:rFonts w:ascii="Arial" w:hAnsi="Arial" w:cs="Arial"/>
                                      <w:color w:val="0000FF"/>
                                    </w:rPr>
                                  </w:pPr>
                                  <w:hyperlink w:anchor="_Anexa_C_la_Ghidul solicitantului_1" w:history="1">
                                    <w:r w:rsidR="00591FFB">
                                      <w:rPr>
                                        <w:rStyle w:val="Hyperlink"/>
                                        <w:rFonts w:ascii="Arial" w:hAnsi="Arial"/>
                                      </w:rPr>
                                      <w:t>Anexa C: CV-ul solicitantului/ echipei de proiect………………………………………</w:t>
                                    </w:r>
                                  </w:hyperlink>
                                </w:p>
                              </w:tc>
                              <w:tc>
                                <w:tcPr>
                                  <w:tcW w:w="483" w:type="dxa"/>
                                  <w:shd w:val="clear" w:color="auto" w:fill="auto"/>
                                </w:tcPr>
                                <w:p w:rsidR="0087276E" w:rsidRDefault="00591FFB">
                                  <w:pPr>
                                    <w:tabs>
                                      <w:tab w:val="left" w:pos="9499"/>
                                    </w:tabs>
                                    <w:snapToGrid w:val="0"/>
                                    <w:spacing w:line="276" w:lineRule="auto"/>
                                    <w:jc w:val="right"/>
                                    <w:rPr>
                                      <w:rFonts w:ascii="Arial" w:hAnsi="Arial" w:cs="Arial"/>
                                      <w:color w:val="0000FF"/>
                                    </w:rPr>
                                  </w:pPr>
                                  <w:r>
                                    <w:rPr>
                                      <w:rFonts w:ascii="Arial" w:hAnsi="Arial" w:cs="Arial"/>
                                      <w:color w:val="0000FF"/>
                                    </w:rPr>
                                    <w:t>27</w:t>
                                  </w:r>
                                </w:p>
                              </w:tc>
                            </w:tr>
                            <w:tr w:rsidR="0087276E">
                              <w:tc>
                                <w:tcPr>
                                  <w:tcW w:w="9090" w:type="dxa"/>
                                  <w:shd w:val="clear" w:color="auto" w:fill="auto"/>
                                </w:tcPr>
                                <w:p w:rsidR="0087276E" w:rsidRDefault="00091B6C">
                                  <w:pPr>
                                    <w:shd w:val="clear" w:color="auto" w:fill="FFFFFF"/>
                                    <w:snapToGrid w:val="0"/>
                                    <w:spacing w:line="276" w:lineRule="auto"/>
                                    <w:rPr>
                                      <w:rFonts w:ascii="Arial" w:hAnsi="Arial" w:cs="Arial"/>
                                      <w:color w:val="0000FF"/>
                                    </w:rPr>
                                  </w:pPr>
                                  <w:hyperlink w:anchor="_Anexa_D01_la_Ghidul solicitantului" w:history="1">
                                    <w:r w:rsidR="00591FFB">
                                      <w:rPr>
                                        <w:rStyle w:val="Hyperlink"/>
                                        <w:rFonts w:ascii="Arial" w:hAnsi="Arial"/>
                                      </w:rPr>
                                      <w:t>Anexa D (D 01, D 02, D 03): Declaraţii……………………………………………………</w:t>
                                    </w:r>
                                  </w:hyperlink>
                                </w:p>
                              </w:tc>
                              <w:tc>
                                <w:tcPr>
                                  <w:tcW w:w="483" w:type="dxa"/>
                                  <w:shd w:val="clear" w:color="auto" w:fill="auto"/>
                                </w:tcPr>
                                <w:p w:rsidR="0087276E" w:rsidRDefault="00591FFB">
                                  <w:pPr>
                                    <w:tabs>
                                      <w:tab w:val="left" w:pos="9499"/>
                                    </w:tabs>
                                    <w:snapToGrid w:val="0"/>
                                    <w:spacing w:line="276" w:lineRule="auto"/>
                                    <w:jc w:val="right"/>
                                    <w:rPr>
                                      <w:rFonts w:ascii="Arial" w:hAnsi="Arial" w:cs="Arial"/>
                                      <w:color w:val="0000FF"/>
                                    </w:rPr>
                                  </w:pPr>
                                  <w:r>
                                    <w:rPr>
                                      <w:rFonts w:ascii="Arial" w:hAnsi="Arial" w:cs="Arial"/>
                                      <w:color w:val="0000FF"/>
                                    </w:rPr>
                                    <w:t>28</w:t>
                                  </w:r>
                                </w:p>
                              </w:tc>
                            </w:tr>
                            <w:tr w:rsidR="0087276E">
                              <w:tc>
                                <w:tcPr>
                                  <w:tcW w:w="9090" w:type="dxa"/>
                                  <w:shd w:val="clear" w:color="auto" w:fill="auto"/>
                                </w:tcPr>
                                <w:p w:rsidR="0087276E" w:rsidRDefault="00091B6C">
                                  <w:pPr>
                                    <w:shd w:val="clear" w:color="auto" w:fill="FFFFFF"/>
                                    <w:snapToGrid w:val="0"/>
                                    <w:spacing w:line="276" w:lineRule="auto"/>
                                    <w:rPr>
                                      <w:rFonts w:ascii="Arial" w:hAnsi="Arial" w:cs="Arial"/>
                                      <w:color w:val="0000FF"/>
                                    </w:rPr>
                                  </w:pPr>
                                  <w:hyperlink w:anchor="_Anexa_1_la_Ghidul solicitantului" w:history="1">
                                    <w:r w:rsidR="00591FFB">
                                      <w:rPr>
                                        <w:rStyle w:val="Hyperlink"/>
                                        <w:rFonts w:ascii="Arial" w:hAnsi="Arial"/>
                                      </w:rPr>
                                      <w:t>Anexe privind categoriile de cheltuieli eligibile si domeniile de activitate:………...</w:t>
                                    </w:r>
                                  </w:hyperlink>
                                </w:p>
                              </w:tc>
                              <w:tc>
                                <w:tcPr>
                                  <w:tcW w:w="483" w:type="dxa"/>
                                  <w:shd w:val="clear" w:color="auto" w:fill="auto"/>
                                </w:tcPr>
                                <w:p w:rsidR="0087276E" w:rsidRDefault="00591FFB">
                                  <w:pPr>
                                    <w:tabs>
                                      <w:tab w:val="left" w:pos="9499"/>
                                    </w:tabs>
                                    <w:snapToGrid w:val="0"/>
                                    <w:spacing w:line="276" w:lineRule="auto"/>
                                    <w:jc w:val="right"/>
                                    <w:rPr>
                                      <w:rFonts w:ascii="Arial" w:hAnsi="Arial" w:cs="Arial"/>
                                      <w:color w:val="0000FF"/>
                                    </w:rPr>
                                  </w:pPr>
                                  <w:r>
                                    <w:rPr>
                                      <w:rFonts w:ascii="Arial" w:hAnsi="Arial" w:cs="Arial"/>
                                      <w:color w:val="0000FF"/>
                                    </w:rPr>
                                    <w:t>31</w:t>
                                  </w:r>
                                </w:p>
                              </w:tc>
                            </w:tr>
                            <w:tr w:rsidR="0087276E">
                              <w:tc>
                                <w:tcPr>
                                  <w:tcW w:w="9090" w:type="dxa"/>
                                  <w:shd w:val="clear" w:color="auto" w:fill="auto"/>
                                </w:tcPr>
                                <w:p w:rsidR="0087276E" w:rsidRDefault="00091B6C">
                                  <w:pPr>
                                    <w:shd w:val="clear" w:color="auto" w:fill="FFFFFF"/>
                                    <w:snapToGrid w:val="0"/>
                                    <w:spacing w:line="276" w:lineRule="auto"/>
                                    <w:rPr>
                                      <w:rFonts w:ascii="Arial" w:hAnsi="Arial" w:cs="Arial"/>
                                      <w:color w:val="0000FF"/>
                                    </w:rPr>
                                  </w:pPr>
                                  <w:hyperlink w:anchor="_Anexa_1_la_Ghidul solicitantului_1" w:history="1">
                                    <w:r w:rsidR="00591FFB">
                                      <w:rPr>
                                        <w:rStyle w:val="Hyperlink"/>
                                        <w:rFonts w:ascii="Arial" w:hAnsi="Arial"/>
                                      </w:rPr>
                                      <w:t>Anexa 1: Categorii de cheltuieli eligibile:……………………………………………..</w:t>
                                    </w:r>
                                  </w:hyperlink>
                                </w:p>
                              </w:tc>
                              <w:tc>
                                <w:tcPr>
                                  <w:tcW w:w="483" w:type="dxa"/>
                                  <w:shd w:val="clear" w:color="auto" w:fill="auto"/>
                                </w:tcPr>
                                <w:p w:rsidR="0087276E" w:rsidRDefault="00591FFB">
                                  <w:pPr>
                                    <w:tabs>
                                      <w:tab w:val="left" w:pos="9499"/>
                                    </w:tabs>
                                    <w:snapToGrid w:val="0"/>
                                    <w:spacing w:line="276" w:lineRule="auto"/>
                                    <w:jc w:val="right"/>
                                    <w:rPr>
                                      <w:rFonts w:ascii="Arial" w:hAnsi="Arial" w:cs="Arial"/>
                                      <w:color w:val="0000FF"/>
                                    </w:rPr>
                                  </w:pPr>
                                  <w:r>
                                    <w:rPr>
                                      <w:rFonts w:ascii="Arial" w:hAnsi="Arial" w:cs="Arial"/>
                                      <w:color w:val="0000FF"/>
                                    </w:rPr>
                                    <w:t>31</w:t>
                                  </w:r>
                                </w:p>
                              </w:tc>
                            </w:tr>
                            <w:tr w:rsidR="0087276E">
                              <w:tc>
                                <w:tcPr>
                                  <w:tcW w:w="9090" w:type="dxa"/>
                                  <w:shd w:val="clear" w:color="auto" w:fill="auto"/>
                                </w:tcPr>
                                <w:p w:rsidR="0087276E" w:rsidRDefault="00091B6C">
                                  <w:pPr>
                                    <w:shd w:val="clear" w:color="auto" w:fill="FFFFFF"/>
                                    <w:snapToGrid w:val="0"/>
                                    <w:spacing w:line="276" w:lineRule="auto"/>
                                    <w:rPr>
                                      <w:rFonts w:ascii="Arial" w:hAnsi="Arial" w:cs="Arial"/>
                                      <w:color w:val="0000FF"/>
                                    </w:rPr>
                                  </w:pPr>
                                  <w:hyperlink w:anchor="_Anexa_2_la_Ghidul solicitantului" w:history="1">
                                    <w:r w:rsidR="00591FFB">
                                      <w:rPr>
                                        <w:rStyle w:val="Hyperlink"/>
                                        <w:rFonts w:ascii="Arial" w:hAnsi="Arial"/>
                                      </w:rPr>
                                      <w:t>Anexa 2: Categorii de obiective pentru domeniul piscicol………………………..</w:t>
                                    </w:r>
                                  </w:hyperlink>
                                </w:p>
                              </w:tc>
                              <w:tc>
                                <w:tcPr>
                                  <w:tcW w:w="483" w:type="dxa"/>
                                  <w:shd w:val="clear" w:color="auto" w:fill="auto"/>
                                </w:tcPr>
                                <w:p w:rsidR="0087276E" w:rsidRDefault="00591FFB">
                                  <w:pPr>
                                    <w:tabs>
                                      <w:tab w:val="left" w:pos="9499"/>
                                    </w:tabs>
                                    <w:snapToGrid w:val="0"/>
                                    <w:spacing w:line="276" w:lineRule="auto"/>
                                    <w:jc w:val="right"/>
                                    <w:rPr>
                                      <w:rFonts w:ascii="Arial" w:hAnsi="Arial" w:cs="Arial"/>
                                      <w:color w:val="0000FF"/>
                                    </w:rPr>
                                  </w:pPr>
                                  <w:r>
                                    <w:rPr>
                                      <w:rFonts w:ascii="Arial" w:hAnsi="Arial" w:cs="Arial"/>
                                      <w:color w:val="0000FF"/>
                                    </w:rPr>
                                    <w:t>32</w:t>
                                  </w:r>
                                </w:p>
                              </w:tc>
                            </w:tr>
                            <w:tr w:rsidR="0087276E">
                              <w:tc>
                                <w:tcPr>
                                  <w:tcW w:w="9090" w:type="dxa"/>
                                  <w:shd w:val="clear" w:color="auto" w:fill="auto"/>
                                </w:tcPr>
                                <w:p w:rsidR="0087276E" w:rsidRDefault="00091B6C">
                                  <w:pPr>
                                    <w:shd w:val="clear" w:color="auto" w:fill="FFFFFF"/>
                                    <w:snapToGrid w:val="0"/>
                                    <w:spacing w:line="276" w:lineRule="auto"/>
                                    <w:rPr>
                                      <w:rFonts w:ascii="Arial" w:hAnsi="Arial" w:cs="Arial"/>
                                      <w:color w:val="0000FF"/>
                                    </w:rPr>
                                  </w:pPr>
                                  <w:hyperlink w:anchor="_Anexa_3_la_Ghidul solicitantului" w:history="1">
                                    <w:r w:rsidR="00591FFB">
                                      <w:rPr>
                                        <w:rStyle w:val="Hyperlink"/>
                                        <w:rFonts w:ascii="Arial" w:hAnsi="Arial"/>
                                      </w:rPr>
                                      <w:t>Anexa 3: Categorii de obiective pentru domeniul agricol ....................................</w:t>
                                    </w:r>
                                  </w:hyperlink>
                                </w:p>
                              </w:tc>
                              <w:tc>
                                <w:tcPr>
                                  <w:tcW w:w="483" w:type="dxa"/>
                                  <w:shd w:val="clear" w:color="auto" w:fill="auto"/>
                                </w:tcPr>
                                <w:p w:rsidR="0087276E" w:rsidRDefault="00591FFB">
                                  <w:pPr>
                                    <w:tabs>
                                      <w:tab w:val="left" w:pos="9499"/>
                                    </w:tabs>
                                    <w:snapToGrid w:val="0"/>
                                    <w:spacing w:line="276" w:lineRule="auto"/>
                                    <w:jc w:val="right"/>
                                    <w:rPr>
                                      <w:rFonts w:ascii="Arial" w:hAnsi="Arial" w:cs="Arial"/>
                                      <w:color w:val="0000FF"/>
                                    </w:rPr>
                                  </w:pPr>
                                  <w:r>
                                    <w:rPr>
                                      <w:rFonts w:ascii="Arial" w:hAnsi="Arial" w:cs="Arial"/>
                                      <w:color w:val="0000FF"/>
                                    </w:rPr>
                                    <w:t>34</w:t>
                                  </w:r>
                                </w:p>
                              </w:tc>
                            </w:tr>
                            <w:tr w:rsidR="0087276E">
                              <w:tc>
                                <w:tcPr>
                                  <w:tcW w:w="9090" w:type="dxa"/>
                                  <w:shd w:val="clear" w:color="auto" w:fill="auto"/>
                                </w:tcPr>
                                <w:p w:rsidR="0087276E" w:rsidRDefault="00091B6C">
                                  <w:pPr>
                                    <w:shd w:val="clear" w:color="auto" w:fill="FFFFFF"/>
                                    <w:snapToGrid w:val="0"/>
                                    <w:spacing w:line="276" w:lineRule="auto"/>
                                    <w:rPr>
                                      <w:rFonts w:ascii="Arial" w:hAnsi="Arial" w:cs="Arial"/>
                                      <w:color w:val="0000FF"/>
                                    </w:rPr>
                                  </w:pPr>
                                  <w:hyperlink w:anchor="_Anexa_4_la_Ghidul solicitantului" w:history="1">
                                    <w:r w:rsidR="00591FFB">
                                      <w:rPr>
                                        <w:rStyle w:val="Hyperlink"/>
                                        <w:rFonts w:ascii="Arial" w:hAnsi="Arial"/>
                                      </w:rPr>
                                      <w:t>Anexa 4: Categorii de obiective pentru domeniul zootehnic................................</w:t>
                                    </w:r>
                                  </w:hyperlink>
                                </w:p>
                              </w:tc>
                              <w:tc>
                                <w:tcPr>
                                  <w:tcW w:w="483" w:type="dxa"/>
                                  <w:shd w:val="clear" w:color="auto" w:fill="auto"/>
                                </w:tcPr>
                                <w:p w:rsidR="0087276E" w:rsidRDefault="00591FFB">
                                  <w:pPr>
                                    <w:tabs>
                                      <w:tab w:val="left" w:pos="9499"/>
                                    </w:tabs>
                                    <w:snapToGrid w:val="0"/>
                                    <w:spacing w:line="276" w:lineRule="auto"/>
                                    <w:jc w:val="right"/>
                                    <w:rPr>
                                      <w:rFonts w:ascii="Arial" w:hAnsi="Arial" w:cs="Arial"/>
                                      <w:color w:val="0000FF"/>
                                    </w:rPr>
                                  </w:pPr>
                                  <w:r>
                                    <w:rPr>
                                      <w:rFonts w:ascii="Arial" w:hAnsi="Arial" w:cs="Arial"/>
                                      <w:color w:val="0000FF"/>
                                    </w:rPr>
                                    <w:t>35</w:t>
                                  </w:r>
                                </w:p>
                              </w:tc>
                            </w:tr>
                            <w:tr w:rsidR="0087276E">
                              <w:tc>
                                <w:tcPr>
                                  <w:tcW w:w="9090" w:type="dxa"/>
                                  <w:shd w:val="clear" w:color="auto" w:fill="auto"/>
                                </w:tcPr>
                                <w:p w:rsidR="0087276E" w:rsidRDefault="00091B6C">
                                  <w:pPr>
                                    <w:shd w:val="clear" w:color="auto" w:fill="FFFFFF"/>
                                    <w:snapToGrid w:val="0"/>
                                    <w:spacing w:line="276" w:lineRule="auto"/>
                                    <w:rPr>
                                      <w:rFonts w:ascii="Arial" w:hAnsi="Arial" w:cs="Arial"/>
                                      <w:color w:val="0000FF"/>
                                    </w:rPr>
                                  </w:pPr>
                                  <w:hyperlink w:anchor="_Anexa_5_la_Ghidul solicitantului" w:history="1">
                                    <w:r w:rsidR="00591FFB">
                                      <w:rPr>
                                        <w:rStyle w:val="Hyperlink"/>
                                        <w:rFonts w:ascii="Arial" w:hAnsi="Arial"/>
                                      </w:rPr>
                                      <w:t>Anexa 5: Categorii de obiective pentru domeniul avicultură................................</w:t>
                                    </w:r>
                                  </w:hyperlink>
                                </w:p>
                              </w:tc>
                              <w:tc>
                                <w:tcPr>
                                  <w:tcW w:w="483" w:type="dxa"/>
                                  <w:shd w:val="clear" w:color="auto" w:fill="auto"/>
                                </w:tcPr>
                                <w:p w:rsidR="0087276E" w:rsidRDefault="00591FFB">
                                  <w:pPr>
                                    <w:tabs>
                                      <w:tab w:val="left" w:pos="9499"/>
                                    </w:tabs>
                                    <w:snapToGrid w:val="0"/>
                                    <w:spacing w:line="276" w:lineRule="auto"/>
                                    <w:jc w:val="right"/>
                                    <w:rPr>
                                      <w:rFonts w:ascii="Arial" w:hAnsi="Arial" w:cs="Arial"/>
                                      <w:color w:val="0000FF"/>
                                    </w:rPr>
                                  </w:pPr>
                                  <w:r>
                                    <w:rPr>
                                      <w:rFonts w:ascii="Arial" w:hAnsi="Arial" w:cs="Arial"/>
                                      <w:color w:val="0000FF"/>
                                    </w:rPr>
                                    <w:t>36</w:t>
                                  </w:r>
                                </w:p>
                              </w:tc>
                            </w:tr>
                            <w:tr w:rsidR="0087276E">
                              <w:tc>
                                <w:tcPr>
                                  <w:tcW w:w="9090" w:type="dxa"/>
                                  <w:shd w:val="clear" w:color="auto" w:fill="auto"/>
                                </w:tcPr>
                                <w:p w:rsidR="0087276E" w:rsidRDefault="00091B6C">
                                  <w:pPr>
                                    <w:snapToGrid w:val="0"/>
                                    <w:spacing w:line="276" w:lineRule="auto"/>
                                    <w:rPr>
                                      <w:rFonts w:ascii="Arial" w:hAnsi="Arial" w:cs="Arial"/>
                                      <w:color w:val="0000FF"/>
                                    </w:rPr>
                                  </w:pPr>
                                  <w:hyperlink w:anchor="_Anexa_6_la_Ghidul solicitantului" w:history="1">
                                    <w:r w:rsidR="00591FFB">
                                      <w:rPr>
                                        <w:rStyle w:val="Hyperlink"/>
                                        <w:rFonts w:ascii="Arial" w:hAnsi="Arial"/>
                                      </w:rPr>
                                      <w:t>Anexa 6: Categorii de obiective pentru domeniul didactic..................................</w:t>
                                    </w:r>
                                  </w:hyperlink>
                                </w:p>
                              </w:tc>
                              <w:tc>
                                <w:tcPr>
                                  <w:tcW w:w="483" w:type="dxa"/>
                                  <w:shd w:val="clear" w:color="auto" w:fill="auto"/>
                                </w:tcPr>
                                <w:p w:rsidR="0087276E" w:rsidRDefault="00591FFB">
                                  <w:pPr>
                                    <w:tabs>
                                      <w:tab w:val="left" w:pos="9499"/>
                                    </w:tabs>
                                    <w:snapToGrid w:val="0"/>
                                    <w:spacing w:line="276" w:lineRule="auto"/>
                                    <w:jc w:val="right"/>
                                    <w:rPr>
                                      <w:rFonts w:ascii="Arial" w:hAnsi="Arial" w:cs="Arial"/>
                                      <w:color w:val="0000FF"/>
                                    </w:rPr>
                                  </w:pPr>
                                  <w:r>
                                    <w:rPr>
                                      <w:rFonts w:ascii="Arial" w:hAnsi="Arial" w:cs="Arial"/>
                                      <w:color w:val="0000FF"/>
                                    </w:rPr>
                                    <w:t>37</w:t>
                                  </w:r>
                                </w:p>
                              </w:tc>
                            </w:tr>
                            <w:tr w:rsidR="0087276E">
                              <w:tc>
                                <w:tcPr>
                                  <w:tcW w:w="9090" w:type="dxa"/>
                                  <w:shd w:val="clear" w:color="auto" w:fill="auto"/>
                                </w:tcPr>
                                <w:p w:rsidR="0087276E" w:rsidRDefault="00091B6C">
                                  <w:pPr>
                                    <w:snapToGrid w:val="0"/>
                                    <w:spacing w:line="276" w:lineRule="auto"/>
                                    <w:rPr>
                                      <w:rFonts w:ascii="Arial" w:hAnsi="Arial" w:cs="Arial"/>
                                      <w:color w:val="0000FF"/>
                                      <w:lang w:val="ro-RO"/>
                                    </w:rPr>
                                  </w:pPr>
                                  <w:hyperlink w:anchor="_Anexa_6_la_Ghidul solicitantului" w:history="1">
                                    <w:r w:rsidR="00591FFB">
                                      <w:rPr>
                                        <w:rStyle w:val="Hyperlink"/>
                                        <w:rFonts w:ascii="Arial" w:hAnsi="Arial"/>
                                      </w:rPr>
                                      <w:t>Anexa 7: Categorii de obiective pentru domeniul pensionarilor..........................</w:t>
                                    </w:r>
                                  </w:hyperlink>
                                </w:p>
                              </w:tc>
                              <w:tc>
                                <w:tcPr>
                                  <w:tcW w:w="483" w:type="dxa"/>
                                  <w:shd w:val="clear" w:color="auto" w:fill="auto"/>
                                </w:tcPr>
                                <w:p w:rsidR="0087276E" w:rsidRDefault="00591FFB">
                                  <w:pPr>
                                    <w:tabs>
                                      <w:tab w:val="left" w:pos="9499"/>
                                    </w:tabs>
                                    <w:snapToGrid w:val="0"/>
                                    <w:spacing w:line="276" w:lineRule="auto"/>
                                    <w:jc w:val="right"/>
                                    <w:rPr>
                                      <w:rFonts w:ascii="Arial" w:hAnsi="Arial" w:cs="Arial"/>
                                      <w:color w:val="0000FF"/>
                                      <w:lang w:val="ro-RO"/>
                                    </w:rPr>
                                  </w:pPr>
                                  <w:r>
                                    <w:rPr>
                                      <w:rFonts w:ascii="Arial" w:hAnsi="Arial" w:cs="Arial"/>
                                      <w:color w:val="0000FF"/>
                                      <w:lang w:val="ro-RO"/>
                                    </w:rPr>
                                    <w:t>38</w:t>
                                  </w:r>
                                </w:p>
                              </w:tc>
                            </w:tr>
                            <w:tr w:rsidR="0087276E">
                              <w:tc>
                                <w:tcPr>
                                  <w:tcW w:w="9090" w:type="dxa"/>
                                  <w:shd w:val="clear" w:color="auto" w:fill="auto"/>
                                </w:tcPr>
                                <w:p w:rsidR="0087276E" w:rsidRDefault="00091B6C">
                                  <w:pPr>
                                    <w:snapToGrid w:val="0"/>
                                    <w:spacing w:line="276" w:lineRule="auto"/>
                                    <w:rPr>
                                      <w:rFonts w:ascii="Arial" w:hAnsi="Arial" w:cs="Arial"/>
                                      <w:color w:val="0000FF"/>
                                      <w:lang w:val="ro-RO"/>
                                    </w:rPr>
                                  </w:pPr>
                                  <w:hyperlink w:anchor="_Anexa_6_la_Ghidul solicitantului" w:history="1">
                                    <w:r w:rsidR="00591FFB">
                                      <w:rPr>
                                        <w:rStyle w:val="Hyperlink"/>
                                        <w:rFonts w:ascii="Arial" w:hAnsi="Arial"/>
                                      </w:rPr>
                                      <w:t>Anexa 8: Categorii de obiective pentru domeniul tradiţii şi cultură........................</w:t>
                                    </w:r>
                                  </w:hyperlink>
                                </w:p>
                              </w:tc>
                              <w:tc>
                                <w:tcPr>
                                  <w:tcW w:w="483" w:type="dxa"/>
                                  <w:shd w:val="clear" w:color="auto" w:fill="auto"/>
                                </w:tcPr>
                                <w:p w:rsidR="0087276E" w:rsidRDefault="00591FFB">
                                  <w:pPr>
                                    <w:tabs>
                                      <w:tab w:val="left" w:pos="9499"/>
                                    </w:tabs>
                                    <w:snapToGrid w:val="0"/>
                                    <w:spacing w:line="276" w:lineRule="auto"/>
                                    <w:jc w:val="right"/>
                                    <w:rPr>
                                      <w:rFonts w:ascii="Arial" w:hAnsi="Arial" w:cs="Arial"/>
                                      <w:color w:val="0000FF"/>
                                      <w:lang w:val="ro-RO"/>
                                    </w:rPr>
                                  </w:pPr>
                                  <w:r>
                                    <w:rPr>
                                      <w:rFonts w:ascii="Arial" w:hAnsi="Arial" w:cs="Arial"/>
                                      <w:color w:val="0000FF"/>
                                      <w:lang w:val="ro-RO"/>
                                    </w:rPr>
                                    <w:t>39</w:t>
                                  </w:r>
                                </w:p>
                              </w:tc>
                            </w:tr>
                            <w:tr w:rsidR="0087276E">
                              <w:tc>
                                <w:tcPr>
                                  <w:tcW w:w="9090" w:type="dxa"/>
                                  <w:shd w:val="clear" w:color="auto" w:fill="auto"/>
                                </w:tcPr>
                                <w:p w:rsidR="0087276E" w:rsidRDefault="00091B6C">
                                  <w:pPr>
                                    <w:snapToGrid w:val="0"/>
                                    <w:spacing w:line="276" w:lineRule="auto"/>
                                    <w:rPr>
                                      <w:rStyle w:val="Hyperlink"/>
                                      <w:rFonts w:ascii="Arial" w:hAnsi="Arial" w:cs="Arial"/>
                                    </w:rPr>
                                  </w:pPr>
                                  <w:hyperlink w:anchor="_Consiliul_local_al_Municipiului Bis_1" w:history="1">
                                    <w:r w:rsidR="00591FFB">
                                      <w:rPr>
                                        <w:rStyle w:val="Hyperlink"/>
                                        <w:rFonts w:ascii="Arial" w:hAnsi="Arial"/>
                                      </w:rPr>
                                      <w:t>Anexe privind încheierea şi derularea contractului: ……………………………………</w:t>
                                    </w:r>
                                  </w:hyperlink>
                                </w:p>
                              </w:tc>
                              <w:tc>
                                <w:tcPr>
                                  <w:tcW w:w="483" w:type="dxa"/>
                                  <w:shd w:val="clear" w:color="auto" w:fill="auto"/>
                                </w:tcPr>
                                <w:p w:rsidR="0087276E" w:rsidRDefault="00591FFB">
                                  <w:pPr>
                                    <w:tabs>
                                      <w:tab w:val="left" w:pos="9499"/>
                                    </w:tabs>
                                    <w:snapToGrid w:val="0"/>
                                    <w:spacing w:line="276" w:lineRule="auto"/>
                                    <w:jc w:val="right"/>
                                    <w:rPr>
                                      <w:rStyle w:val="Hyperlink"/>
                                      <w:rFonts w:ascii="Arial" w:hAnsi="Arial" w:cs="Arial"/>
                                    </w:rPr>
                                  </w:pPr>
                                  <w:r>
                                    <w:rPr>
                                      <w:rStyle w:val="Hyperlink"/>
                                      <w:rFonts w:ascii="Arial" w:hAnsi="Arial" w:cs="Arial"/>
                                    </w:rPr>
                                    <w:t>40</w:t>
                                  </w:r>
                                </w:p>
                              </w:tc>
                            </w:tr>
                            <w:tr w:rsidR="0087276E">
                              <w:tc>
                                <w:tcPr>
                                  <w:tcW w:w="9090" w:type="dxa"/>
                                  <w:shd w:val="clear" w:color="auto" w:fill="auto"/>
                                </w:tcPr>
                                <w:p w:rsidR="0087276E" w:rsidRDefault="00091B6C">
                                  <w:pPr>
                                    <w:snapToGrid w:val="0"/>
                                    <w:spacing w:line="276" w:lineRule="auto"/>
                                    <w:rPr>
                                      <w:rStyle w:val="Hyperlink"/>
                                      <w:rFonts w:ascii="Arial" w:hAnsi="Arial" w:cs="Arial"/>
                                    </w:rPr>
                                  </w:pPr>
                                  <w:hyperlink w:anchor="_Consiliul_local_al_Municipiului Bis_3" w:history="1">
                                    <w:r w:rsidR="00591FFB">
                                      <w:rPr>
                                        <w:rStyle w:val="Hyperlink"/>
                                        <w:rFonts w:ascii="Arial" w:hAnsi="Arial"/>
                                      </w:rPr>
                                      <w:t>Anexa A: Contract-cadru de finanţare nerambursabilă…………………………….......</w:t>
                                    </w:r>
                                  </w:hyperlink>
                                </w:p>
                              </w:tc>
                              <w:tc>
                                <w:tcPr>
                                  <w:tcW w:w="483" w:type="dxa"/>
                                  <w:shd w:val="clear" w:color="auto" w:fill="auto"/>
                                </w:tcPr>
                                <w:p w:rsidR="0087276E" w:rsidRDefault="00591FFB">
                                  <w:pPr>
                                    <w:tabs>
                                      <w:tab w:val="left" w:pos="9499"/>
                                    </w:tabs>
                                    <w:snapToGrid w:val="0"/>
                                    <w:spacing w:line="276" w:lineRule="auto"/>
                                    <w:jc w:val="right"/>
                                    <w:rPr>
                                      <w:rStyle w:val="Hyperlink"/>
                                      <w:rFonts w:ascii="Arial" w:hAnsi="Arial" w:cs="Arial"/>
                                    </w:rPr>
                                  </w:pPr>
                                  <w:r>
                                    <w:rPr>
                                      <w:rStyle w:val="Hyperlink"/>
                                      <w:rFonts w:ascii="Arial" w:hAnsi="Arial" w:cs="Arial"/>
                                    </w:rPr>
                                    <w:t>40</w:t>
                                  </w:r>
                                </w:p>
                              </w:tc>
                            </w:tr>
                            <w:tr w:rsidR="0087276E">
                              <w:tc>
                                <w:tcPr>
                                  <w:tcW w:w="9090" w:type="dxa"/>
                                  <w:shd w:val="clear" w:color="auto" w:fill="auto"/>
                                </w:tcPr>
                                <w:p w:rsidR="0087276E" w:rsidRDefault="00091B6C">
                                  <w:pPr>
                                    <w:snapToGrid w:val="0"/>
                                    <w:spacing w:line="276" w:lineRule="auto"/>
                                    <w:rPr>
                                      <w:rFonts w:ascii="Arial" w:hAnsi="Arial" w:cs="Arial"/>
                                      <w:color w:val="0000FF"/>
                                      <w:lang w:val="ro-RO"/>
                                    </w:rPr>
                                  </w:pPr>
                                  <w:hyperlink w:anchor="_Anexa_II_la_Ghidul solicitantului" w:history="1">
                                    <w:r w:rsidR="00591FFB">
                                      <w:rPr>
                                        <w:rStyle w:val="Hyperlink"/>
                                        <w:rFonts w:ascii="Arial" w:hAnsi="Arial"/>
                                      </w:rPr>
                                      <w:t>Anexa B: Instrucţiuni financiare…………………………………………………………</w:t>
                                    </w:r>
                                  </w:hyperlink>
                                </w:p>
                              </w:tc>
                              <w:tc>
                                <w:tcPr>
                                  <w:tcW w:w="483" w:type="dxa"/>
                                  <w:shd w:val="clear" w:color="auto" w:fill="auto"/>
                                </w:tcPr>
                                <w:p w:rsidR="0087276E" w:rsidRDefault="00591FFB">
                                  <w:pPr>
                                    <w:tabs>
                                      <w:tab w:val="left" w:pos="9499"/>
                                    </w:tabs>
                                    <w:snapToGrid w:val="0"/>
                                    <w:spacing w:line="276" w:lineRule="auto"/>
                                    <w:jc w:val="right"/>
                                    <w:rPr>
                                      <w:rFonts w:ascii="Arial" w:hAnsi="Arial" w:cs="Arial"/>
                                      <w:color w:val="0000FF"/>
                                      <w:lang w:val="ro-RO"/>
                                    </w:rPr>
                                  </w:pPr>
                                  <w:r>
                                    <w:rPr>
                                      <w:rFonts w:ascii="Arial" w:hAnsi="Arial" w:cs="Arial"/>
                                      <w:color w:val="0000FF"/>
                                      <w:lang w:val="ro-RO"/>
                                    </w:rPr>
                                    <w:t>50</w:t>
                                  </w:r>
                                </w:p>
                              </w:tc>
                            </w:tr>
                            <w:tr w:rsidR="0087276E">
                              <w:tc>
                                <w:tcPr>
                                  <w:tcW w:w="9090" w:type="dxa"/>
                                  <w:shd w:val="clear" w:color="auto" w:fill="auto"/>
                                </w:tcPr>
                                <w:p w:rsidR="0087276E" w:rsidRDefault="00091B6C">
                                  <w:pPr>
                                    <w:shd w:val="clear" w:color="auto" w:fill="FFFFFF"/>
                                    <w:snapToGrid w:val="0"/>
                                    <w:spacing w:line="276" w:lineRule="auto"/>
                                    <w:rPr>
                                      <w:rFonts w:ascii="Arial" w:hAnsi="Arial" w:cs="Arial"/>
                                      <w:color w:val="0000FF"/>
                                      <w:lang w:val="ro-RO"/>
                                    </w:rPr>
                                  </w:pPr>
                                  <w:hyperlink w:anchor="_Anexa_III_la_Ghidul solicitantului" w:history="1">
                                    <w:r w:rsidR="00591FFB">
                                      <w:rPr>
                                        <w:rStyle w:val="Hyperlink"/>
                                        <w:rFonts w:ascii="Arial" w:hAnsi="Arial"/>
                                      </w:rPr>
                                      <w:t>Anexa C: Reguli de identitate vizuală.....................................................................</w:t>
                                    </w:r>
                                  </w:hyperlink>
                                </w:p>
                              </w:tc>
                              <w:tc>
                                <w:tcPr>
                                  <w:tcW w:w="483" w:type="dxa"/>
                                  <w:shd w:val="clear" w:color="auto" w:fill="auto"/>
                                </w:tcPr>
                                <w:p w:rsidR="0087276E" w:rsidRDefault="00591FFB">
                                  <w:pPr>
                                    <w:tabs>
                                      <w:tab w:val="left" w:pos="9499"/>
                                    </w:tabs>
                                    <w:snapToGrid w:val="0"/>
                                    <w:spacing w:line="276" w:lineRule="auto"/>
                                    <w:jc w:val="right"/>
                                    <w:rPr>
                                      <w:rFonts w:ascii="Arial" w:hAnsi="Arial" w:cs="Arial"/>
                                      <w:color w:val="0000FF"/>
                                      <w:lang w:val="ro-RO"/>
                                    </w:rPr>
                                  </w:pPr>
                                  <w:r>
                                    <w:rPr>
                                      <w:rFonts w:ascii="Arial" w:hAnsi="Arial" w:cs="Arial"/>
                                      <w:color w:val="0000FF"/>
                                      <w:lang w:val="ro-RO"/>
                                    </w:rPr>
                                    <w:t>51</w:t>
                                  </w:r>
                                </w:p>
                              </w:tc>
                            </w:tr>
                            <w:tr w:rsidR="0087276E">
                              <w:tc>
                                <w:tcPr>
                                  <w:tcW w:w="9090" w:type="dxa"/>
                                  <w:shd w:val="clear" w:color="auto" w:fill="auto"/>
                                </w:tcPr>
                                <w:p w:rsidR="0087276E" w:rsidRDefault="00091B6C">
                                  <w:pPr>
                                    <w:snapToGrid w:val="0"/>
                                    <w:spacing w:line="276" w:lineRule="auto"/>
                                    <w:rPr>
                                      <w:rFonts w:ascii="Arial" w:hAnsi="Arial" w:cs="Arial"/>
                                      <w:color w:val="0000FF"/>
                                      <w:lang w:val="ro-RO"/>
                                    </w:rPr>
                                  </w:pPr>
                                  <w:hyperlink w:anchor="_Anexa_IV_la_Ghidul solicitantului_1" w:history="1">
                                    <w:r w:rsidR="00591FFB">
                                      <w:rPr>
                                        <w:rStyle w:val="Hyperlink"/>
                                        <w:rFonts w:ascii="Arial" w:hAnsi="Arial"/>
                                      </w:rPr>
                                      <w:t>Anexa D: Adresa de înaintare a raportului intermediar sau final…………………</w:t>
                                    </w:r>
                                  </w:hyperlink>
                                </w:p>
                              </w:tc>
                              <w:tc>
                                <w:tcPr>
                                  <w:tcW w:w="483" w:type="dxa"/>
                                  <w:shd w:val="clear" w:color="auto" w:fill="auto"/>
                                </w:tcPr>
                                <w:p w:rsidR="0087276E" w:rsidRDefault="00591FFB">
                                  <w:pPr>
                                    <w:tabs>
                                      <w:tab w:val="left" w:pos="9499"/>
                                    </w:tabs>
                                    <w:snapToGrid w:val="0"/>
                                    <w:spacing w:line="276" w:lineRule="auto"/>
                                    <w:jc w:val="right"/>
                                    <w:rPr>
                                      <w:rFonts w:ascii="Arial" w:hAnsi="Arial" w:cs="Arial"/>
                                      <w:color w:val="0000FF"/>
                                      <w:lang w:val="ro-RO"/>
                                    </w:rPr>
                                  </w:pPr>
                                  <w:r>
                                    <w:rPr>
                                      <w:rFonts w:ascii="Arial" w:hAnsi="Arial" w:cs="Arial"/>
                                      <w:color w:val="0000FF"/>
                                      <w:lang w:val="ro-RO"/>
                                    </w:rPr>
                                    <w:t>53</w:t>
                                  </w:r>
                                </w:p>
                              </w:tc>
                            </w:tr>
                            <w:tr w:rsidR="0087276E">
                              <w:tc>
                                <w:tcPr>
                                  <w:tcW w:w="9090" w:type="dxa"/>
                                  <w:shd w:val="clear" w:color="auto" w:fill="auto"/>
                                </w:tcPr>
                                <w:p w:rsidR="0087276E" w:rsidRDefault="00091B6C">
                                  <w:pPr>
                                    <w:shd w:val="clear" w:color="auto" w:fill="FFFFFF"/>
                                    <w:snapToGrid w:val="0"/>
                                    <w:spacing w:line="276" w:lineRule="auto"/>
                                    <w:rPr>
                                      <w:rFonts w:ascii="Arial" w:hAnsi="Arial" w:cs="Arial"/>
                                      <w:color w:val="0000FF"/>
                                      <w:lang w:val="ro-RO"/>
                                    </w:rPr>
                                  </w:pPr>
                                  <w:hyperlink w:anchor="_Anexa_V_la_Ghidul solicitantului" w:history="1">
                                    <w:r w:rsidR="00591FFB">
                                      <w:rPr>
                                        <w:rStyle w:val="Hyperlink"/>
                                        <w:rFonts w:ascii="Arial" w:hAnsi="Arial"/>
                                      </w:rPr>
                                      <w:t>Anexa E:  Formular pentru raportări intermediare şi finale…………………………..</w:t>
                                    </w:r>
                                  </w:hyperlink>
                                </w:p>
                              </w:tc>
                              <w:tc>
                                <w:tcPr>
                                  <w:tcW w:w="483" w:type="dxa"/>
                                  <w:shd w:val="clear" w:color="auto" w:fill="auto"/>
                                </w:tcPr>
                                <w:p w:rsidR="0087276E" w:rsidRDefault="00591FFB">
                                  <w:pPr>
                                    <w:tabs>
                                      <w:tab w:val="left" w:pos="9499"/>
                                    </w:tabs>
                                    <w:snapToGrid w:val="0"/>
                                    <w:spacing w:line="276" w:lineRule="auto"/>
                                    <w:jc w:val="right"/>
                                    <w:rPr>
                                      <w:rFonts w:ascii="Arial" w:hAnsi="Arial" w:cs="Arial"/>
                                      <w:color w:val="0000FF"/>
                                      <w:lang w:val="ro-RO"/>
                                    </w:rPr>
                                  </w:pPr>
                                  <w:r>
                                    <w:rPr>
                                      <w:rFonts w:ascii="Arial" w:hAnsi="Arial" w:cs="Arial"/>
                                      <w:color w:val="0000FF"/>
                                      <w:lang w:val="ro-RO"/>
                                    </w:rPr>
                                    <w:t>54</w:t>
                                  </w:r>
                                </w:p>
                              </w:tc>
                            </w:tr>
                            <w:tr w:rsidR="0087276E">
                              <w:tc>
                                <w:tcPr>
                                  <w:tcW w:w="9090" w:type="dxa"/>
                                  <w:shd w:val="clear" w:color="auto" w:fill="auto"/>
                                </w:tcPr>
                                <w:p w:rsidR="0087276E" w:rsidRDefault="00091B6C">
                                  <w:pPr>
                                    <w:shd w:val="clear" w:color="auto" w:fill="FFFFFF"/>
                                    <w:snapToGrid w:val="0"/>
                                    <w:spacing w:line="276" w:lineRule="auto"/>
                                    <w:rPr>
                                      <w:rFonts w:ascii="Arial" w:hAnsi="Arial" w:cs="Arial"/>
                                      <w:color w:val="0000FF"/>
                                    </w:rPr>
                                  </w:pPr>
                                  <w:hyperlink w:anchor="_Anexa_VI_la_Ghidul solicitantului" w:history="1">
                                    <w:r w:rsidR="00591FFB">
                                      <w:rPr>
                                        <w:rStyle w:val="Hyperlink"/>
                                        <w:rFonts w:ascii="Arial" w:hAnsi="Arial"/>
                                      </w:rPr>
                                      <w:t>Anexa F: Lista documentelor justificative …………………………………………...</w:t>
                                    </w:r>
                                  </w:hyperlink>
                                </w:p>
                              </w:tc>
                              <w:tc>
                                <w:tcPr>
                                  <w:tcW w:w="483" w:type="dxa"/>
                                  <w:shd w:val="clear" w:color="auto" w:fill="auto"/>
                                </w:tcPr>
                                <w:p w:rsidR="0087276E" w:rsidRDefault="00591FFB">
                                  <w:pPr>
                                    <w:tabs>
                                      <w:tab w:val="left" w:pos="9499"/>
                                    </w:tabs>
                                    <w:snapToGrid w:val="0"/>
                                    <w:spacing w:line="276" w:lineRule="auto"/>
                                    <w:jc w:val="right"/>
                                    <w:rPr>
                                      <w:rFonts w:ascii="Arial" w:hAnsi="Arial" w:cs="Arial"/>
                                      <w:color w:val="0000FF"/>
                                    </w:rPr>
                                  </w:pPr>
                                  <w:r>
                                    <w:rPr>
                                      <w:rFonts w:ascii="Arial" w:hAnsi="Arial" w:cs="Arial"/>
                                      <w:color w:val="0000FF"/>
                                    </w:rPr>
                                    <w:t>58</w:t>
                                  </w:r>
                                </w:p>
                              </w:tc>
                            </w:tr>
                            <w:tr w:rsidR="0087276E">
                              <w:tc>
                                <w:tcPr>
                                  <w:tcW w:w="9090" w:type="dxa"/>
                                  <w:shd w:val="clear" w:color="auto" w:fill="auto"/>
                                </w:tcPr>
                                <w:p w:rsidR="0087276E" w:rsidRDefault="00091B6C">
                                  <w:pPr>
                                    <w:shd w:val="clear" w:color="auto" w:fill="FFFFFF"/>
                                    <w:snapToGrid w:val="0"/>
                                    <w:spacing w:line="276" w:lineRule="auto"/>
                                    <w:rPr>
                                      <w:rFonts w:ascii="Arial" w:hAnsi="Arial" w:cs="Arial"/>
                                      <w:color w:val="0000FF"/>
                                    </w:rPr>
                                  </w:pPr>
                                  <w:hyperlink w:anchor="_Anexa_VII_la_Ghidul solicitantului" w:history="1">
                                    <w:r w:rsidR="00591FFB">
                                      <w:rPr>
                                        <w:rStyle w:val="Hyperlink"/>
                                        <w:rFonts w:ascii="Arial" w:hAnsi="Arial"/>
                                      </w:rPr>
                                      <w:t>Anexa G: Modele de documente justificative.......................................................</w:t>
                                    </w:r>
                                  </w:hyperlink>
                                </w:p>
                              </w:tc>
                              <w:tc>
                                <w:tcPr>
                                  <w:tcW w:w="483" w:type="dxa"/>
                                  <w:shd w:val="clear" w:color="auto" w:fill="auto"/>
                                </w:tcPr>
                                <w:p w:rsidR="0087276E" w:rsidRDefault="00591FFB">
                                  <w:pPr>
                                    <w:tabs>
                                      <w:tab w:val="left" w:pos="9499"/>
                                    </w:tabs>
                                    <w:snapToGrid w:val="0"/>
                                    <w:spacing w:line="276" w:lineRule="auto"/>
                                    <w:jc w:val="right"/>
                                    <w:rPr>
                                      <w:rFonts w:ascii="Arial" w:hAnsi="Arial" w:cs="Arial"/>
                                      <w:color w:val="0000FF"/>
                                    </w:rPr>
                                  </w:pPr>
                                  <w:r>
                                    <w:rPr>
                                      <w:rFonts w:ascii="Arial" w:hAnsi="Arial" w:cs="Arial"/>
                                      <w:color w:val="0000FF"/>
                                    </w:rPr>
                                    <w:t>61</w:t>
                                  </w:r>
                                </w:p>
                              </w:tc>
                            </w:tr>
                            <w:tr w:rsidR="0087276E">
                              <w:tc>
                                <w:tcPr>
                                  <w:tcW w:w="9090" w:type="dxa"/>
                                  <w:shd w:val="clear" w:color="auto" w:fill="auto"/>
                                </w:tcPr>
                                <w:p w:rsidR="0087276E" w:rsidRDefault="0087276E">
                                  <w:pPr>
                                    <w:shd w:val="clear" w:color="auto" w:fill="FFFFFF"/>
                                    <w:snapToGrid w:val="0"/>
                                    <w:spacing w:line="276" w:lineRule="auto"/>
                                    <w:rPr>
                                      <w:rFonts w:ascii="Arial" w:hAnsi="Arial" w:cs="Arial"/>
                                      <w:b/>
                                      <w:color w:val="0000FF"/>
                                      <w:spacing w:val="-2"/>
                                      <w:sz w:val="24"/>
                                      <w:szCs w:val="24"/>
                                      <w:lang w:val="ro-RO"/>
                                    </w:rPr>
                                  </w:pPr>
                                </w:p>
                              </w:tc>
                              <w:tc>
                                <w:tcPr>
                                  <w:tcW w:w="483" w:type="dxa"/>
                                  <w:shd w:val="clear" w:color="auto" w:fill="auto"/>
                                </w:tcPr>
                                <w:p w:rsidR="0087276E" w:rsidRDefault="0087276E">
                                  <w:pPr>
                                    <w:tabs>
                                      <w:tab w:val="left" w:pos="9499"/>
                                    </w:tabs>
                                    <w:snapToGrid w:val="0"/>
                                    <w:spacing w:line="276" w:lineRule="auto"/>
                                    <w:jc w:val="right"/>
                                    <w:rPr>
                                      <w:rFonts w:ascii="Arial" w:hAnsi="Arial" w:cs="Arial"/>
                                      <w:color w:val="0000FF"/>
                                      <w:lang w:val="ro-RO"/>
                                    </w:rPr>
                                  </w:pPr>
                                </w:p>
                              </w:tc>
                            </w:tr>
                            <w:tr w:rsidR="0087276E">
                              <w:tc>
                                <w:tcPr>
                                  <w:tcW w:w="9090" w:type="dxa"/>
                                  <w:shd w:val="clear" w:color="auto" w:fill="auto"/>
                                </w:tcPr>
                                <w:p w:rsidR="0087276E" w:rsidRDefault="0087276E">
                                  <w:pPr>
                                    <w:shd w:val="clear" w:color="auto" w:fill="FFFFFF"/>
                                    <w:snapToGrid w:val="0"/>
                                    <w:spacing w:line="276" w:lineRule="auto"/>
                                    <w:rPr>
                                      <w:rFonts w:ascii="Arial" w:hAnsi="Arial" w:cs="Arial"/>
                                      <w:b/>
                                      <w:color w:val="0000FF"/>
                                      <w:sz w:val="24"/>
                                      <w:szCs w:val="24"/>
                                      <w:lang w:val="pt-BR"/>
                                    </w:rPr>
                                  </w:pPr>
                                </w:p>
                              </w:tc>
                              <w:tc>
                                <w:tcPr>
                                  <w:tcW w:w="483" w:type="dxa"/>
                                  <w:shd w:val="clear" w:color="auto" w:fill="auto"/>
                                </w:tcPr>
                                <w:p w:rsidR="0087276E" w:rsidRDefault="0087276E">
                                  <w:pPr>
                                    <w:tabs>
                                      <w:tab w:val="left" w:pos="9499"/>
                                    </w:tabs>
                                    <w:snapToGrid w:val="0"/>
                                    <w:spacing w:line="276" w:lineRule="auto"/>
                                    <w:jc w:val="center"/>
                                    <w:rPr>
                                      <w:rFonts w:ascii="Arial" w:hAnsi="Arial" w:cs="Arial"/>
                                      <w:b/>
                                      <w:color w:val="0000FF"/>
                                      <w:sz w:val="24"/>
                                      <w:szCs w:val="24"/>
                                      <w:lang w:val="ro-RO"/>
                                    </w:rPr>
                                  </w:pPr>
                                </w:p>
                              </w:tc>
                            </w:tr>
                            <w:tr w:rsidR="0087276E">
                              <w:tc>
                                <w:tcPr>
                                  <w:tcW w:w="9090" w:type="dxa"/>
                                  <w:shd w:val="clear" w:color="auto" w:fill="auto"/>
                                </w:tcPr>
                                <w:p w:rsidR="0087276E" w:rsidRDefault="0087276E">
                                  <w:pPr>
                                    <w:shd w:val="clear" w:color="auto" w:fill="FFFFFF"/>
                                    <w:snapToGrid w:val="0"/>
                                    <w:spacing w:line="276" w:lineRule="auto"/>
                                    <w:rPr>
                                      <w:rFonts w:ascii="Arial" w:hAnsi="Arial" w:cs="Arial"/>
                                      <w:b/>
                                      <w:color w:val="0000FF"/>
                                      <w:spacing w:val="-2"/>
                                      <w:sz w:val="24"/>
                                      <w:szCs w:val="24"/>
                                      <w:lang w:val="ro-RO"/>
                                    </w:rPr>
                                  </w:pPr>
                                </w:p>
                              </w:tc>
                              <w:tc>
                                <w:tcPr>
                                  <w:tcW w:w="483" w:type="dxa"/>
                                  <w:shd w:val="clear" w:color="auto" w:fill="auto"/>
                                </w:tcPr>
                                <w:p w:rsidR="0087276E" w:rsidRDefault="0087276E">
                                  <w:pPr>
                                    <w:tabs>
                                      <w:tab w:val="left" w:pos="9499"/>
                                    </w:tabs>
                                    <w:snapToGrid w:val="0"/>
                                    <w:spacing w:line="276" w:lineRule="auto"/>
                                    <w:jc w:val="right"/>
                                    <w:rPr>
                                      <w:rFonts w:ascii="Arial" w:hAnsi="Arial" w:cs="Arial"/>
                                      <w:b/>
                                      <w:color w:val="0000FF"/>
                                      <w:sz w:val="24"/>
                                      <w:szCs w:val="24"/>
                                      <w:lang w:val="ro-RO"/>
                                    </w:rPr>
                                  </w:pPr>
                                </w:p>
                              </w:tc>
                            </w:tr>
                          </w:tbl>
                          <w:p w:rsidR="0087276E" w:rsidRDefault="00591FFB">
                            <w:r>
                              <w:t xml:space="preserve"> </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4pt;margin-top:15.65pt;width:477.2pt;height:516.3pt;z-index:251661312;visibility:visible;mso-wrap-style:square;mso-wrap-distance-left:0;mso-wrap-distance-top:0;mso-wrap-distance-right:9.05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" stroked="f">
                <v:fill opacity="0"/>
                <v:textbox inset="0,0,0,0">
                  <w:txbxContent>
                    <w:tbl>
                      <w:tblPr>
                        <w:tblW w:w="0" w:type="auto"/>
                        <w:tblInd w:w="108" w:type="dxa"/>
                        <w:tblLayout w:type="fixed"/>
                        <w:tblLook w:val="04A0" w:firstRow="1" w:lastRow="0" w:firstColumn="1" w:lastColumn="0" w:noHBand="0" w:noVBand="1"/>
                      </w:tblPr>
                      <w:tblGrid>
                        <w:gridCol w:w="9090"/>
                        <w:gridCol w:w="483"/>
                      </w:tblGrid>
                      <w:tr w:rsidR="0087276E">
                        <w:tc>
                          <w:tcPr>
                            <w:tcW w:w="9090" w:type="dxa"/>
                            <w:shd w:val="clear" w:color="auto" w:fill="auto"/>
                          </w:tcPr>
                          <w:p w:rsidR="0087276E" w:rsidRDefault="00091B6C">
                            <w:pPr>
                              <w:tabs>
                                <w:tab w:val="left" w:pos="9499"/>
                              </w:tabs>
                              <w:snapToGrid w:val="0"/>
                              <w:spacing w:line="276" w:lineRule="auto"/>
                            </w:pPr>
                            <w:hyperlink w:anchor="_Capitolul_l_-_Dispozitii generale" w:history="1">
                              <w:r w:rsidR="00591FFB">
                                <w:rPr>
                                  <w:rStyle w:val="Hyperlink"/>
                                  <w:rFonts w:ascii="Arial" w:hAnsi="Arial"/>
                                </w:rPr>
                                <w:t>Capitolul I: Dispoziţii generale…………………………………………………………..</w:t>
                              </w:r>
                            </w:hyperlink>
                          </w:p>
                        </w:tc>
                        <w:tc>
                          <w:tcPr>
                            <w:tcW w:w="483" w:type="dxa"/>
                            <w:shd w:val="clear" w:color="auto" w:fill="auto"/>
                          </w:tcPr>
                          <w:p w:rsidR="0087276E" w:rsidRDefault="00091B6C">
                            <w:pPr>
                              <w:tabs>
                                <w:tab w:val="left" w:pos="9499"/>
                              </w:tabs>
                              <w:snapToGrid w:val="0"/>
                              <w:spacing w:line="276" w:lineRule="auto"/>
                              <w:jc w:val="right"/>
                            </w:pPr>
                            <w:hyperlink w:anchor="_Capitolul_l_-_Dispozitii generale" w:history="1">
                              <w:r w:rsidR="00591FFB">
                                <w:rPr>
                                  <w:rStyle w:val="Hyperlink"/>
                                  <w:rFonts w:ascii="Arial" w:hAnsi="Arial"/>
                                </w:rPr>
                                <w:t>3</w:t>
                              </w:r>
                            </w:hyperlink>
                          </w:p>
                        </w:tc>
                      </w:tr>
                      <w:tr w:rsidR="0087276E">
                        <w:tc>
                          <w:tcPr>
                            <w:tcW w:w="9090" w:type="dxa"/>
                            <w:shd w:val="clear" w:color="auto" w:fill="auto"/>
                          </w:tcPr>
                          <w:p w:rsidR="0087276E" w:rsidRDefault="00091B6C">
                            <w:pPr>
                              <w:tabs>
                                <w:tab w:val="left" w:pos="9499"/>
                              </w:tabs>
                              <w:snapToGrid w:val="0"/>
                              <w:spacing w:line="276" w:lineRule="auto"/>
                            </w:pPr>
                            <w:hyperlink w:anchor="_Capitolul_II_-_Procedura de solicit" w:history="1">
                              <w:r w:rsidR="00591FFB">
                                <w:rPr>
                                  <w:rStyle w:val="Hyperlink"/>
                                  <w:rFonts w:ascii="Arial" w:hAnsi="Arial"/>
                                </w:rPr>
                                <w:t>Capitolul II: Procedură de solicitare a finanţării……………………………………...</w:t>
                              </w:r>
                            </w:hyperlink>
                          </w:p>
                        </w:tc>
                        <w:tc>
                          <w:tcPr>
                            <w:tcW w:w="483" w:type="dxa"/>
                            <w:shd w:val="clear" w:color="auto" w:fill="auto"/>
                          </w:tcPr>
                          <w:p w:rsidR="0087276E" w:rsidRDefault="00091B6C">
                            <w:pPr>
                              <w:tabs>
                                <w:tab w:val="left" w:pos="9499"/>
                              </w:tabs>
                              <w:snapToGrid w:val="0"/>
                              <w:spacing w:line="276" w:lineRule="auto"/>
                              <w:jc w:val="right"/>
                            </w:pPr>
                            <w:hyperlink w:anchor="_Capitolul_II_-_Procedura de solicit" w:history="1">
                              <w:r w:rsidR="00591FFB">
                                <w:rPr>
                                  <w:rStyle w:val="Hyperlink"/>
                                  <w:rFonts w:ascii="Arial" w:hAnsi="Arial"/>
                                </w:rPr>
                                <w:t>6</w:t>
                              </w:r>
                            </w:hyperlink>
                          </w:p>
                        </w:tc>
                      </w:tr>
                      <w:tr w:rsidR="0087276E">
                        <w:tc>
                          <w:tcPr>
                            <w:tcW w:w="9090" w:type="dxa"/>
                            <w:shd w:val="clear" w:color="auto" w:fill="auto"/>
                          </w:tcPr>
                          <w:p w:rsidR="0087276E" w:rsidRDefault="00091B6C">
                            <w:pPr>
                              <w:tabs>
                                <w:tab w:val="left" w:pos="9499"/>
                              </w:tabs>
                              <w:snapToGrid w:val="0"/>
                              <w:spacing w:line="276" w:lineRule="auto"/>
                              <w:rPr>
                                <w:rFonts w:ascii="Arial" w:hAnsi="Arial" w:cs="Arial"/>
                                <w:color w:val="0000FF"/>
                                <w:lang w:val="ro-RO"/>
                              </w:rPr>
                            </w:pPr>
                            <w:hyperlink w:anchor="_Capitolul_III_-_Organizarea si func" w:history="1">
                              <w:r w:rsidR="00591FFB">
                                <w:rPr>
                                  <w:rStyle w:val="Hyperlink"/>
                                  <w:rFonts w:ascii="Arial" w:hAnsi="Arial"/>
                                </w:rPr>
                                <w:t>Capitolul III: Organizarea şi funcţionarea comisiilor de evaluare........................</w:t>
                              </w:r>
                            </w:hyperlink>
                          </w:p>
                        </w:tc>
                        <w:tc>
                          <w:tcPr>
                            <w:tcW w:w="483" w:type="dxa"/>
                            <w:shd w:val="clear" w:color="auto" w:fill="auto"/>
                          </w:tcPr>
                          <w:p w:rsidR="0087276E" w:rsidRDefault="00591FFB">
                            <w:pPr>
                              <w:tabs>
                                <w:tab w:val="left" w:pos="9499"/>
                              </w:tabs>
                              <w:snapToGrid w:val="0"/>
                              <w:spacing w:line="276" w:lineRule="auto"/>
                              <w:jc w:val="right"/>
                              <w:rPr>
                                <w:rFonts w:ascii="Arial" w:hAnsi="Arial" w:cs="Arial"/>
                                <w:color w:val="0000FF"/>
                                <w:lang w:val="ro-RO"/>
                              </w:rPr>
                            </w:pPr>
                            <w:r>
                              <w:rPr>
                                <w:rFonts w:ascii="Arial" w:hAnsi="Arial" w:cs="Arial"/>
                                <w:color w:val="0000FF"/>
                                <w:lang w:val="ro-RO"/>
                              </w:rPr>
                              <w:t>8</w:t>
                            </w:r>
                          </w:p>
                        </w:tc>
                      </w:tr>
                      <w:tr w:rsidR="0087276E">
                        <w:tc>
                          <w:tcPr>
                            <w:tcW w:w="9090" w:type="dxa"/>
                            <w:shd w:val="clear" w:color="auto" w:fill="auto"/>
                          </w:tcPr>
                          <w:p w:rsidR="0087276E" w:rsidRDefault="00091B6C">
                            <w:pPr>
                              <w:tabs>
                                <w:tab w:val="left" w:pos="9499"/>
                              </w:tabs>
                              <w:snapToGrid w:val="0"/>
                              <w:spacing w:line="276" w:lineRule="auto"/>
                              <w:rPr>
                                <w:rFonts w:ascii="Arial" w:hAnsi="Arial" w:cs="Arial"/>
                                <w:color w:val="0000FF"/>
                              </w:rPr>
                            </w:pPr>
                            <w:hyperlink w:anchor="_Capitolul_IV_–_Procedura evaluarii " w:history="1">
                              <w:r w:rsidR="00591FFB">
                                <w:rPr>
                                  <w:rStyle w:val="Hyperlink"/>
                                  <w:rFonts w:ascii="Arial" w:hAnsi="Arial"/>
                                </w:rPr>
                                <w:t>Capitolul IV:  Procedura evaluării şi selecţionării proiectelor………………………</w:t>
                              </w:r>
                            </w:hyperlink>
                          </w:p>
                        </w:tc>
                        <w:tc>
                          <w:tcPr>
                            <w:tcW w:w="483" w:type="dxa"/>
                            <w:shd w:val="clear" w:color="auto" w:fill="auto"/>
                          </w:tcPr>
                          <w:p w:rsidR="0087276E" w:rsidRDefault="00591FFB">
                            <w:pPr>
                              <w:tabs>
                                <w:tab w:val="left" w:pos="9499"/>
                              </w:tabs>
                              <w:snapToGrid w:val="0"/>
                              <w:spacing w:line="276" w:lineRule="auto"/>
                              <w:jc w:val="right"/>
                              <w:rPr>
                                <w:rFonts w:ascii="Arial" w:hAnsi="Arial" w:cs="Arial"/>
                                <w:color w:val="0000FF"/>
                              </w:rPr>
                            </w:pPr>
                            <w:r>
                              <w:rPr>
                                <w:rFonts w:ascii="Arial" w:hAnsi="Arial" w:cs="Arial"/>
                                <w:color w:val="0000FF"/>
                              </w:rPr>
                              <w:t>10</w:t>
                            </w:r>
                          </w:p>
                        </w:tc>
                      </w:tr>
                      <w:tr w:rsidR="0087276E">
                        <w:tc>
                          <w:tcPr>
                            <w:tcW w:w="9090" w:type="dxa"/>
                            <w:shd w:val="clear" w:color="auto" w:fill="auto"/>
                          </w:tcPr>
                          <w:p w:rsidR="0087276E" w:rsidRDefault="00091B6C">
                            <w:pPr>
                              <w:tabs>
                                <w:tab w:val="left" w:pos="9499"/>
                              </w:tabs>
                              <w:snapToGrid w:val="0"/>
                              <w:spacing w:line="276" w:lineRule="auto"/>
                              <w:rPr>
                                <w:rFonts w:ascii="Arial" w:hAnsi="Arial" w:cs="Arial"/>
                                <w:color w:val="0000FF"/>
                              </w:rPr>
                            </w:pPr>
                            <w:hyperlink w:anchor="_Capitolul_V_-_Incheierea contractul" w:history="1">
                              <w:r w:rsidR="00591FFB">
                                <w:rPr>
                                  <w:rStyle w:val="Hyperlink"/>
                                  <w:rFonts w:ascii="Arial" w:hAnsi="Arial"/>
                                </w:rPr>
                                <w:t>Capitolul V: Încheierea contractului de finanţare …………………………………...</w:t>
                              </w:r>
                            </w:hyperlink>
                          </w:p>
                        </w:tc>
                        <w:tc>
                          <w:tcPr>
                            <w:tcW w:w="483" w:type="dxa"/>
                            <w:shd w:val="clear" w:color="auto" w:fill="auto"/>
                          </w:tcPr>
                          <w:p w:rsidR="0087276E" w:rsidRDefault="00591FFB">
                            <w:pPr>
                              <w:tabs>
                                <w:tab w:val="left" w:pos="9499"/>
                              </w:tabs>
                              <w:snapToGrid w:val="0"/>
                              <w:spacing w:line="276" w:lineRule="auto"/>
                              <w:jc w:val="right"/>
                              <w:rPr>
                                <w:rFonts w:ascii="Arial" w:hAnsi="Arial" w:cs="Arial"/>
                                <w:color w:val="0000FF"/>
                              </w:rPr>
                            </w:pPr>
                            <w:r>
                              <w:rPr>
                                <w:rFonts w:ascii="Arial" w:hAnsi="Arial" w:cs="Arial"/>
                                <w:color w:val="0000FF"/>
                              </w:rPr>
                              <w:t>14</w:t>
                            </w:r>
                          </w:p>
                        </w:tc>
                      </w:tr>
                      <w:tr w:rsidR="0087276E">
                        <w:tc>
                          <w:tcPr>
                            <w:tcW w:w="9090" w:type="dxa"/>
                            <w:shd w:val="clear" w:color="auto" w:fill="auto"/>
                          </w:tcPr>
                          <w:p w:rsidR="0087276E" w:rsidRDefault="00091B6C">
                            <w:pPr>
                              <w:tabs>
                                <w:tab w:val="left" w:pos="9499"/>
                              </w:tabs>
                              <w:snapToGrid w:val="0"/>
                              <w:spacing w:line="276" w:lineRule="auto"/>
                              <w:rPr>
                                <w:rFonts w:ascii="Arial" w:hAnsi="Arial" w:cs="Arial"/>
                                <w:color w:val="0000FF"/>
                              </w:rPr>
                            </w:pPr>
                            <w:hyperlink w:anchor="_Capitolul_VI_-_Procedura privind de" w:history="1">
                              <w:r w:rsidR="00591FFB">
                                <w:rPr>
                                  <w:rStyle w:val="Hyperlink"/>
                                  <w:rFonts w:ascii="Arial" w:hAnsi="Arial"/>
                                </w:rPr>
                                <w:t>Capitolul VI: Procedura privind derularea contractului de finanţare…………....</w:t>
                              </w:r>
                            </w:hyperlink>
                          </w:p>
                        </w:tc>
                        <w:tc>
                          <w:tcPr>
                            <w:tcW w:w="483" w:type="dxa"/>
                            <w:shd w:val="clear" w:color="auto" w:fill="auto"/>
                          </w:tcPr>
                          <w:p w:rsidR="0087276E" w:rsidRDefault="00591FFB">
                            <w:pPr>
                              <w:tabs>
                                <w:tab w:val="left" w:pos="9499"/>
                              </w:tabs>
                              <w:snapToGrid w:val="0"/>
                              <w:spacing w:line="276" w:lineRule="auto"/>
                              <w:jc w:val="right"/>
                              <w:rPr>
                                <w:rFonts w:ascii="Arial" w:hAnsi="Arial" w:cs="Arial"/>
                                <w:color w:val="0000FF"/>
                              </w:rPr>
                            </w:pPr>
                            <w:r>
                              <w:rPr>
                                <w:rFonts w:ascii="Arial" w:hAnsi="Arial" w:cs="Arial"/>
                                <w:color w:val="0000FF"/>
                              </w:rPr>
                              <w:t>14</w:t>
                            </w:r>
                          </w:p>
                        </w:tc>
                      </w:tr>
                      <w:tr w:rsidR="0087276E">
                        <w:tc>
                          <w:tcPr>
                            <w:tcW w:w="9090" w:type="dxa"/>
                            <w:shd w:val="clear" w:color="auto" w:fill="auto"/>
                          </w:tcPr>
                          <w:p w:rsidR="0087276E" w:rsidRDefault="00091B6C">
                            <w:pPr>
                              <w:tabs>
                                <w:tab w:val="left" w:pos="9499"/>
                              </w:tabs>
                              <w:snapToGrid w:val="0"/>
                              <w:spacing w:line="276" w:lineRule="auto"/>
                              <w:rPr>
                                <w:rFonts w:ascii="Arial" w:hAnsi="Arial" w:cs="Arial"/>
                                <w:color w:val="0000FF"/>
                              </w:rPr>
                            </w:pPr>
                            <w:hyperlink w:anchor="_Capitolul_VII:_Procedura_de raporta" w:history="1">
                              <w:r w:rsidR="00591FFB">
                                <w:rPr>
                                  <w:rStyle w:val="Hyperlink"/>
                                  <w:rFonts w:ascii="Arial" w:hAnsi="Arial"/>
                                </w:rPr>
                                <w:t>Capitolul VII: Procedura de raportare şi control……………………………………..</w:t>
                              </w:r>
                            </w:hyperlink>
                          </w:p>
                        </w:tc>
                        <w:tc>
                          <w:tcPr>
                            <w:tcW w:w="483" w:type="dxa"/>
                            <w:shd w:val="clear" w:color="auto" w:fill="auto"/>
                          </w:tcPr>
                          <w:p w:rsidR="0087276E" w:rsidRDefault="00591FFB">
                            <w:pPr>
                              <w:tabs>
                                <w:tab w:val="left" w:pos="9499"/>
                              </w:tabs>
                              <w:snapToGrid w:val="0"/>
                              <w:spacing w:line="276" w:lineRule="auto"/>
                              <w:jc w:val="right"/>
                              <w:rPr>
                                <w:rFonts w:ascii="Arial" w:hAnsi="Arial" w:cs="Arial"/>
                                <w:color w:val="0000FF"/>
                              </w:rPr>
                            </w:pPr>
                            <w:r>
                              <w:rPr>
                                <w:rFonts w:ascii="Arial" w:hAnsi="Arial" w:cs="Arial"/>
                                <w:color w:val="0000FF"/>
                              </w:rPr>
                              <w:t>15</w:t>
                            </w:r>
                          </w:p>
                        </w:tc>
                      </w:tr>
                      <w:tr w:rsidR="0087276E">
                        <w:tc>
                          <w:tcPr>
                            <w:tcW w:w="9090" w:type="dxa"/>
                            <w:shd w:val="clear" w:color="auto" w:fill="auto"/>
                          </w:tcPr>
                          <w:p w:rsidR="0087276E" w:rsidRDefault="00091B6C">
                            <w:pPr>
                              <w:tabs>
                                <w:tab w:val="left" w:pos="9499"/>
                              </w:tabs>
                              <w:snapToGrid w:val="0"/>
                              <w:spacing w:line="276" w:lineRule="auto"/>
                              <w:rPr>
                                <w:rFonts w:ascii="Arial" w:hAnsi="Arial" w:cs="Arial"/>
                                <w:color w:val="0000FF"/>
                              </w:rPr>
                            </w:pPr>
                            <w:hyperlink w:anchor="_Capitolul_VIII_-_Cai de atac" w:history="1">
                              <w:r w:rsidR="00591FFB">
                                <w:rPr>
                                  <w:rStyle w:val="Hyperlink"/>
                                  <w:rFonts w:ascii="Arial" w:hAnsi="Arial"/>
                                </w:rPr>
                                <w:t>Capitolul VIII: Căi de atac…………………………………………………………………</w:t>
                              </w:r>
                            </w:hyperlink>
                          </w:p>
                        </w:tc>
                        <w:tc>
                          <w:tcPr>
                            <w:tcW w:w="483" w:type="dxa"/>
                            <w:shd w:val="clear" w:color="auto" w:fill="auto"/>
                          </w:tcPr>
                          <w:p w:rsidR="0087276E" w:rsidRDefault="00591FFB">
                            <w:pPr>
                              <w:tabs>
                                <w:tab w:val="left" w:pos="9499"/>
                              </w:tabs>
                              <w:snapToGrid w:val="0"/>
                              <w:spacing w:line="276" w:lineRule="auto"/>
                              <w:jc w:val="right"/>
                              <w:rPr>
                                <w:rFonts w:ascii="Arial" w:hAnsi="Arial" w:cs="Arial"/>
                                <w:color w:val="0000FF"/>
                              </w:rPr>
                            </w:pPr>
                            <w:r>
                              <w:rPr>
                                <w:rFonts w:ascii="Arial" w:hAnsi="Arial" w:cs="Arial"/>
                                <w:color w:val="0000FF"/>
                              </w:rPr>
                              <w:t>16</w:t>
                            </w:r>
                          </w:p>
                        </w:tc>
                      </w:tr>
                      <w:tr w:rsidR="0087276E">
                        <w:tc>
                          <w:tcPr>
                            <w:tcW w:w="9090" w:type="dxa"/>
                            <w:shd w:val="clear" w:color="auto" w:fill="auto"/>
                          </w:tcPr>
                          <w:p w:rsidR="0087276E" w:rsidRDefault="00091B6C">
                            <w:pPr>
                              <w:tabs>
                                <w:tab w:val="left" w:pos="9499"/>
                              </w:tabs>
                              <w:snapToGrid w:val="0"/>
                              <w:spacing w:line="276" w:lineRule="auto"/>
                              <w:rPr>
                                <w:rFonts w:ascii="Arial" w:hAnsi="Arial" w:cs="Arial"/>
                                <w:color w:val="0000FF"/>
                                <w:lang w:val="ro-RO"/>
                              </w:rPr>
                            </w:pPr>
                            <w:hyperlink w:anchor="_Capitolul_IX:_Sanctiuni" w:history="1">
                              <w:r w:rsidR="00591FFB">
                                <w:rPr>
                                  <w:rStyle w:val="Hyperlink"/>
                                  <w:rFonts w:ascii="Arial" w:hAnsi="Arial"/>
                                </w:rPr>
                                <w:t xml:space="preserve">Capitolul IX: Sancţiuni………………………………………………………………….....                                                                                                           </w:t>
                              </w:r>
                            </w:hyperlink>
                            <w:r w:rsidR="00591FFB">
                              <w:rPr>
                                <w:rFonts w:ascii="Arial" w:hAnsi="Arial" w:cs="Arial"/>
                                <w:color w:val="0000FF"/>
                                <w:lang w:val="ro-RO"/>
                              </w:rPr>
                              <w:t xml:space="preserve"> </w:t>
                            </w:r>
                          </w:p>
                        </w:tc>
                        <w:tc>
                          <w:tcPr>
                            <w:tcW w:w="483" w:type="dxa"/>
                            <w:shd w:val="clear" w:color="auto" w:fill="auto"/>
                          </w:tcPr>
                          <w:p w:rsidR="0087276E" w:rsidRDefault="00591FFB">
                            <w:pPr>
                              <w:tabs>
                                <w:tab w:val="left" w:pos="9499"/>
                              </w:tabs>
                              <w:snapToGrid w:val="0"/>
                              <w:spacing w:line="276" w:lineRule="auto"/>
                              <w:jc w:val="right"/>
                              <w:rPr>
                                <w:rFonts w:ascii="Arial" w:hAnsi="Arial" w:cs="Arial"/>
                                <w:color w:val="0000FF"/>
                                <w:lang w:val="ro-RO"/>
                              </w:rPr>
                            </w:pPr>
                            <w:r>
                              <w:rPr>
                                <w:rFonts w:ascii="Arial" w:hAnsi="Arial" w:cs="Arial"/>
                                <w:color w:val="0000FF"/>
                                <w:lang w:val="ro-RO"/>
                              </w:rPr>
                              <w:t>16</w:t>
                            </w:r>
                          </w:p>
                        </w:tc>
                      </w:tr>
                      <w:tr w:rsidR="0087276E">
                        <w:trPr>
                          <w:trHeight w:val="378"/>
                        </w:trPr>
                        <w:tc>
                          <w:tcPr>
                            <w:tcW w:w="9090" w:type="dxa"/>
                            <w:shd w:val="clear" w:color="auto" w:fill="auto"/>
                          </w:tcPr>
                          <w:p w:rsidR="0087276E" w:rsidRDefault="00091B6C">
                            <w:pPr>
                              <w:tabs>
                                <w:tab w:val="left" w:pos="9499"/>
                              </w:tabs>
                              <w:snapToGrid w:val="0"/>
                              <w:spacing w:line="276" w:lineRule="auto"/>
                            </w:pPr>
                            <w:hyperlink w:anchor="_Capitolul_X:_Dispozitii_finale" w:history="1">
                              <w:r w:rsidR="00591FFB">
                                <w:rPr>
                                  <w:rStyle w:val="Hyperlink"/>
                                  <w:rFonts w:ascii="Arial" w:hAnsi="Arial"/>
                                </w:rPr>
                                <w:t>Capitolul X: Dispoziţii finale………………………………………………………………</w:t>
                              </w:r>
                            </w:hyperlink>
                          </w:p>
                        </w:tc>
                        <w:tc>
                          <w:tcPr>
                            <w:tcW w:w="483" w:type="dxa"/>
                            <w:shd w:val="clear" w:color="auto" w:fill="auto"/>
                          </w:tcPr>
                          <w:p w:rsidR="0087276E" w:rsidRDefault="00091B6C">
                            <w:pPr>
                              <w:tabs>
                                <w:tab w:val="left" w:pos="9499"/>
                              </w:tabs>
                              <w:snapToGrid w:val="0"/>
                              <w:spacing w:line="276" w:lineRule="auto"/>
                              <w:jc w:val="right"/>
                            </w:pPr>
                            <w:hyperlink w:anchor="_Capitolul_X:_Dispozitii_finale" w:history="1">
                              <w:r w:rsidR="00591FFB">
                                <w:rPr>
                                  <w:rStyle w:val="Hyperlink"/>
                                  <w:rFonts w:ascii="Arial" w:hAnsi="Arial"/>
                                </w:rPr>
                                <w:t>16</w:t>
                              </w:r>
                            </w:hyperlink>
                          </w:p>
                        </w:tc>
                      </w:tr>
                      <w:tr w:rsidR="0087276E">
                        <w:tc>
                          <w:tcPr>
                            <w:tcW w:w="9090" w:type="dxa"/>
                            <w:shd w:val="clear" w:color="auto" w:fill="auto"/>
                          </w:tcPr>
                          <w:p w:rsidR="0087276E" w:rsidRDefault="00091B6C">
                            <w:pPr>
                              <w:shd w:val="clear" w:color="auto" w:fill="FFFFFF"/>
                              <w:snapToGrid w:val="0"/>
                              <w:spacing w:line="276" w:lineRule="auto"/>
                            </w:pPr>
                            <w:hyperlink w:anchor="_Anexa_A1_la_Ghidul solicitantului" w:history="1">
                              <w:r w:rsidR="00591FFB">
                                <w:rPr>
                                  <w:rStyle w:val="Hyperlink"/>
                                  <w:rFonts w:ascii="Arial" w:hAnsi="Arial"/>
                                </w:rPr>
                                <w:t>Anexe în vederea aplicării:………………………………………………………………....</w:t>
                              </w:r>
                            </w:hyperlink>
                          </w:p>
                        </w:tc>
                        <w:tc>
                          <w:tcPr>
                            <w:tcW w:w="483" w:type="dxa"/>
                            <w:shd w:val="clear" w:color="auto" w:fill="auto"/>
                          </w:tcPr>
                          <w:p w:rsidR="0087276E" w:rsidRDefault="00091B6C">
                            <w:pPr>
                              <w:tabs>
                                <w:tab w:val="left" w:pos="9499"/>
                              </w:tabs>
                              <w:snapToGrid w:val="0"/>
                              <w:spacing w:line="276" w:lineRule="auto"/>
                              <w:jc w:val="right"/>
                            </w:pPr>
                            <w:hyperlink w:anchor="_Anexa_A1_la_Ghidul solicitantului" w:history="1">
                              <w:r w:rsidR="00591FFB">
                                <w:rPr>
                                  <w:rStyle w:val="Hyperlink"/>
                                  <w:rFonts w:ascii="Arial" w:hAnsi="Arial"/>
                                </w:rPr>
                                <w:t>17</w:t>
                              </w:r>
                            </w:hyperlink>
                          </w:p>
                        </w:tc>
                      </w:tr>
                      <w:tr w:rsidR="0087276E">
                        <w:tc>
                          <w:tcPr>
                            <w:tcW w:w="9090" w:type="dxa"/>
                            <w:shd w:val="clear" w:color="auto" w:fill="auto"/>
                          </w:tcPr>
                          <w:p w:rsidR="0087276E" w:rsidRDefault="00091B6C">
                            <w:pPr>
                              <w:shd w:val="clear" w:color="auto" w:fill="FFFFFF"/>
                              <w:snapToGrid w:val="0"/>
                              <w:spacing w:line="276" w:lineRule="auto"/>
                              <w:rPr>
                                <w:rFonts w:ascii="Arial" w:hAnsi="Arial" w:cs="Arial"/>
                                <w:color w:val="0000FF"/>
                              </w:rPr>
                            </w:pPr>
                            <w:hyperlink w:anchor="_Anexa_A1_la_Ghidul solicitantului" w:history="1">
                              <w:r w:rsidR="00591FFB">
                                <w:rPr>
                                  <w:rStyle w:val="Hyperlink"/>
                                  <w:rFonts w:ascii="Arial" w:hAnsi="Arial"/>
                                </w:rPr>
                                <w:t>Anexa A1: Scrisoare de interes………………………………………………………......</w:t>
                              </w:r>
                            </w:hyperlink>
                          </w:p>
                        </w:tc>
                        <w:tc>
                          <w:tcPr>
                            <w:tcW w:w="483" w:type="dxa"/>
                            <w:shd w:val="clear" w:color="auto" w:fill="auto"/>
                          </w:tcPr>
                          <w:p w:rsidR="0087276E" w:rsidRDefault="00591FFB">
                            <w:pPr>
                              <w:tabs>
                                <w:tab w:val="left" w:pos="9499"/>
                              </w:tabs>
                              <w:snapToGrid w:val="0"/>
                              <w:spacing w:line="276" w:lineRule="auto"/>
                              <w:jc w:val="right"/>
                              <w:rPr>
                                <w:rFonts w:ascii="Arial" w:hAnsi="Arial" w:cs="Arial"/>
                                <w:color w:val="0000FF"/>
                              </w:rPr>
                            </w:pPr>
                            <w:r>
                              <w:rPr>
                                <w:rFonts w:ascii="Arial" w:hAnsi="Arial" w:cs="Arial"/>
                                <w:color w:val="0000FF"/>
                              </w:rPr>
                              <w:t>18</w:t>
                            </w:r>
                          </w:p>
                        </w:tc>
                      </w:tr>
                      <w:tr w:rsidR="0087276E">
                        <w:tc>
                          <w:tcPr>
                            <w:tcW w:w="9090" w:type="dxa"/>
                            <w:shd w:val="clear" w:color="auto" w:fill="auto"/>
                          </w:tcPr>
                          <w:p w:rsidR="0087276E" w:rsidRDefault="00091B6C">
                            <w:pPr>
                              <w:tabs>
                                <w:tab w:val="left" w:pos="9499"/>
                              </w:tabs>
                              <w:snapToGrid w:val="0"/>
                              <w:spacing w:line="276" w:lineRule="auto"/>
                              <w:rPr>
                                <w:rFonts w:ascii="Arial" w:hAnsi="Arial" w:cs="Arial"/>
                                <w:color w:val="0000FF"/>
                              </w:rPr>
                            </w:pPr>
                            <w:hyperlink w:anchor="_Anexa_A2_la_Ghidul solicitantului" w:history="1">
                              <w:r w:rsidR="00591FFB">
                                <w:rPr>
                                  <w:rStyle w:val="Hyperlink"/>
                                  <w:rFonts w:ascii="Arial" w:hAnsi="Arial"/>
                                </w:rPr>
                                <w:t>Anexa A2: Cerere de finanţare………………………………………………………….…</w:t>
                              </w:r>
                            </w:hyperlink>
                          </w:p>
                        </w:tc>
                        <w:tc>
                          <w:tcPr>
                            <w:tcW w:w="483" w:type="dxa"/>
                            <w:shd w:val="clear" w:color="auto" w:fill="auto"/>
                          </w:tcPr>
                          <w:p w:rsidR="0087276E" w:rsidRDefault="00591FFB">
                            <w:pPr>
                              <w:tabs>
                                <w:tab w:val="left" w:pos="9499"/>
                              </w:tabs>
                              <w:snapToGrid w:val="0"/>
                              <w:spacing w:line="276" w:lineRule="auto"/>
                              <w:jc w:val="right"/>
                              <w:rPr>
                                <w:rFonts w:ascii="Arial" w:hAnsi="Arial" w:cs="Arial"/>
                                <w:color w:val="0000FF"/>
                              </w:rPr>
                            </w:pPr>
                            <w:r>
                              <w:rPr>
                                <w:rFonts w:ascii="Arial" w:hAnsi="Arial" w:cs="Arial"/>
                                <w:color w:val="0000FF"/>
                              </w:rPr>
                              <w:t>19</w:t>
                            </w:r>
                          </w:p>
                        </w:tc>
                      </w:tr>
                      <w:tr w:rsidR="0087276E">
                        <w:tc>
                          <w:tcPr>
                            <w:tcW w:w="9090" w:type="dxa"/>
                            <w:shd w:val="clear" w:color="auto" w:fill="auto"/>
                          </w:tcPr>
                          <w:p w:rsidR="0087276E" w:rsidRDefault="00091B6C">
                            <w:pPr>
                              <w:shd w:val="clear" w:color="auto" w:fill="FFFFFF"/>
                              <w:snapToGrid w:val="0"/>
                              <w:spacing w:line="276" w:lineRule="auto"/>
                              <w:rPr>
                                <w:rFonts w:ascii="Arial" w:hAnsi="Arial" w:cs="Arial"/>
                                <w:color w:val="0000FF"/>
                              </w:rPr>
                            </w:pPr>
                            <w:hyperlink w:anchor="_Anexa_B1_la_Ghidul solicitantului" w:history="1">
                              <w:r w:rsidR="00591FFB">
                                <w:rPr>
                                  <w:rStyle w:val="Hyperlink"/>
                                  <w:rFonts w:ascii="Arial" w:hAnsi="Arial"/>
                                </w:rPr>
                                <w:t>Anexa B1: Bugetul proiectului……………………………………………………….......</w:t>
                              </w:r>
                            </w:hyperlink>
                          </w:p>
                        </w:tc>
                        <w:tc>
                          <w:tcPr>
                            <w:tcW w:w="483" w:type="dxa"/>
                            <w:shd w:val="clear" w:color="auto" w:fill="auto"/>
                          </w:tcPr>
                          <w:p w:rsidR="0087276E" w:rsidRDefault="00591FFB">
                            <w:pPr>
                              <w:tabs>
                                <w:tab w:val="left" w:pos="9499"/>
                              </w:tabs>
                              <w:snapToGrid w:val="0"/>
                              <w:spacing w:line="276" w:lineRule="auto"/>
                              <w:jc w:val="right"/>
                              <w:rPr>
                                <w:rFonts w:ascii="Arial" w:hAnsi="Arial" w:cs="Arial"/>
                                <w:color w:val="0000FF"/>
                              </w:rPr>
                            </w:pPr>
                            <w:r>
                              <w:rPr>
                                <w:rFonts w:ascii="Arial" w:hAnsi="Arial" w:cs="Arial"/>
                                <w:color w:val="0000FF"/>
                              </w:rPr>
                              <w:t>25</w:t>
                            </w:r>
                          </w:p>
                        </w:tc>
                      </w:tr>
                      <w:tr w:rsidR="0087276E">
                        <w:tc>
                          <w:tcPr>
                            <w:tcW w:w="9090" w:type="dxa"/>
                            <w:shd w:val="clear" w:color="auto" w:fill="auto"/>
                          </w:tcPr>
                          <w:p w:rsidR="0087276E" w:rsidRDefault="00091B6C">
                            <w:pPr>
                              <w:shd w:val="clear" w:color="auto" w:fill="FFFFFF"/>
                              <w:snapToGrid w:val="0"/>
                              <w:spacing w:line="276" w:lineRule="auto"/>
                              <w:rPr>
                                <w:rFonts w:ascii="Arial" w:hAnsi="Arial" w:cs="Arial"/>
                                <w:color w:val="0000FF"/>
                              </w:rPr>
                            </w:pPr>
                            <w:hyperlink w:anchor="_Anexa_B2_la_Ghidul solicitantului_1" w:history="1">
                              <w:r w:rsidR="00591FFB">
                                <w:rPr>
                                  <w:rStyle w:val="Hyperlink"/>
                                  <w:rFonts w:ascii="Arial" w:hAnsi="Arial"/>
                                </w:rPr>
                                <w:t>Anexa B2: Buget detaliat…………………………………………………………….……</w:t>
                              </w:r>
                            </w:hyperlink>
                          </w:p>
                        </w:tc>
                        <w:tc>
                          <w:tcPr>
                            <w:tcW w:w="483" w:type="dxa"/>
                            <w:shd w:val="clear" w:color="auto" w:fill="auto"/>
                          </w:tcPr>
                          <w:p w:rsidR="0087276E" w:rsidRDefault="00591FFB">
                            <w:pPr>
                              <w:tabs>
                                <w:tab w:val="left" w:pos="9499"/>
                              </w:tabs>
                              <w:snapToGrid w:val="0"/>
                              <w:spacing w:line="276" w:lineRule="auto"/>
                              <w:jc w:val="right"/>
                              <w:rPr>
                                <w:rFonts w:ascii="Arial" w:hAnsi="Arial" w:cs="Arial"/>
                                <w:color w:val="0000FF"/>
                              </w:rPr>
                            </w:pPr>
                            <w:r>
                              <w:rPr>
                                <w:rFonts w:ascii="Arial" w:hAnsi="Arial" w:cs="Arial"/>
                                <w:color w:val="0000FF"/>
                              </w:rPr>
                              <w:t>26</w:t>
                            </w:r>
                          </w:p>
                        </w:tc>
                      </w:tr>
                      <w:tr w:rsidR="0087276E">
                        <w:tc>
                          <w:tcPr>
                            <w:tcW w:w="9090" w:type="dxa"/>
                            <w:shd w:val="clear" w:color="auto" w:fill="auto"/>
                          </w:tcPr>
                          <w:p w:rsidR="0087276E" w:rsidRDefault="00091B6C">
                            <w:pPr>
                              <w:shd w:val="clear" w:color="auto" w:fill="FFFFFF"/>
                              <w:snapToGrid w:val="0"/>
                              <w:spacing w:line="276" w:lineRule="auto"/>
                              <w:rPr>
                                <w:rFonts w:ascii="Arial" w:hAnsi="Arial" w:cs="Arial"/>
                                <w:color w:val="0000FF"/>
                              </w:rPr>
                            </w:pPr>
                            <w:hyperlink w:anchor="_Anexa_C_la_Ghidul solicitantului_1" w:history="1">
                              <w:r w:rsidR="00591FFB">
                                <w:rPr>
                                  <w:rStyle w:val="Hyperlink"/>
                                  <w:rFonts w:ascii="Arial" w:hAnsi="Arial"/>
                                </w:rPr>
                                <w:t>Anexa C: CV-ul solicitantului/ echipei de proiect………………………………………</w:t>
                              </w:r>
                            </w:hyperlink>
                          </w:p>
                        </w:tc>
                        <w:tc>
                          <w:tcPr>
                            <w:tcW w:w="483" w:type="dxa"/>
                            <w:shd w:val="clear" w:color="auto" w:fill="auto"/>
                          </w:tcPr>
                          <w:p w:rsidR="0087276E" w:rsidRDefault="00591FFB">
                            <w:pPr>
                              <w:tabs>
                                <w:tab w:val="left" w:pos="9499"/>
                              </w:tabs>
                              <w:snapToGrid w:val="0"/>
                              <w:spacing w:line="276" w:lineRule="auto"/>
                              <w:jc w:val="right"/>
                              <w:rPr>
                                <w:rFonts w:ascii="Arial" w:hAnsi="Arial" w:cs="Arial"/>
                                <w:color w:val="0000FF"/>
                              </w:rPr>
                            </w:pPr>
                            <w:r>
                              <w:rPr>
                                <w:rFonts w:ascii="Arial" w:hAnsi="Arial" w:cs="Arial"/>
                                <w:color w:val="0000FF"/>
                              </w:rPr>
                              <w:t>27</w:t>
                            </w:r>
                          </w:p>
                        </w:tc>
                      </w:tr>
                      <w:tr w:rsidR="0087276E">
                        <w:tc>
                          <w:tcPr>
                            <w:tcW w:w="9090" w:type="dxa"/>
                            <w:shd w:val="clear" w:color="auto" w:fill="auto"/>
                          </w:tcPr>
                          <w:p w:rsidR="0087276E" w:rsidRDefault="00091B6C">
                            <w:pPr>
                              <w:shd w:val="clear" w:color="auto" w:fill="FFFFFF"/>
                              <w:snapToGrid w:val="0"/>
                              <w:spacing w:line="276" w:lineRule="auto"/>
                              <w:rPr>
                                <w:rFonts w:ascii="Arial" w:hAnsi="Arial" w:cs="Arial"/>
                                <w:color w:val="0000FF"/>
                              </w:rPr>
                            </w:pPr>
                            <w:hyperlink w:anchor="_Anexa_D01_la_Ghidul solicitantului" w:history="1">
                              <w:r w:rsidR="00591FFB">
                                <w:rPr>
                                  <w:rStyle w:val="Hyperlink"/>
                                  <w:rFonts w:ascii="Arial" w:hAnsi="Arial"/>
                                </w:rPr>
                                <w:t>Anexa D (D 01, D 02, D 03): Declaraţii……………………………………………………</w:t>
                              </w:r>
                            </w:hyperlink>
                          </w:p>
                        </w:tc>
                        <w:tc>
                          <w:tcPr>
                            <w:tcW w:w="483" w:type="dxa"/>
                            <w:shd w:val="clear" w:color="auto" w:fill="auto"/>
                          </w:tcPr>
                          <w:p w:rsidR="0087276E" w:rsidRDefault="00591FFB">
                            <w:pPr>
                              <w:tabs>
                                <w:tab w:val="left" w:pos="9499"/>
                              </w:tabs>
                              <w:snapToGrid w:val="0"/>
                              <w:spacing w:line="276" w:lineRule="auto"/>
                              <w:jc w:val="right"/>
                              <w:rPr>
                                <w:rFonts w:ascii="Arial" w:hAnsi="Arial" w:cs="Arial"/>
                                <w:color w:val="0000FF"/>
                              </w:rPr>
                            </w:pPr>
                            <w:r>
                              <w:rPr>
                                <w:rFonts w:ascii="Arial" w:hAnsi="Arial" w:cs="Arial"/>
                                <w:color w:val="0000FF"/>
                              </w:rPr>
                              <w:t>28</w:t>
                            </w:r>
                          </w:p>
                        </w:tc>
                      </w:tr>
                      <w:tr w:rsidR="0087276E">
                        <w:tc>
                          <w:tcPr>
                            <w:tcW w:w="9090" w:type="dxa"/>
                            <w:shd w:val="clear" w:color="auto" w:fill="auto"/>
                          </w:tcPr>
                          <w:p w:rsidR="0087276E" w:rsidRDefault="00091B6C">
                            <w:pPr>
                              <w:shd w:val="clear" w:color="auto" w:fill="FFFFFF"/>
                              <w:snapToGrid w:val="0"/>
                              <w:spacing w:line="276" w:lineRule="auto"/>
                              <w:rPr>
                                <w:rFonts w:ascii="Arial" w:hAnsi="Arial" w:cs="Arial"/>
                                <w:color w:val="0000FF"/>
                              </w:rPr>
                            </w:pPr>
                            <w:hyperlink w:anchor="_Anexa_1_la_Ghidul solicitantului" w:history="1">
                              <w:r w:rsidR="00591FFB">
                                <w:rPr>
                                  <w:rStyle w:val="Hyperlink"/>
                                  <w:rFonts w:ascii="Arial" w:hAnsi="Arial"/>
                                </w:rPr>
                                <w:t>Anexe privind categoriile de cheltuieli eligibile si domeniile de activitate:………...</w:t>
                              </w:r>
                            </w:hyperlink>
                          </w:p>
                        </w:tc>
                        <w:tc>
                          <w:tcPr>
                            <w:tcW w:w="483" w:type="dxa"/>
                            <w:shd w:val="clear" w:color="auto" w:fill="auto"/>
                          </w:tcPr>
                          <w:p w:rsidR="0087276E" w:rsidRDefault="00591FFB">
                            <w:pPr>
                              <w:tabs>
                                <w:tab w:val="left" w:pos="9499"/>
                              </w:tabs>
                              <w:snapToGrid w:val="0"/>
                              <w:spacing w:line="276" w:lineRule="auto"/>
                              <w:jc w:val="right"/>
                              <w:rPr>
                                <w:rFonts w:ascii="Arial" w:hAnsi="Arial" w:cs="Arial"/>
                                <w:color w:val="0000FF"/>
                              </w:rPr>
                            </w:pPr>
                            <w:r>
                              <w:rPr>
                                <w:rFonts w:ascii="Arial" w:hAnsi="Arial" w:cs="Arial"/>
                                <w:color w:val="0000FF"/>
                              </w:rPr>
                              <w:t>31</w:t>
                            </w:r>
                          </w:p>
                        </w:tc>
                      </w:tr>
                      <w:tr w:rsidR="0087276E">
                        <w:tc>
                          <w:tcPr>
                            <w:tcW w:w="9090" w:type="dxa"/>
                            <w:shd w:val="clear" w:color="auto" w:fill="auto"/>
                          </w:tcPr>
                          <w:p w:rsidR="0087276E" w:rsidRDefault="00091B6C">
                            <w:pPr>
                              <w:shd w:val="clear" w:color="auto" w:fill="FFFFFF"/>
                              <w:snapToGrid w:val="0"/>
                              <w:spacing w:line="276" w:lineRule="auto"/>
                              <w:rPr>
                                <w:rFonts w:ascii="Arial" w:hAnsi="Arial" w:cs="Arial"/>
                                <w:color w:val="0000FF"/>
                              </w:rPr>
                            </w:pPr>
                            <w:hyperlink w:anchor="_Anexa_1_la_Ghidul solicitantului_1" w:history="1">
                              <w:r w:rsidR="00591FFB">
                                <w:rPr>
                                  <w:rStyle w:val="Hyperlink"/>
                                  <w:rFonts w:ascii="Arial" w:hAnsi="Arial"/>
                                </w:rPr>
                                <w:t>Anexa 1: Categorii de cheltuieli eligibile:……………………………………………..</w:t>
                              </w:r>
                            </w:hyperlink>
                          </w:p>
                        </w:tc>
                        <w:tc>
                          <w:tcPr>
                            <w:tcW w:w="483" w:type="dxa"/>
                            <w:shd w:val="clear" w:color="auto" w:fill="auto"/>
                          </w:tcPr>
                          <w:p w:rsidR="0087276E" w:rsidRDefault="00591FFB">
                            <w:pPr>
                              <w:tabs>
                                <w:tab w:val="left" w:pos="9499"/>
                              </w:tabs>
                              <w:snapToGrid w:val="0"/>
                              <w:spacing w:line="276" w:lineRule="auto"/>
                              <w:jc w:val="right"/>
                              <w:rPr>
                                <w:rFonts w:ascii="Arial" w:hAnsi="Arial" w:cs="Arial"/>
                                <w:color w:val="0000FF"/>
                              </w:rPr>
                            </w:pPr>
                            <w:r>
                              <w:rPr>
                                <w:rFonts w:ascii="Arial" w:hAnsi="Arial" w:cs="Arial"/>
                                <w:color w:val="0000FF"/>
                              </w:rPr>
                              <w:t>31</w:t>
                            </w:r>
                          </w:p>
                        </w:tc>
                      </w:tr>
                      <w:tr w:rsidR="0087276E">
                        <w:tc>
                          <w:tcPr>
                            <w:tcW w:w="9090" w:type="dxa"/>
                            <w:shd w:val="clear" w:color="auto" w:fill="auto"/>
                          </w:tcPr>
                          <w:p w:rsidR="0087276E" w:rsidRDefault="00091B6C">
                            <w:pPr>
                              <w:shd w:val="clear" w:color="auto" w:fill="FFFFFF"/>
                              <w:snapToGrid w:val="0"/>
                              <w:spacing w:line="276" w:lineRule="auto"/>
                              <w:rPr>
                                <w:rFonts w:ascii="Arial" w:hAnsi="Arial" w:cs="Arial"/>
                                <w:color w:val="0000FF"/>
                              </w:rPr>
                            </w:pPr>
                            <w:hyperlink w:anchor="_Anexa_2_la_Ghidul solicitantului" w:history="1">
                              <w:r w:rsidR="00591FFB">
                                <w:rPr>
                                  <w:rStyle w:val="Hyperlink"/>
                                  <w:rFonts w:ascii="Arial" w:hAnsi="Arial"/>
                                </w:rPr>
                                <w:t>Anexa 2: Categorii de obiective pentru domeniul piscicol………………………..</w:t>
                              </w:r>
                            </w:hyperlink>
                          </w:p>
                        </w:tc>
                        <w:tc>
                          <w:tcPr>
                            <w:tcW w:w="483" w:type="dxa"/>
                            <w:shd w:val="clear" w:color="auto" w:fill="auto"/>
                          </w:tcPr>
                          <w:p w:rsidR="0087276E" w:rsidRDefault="00591FFB">
                            <w:pPr>
                              <w:tabs>
                                <w:tab w:val="left" w:pos="9499"/>
                              </w:tabs>
                              <w:snapToGrid w:val="0"/>
                              <w:spacing w:line="276" w:lineRule="auto"/>
                              <w:jc w:val="right"/>
                              <w:rPr>
                                <w:rFonts w:ascii="Arial" w:hAnsi="Arial" w:cs="Arial"/>
                                <w:color w:val="0000FF"/>
                              </w:rPr>
                            </w:pPr>
                            <w:r>
                              <w:rPr>
                                <w:rFonts w:ascii="Arial" w:hAnsi="Arial" w:cs="Arial"/>
                                <w:color w:val="0000FF"/>
                              </w:rPr>
                              <w:t>32</w:t>
                            </w:r>
                          </w:p>
                        </w:tc>
                      </w:tr>
                      <w:tr w:rsidR="0087276E">
                        <w:tc>
                          <w:tcPr>
                            <w:tcW w:w="9090" w:type="dxa"/>
                            <w:shd w:val="clear" w:color="auto" w:fill="auto"/>
                          </w:tcPr>
                          <w:p w:rsidR="0087276E" w:rsidRDefault="00091B6C">
                            <w:pPr>
                              <w:shd w:val="clear" w:color="auto" w:fill="FFFFFF"/>
                              <w:snapToGrid w:val="0"/>
                              <w:spacing w:line="276" w:lineRule="auto"/>
                              <w:rPr>
                                <w:rFonts w:ascii="Arial" w:hAnsi="Arial" w:cs="Arial"/>
                                <w:color w:val="0000FF"/>
                              </w:rPr>
                            </w:pPr>
                            <w:hyperlink w:anchor="_Anexa_3_la_Ghidul solicitantului" w:history="1">
                              <w:r w:rsidR="00591FFB">
                                <w:rPr>
                                  <w:rStyle w:val="Hyperlink"/>
                                  <w:rFonts w:ascii="Arial" w:hAnsi="Arial"/>
                                </w:rPr>
                                <w:t>Anexa 3: Categorii de obiective pentru domeniul agricol ....................................</w:t>
                              </w:r>
                            </w:hyperlink>
                          </w:p>
                        </w:tc>
                        <w:tc>
                          <w:tcPr>
                            <w:tcW w:w="483" w:type="dxa"/>
                            <w:shd w:val="clear" w:color="auto" w:fill="auto"/>
                          </w:tcPr>
                          <w:p w:rsidR="0087276E" w:rsidRDefault="00591FFB">
                            <w:pPr>
                              <w:tabs>
                                <w:tab w:val="left" w:pos="9499"/>
                              </w:tabs>
                              <w:snapToGrid w:val="0"/>
                              <w:spacing w:line="276" w:lineRule="auto"/>
                              <w:jc w:val="right"/>
                              <w:rPr>
                                <w:rFonts w:ascii="Arial" w:hAnsi="Arial" w:cs="Arial"/>
                                <w:color w:val="0000FF"/>
                              </w:rPr>
                            </w:pPr>
                            <w:r>
                              <w:rPr>
                                <w:rFonts w:ascii="Arial" w:hAnsi="Arial" w:cs="Arial"/>
                                <w:color w:val="0000FF"/>
                              </w:rPr>
                              <w:t>34</w:t>
                            </w:r>
                          </w:p>
                        </w:tc>
                      </w:tr>
                      <w:tr w:rsidR="0087276E">
                        <w:tc>
                          <w:tcPr>
                            <w:tcW w:w="9090" w:type="dxa"/>
                            <w:shd w:val="clear" w:color="auto" w:fill="auto"/>
                          </w:tcPr>
                          <w:p w:rsidR="0087276E" w:rsidRDefault="00091B6C">
                            <w:pPr>
                              <w:shd w:val="clear" w:color="auto" w:fill="FFFFFF"/>
                              <w:snapToGrid w:val="0"/>
                              <w:spacing w:line="276" w:lineRule="auto"/>
                              <w:rPr>
                                <w:rFonts w:ascii="Arial" w:hAnsi="Arial" w:cs="Arial"/>
                                <w:color w:val="0000FF"/>
                              </w:rPr>
                            </w:pPr>
                            <w:hyperlink w:anchor="_Anexa_4_la_Ghidul solicitantului" w:history="1">
                              <w:r w:rsidR="00591FFB">
                                <w:rPr>
                                  <w:rStyle w:val="Hyperlink"/>
                                  <w:rFonts w:ascii="Arial" w:hAnsi="Arial"/>
                                </w:rPr>
                                <w:t>Anexa 4: Categorii de obiective pentru domeniul zootehnic................................</w:t>
                              </w:r>
                            </w:hyperlink>
                          </w:p>
                        </w:tc>
                        <w:tc>
                          <w:tcPr>
                            <w:tcW w:w="483" w:type="dxa"/>
                            <w:shd w:val="clear" w:color="auto" w:fill="auto"/>
                          </w:tcPr>
                          <w:p w:rsidR="0087276E" w:rsidRDefault="00591FFB">
                            <w:pPr>
                              <w:tabs>
                                <w:tab w:val="left" w:pos="9499"/>
                              </w:tabs>
                              <w:snapToGrid w:val="0"/>
                              <w:spacing w:line="276" w:lineRule="auto"/>
                              <w:jc w:val="right"/>
                              <w:rPr>
                                <w:rFonts w:ascii="Arial" w:hAnsi="Arial" w:cs="Arial"/>
                                <w:color w:val="0000FF"/>
                              </w:rPr>
                            </w:pPr>
                            <w:r>
                              <w:rPr>
                                <w:rFonts w:ascii="Arial" w:hAnsi="Arial" w:cs="Arial"/>
                                <w:color w:val="0000FF"/>
                              </w:rPr>
                              <w:t>35</w:t>
                            </w:r>
                          </w:p>
                        </w:tc>
                      </w:tr>
                      <w:tr w:rsidR="0087276E">
                        <w:tc>
                          <w:tcPr>
                            <w:tcW w:w="9090" w:type="dxa"/>
                            <w:shd w:val="clear" w:color="auto" w:fill="auto"/>
                          </w:tcPr>
                          <w:p w:rsidR="0087276E" w:rsidRDefault="00091B6C">
                            <w:pPr>
                              <w:shd w:val="clear" w:color="auto" w:fill="FFFFFF"/>
                              <w:snapToGrid w:val="0"/>
                              <w:spacing w:line="276" w:lineRule="auto"/>
                              <w:rPr>
                                <w:rFonts w:ascii="Arial" w:hAnsi="Arial" w:cs="Arial"/>
                                <w:color w:val="0000FF"/>
                              </w:rPr>
                            </w:pPr>
                            <w:hyperlink w:anchor="_Anexa_5_la_Ghidul solicitantului" w:history="1">
                              <w:r w:rsidR="00591FFB">
                                <w:rPr>
                                  <w:rStyle w:val="Hyperlink"/>
                                  <w:rFonts w:ascii="Arial" w:hAnsi="Arial"/>
                                </w:rPr>
                                <w:t>Anexa 5: Categorii de obiective pentru domeniul avicultură................................</w:t>
                              </w:r>
                            </w:hyperlink>
                          </w:p>
                        </w:tc>
                        <w:tc>
                          <w:tcPr>
                            <w:tcW w:w="483" w:type="dxa"/>
                            <w:shd w:val="clear" w:color="auto" w:fill="auto"/>
                          </w:tcPr>
                          <w:p w:rsidR="0087276E" w:rsidRDefault="00591FFB">
                            <w:pPr>
                              <w:tabs>
                                <w:tab w:val="left" w:pos="9499"/>
                              </w:tabs>
                              <w:snapToGrid w:val="0"/>
                              <w:spacing w:line="276" w:lineRule="auto"/>
                              <w:jc w:val="right"/>
                              <w:rPr>
                                <w:rFonts w:ascii="Arial" w:hAnsi="Arial" w:cs="Arial"/>
                                <w:color w:val="0000FF"/>
                              </w:rPr>
                            </w:pPr>
                            <w:r>
                              <w:rPr>
                                <w:rFonts w:ascii="Arial" w:hAnsi="Arial" w:cs="Arial"/>
                                <w:color w:val="0000FF"/>
                              </w:rPr>
                              <w:t>36</w:t>
                            </w:r>
                          </w:p>
                        </w:tc>
                      </w:tr>
                      <w:tr w:rsidR="0087276E">
                        <w:tc>
                          <w:tcPr>
                            <w:tcW w:w="9090" w:type="dxa"/>
                            <w:shd w:val="clear" w:color="auto" w:fill="auto"/>
                          </w:tcPr>
                          <w:p w:rsidR="0087276E" w:rsidRDefault="00091B6C">
                            <w:pPr>
                              <w:snapToGrid w:val="0"/>
                              <w:spacing w:line="276" w:lineRule="auto"/>
                              <w:rPr>
                                <w:rFonts w:ascii="Arial" w:hAnsi="Arial" w:cs="Arial"/>
                                <w:color w:val="0000FF"/>
                              </w:rPr>
                            </w:pPr>
                            <w:hyperlink w:anchor="_Anexa_6_la_Ghidul solicitantului" w:history="1">
                              <w:r w:rsidR="00591FFB">
                                <w:rPr>
                                  <w:rStyle w:val="Hyperlink"/>
                                  <w:rFonts w:ascii="Arial" w:hAnsi="Arial"/>
                                </w:rPr>
                                <w:t>Anexa 6: Categorii de obiective pentru domeniul didactic..................................</w:t>
                              </w:r>
                            </w:hyperlink>
                          </w:p>
                        </w:tc>
                        <w:tc>
                          <w:tcPr>
                            <w:tcW w:w="483" w:type="dxa"/>
                            <w:shd w:val="clear" w:color="auto" w:fill="auto"/>
                          </w:tcPr>
                          <w:p w:rsidR="0087276E" w:rsidRDefault="00591FFB">
                            <w:pPr>
                              <w:tabs>
                                <w:tab w:val="left" w:pos="9499"/>
                              </w:tabs>
                              <w:snapToGrid w:val="0"/>
                              <w:spacing w:line="276" w:lineRule="auto"/>
                              <w:jc w:val="right"/>
                              <w:rPr>
                                <w:rFonts w:ascii="Arial" w:hAnsi="Arial" w:cs="Arial"/>
                                <w:color w:val="0000FF"/>
                              </w:rPr>
                            </w:pPr>
                            <w:r>
                              <w:rPr>
                                <w:rFonts w:ascii="Arial" w:hAnsi="Arial" w:cs="Arial"/>
                                <w:color w:val="0000FF"/>
                              </w:rPr>
                              <w:t>37</w:t>
                            </w:r>
                          </w:p>
                        </w:tc>
                      </w:tr>
                      <w:tr w:rsidR="0087276E">
                        <w:tc>
                          <w:tcPr>
                            <w:tcW w:w="9090" w:type="dxa"/>
                            <w:shd w:val="clear" w:color="auto" w:fill="auto"/>
                          </w:tcPr>
                          <w:p w:rsidR="0087276E" w:rsidRDefault="00091B6C">
                            <w:pPr>
                              <w:snapToGrid w:val="0"/>
                              <w:spacing w:line="276" w:lineRule="auto"/>
                              <w:rPr>
                                <w:rFonts w:ascii="Arial" w:hAnsi="Arial" w:cs="Arial"/>
                                <w:color w:val="0000FF"/>
                                <w:lang w:val="ro-RO"/>
                              </w:rPr>
                            </w:pPr>
                            <w:hyperlink w:anchor="_Anexa_6_la_Ghidul solicitantului" w:history="1">
                              <w:r w:rsidR="00591FFB">
                                <w:rPr>
                                  <w:rStyle w:val="Hyperlink"/>
                                  <w:rFonts w:ascii="Arial" w:hAnsi="Arial"/>
                                </w:rPr>
                                <w:t>Anexa 7: Categorii de obiective pentru domeniul pensionarilor..........................</w:t>
                              </w:r>
                            </w:hyperlink>
                          </w:p>
                        </w:tc>
                        <w:tc>
                          <w:tcPr>
                            <w:tcW w:w="483" w:type="dxa"/>
                            <w:shd w:val="clear" w:color="auto" w:fill="auto"/>
                          </w:tcPr>
                          <w:p w:rsidR="0087276E" w:rsidRDefault="00591FFB">
                            <w:pPr>
                              <w:tabs>
                                <w:tab w:val="left" w:pos="9499"/>
                              </w:tabs>
                              <w:snapToGrid w:val="0"/>
                              <w:spacing w:line="276" w:lineRule="auto"/>
                              <w:jc w:val="right"/>
                              <w:rPr>
                                <w:rFonts w:ascii="Arial" w:hAnsi="Arial" w:cs="Arial"/>
                                <w:color w:val="0000FF"/>
                                <w:lang w:val="ro-RO"/>
                              </w:rPr>
                            </w:pPr>
                            <w:r>
                              <w:rPr>
                                <w:rFonts w:ascii="Arial" w:hAnsi="Arial" w:cs="Arial"/>
                                <w:color w:val="0000FF"/>
                                <w:lang w:val="ro-RO"/>
                              </w:rPr>
                              <w:t>38</w:t>
                            </w:r>
                          </w:p>
                        </w:tc>
                      </w:tr>
                      <w:tr w:rsidR="0087276E">
                        <w:tc>
                          <w:tcPr>
                            <w:tcW w:w="9090" w:type="dxa"/>
                            <w:shd w:val="clear" w:color="auto" w:fill="auto"/>
                          </w:tcPr>
                          <w:p w:rsidR="0087276E" w:rsidRDefault="00091B6C">
                            <w:pPr>
                              <w:snapToGrid w:val="0"/>
                              <w:spacing w:line="276" w:lineRule="auto"/>
                              <w:rPr>
                                <w:rFonts w:ascii="Arial" w:hAnsi="Arial" w:cs="Arial"/>
                                <w:color w:val="0000FF"/>
                                <w:lang w:val="ro-RO"/>
                              </w:rPr>
                            </w:pPr>
                            <w:hyperlink w:anchor="_Anexa_6_la_Ghidul solicitantului" w:history="1">
                              <w:r w:rsidR="00591FFB">
                                <w:rPr>
                                  <w:rStyle w:val="Hyperlink"/>
                                  <w:rFonts w:ascii="Arial" w:hAnsi="Arial"/>
                                </w:rPr>
                                <w:t>Anexa 8: Categorii de obiective pentru domeniul tradiţii şi cultură........................</w:t>
                              </w:r>
                            </w:hyperlink>
                          </w:p>
                        </w:tc>
                        <w:tc>
                          <w:tcPr>
                            <w:tcW w:w="483" w:type="dxa"/>
                            <w:shd w:val="clear" w:color="auto" w:fill="auto"/>
                          </w:tcPr>
                          <w:p w:rsidR="0087276E" w:rsidRDefault="00591FFB">
                            <w:pPr>
                              <w:tabs>
                                <w:tab w:val="left" w:pos="9499"/>
                              </w:tabs>
                              <w:snapToGrid w:val="0"/>
                              <w:spacing w:line="276" w:lineRule="auto"/>
                              <w:jc w:val="right"/>
                              <w:rPr>
                                <w:rFonts w:ascii="Arial" w:hAnsi="Arial" w:cs="Arial"/>
                                <w:color w:val="0000FF"/>
                                <w:lang w:val="ro-RO"/>
                              </w:rPr>
                            </w:pPr>
                            <w:r>
                              <w:rPr>
                                <w:rFonts w:ascii="Arial" w:hAnsi="Arial" w:cs="Arial"/>
                                <w:color w:val="0000FF"/>
                                <w:lang w:val="ro-RO"/>
                              </w:rPr>
                              <w:t>39</w:t>
                            </w:r>
                          </w:p>
                        </w:tc>
                      </w:tr>
                      <w:tr w:rsidR="0087276E">
                        <w:tc>
                          <w:tcPr>
                            <w:tcW w:w="9090" w:type="dxa"/>
                            <w:shd w:val="clear" w:color="auto" w:fill="auto"/>
                          </w:tcPr>
                          <w:p w:rsidR="0087276E" w:rsidRDefault="00091B6C">
                            <w:pPr>
                              <w:snapToGrid w:val="0"/>
                              <w:spacing w:line="276" w:lineRule="auto"/>
                              <w:rPr>
                                <w:rStyle w:val="Hyperlink"/>
                                <w:rFonts w:ascii="Arial" w:hAnsi="Arial" w:cs="Arial"/>
                              </w:rPr>
                            </w:pPr>
                            <w:hyperlink w:anchor="_Consiliul_local_al_Municipiului Bis_1" w:history="1">
                              <w:r w:rsidR="00591FFB">
                                <w:rPr>
                                  <w:rStyle w:val="Hyperlink"/>
                                  <w:rFonts w:ascii="Arial" w:hAnsi="Arial"/>
                                </w:rPr>
                                <w:t>Anexe privind încheierea şi derularea contractului: ……………………………………</w:t>
                              </w:r>
                            </w:hyperlink>
                          </w:p>
                        </w:tc>
                        <w:tc>
                          <w:tcPr>
                            <w:tcW w:w="483" w:type="dxa"/>
                            <w:shd w:val="clear" w:color="auto" w:fill="auto"/>
                          </w:tcPr>
                          <w:p w:rsidR="0087276E" w:rsidRDefault="00591FFB">
                            <w:pPr>
                              <w:tabs>
                                <w:tab w:val="left" w:pos="9499"/>
                              </w:tabs>
                              <w:snapToGrid w:val="0"/>
                              <w:spacing w:line="276" w:lineRule="auto"/>
                              <w:jc w:val="right"/>
                              <w:rPr>
                                <w:rStyle w:val="Hyperlink"/>
                                <w:rFonts w:ascii="Arial" w:hAnsi="Arial" w:cs="Arial"/>
                              </w:rPr>
                            </w:pPr>
                            <w:r>
                              <w:rPr>
                                <w:rStyle w:val="Hyperlink"/>
                                <w:rFonts w:ascii="Arial" w:hAnsi="Arial" w:cs="Arial"/>
                              </w:rPr>
                              <w:t>40</w:t>
                            </w:r>
                          </w:p>
                        </w:tc>
                      </w:tr>
                      <w:tr w:rsidR="0087276E">
                        <w:tc>
                          <w:tcPr>
                            <w:tcW w:w="9090" w:type="dxa"/>
                            <w:shd w:val="clear" w:color="auto" w:fill="auto"/>
                          </w:tcPr>
                          <w:p w:rsidR="0087276E" w:rsidRDefault="00091B6C">
                            <w:pPr>
                              <w:snapToGrid w:val="0"/>
                              <w:spacing w:line="276" w:lineRule="auto"/>
                              <w:rPr>
                                <w:rStyle w:val="Hyperlink"/>
                                <w:rFonts w:ascii="Arial" w:hAnsi="Arial" w:cs="Arial"/>
                              </w:rPr>
                            </w:pPr>
                            <w:hyperlink w:anchor="_Consiliul_local_al_Municipiului Bis_3" w:history="1">
                              <w:r w:rsidR="00591FFB">
                                <w:rPr>
                                  <w:rStyle w:val="Hyperlink"/>
                                  <w:rFonts w:ascii="Arial" w:hAnsi="Arial"/>
                                </w:rPr>
                                <w:t>Anexa A: Contract-cadru de finanţare nerambursabilă…………………………….......</w:t>
                              </w:r>
                            </w:hyperlink>
                          </w:p>
                        </w:tc>
                        <w:tc>
                          <w:tcPr>
                            <w:tcW w:w="483" w:type="dxa"/>
                            <w:shd w:val="clear" w:color="auto" w:fill="auto"/>
                          </w:tcPr>
                          <w:p w:rsidR="0087276E" w:rsidRDefault="00591FFB">
                            <w:pPr>
                              <w:tabs>
                                <w:tab w:val="left" w:pos="9499"/>
                              </w:tabs>
                              <w:snapToGrid w:val="0"/>
                              <w:spacing w:line="276" w:lineRule="auto"/>
                              <w:jc w:val="right"/>
                              <w:rPr>
                                <w:rStyle w:val="Hyperlink"/>
                                <w:rFonts w:ascii="Arial" w:hAnsi="Arial" w:cs="Arial"/>
                              </w:rPr>
                            </w:pPr>
                            <w:r>
                              <w:rPr>
                                <w:rStyle w:val="Hyperlink"/>
                                <w:rFonts w:ascii="Arial" w:hAnsi="Arial" w:cs="Arial"/>
                              </w:rPr>
                              <w:t>40</w:t>
                            </w:r>
                          </w:p>
                        </w:tc>
                      </w:tr>
                      <w:tr w:rsidR="0087276E">
                        <w:tc>
                          <w:tcPr>
                            <w:tcW w:w="9090" w:type="dxa"/>
                            <w:shd w:val="clear" w:color="auto" w:fill="auto"/>
                          </w:tcPr>
                          <w:p w:rsidR="0087276E" w:rsidRDefault="00091B6C">
                            <w:pPr>
                              <w:snapToGrid w:val="0"/>
                              <w:spacing w:line="276" w:lineRule="auto"/>
                              <w:rPr>
                                <w:rFonts w:ascii="Arial" w:hAnsi="Arial" w:cs="Arial"/>
                                <w:color w:val="0000FF"/>
                                <w:lang w:val="ro-RO"/>
                              </w:rPr>
                            </w:pPr>
                            <w:hyperlink w:anchor="_Anexa_II_la_Ghidul solicitantului" w:history="1">
                              <w:r w:rsidR="00591FFB">
                                <w:rPr>
                                  <w:rStyle w:val="Hyperlink"/>
                                  <w:rFonts w:ascii="Arial" w:hAnsi="Arial"/>
                                </w:rPr>
                                <w:t>Anexa B: Instrucţiuni financiare…………………………………………………………</w:t>
                              </w:r>
                            </w:hyperlink>
                          </w:p>
                        </w:tc>
                        <w:tc>
                          <w:tcPr>
                            <w:tcW w:w="483" w:type="dxa"/>
                            <w:shd w:val="clear" w:color="auto" w:fill="auto"/>
                          </w:tcPr>
                          <w:p w:rsidR="0087276E" w:rsidRDefault="00591FFB">
                            <w:pPr>
                              <w:tabs>
                                <w:tab w:val="left" w:pos="9499"/>
                              </w:tabs>
                              <w:snapToGrid w:val="0"/>
                              <w:spacing w:line="276" w:lineRule="auto"/>
                              <w:jc w:val="right"/>
                              <w:rPr>
                                <w:rFonts w:ascii="Arial" w:hAnsi="Arial" w:cs="Arial"/>
                                <w:color w:val="0000FF"/>
                                <w:lang w:val="ro-RO"/>
                              </w:rPr>
                            </w:pPr>
                            <w:r>
                              <w:rPr>
                                <w:rFonts w:ascii="Arial" w:hAnsi="Arial" w:cs="Arial"/>
                                <w:color w:val="0000FF"/>
                                <w:lang w:val="ro-RO"/>
                              </w:rPr>
                              <w:t>50</w:t>
                            </w:r>
                          </w:p>
                        </w:tc>
                      </w:tr>
                      <w:tr w:rsidR="0087276E">
                        <w:tc>
                          <w:tcPr>
                            <w:tcW w:w="9090" w:type="dxa"/>
                            <w:shd w:val="clear" w:color="auto" w:fill="auto"/>
                          </w:tcPr>
                          <w:p w:rsidR="0087276E" w:rsidRDefault="00091B6C">
                            <w:pPr>
                              <w:shd w:val="clear" w:color="auto" w:fill="FFFFFF"/>
                              <w:snapToGrid w:val="0"/>
                              <w:spacing w:line="276" w:lineRule="auto"/>
                              <w:rPr>
                                <w:rFonts w:ascii="Arial" w:hAnsi="Arial" w:cs="Arial"/>
                                <w:color w:val="0000FF"/>
                                <w:lang w:val="ro-RO"/>
                              </w:rPr>
                            </w:pPr>
                            <w:hyperlink w:anchor="_Anexa_III_la_Ghidul solicitantului" w:history="1">
                              <w:r w:rsidR="00591FFB">
                                <w:rPr>
                                  <w:rStyle w:val="Hyperlink"/>
                                  <w:rFonts w:ascii="Arial" w:hAnsi="Arial"/>
                                </w:rPr>
                                <w:t>Anexa C: Reguli de identitate vizuală.....................................................................</w:t>
                              </w:r>
                            </w:hyperlink>
                          </w:p>
                        </w:tc>
                        <w:tc>
                          <w:tcPr>
                            <w:tcW w:w="483" w:type="dxa"/>
                            <w:shd w:val="clear" w:color="auto" w:fill="auto"/>
                          </w:tcPr>
                          <w:p w:rsidR="0087276E" w:rsidRDefault="00591FFB">
                            <w:pPr>
                              <w:tabs>
                                <w:tab w:val="left" w:pos="9499"/>
                              </w:tabs>
                              <w:snapToGrid w:val="0"/>
                              <w:spacing w:line="276" w:lineRule="auto"/>
                              <w:jc w:val="right"/>
                              <w:rPr>
                                <w:rFonts w:ascii="Arial" w:hAnsi="Arial" w:cs="Arial"/>
                                <w:color w:val="0000FF"/>
                                <w:lang w:val="ro-RO"/>
                              </w:rPr>
                            </w:pPr>
                            <w:r>
                              <w:rPr>
                                <w:rFonts w:ascii="Arial" w:hAnsi="Arial" w:cs="Arial"/>
                                <w:color w:val="0000FF"/>
                                <w:lang w:val="ro-RO"/>
                              </w:rPr>
                              <w:t>51</w:t>
                            </w:r>
                          </w:p>
                        </w:tc>
                      </w:tr>
                      <w:tr w:rsidR="0087276E">
                        <w:tc>
                          <w:tcPr>
                            <w:tcW w:w="9090" w:type="dxa"/>
                            <w:shd w:val="clear" w:color="auto" w:fill="auto"/>
                          </w:tcPr>
                          <w:p w:rsidR="0087276E" w:rsidRDefault="00091B6C">
                            <w:pPr>
                              <w:snapToGrid w:val="0"/>
                              <w:spacing w:line="276" w:lineRule="auto"/>
                              <w:rPr>
                                <w:rFonts w:ascii="Arial" w:hAnsi="Arial" w:cs="Arial"/>
                                <w:color w:val="0000FF"/>
                                <w:lang w:val="ro-RO"/>
                              </w:rPr>
                            </w:pPr>
                            <w:hyperlink w:anchor="_Anexa_IV_la_Ghidul solicitantului_1" w:history="1">
                              <w:r w:rsidR="00591FFB">
                                <w:rPr>
                                  <w:rStyle w:val="Hyperlink"/>
                                  <w:rFonts w:ascii="Arial" w:hAnsi="Arial"/>
                                </w:rPr>
                                <w:t>Anexa D: Adresa de înaintare a raportului intermediar sau final…………………</w:t>
                              </w:r>
                            </w:hyperlink>
                          </w:p>
                        </w:tc>
                        <w:tc>
                          <w:tcPr>
                            <w:tcW w:w="483" w:type="dxa"/>
                            <w:shd w:val="clear" w:color="auto" w:fill="auto"/>
                          </w:tcPr>
                          <w:p w:rsidR="0087276E" w:rsidRDefault="00591FFB">
                            <w:pPr>
                              <w:tabs>
                                <w:tab w:val="left" w:pos="9499"/>
                              </w:tabs>
                              <w:snapToGrid w:val="0"/>
                              <w:spacing w:line="276" w:lineRule="auto"/>
                              <w:jc w:val="right"/>
                              <w:rPr>
                                <w:rFonts w:ascii="Arial" w:hAnsi="Arial" w:cs="Arial"/>
                                <w:color w:val="0000FF"/>
                                <w:lang w:val="ro-RO"/>
                              </w:rPr>
                            </w:pPr>
                            <w:r>
                              <w:rPr>
                                <w:rFonts w:ascii="Arial" w:hAnsi="Arial" w:cs="Arial"/>
                                <w:color w:val="0000FF"/>
                                <w:lang w:val="ro-RO"/>
                              </w:rPr>
                              <w:t>53</w:t>
                            </w:r>
                          </w:p>
                        </w:tc>
                      </w:tr>
                      <w:tr w:rsidR="0087276E">
                        <w:tc>
                          <w:tcPr>
                            <w:tcW w:w="9090" w:type="dxa"/>
                            <w:shd w:val="clear" w:color="auto" w:fill="auto"/>
                          </w:tcPr>
                          <w:p w:rsidR="0087276E" w:rsidRDefault="00091B6C">
                            <w:pPr>
                              <w:shd w:val="clear" w:color="auto" w:fill="FFFFFF"/>
                              <w:snapToGrid w:val="0"/>
                              <w:spacing w:line="276" w:lineRule="auto"/>
                              <w:rPr>
                                <w:rFonts w:ascii="Arial" w:hAnsi="Arial" w:cs="Arial"/>
                                <w:color w:val="0000FF"/>
                                <w:lang w:val="ro-RO"/>
                              </w:rPr>
                            </w:pPr>
                            <w:hyperlink w:anchor="_Anexa_V_la_Ghidul solicitantului" w:history="1">
                              <w:r w:rsidR="00591FFB">
                                <w:rPr>
                                  <w:rStyle w:val="Hyperlink"/>
                                  <w:rFonts w:ascii="Arial" w:hAnsi="Arial"/>
                                </w:rPr>
                                <w:t>Anexa E:  Formular pentru raportări intermediare şi finale…………………………..</w:t>
                              </w:r>
                            </w:hyperlink>
                          </w:p>
                        </w:tc>
                        <w:tc>
                          <w:tcPr>
                            <w:tcW w:w="483" w:type="dxa"/>
                            <w:shd w:val="clear" w:color="auto" w:fill="auto"/>
                          </w:tcPr>
                          <w:p w:rsidR="0087276E" w:rsidRDefault="00591FFB">
                            <w:pPr>
                              <w:tabs>
                                <w:tab w:val="left" w:pos="9499"/>
                              </w:tabs>
                              <w:snapToGrid w:val="0"/>
                              <w:spacing w:line="276" w:lineRule="auto"/>
                              <w:jc w:val="right"/>
                              <w:rPr>
                                <w:rFonts w:ascii="Arial" w:hAnsi="Arial" w:cs="Arial"/>
                                <w:color w:val="0000FF"/>
                                <w:lang w:val="ro-RO"/>
                              </w:rPr>
                            </w:pPr>
                            <w:r>
                              <w:rPr>
                                <w:rFonts w:ascii="Arial" w:hAnsi="Arial" w:cs="Arial"/>
                                <w:color w:val="0000FF"/>
                                <w:lang w:val="ro-RO"/>
                              </w:rPr>
                              <w:t>54</w:t>
                            </w:r>
                          </w:p>
                        </w:tc>
                      </w:tr>
                      <w:tr w:rsidR="0087276E">
                        <w:tc>
                          <w:tcPr>
                            <w:tcW w:w="9090" w:type="dxa"/>
                            <w:shd w:val="clear" w:color="auto" w:fill="auto"/>
                          </w:tcPr>
                          <w:p w:rsidR="0087276E" w:rsidRDefault="00091B6C">
                            <w:pPr>
                              <w:shd w:val="clear" w:color="auto" w:fill="FFFFFF"/>
                              <w:snapToGrid w:val="0"/>
                              <w:spacing w:line="276" w:lineRule="auto"/>
                              <w:rPr>
                                <w:rFonts w:ascii="Arial" w:hAnsi="Arial" w:cs="Arial"/>
                                <w:color w:val="0000FF"/>
                              </w:rPr>
                            </w:pPr>
                            <w:hyperlink w:anchor="_Anexa_VI_la_Ghidul solicitantului" w:history="1">
                              <w:r w:rsidR="00591FFB">
                                <w:rPr>
                                  <w:rStyle w:val="Hyperlink"/>
                                  <w:rFonts w:ascii="Arial" w:hAnsi="Arial"/>
                                </w:rPr>
                                <w:t>Anexa F: Lista documentelor justificative …………………………………………...</w:t>
                              </w:r>
                            </w:hyperlink>
                          </w:p>
                        </w:tc>
                        <w:tc>
                          <w:tcPr>
                            <w:tcW w:w="483" w:type="dxa"/>
                            <w:shd w:val="clear" w:color="auto" w:fill="auto"/>
                          </w:tcPr>
                          <w:p w:rsidR="0087276E" w:rsidRDefault="00591FFB">
                            <w:pPr>
                              <w:tabs>
                                <w:tab w:val="left" w:pos="9499"/>
                              </w:tabs>
                              <w:snapToGrid w:val="0"/>
                              <w:spacing w:line="276" w:lineRule="auto"/>
                              <w:jc w:val="right"/>
                              <w:rPr>
                                <w:rFonts w:ascii="Arial" w:hAnsi="Arial" w:cs="Arial"/>
                                <w:color w:val="0000FF"/>
                              </w:rPr>
                            </w:pPr>
                            <w:r>
                              <w:rPr>
                                <w:rFonts w:ascii="Arial" w:hAnsi="Arial" w:cs="Arial"/>
                                <w:color w:val="0000FF"/>
                              </w:rPr>
                              <w:t>58</w:t>
                            </w:r>
                          </w:p>
                        </w:tc>
                      </w:tr>
                      <w:tr w:rsidR="0087276E">
                        <w:tc>
                          <w:tcPr>
                            <w:tcW w:w="9090" w:type="dxa"/>
                            <w:shd w:val="clear" w:color="auto" w:fill="auto"/>
                          </w:tcPr>
                          <w:p w:rsidR="0087276E" w:rsidRDefault="00091B6C">
                            <w:pPr>
                              <w:shd w:val="clear" w:color="auto" w:fill="FFFFFF"/>
                              <w:snapToGrid w:val="0"/>
                              <w:spacing w:line="276" w:lineRule="auto"/>
                              <w:rPr>
                                <w:rFonts w:ascii="Arial" w:hAnsi="Arial" w:cs="Arial"/>
                                <w:color w:val="0000FF"/>
                              </w:rPr>
                            </w:pPr>
                            <w:hyperlink w:anchor="_Anexa_VII_la_Ghidul solicitantului" w:history="1">
                              <w:r w:rsidR="00591FFB">
                                <w:rPr>
                                  <w:rStyle w:val="Hyperlink"/>
                                  <w:rFonts w:ascii="Arial" w:hAnsi="Arial"/>
                                </w:rPr>
                                <w:t>Anexa G: Modele de documente justificative.......................................................</w:t>
                              </w:r>
                            </w:hyperlink>
                          </w:p>
                        </w:tc>
                        <w:tc>
                          <w:tcPr>
                            <w:tcW w:w="483" w:type="dxa"/>
                            <w:shd w:val="clear" w:color="auto" w:fill="auto"/>
                          </w:tcPr>
                          <w:p w:rsidR="0087276E" w:rsidRDefault="00591FFB">
                            <w:pPr>
                              <w:tabs>
                                <w:tab w:val="left" w:pos="9499"/>
                              </w:tabs>
                              <w:snapToGrid w:val="0"/>
                              <w:spacing w:line="276" w:lineRule="auto"/>
                              <w:jc w:val="right"/>
                              <w:rPr>
                                <w:rFonts w:ascii="Arial" w:hAnsi="Arial" w:cs="Arial"/>
                                <w:color w:val="0000FF"/>
                              </w:rPr>
                            </w:pPr>
                            <w:r>
                              <w:rPr>
                                <w:rFonts w:ascii="Arial" w:hAnsi="Arial" w:cs="Arial"/>
                                <w:color w:val="0000FF"/>
                              </w:rPr>
                              <w:t>61</w:t>
                            </w:r>
                          </w:p>
                        </w:tc>
                      </w:tr>
                      <w:tr w:rsidR="0087276E">
                        <w:tc>
                          <w:tcPr>
                            <w:tcW w:w="9090" w:type="dxa"/>
                            <w:shd w:val="clear" w:color="auto" w:fill="auto"/>
                          </w:tcPr>
                          <w:p w:rsidR="0087276E" w:rsidRDefault="0087276E">
                            <w:pPr>
                              <w:shd w:val="clear" w:color="auto" w:fill="FFFFFF"/>
                              <w:snapToGrid w:val="0"/>
                              <w:spacing w:line="276" w:lineRule="auto"/>
                              <w:rPr>
                                <w:rFonts w:ascii="Arial" w:hAnsi="Arial" w:cs="Arial"/>
                                <w:b/>
                                <w:color w:val="0000FF"/>
                                <w:spacing w:val="-2"/>
                                <w:sz w:val="24"/>
                                <w:szCs w:val="24"/>
                                <w:lang w:val="ro-RO"/>
                              </w:rPr>
                            </w:pPr>
                          </w:p>
                        </w:tc>
                        <w:tc>
                          <w:tcPr>
                            <w:tcW w:w="483" w:type="dxa"/>
                            <w:shd w:val="clear" w:color="auto" w:fill="auto"/>
                          </w:tcPr>
                          <w:p w:rsidR="0087276E" w:rsidRDefault="0087276E">
                            <w:pPr>
                              <w:tabs>
                                <w:tab w:val="left" w:pos="9499"/>
                              </w:tabs>
                              <w:snapToGrid w:val="0"/>
                              <w:spacing w:line="276" w:lineRule="auto"/>
                              <w:jc w:val="right"/>
                              <w:rPr>
                                <w:rFonts w:ascii="Arial" w:hAnsi="Arial" w:cs="Arial"/>
                                <w:color w:val="0000FF"/>
                                <w:lang w:val="ro-RO"/>
                              </w:rPr>
                            </w:pPr>
                          </w:p>
                        </w:tc>
                      </w:tr>
                      <w:tr w:rsidR="0087276E">
                        <w:tc>
                          <w:tcPr>
                            <w:tcW w:w="9090" w:type="dxa"/>
                            <w:shd w:val="clear" w:color="auto" w:fill="auto"/>
                          </w:tcPr>
                          <w:p w:rsidR="0087276E" w:rsidRDefault="0087276E">
                            <w:pPr>
                              <w:shd w:val="clear" w:color="auto" w:fill="FFFFFF"/>
                              <w:snapToGrid w:val="0"/>
                              <w:spacing w:line="276" w:lineRule="auto"/>
                              <w:rPr>
                                <w:rFonts w:ascii="Arial" w:hAnsi="Arial" w:cs="Arial"/>
                                <w:b/>
                                <w:color w:val="0000FF"/>
                                <w:sz w:val="24"/>
                                <w:szCs w:val="24"/>
                                <w:lang w:val="pt-BR"/>
                              </w:rPr>
                            </w:pPr>
                          </w:p>
                        </w:tc>
                        <w:tc>
                          <w:tcPr>
                            <w:tcW w:w="483" w:type="dxa"/>
                            <w:shd w:val="clear" w:color="auto" w:fill="auto"/>
                          </w:tcPr>
                          <w:p w:rsidR="0087276E" w:rsidRDefault="0087276E">
                            <w:pPr>
                              <w:tabs>
                                <w:tab w:val="left" w:pos="9499"/>
                              </w:tabs>
                              <w:snapToGrid w:val="0"/>
                              <w:spacing w:line="276" w:lineRule="auto"/>
                              <w:jc w:val="center"/>
                              <w:rPr>
                                <w:rFonts w:ascii="Arial" w:hAnsi="Arial" w:cs="Arial"/>
                                <w:b/>
                                <w:color w:val="0000FF"/>
                                <w:sz w:val="24"/>
                                <w:szCs w:val="24"/>
                                <w:lang w:val="ro-RO"/>
                              </w:rPr>
                            </w:pPr>
                          </w:p>
                        </w:tc>
                      </w:tr>
                      <w:tr w:rsidR="0087276E">
                        <w:tc>
                          <w:tcPr>
                            <w:tcW w:w="9090" w:type="dxa"/>
                            <w:shd w:val="clear" w:color="auto" w:fill="auto"/>
                          </w:tcPr>
                          <w:p w:rsidR="0087276E" w:rsidRDefault="0087276E">
                            <w:pPr>
                              <w:shd w:val="clear" w:color="auto" w:fill="FFFFFF"/>
                              <w:snapToGrid w:val="0"/>
                              <w:spacing w:line="276" w:lineRule="auto"/>
                              <w:rPr>
                                <w:rFonts w:ascii="Arial" w:hAnsi="Arial" w:cs="Arial"/>
                                <w:b/>
                                <w:color w:val="0000FF"/>
                                <w:spacing w:val="-2"/>
                                <w:sz w:val="24"/>
                                <w:szCs w:val="24"/>
                                <w:lang w:val="ro-RO"/>
                              </w:rPr>
                            </w:pPr>
                          </w:p>
                        </w:tc>
                        <w:tc>
                          <w:tcPr>
                            <w:tcW w:w="483" w:type="dxa"/>
                            <w:shd w:val="clear" w:color="auto" w:fill="auto"/>
                          </w:tcPr>
                          <w:p w:rsidR="0087276E" w:rsidRDefault="0087276E">
                            <w:pPr>
                              <w:tabs>
                                <w:tab w:val="left" w:pos="9499"/>
                              </w:tabs>
                              <w:snapToGrid w:val="0"/>
                              <w:spacing w:line="276" w:lineRule="auto"/>
                              <w:jc w:val="right"/>
                              <w:rPr>
                                <w:rFonts w:ascii="Arial" w:hAnsi="Arial" w:cs="Arial"/>
                                <w:b/>
                                <w:color w:val="0000FF"/>
                                <w:sz w:val="24"/>
                                <w:szCs w:val="24"/>
                                <w:lang w:val="ro-RO"/>
                              </w:rPr>
                            </w:pPr>
                          </w:p>
                        </w:tc>
                      </w:tr>
                    </w:tbl>
                    <w:p w:rsidR="0087276E" w:rsidRDefault="00591FFB">
                      <w:r>
                        <w:t xml:space="preserve"> </w:t>
                      </w:r>
                    </w:p>
                  </w:txbxContent>
                </v:textbox>
                <w10:wrap type="square" anchorx="margin"/>
              </v:shape>
            </w:pict>
          </mc:Fallback>
        </mc:AlternateContent>
      </w:r>
    </w:p>
    <w:p w:rsidR="0087276E" w:rsidRDefault="0087276E">
      <w:pPr>
        <w:shd w:val="clear" w:color="auto" w:fill="FFFFFF"/>
        <w:tabs>
          <w:tab w:val="left" w:pos="9499"/>
        </w:tabs>
        <w:spacing w:line="276" w:lineRule="auto"/>
        <w:ind w:left="5"/>
        <w:jc w:val="both"/>
        <w:rPr>
          <w:rFonts w:ascii="Arial" w:hAnsi="Arial" w:cs="Arial"/>
          <w:b/>
          <w:sz w:val="24"/>
          <w:szCs w:val="24"/>
          <w:lang w:val="ro-RO"/>
        </w:rPr>
      </w:pPr>
    </w:p>
    <w:p w:rsidR="0087276E" w:rsidRDefault="0087276E">
      <w:pPr>
        <w:shd w:val="clear" w:color="auto" w:fill="FFFFFF"/>
        <w:tabs>
          <w:tab w:val="left" w:pos="9499"/>
        </w:tabs>
        <w:spacing w:line="276" w:lineRule="auto"/>
        <w:ind w:left="5"/>
        <w:jc w:val="both"/>
        <w:rPr>
          <w:rFonts w:ascii="Arial" w:hAnsi="Arial" w:cs="Arial"/>
          <w:b/>
          <w:sz w:val="24"/>
          <w:szCs w:val="24"/>
          <w:lang w:val="ro-RO"/>
        </w:rPr>
      </w:pPr>
    </w:p>
    <w:p w:rsidR="0087276E" w:rsidRDefault="0087276E">
      <w:pPr>
        <w:pageBreakBefore/>
        <w:shd w:val="clear" w:color="auto" w:fill="FFFFFF"/>
        <w:tabs>
          <w:tab w:val="left" w:pos="9499"/>
        </w:tabs>
        <w:spacing w:line="276" w:lineRule="auto"/>
        <w:ind w:left="5"/>
        <w:jc w:val="both"/>
        <w:rPr>
          <w:rFonts w:ascii="Arial" w:hAnsi="Arial" w:cs="Arial"/>
          <w:b/>
          <w:sz w:val="24"/>
          <w:szCs w:val="24"/>
          <w:lang w:val="ro-RO"/>
        </w:rPr>
      </w:pPr>
    </w:p>
    <w:p w:rsidR="0087276E" w:rsidRDefault="00591FFB">
      <w:pPr>
        <w:pStyle w:val="Heading1"/>
        <w:shd w:val="clear" w:color="auto" w:fill="CCCCCC"/>
        <w:ind w:left="432" w:firstLine="0"/>
        <w:rPr>
          <w:rFonts w:ascii="Arial" w:hAnsi="Arial" w:cs="Arial"/>
          <w:b/>
          <w:bCs/>
          <w:i w:val="0"/>
          <w:iCs w:val="0"/>
          <w:lang w:val="ro-RO"/>
        </w:rPr>
      </w:pPr>
      <w:bookmarkStart w:id="2" w:name="Selectare1"/>
      <w:bookmarkStart w:id="3" w:name="_Capitolul_l_-_Dispozitii%20generale"/>
      <w:r>
        <w:rPr>
          <w:rFonts w:ascii="Arial" w:hAnsi="Arial" w:cs="Arial"/>
          <w:b/>
          <w:bCs/>
          <w:i w:val="0"/>
          <w:iCs w:val="0"/>
          <w:lang w:val="ro-RO"/>
        </w:rPr>
        <w:t>Capitolul l - Dispozitii generale</w:t>
      </w:r>
    </w:p>
    <w:bookmarkEnd w:id="2"/>
    <w:p w:rsidR="0087276E" w:rsidRDefault="0087276E">
      <w:pPr>
        <w:shd w:val="clear" w:color="auto" w:fill="FFFFFF"/>
        <w:jc w:val="both"/>
        <w:rPr>
          <w:rFonts w:ascii="Arial" w:hAnsi="Arial" w:cs="Arial"/>
          <w:b/>
          <w:i/>
          <w:spacing w:val="1"/>
          <w:sz w:val="24"/>
          <w:szCs w:val="24"/>
          <w:lang w:val="ro-RO"/>
        </w:rPr>
      </w:pPr>
    </w:p>
    <w:p w:rsidR="0087276E" w:rsidRDefault="00591FFB">
      <w:pPr>
        <w:jc w:val="both"/>
        <w:rPr>
          <w:rFonts w:ascii="Arial" w:hAnsi="Arial" w:cs="Arial"/>
          <w:b/>
          <w:spacing w:val="1"/>
          <w:sz w:val="24"/>
          <w:szCs w:val="24"/>
          <w:lang w:val="ro-RO"/>
        </w:rPr>
      </w:pPr>
      <w:r>
        <w:rPr>
          <w:rFonts w:ascii="Arial" w:hAnsi="Arial" w:cs="Arial"/>
          <w:b/>
          <w:spacing w:val="1"/>
          <w:sz w:val="24"/>
          <w:szCs w:val="24"/>
          <w:lang w:val="ro-RO"/>
        </w:rPr>
        <w:t>Scop si definitii</w:t>
      </w:r>
    </w:p>
    <w:p w:rsidR="0087276E" w:rsidRDefault="00591FFB">
      <w:pPr>
        <w:numPr>
          <w:ilvl w:val="0"/>
          <w:numId w:val="1"/>
        </w:numPr>
        <w:shd w:val="clear" w:color="auto" w:fill="FFFFFF"/>
        <w:tabs>
          <w:tab w:val="left" w:pos="360"/>
        </w:tabs>
        <w:jc w:val="both"/>
        <w:rPr>
          <w:rFonts w:ascii="Arial" w:hAnsi="Arial" w:cs="Arial"/>
          <w:sz w:val="24"/>
          <w:lang w:val="ro-RO"/>
        </w:rPr>
      </w:pPr>
      <w:r>
        <w:rPr>
          <w:rFonts w:ascii="Arial" w:hAnsi="Arial" w:cs="Arial"/>
          <w:spacing w:val="4"/>
          <w:sz w:val="24"/>
          <w:lang w:val="ro-RO"/>
        </w:rPr>
        <w:t xml:space="preserve">Prezentul Ghid se aplică tuturor solicitanţilor persoane fizice fara scop lucrativ sau persoane </w:t>
      </w:r>
      <w:r>
        <w:rPr>
          <w:rFonts w:ascii="Arial" w:hAnsi="Arial" w:cs="Arial"/>
          <w:spacing w:val="1"/>
          <w:sz w:val="24"/>
          <w:lang w:val="ro-RO"/>
        </w:rPr>
        <w:t xml:space="preserve">juridice fără scop patrimonial – asociaţii ori fundaţii constituite conform legii, sau culte religioase  </w:t>
      </w:r>
      <w:r>
        <w:rPr>
          <w:rFonts w:ascii="Arial" w:hAnsi="Arial" w:cs="Arial"/>
          <w:spacing w:val="8"/>
          <w:sz w:val="24"/>
          <w:lang w:val="ro-RO"/>
        </w:rPr>
        <w:t xml:space="preserve">recunoscute conform legii, care depun propuneri de proiecte in conformitate cu domeniile </w:t>
      </w:r>
      <w:r>
        <w:rPr>
          <w:rFonts w:ascii="Arial" w:hAnsi="Arial" w:cs="Arial"/>
          <w:spacing w:val="4"/>
          <w:sz w:val="24"/>
          <w:lang w:val="ro-RO"/>
        </w:rPr>
        <w:t xml:space="preserve">prevazute in Programul Anual al finantarilor nerambursabile de la bugetul </w:t>
      </w:r>
      <w:r>
        <w:rPr>
          <w:rFonts w:ascii="Arial" w:hAnsi="Arial" w:cs="Arial"/>
          <w:spacing w:val="5"/>
          <w:sz w:val="24"/>
          <w:lang w:val="ro-RO"/>
        </w:rPr>
        <w:t xml:space="preserve">local al oraşului SÂNNICOLAU MARE, aprobat prin hotarare a Consiliului Local al oraşului SÂNNICOLAU MARE, in </w:t>
      </w:r>
      <w:r>
        <w:rPr>
          <w:rFonts w:ascii="Arial" w:hAnsi="Arial" w:cs="Arial"/>
          <w:sz w:val="24"/>
          <w:lang w:val="ro-RO"/>
        </w:rPr>
        <w:t>vederea atribuirii contractelor de finantare nerambursabila.</w:t>
      </w:r>
    </w:p>
    <w:p w:rsidR="0087276E" w:rsidRDefault="00591FFB">
      <w:pPr>
        <w:numPr>
          <w:ilvl w:val="0"/>
          <w:numId w:val="1"/>
        </w:numPr>
        <w:shd w:val="clear" w:color="auto" w:fill="FFFFFF"/>
        <w:tabs>
          <w:tab w:val="left" w:pos="360"/>
        </w:tabs>
        <w:jc w:val="both"/>
        <w:rPr>
          <w:rFonts w:ascii="Arial" w:hAnsi="Arial" w:cs="Arial"/>
          <w:sz w:val="24"/>
          <w:lang w:val="ro-RO"/>
        </w:rPr>
      </w:pPr>
      <w:r>
        <w:rPr>
          <w:rFonts w:ascii="Arial" w:hAnsi="Arial" w:cs="Arial"/>
          <w:spacing w:val="2"/>
          <w:sz w:val="24"/>
          <w:lang w:val="ro-RO"/>
        </w:rPr>
        <w:t xml:space="preserve">Participarea la Programul Anual al finanţărilor nerambursabile de la bugetul local al </w:t>
      </w:r>
      <w:r>
        <w:rPr>
          <w:rFonts w:ascii="Arial" w:hAnsi="Arial" w:cs="Arial"/>
          <w:spacing w:val="-1"/>
          <w:sz w:val="24"/>
          <w:lang w:val="ro-RO"/>
        </w:rPr>
        <w:t xml:space="preserve">oraşului SÂNNICOLAU MARE este nediscriminatorie, solicitantii </w:t>
      </w:r>
      <w:r>
        <w:rPr>
          <w:rFonts w:ascii="Arial" w:hAnsi="Arial" w:cs="Arial"/>
          <w:spacing w:val="10"/>
          <w:sz w:val="24"/>
          <w:lang w:val="ro-RO"/>
        </w:rPr>
        <w:t xml:space="preserve">care depun propuneri de proiecte putând fi persoane fizice fara scop lucrativ sau persoane juridice fara scop </w:t>
      </w:r>
      <w:r>
        <w:rPr>
          <w:rFonts w:ascii="Arial" w:hAnsi="Arial" w:cs="Arial"/>
          <w:spacing w:val="5"/>
          <w:sz w:val="24"/>
          <w:lang w:val="ro-RO"/>
        </w:rPr>
        <w:t xml:space="preserve">patrimonial, asociaţii ori fundaţii constituite potrivit legii, care activează în folosul comunităţii </w:t>
      </w:r>
      <w:r>
        <w:rPr>
          <w:rFonts w:ascii="Arial" w:hAnsi="Arial" w:cs="Arial"/>
          <w:sz w:val="24"/>
          <w:lang w:val="ro-RO"/>
        </w:rPr>
        <w:t xml:space="preserve">oraşului SÂNNICOLAU MARE şi propun desfăşurarea unor acţiuni sau programe care să contribuie la interesul </w:t>
      </w:r>
      <w:r>
        <w:rPr>
          <w:rFonts w:ascii="Arial" w:hAnsi="Arial" w:cs="Arial"/>
          <w:spacing w:val="6"/>
          <w:sz w:val="24"/>
          <w:lang w:val="ro-RO"/>
        </w:rPr>
        <w:t xml:space="preserve">public local al oraşului SÂNNICOLAU MARE în domeniile specificate în Programul </w:t>
      </w:r>
      <w:r>
        <w:rPr>
          <w:rFonts w:ascii="Arial" w:hAnsi="Arial" w:cs="Arial"/>
          <w:sz w:val="24"/>
          <w:lang w:val="ro-RO"/>
        </w:rPr>
        <w:t>Anual al finanţărilor nerambursabile.</w:t>
      </w:r>
    </w:p>
    <w:p w:rsidR="0087276E" w:rsidRDefault="00591FFB">
      <w:pPr>
        <w:numPr>
          <w:ilvl w:val="0"/>
          <w:numId w:val="1"/>
        </w:numPr>
        <w:shd w:val="clear" w:color="auto" w:fill="FFFFFF"/>
        <w:tabs>
          <w:tab w:val="left" w:pos="360"/>
        </w:tabs>
        <w:jc w:val="both"/>
        <w:rPr>
          <w:rFonts w:ascii="Arial" w:hAnsi="Arial" w:cs="Arial"/>
          <w:sz w:val="24"/>
          <w:lang w:val="ro-RO"/>
        </w:rPr>
      </w:pPr>
      <w:r>
        <w:rPr>
          <w:rFonts w:ascii="Arial" w:hAnsi="Arial" w:cs="Arial"/>
          <w:spacing w:val="3"/>
          <w:sz w:val="24"/>
          <w:lang w:val="ro-RO"/>
        </w:rPr>
        <w:t xml:space="preserve">Atribuirea contractelor de finanţare nerambursabilă se face în concordanţî cu </w:t>
      </w:r>
      <w:r>
        <w:rPr>
          <w:rFonts w:ascii="Arial" w:hAnsi="Arial" w:cs="Arial"/>
          <w:spacing w:val="-1"/>
          <w:sz w:val="24"/>
          <w:lang w:val="ro-RO"/>
        </w:rPr>
        <w:t xml:space="preserve">Programul anual, în limita fondurilor publice alocate de Consiliul Local al oraşului </w:t>
      </w:r>
      <w:r>
        <w:rPr>
          <w:rFonts w:ascii="Arial" w:hAnsi="Arial" w:cs="Arial"/>
          <w:sz w:val="24"/>
          <w:lang w:val="ro-RO"/>
        </w:rPr>
        <w:t>SÂNNICOLAU MARE pentru fiecare domeniu. Susţinerea financiară din partea Consiliului local al oraşului SÂNNICOLAU MARE nu se poate ridica la mai mult de 90% din bugetul total al proiectului.</w:t>
      </w:r>
    </w:p>
    <w:p w:rsidR="0087276E" w:rsidRDefault="00591FFB">
      <w:pPr>
        <w:numPr>
          <w:ilvl w:val="0"/>
          <w:numId w:val="1"/>
        </w:numPr>
        <w:shd w:val="clear" w:color="auto" w:fill="FFFFFF"/>
        <w:tabs>
          <w:tab w:val="left" w:pos="360"/>
        </w:tabs>
        <w:jc w:val="both"/>
        <w:rPr>
          <w:rFonts w:ascii="Arial" w:hAnsi="Arial" w:cs="Arial"/>
          <w:spacing w:val="1"/>
          <w:sz w:val="24"/>
          <w:szCs w:val="24"/>
          <w:lang w:val="ro-RO"/>
        </w:rPr>
      </w:pPr>
      <w:r>
        <w:rPr>
          <w:rFonts w:ascii="Arial" w:hAnsi="Arial" w:cs="Arial"/>
          <w:spacing w:val="5"/>
          <w:sz w:val="24"/>
          <w:szCs w:val="24"/>
          <w:lang w:val="ro-RO"/>
        </w:rPr>
        <w:t xml:space="preserve">Ghidul are ca scop stabilirea principiilor, a cadrului general şi a procedurii pentru </w:t>
      </w:r>
      <w:r>
        <w:rPr>
          <w:rFonts w:ascii="Arial" w:hAnsi="Arial" w:cs="Arial"/>
          <w:sz w:val="24"/>
          <w:szCs w:val="24"/>
          <w:lang w:val="ro-RO"/>
        </w:rPr>
        <w:t xml:space="preserve">atribuirea contractelor de finanţare nerambursabilă din fonduri publice, precum şi a căilor de atac </w:t>
      </w:r>
      <w:r>
        <w:rPr>
          <w:rFonts w:ascii="Arial" w:hAnsi="Arial" w:cs="Arial"/>
          <w:spacing w:val="10"/>
          <w:sz w:val="24"/>
          <w:szCs w:val="24"/>
          <w:lang w:val="ro-RO"/>
        </w:rPr>
        <w:t xml:space="preserve">ale actului sau deciziei autorităţilor finanţatoare care aplică procedura de atribuire a </w:t>
      </w:r>
      <w:r>
        <w:rPr>
          <w:rFonts w:ascii="Arial" w:hAnsi="Arial" w:cs="Arial"/>
          <w:spacing w:val="1"/>
          <w:sz w:val="24"/>
          <w:szCs w:val="24"/>
          <w:lang w:val="ro-RO"/>
        </w:rPr>
        <w:t>contractelor de finanţare nerambursabilă de la bugetul local al oraşului SÂNNICOLAU MARE.</w:t>
      </w:r>
    </w:p>
    <w:p w:rsidR="0087276E" w:rsidRDefault="00591FFB">
      <w:pPr>
        <w:numPr>
          <w:ilvl w:val="0"/>
          <w:numId w:val="1"/>
        </w:numPr>
        <w:shd w:val="clear" w:color="auto" w:fill="FFFFFF"/>
        <w:tabs>
          <w:tab w:val="left" w:pos="0"/>
          <w:tab w:val="left" w:pos="360"/>
        </w:tabs>
        <w:spacing w:line="264" w:lineRule="exact"/>
        <w:jc w:val="both"/>
        <w:rPr>
          <w:rFonts w:ascii="Arial" w:hAnsi="Arial" w:cs="Arial"/>
          <w:sz w:val="24"/>
          <w:szCs w:val="24"/>
          <w:lang w:val="ro-RO"/>
        </w:rPr>
      </w:pPr>
      <w:r>
        <w:rPr>
          <w:rFonts w:ascii="Arial" w:hAnsi="Arial" w:cs="Arial"/>
          <w:sz w:val="24"/>
          <w:szCs w:val="24"/>
          <w:lang w:val="ro-RO"/>
        </w:rPr>
        <w:t>În inţelesul prezentului ghid, termenii şi expresiile de mai jos au următoarea semnificaţie:</w:t>
      </w:r>
    </w:p>
    <w:p w:rsidR="0087276E" w:rsidRDefault="00591FFB">
      <w:pPr>
        <w:numPr>
          <w:ilvl w:val="0"/>
          <w:numId w:val="2"/>
        </w:numPr>
        <w:shd w:val="clear" w:color="auto" w:fill="FFFFFF"/>
        <w:tabs>
          <w:tab w:val="left" w:pos="360"/>
        </w:tabs>
        <w:spacing w:line="264" w:lineRule="exact"/>
        <w:ind w:left="360" w:hanging="360"/>
        <w:jc w:val="both"/>
        <w:rPr>
          <w:rFonts w:ascii="Arial" w:hAnsi="Arial" w:cs="Arial"/>
          <w:sz w:val="24"/>
          <w:szCs w:val="24"/>
          <w:lang w:val="ro-RO"/>
        </w:rPr>
      </w:pPr>
      <w:r>
        <w:rPr>
          <w:rFonts w:ascii="Arial" w:hAnsi="Arial" w:cs="Arial"/>
          <w:spacing w:val="2"/>
          <w:sz w:val="24"/>
          <w:szCs w:val="24"/>
          <w:lang w:val="ro-RO"/>
        </w:rPr>
        <w:t xml:space="preserve">activitate generatoare de profit - activitate care produce un profit în mod direct pentru o </w:t>
      </w:r>
      <w:r>
        <w:rPr>
          <w:rFonts w:ascii="Arial" w:hAnsi="Arial" w:cs="Arial"/>
          <w:sz w:val="24"/>
          <w:szCs w:val="24"/>
          <w:lang w:val="ro-RO"/>
        </w:rPr>
        <w:t>persoană fizică sau juridică;</w:t>
      </w:r>
    </w:p>
    <w:p w:rsidR="0087276E" w:rsidRDefault="00591FFB">
      <w:pPr>
        <w:numPr>
          <w:ilvl w:val="0"/>
          <w:numId w:val="2"/>
        </w:numPr>
        <w:shd w:val="clear" w:color="auto" w:fill="FFFFFF"/>
        <w:tabs>
          <w:tab w:val="left" w:pos="360"/>
        </w:tabs>
        <w:spacing w:line="264" w:lineRule="exact"/>
        <w:ind w:left="360" w:hanging="360"/>
        <w:jc w:val="both"/>
        <w:rPr>
          <w:rFonts w:ascii="Arial" w:hAnsi="Arial" w:cs="Arial"/>
          <w:spacing w:val="2"/>
          <w:sz w:val="24"/>
          <w:szCs w:val="24"/>
          <w:lang w:val="ro-RO"/>
        </w:rPr>
      </w:pPr>
      <w:r>
        <w:rPr>
          <w:rFonts w:ascii="Arial" w:hAnsi="Arial" w:cs="Arial"/>
          <w:spacing w:val="2"/>
          <w:sz w:val="24"/>
          <w:szCs w:val="24"/>
          <w:lang w:val="ro-RO"/>
        </w:rPr>
        <w:t>autoritate contractantă - ORAŞUL SÂNNICOLAU MARE;</w:t>
      </w:r>
    </w:p>
    <w:p w:rsidR="0087276E" w:rsidRDefault="00591FFB">
      <w:pPr>
        <w:numPr>
          <w:ilvl w:val="0"/>
          <w:numId w:val="2"/>
        </w:numPr>
        <w:shd w:val="clear" w:color="auto" w:fill="FFFFFF"/>
        <w:tabs>
          <w:tab w:val="left" w:pos="360"/>
        </w:tabs>
        <w:spacing w:before="10" w:line="264" w:lineRule="exact"/>
        <w:ind w:left="360" w:hanging="360"/>
        <w:jc w:val="both"/>
        <w:rPr>
          <w:rFonts w:ascii="Arial" w:hAnsi="Arial" w:cs="Arial"/>
          <w:spacing w:val="1"/>
          <w:sz w:val="24"/>
          <w:szCs w:val="24"/>
          <w:lang w:val="ro-RO"/>
        </w:rPr>
      </w:pPr>
      <w:r>
        <w:rPr>
          <w:rFonts w:ascii="Arial" w:hAnsi="Arial" w:cs="Arial"/>
          <w:spacing w:val="1"/>
          <w:sz w:val="24"/>
          <w:szCs w:val="24"/>
          <w:lang w:val="ro-RO"/>
        </w:rPr>
        <w:t>beneficiar - solicitantul căruia i se atribuie contractul de finanţare nerambursabilă în urma aplicării procedurii selecţiei publice de proiecte;</w:t>
      </w:r>
    </w:p>
    <w:p w:rsidR="0087276E" w:rsidRDefault="00591FFB">
      <w:pPr>
        <w:shd w:val="clear" w:color="auto" w:fill="FFFFFF"/>
        <w:tabs>
          <w:tab w:val="left" w:pos="360"/>
          <w:tab w:val="left" w:pos="653"/>
        </w:tabs>
        <w:spacing w:before="10" w:line="264" w:lineRule="exact"/>
        <w:ind w:left="360" w:hanging="360"/>
        <w:jc w:val="both"/>
        <w:rPr>
          <w:rFonts w:ascii="Arial" w:hAnsi="Arial" w:cs="Arial"/>
          <w:spacing w:val="1"/>
          <w:sz w:val="24"/>
          <w:szCs w:val="24"/>
          <w:lang w:val="ro-RO"/>
        </w:rPr>
      </w:pPr>
      <w:r>
        <w:rPr>
          <w:rFonts w:ascii="Arial" w:hAnsi="Arial" w:cs="Arial"/>
          <w:spacing w:val="-12"/>
          <w:sz w:val="24"/>
          <w:szCs w:val="24"/>
          <w:lang w:val="ro-RO"/>
        </w:rPr>
        <w:t>d)</w:t>
      </w:r>
      <w:r>
        <w:rPr>
          <w:rFonts w:ascii="Arial" w:hAnsi="Arial" w:cs="Arial"/>
          <w:sz w:val="24"/>
          <w:szCs w:val="24"/>
          <w:lang w:val="ro-RO"/>
        </w:rPr>
        <w:tab/>
      </w:r>
      <w:r>
        <w:rPr>
          <w:rFonts w:ascii="Arial" w:hAnsi="Arial" w:cs="Arial"/>
          <w:spacing w:val="6"/>
          <w:sz w:val="24"/>
          <w:szCs w:val="24"/>
          <w:lang w:val="ro-RO"/>
        </w:rPr>
        <w:t xml:space="preserve">cheltuieli eligibile - cheltuieli care pot fi luate în considerare pentru finanţarea </w:t>
      </w:r>
      <w:r>
        <w:rPr>
          <w:rFonts w:ascii="Arial" w:hAnsi="Arial" w:cs="Arial"/>
          <w:spacing w:val="1"/>
          <w:sz w:val="24"/>
          <w:szCs w:val="24"/>
          <w:lang w:val="ro-RO"/>
        </w:rPr>
        <w:t>nerambursabilă, conform anexei 1 la Ghidul solicitantului;</w:t>
      </w:r>
    </w:p>
    <w:p w:rsidR="0087276E" w:rsidRDefault="00591FFB">
      <w:pPr>
        <w:numPr>
          <w:ilvl w:val="0"/>
          <w:numId w:val="3"/>
        </w:numPr>
        <w:shd w:val="clear" w:color="auto" w:fill="FFFFFF"/>
        <w:tabs>
          <w:tab w:val="left" w:pos="360"/>
        </w:tabs>
        <w:spacing w:before="5" w:line="264" w:lineRule="exact"/>
        <w:ind w:left="360" w:hanging="360"/>
        <w:jc w:val="both"/>
        <w:rPr>
          <w:rFonts w:ascii="Arial" w:hAnsi="Arial" w:cs="Arial"/>
          <w:spacing w:val="1"/>
          <w:sz w:val="24"/>
          <w:szCs w:val="24"/>
          <w:lang w:val="ro-RO"/>
        </w:rPr>
      </w:pPr>
      <w:r>
        <w:rPr>
          <w:rFonts w:ascii="Arial" w:hAnsi="Arial" w:cs="Arial"/>
          <w:spacing w:val="2"/>
          <w:sz w:val="24"/>
          <w:szCs w:val="24"/>
          <w:lang w:val="ro-RO"/>
        </w:rPr>
        <w:t xml:space="preserve">contract de finanţare nerambursabilă - contract încheiat, în condiţiile legii, între </w:t>
      </w:r>
      <w:r>
        <w:rPr>
          <w:rFonts w:ascii="Arial" w:hAnsi="Arial" w:cs="Arial"/>
          <w:spacing w:val="1"/>
          <w:sz w:val="24"/>
          <w:szCs w:val="24"/>
          <w:lang w:val="ro-RO"/>
        </w:rPr>
        <w:t>ORAŞUL SÂNNICOLAU MARE - în calitate de autoritate finanţatoare, şi beneficiar;</w:t>
      </w:r>
    </w:p>
    <w:p w:rsidR="0087276E" w:rsidRDefault="00591FFB">
      <w:pPr>
        <w:numPr>
          <w:ilvl w:val="0"/>
          <w:numId w:val="3"/>
        </w:numPr>
        <w:shd w:val="clear" w:color="auto" w:fill="FFFFFF"/>
        <w:tabs>
          <w:tab w:val="left" w:pos="360"/>
        </w:tabs>
        <w:spacing w:line="264" w:lineRule="exact"/>
        <w:ind w:left="360" w:hanging="360"/>
        <w:jc w:val="both"/>
        <w:rPr>
          <w:rFonts w:ascii="Arial" w:hAnsi="Arial" w:cs="Arial"/>
          <w:sz w:val="24"/>
          <w:szCs w:val="24"/>
          <w:lang w:val="ro-RO"/>
        </w:rPr>
      </w:pPr>
      <w:r>
        <w:rPr>
          <w:rFonts w:ascii="Arial" w:hAnsi="Arial" w:cs="Arial"/>
          <w:spacing w:val="7"/>
          <w:sz w:val="24"/>
          <w:szCs w:val="24"/>
          <w:lang w:val="ro-RO"/>
        </w:rPr>
        <w:lastRenderedPageBreak/>
        <w:t xml:space="preserve">finanţare nerambursabilă - alocaţie financiară directă din fonduri publice, în vederea </w:t>
      </w:r>
      <w:r>
        <w:rPr>
          <w:rFonts w:ascii="Arial" w:hAnsi="Arial" w:cs="Arial"/>
          <w:spacing w:val="9"/>
          <w:sz w:val="24"/>
          <w:szCs w:val="24"/>
          <w:lang w:val="ro-RO"/>
        </w:rPr>
        <w:t xml:space="preserve">desfăşurării de către persoane fizice fără scop lucrativ sau persoane juridice fără scop patrimonial a unor </w:t>
      </w:r>
      <w:r>
        <w:rPr>
          <w:rFonts w:ascii="Arial" w:hAnsi="Arial" w:cs="Arial"/>
          <w:spacing w:val="2"/>
          <w:sz w:val="24"/>
          <w:szCs w:val="24"/>
          <w:lang w:val="ro-RO"/>
        </w:rPr>
        <w:t xml:space="preserve">activităţi nonprofit care să contribuie la realizarea unor acţiuni sau programe de interes public </w:t>
      </w:r>
      <w:r>
        <w:rPr>
          <w:rFonts w:ascii="Arial" w:hAnsi="Arial" w:cs="Arial"/>
          <w:sz w:val="24"/>
          <w:szCs w:val="24"/>
          <w:lang w:val="ro-RO"/>
        </w:rPr>
        <w:t>la nivelul oraşului SÂNNICOLAU MARE;</w:t>
      </w:r>
    </w:p>
    <w:p w:rsidR="0087276E" w:rsidRDefault="00591FFB">
      <w:pPr>
        <w:numPr>
          <w:ilvl w:val="0"/>
          <w:numId w:val="3"/>
        </w:numPr>
        <w:shd w:val="clear" w:color="auto" w:fill="FFFFFF"/>
        <w:tabs>
          <w:tab w:val="left" w:pos="360"/>
        </w:tabs>
        <w:spacing w:line="264" w:lineRule="exact"/>
        <w:ind w:left="360" w:hanging="360"/>
        <w:jc w:val="both"/>
        <w:rPr>
          <w:rFonts w:ascii="Arial" w:hAnsi="Arial" w:cs="Arial"/>
          <w:spacing w:val="-3"/>
          <w:sz w:val="24"/>
          <w:szCs w:val="24"/>
          <w:lang w:val="ro-RO"/>
        </w:rPr>
      </w:pPr>
      <w:r>
        <w:rPr>
          <w:rFonts w:ascii="Arial" w:hAnsi="Arial" w:cs="Arial"/>
          <w:spacing w:val="3"/>
          <w:sz w:val="24"/>
          <w:szCs w:val="24"/>
          <w:lang w:val="ro-RO"/>
        </w:rPr>
        <w:t xml:space="preserve">fonduri publice - sume alocate din bugetul local de către Consiliul Local al Oraşului </w:t>
      </w:r>
      <w:r>
        <w:rPr>
          <w:rFonts w:ascii="Arial" w:hAnsi="Arial" w:cs="Arial"/>
          <w:spacing w:val="-3"/>
          <w:sz w:val="24"/>
          <w:szCs w:val="24"/>
          <w:lang w:val="ro-RO"/>
        </w:rPr>
        <w:t>SÂNNICOLAU MARE;</w:t>
      </w:r>
    </w:p>
    <w:p w:rsidR="0087276E" w:rsidRDefault="00591FFB">
      <w:pPr>
        <w:numPr>
          <w:ilvl w:val="0"/>
          <w:numId w:val="3"/>
        </w:numPr>
        <w:shd w:val="clear" w:color="auto" w:fill="FFFFFF"/>
        <w:tabs>
          <w:tab w:val="left" w:pos="360"/>
        </w:tabs>
        <w:spacing w:line="264" w:lineRule="exact"/>
        <w:ind w:left="360" w:right="10" w:hanging="360"/>
        <w:jc w:val="both"/>
        <w:rPr>
          <w:rFonts w:ascii="Arial" w:hAnsi="Arial" w:cs="Arial"/>
          <w:spacing w:val="3"/>
          <w:sz w:val="24"/>
          <w:szCs w:val="24"/>
          <w:lang w:val="ro-RO"/>
        </w:rPr>
      </w:pPr>
      <w:r>
        <w:rPr>
          <w:rFonts w:ascii="Arial" w:hAnsi="Arial" w:cs="Arial"/>
          <w:spacing w:val="3"/>
          <w:sz w:val="24"/>
          <w:szCs w:val="24"/>
          <w:lang w:val="ro-RO"/>
        </w:rPr>
        <w:t>solicitant - orice persoană fizică fără scop lucrativ sau juridică fără scop patrimonial care depune o propunere de proiect.</w:t>
      </w:r>
    </w:p>
    <w:p w:rsidR="0087276E" w:rsidRDefault="00591FFB">
      <w:pPr>
        <w:ind w:firstLine="360"/>
        <w:jc w:val="both"/>
        <w:rPr>
          <w:rFonts w:ascii="Arial" w:hAnsi="Arial" w:cs="Arial"/>
          <w:sz w:val="24"/>
          <w:szCs w:val="24"/>
          <w:u w:val="single"/>
          <w:lang w:val="ro-RO"/>
        </w:rPr>
      </w:pPr>
      <w:r>
        <w:rPr>
          <w:rFonts w:ascii="Arial" w:hAnsi="Arial" w:cs="Arial"/>
          <w:sz w:val="24"/>
          <w:szCs w:val="24"/>
          <w:u w:val="single"/>
          <w:lang w:val="ro-RO"/>
        </w:rPr>
        <w:t>Definiţie – Prin proiect întocmit în vederea obţinerii de finanţare nerambursabilă de la bugetul local se înţelege planul de acţiuni corelate şi încadrate în timp - circumscrise obiectului de activitate al solicitantului şi altele decât activităţile cu caracter curent ale acestuia (excepţie fac proiectele sociale) - determinat prin obiective specifice şi costuri, în vederea atingerii unui scop de interes public.</w:t>
      </w:r>
    </w:p>
    <w:p w:rsidR="0087276E" w:rsidRDefault="00591FFB">
      <w:pPr>
        <w:numPr>
          <w:ilvl w:val="0"/>
          <w:numId w:val="1"/>
        </w:numPr>
        <w:shd w:val="clear" w:color="auto" w:fill="FFFFFF"/>
        <w:tabs>
          <w:tab w:val="left" w:pos="0"/>
          <w:tab w:val="left" w:pos="360"/>
        </w:tabs>
        <w:spacing w:line="264" w:lineRule="exact"/>
        <w:jc w:val="both"/>
        <w:rPr>
          <w:rFonts w:ascii="Arial" w:hAnsi="Arial" w:cs="Arial"/>
          <w:spacing w:val="-1"/>
          <w:sz w:val="24"/>
          <w:szCs w:val="24"/>
          <w:lang w:val="ro-RO"/>
        </w:rPr>
      </w:pPr>
      <w:r>
        <w:rPr>
          <w:rFonts w:ascii="Arial" w:hAnsi="Arial" w:cs="Arial"/>
          <w:spacing w:val="3"/>
          <w:sz w:val="24"/>
          <w:szCs w:val="24"/>
          <w:lang w:val="ro-RO"/>
        </w:rPr>
        <w:t xml:space="preserve">Prezentul ghid stabileşte procedura privind atribuirea contractului de finanţare </w:t>
      </w:r>
      <w:r>
        <w:rPr>
          <w:rFonts w:ascii="Arial" w:hAnsi="Arial" w:cs="Arial"/>
          <w:spacing w:val="-1"/>
          <w:sz w:val="24"/>
          <w:szCs w:val="24"/>
          <w:lang w:val="ro-RO"/>
        </w:rPr>
        <w:t>nerambursabilă.</w:t>
      </w:r>
    </w:p>
    <w:p w:rsidR="0087276E" w:rsidRDefault="00591FFB">
      <w:pPr>
        <w:numPr>
          <w:ilvl w:val="0"/>
          <w:numId w:val="1"/>
        </w:numPr>
        <w:shd w:val="clear" w:color="auto" w:fill="FFFFFF"/>
        <w:tabs>
          <w:tab w:val="left" w:pos="0"/>
          <w:tab w:val="left" w:pos="360"/>
        </w:tabs>
        <w:spacing w:line="264" w:lineRule="exact"/>
        <w:jc w:val="both"/>
        <w:rPr>
          <w:rFonts w:ascii="Arial" w:hAnsi="Arial" w:cs="Arial"/>
          <w:spacing w:val="2"/>
          <w:sz w:val="24"/>
          <w:szCs w:val="24"/>
          <w:lang w:val="ro-RO"/>
        </w:rPr>
      </w:pPr>
      <w:r>
        <w:rPr>
          <w:rFonts w:ascii="Arial" w:hAnsi="Arial" w:cs="Arial"/>
          <w:spacing w:val="8"/>
          <w:sz w:val="24"/>
          <w:szCs w:val="24"/>
          <w:lang w:val="ro-RO"/>
        </w:rPr>
        <w:t xml:space="preserve">Solicitanţii trebuie să fie persoane fizice fără scop lucrativ sau persoane juridice fără scop patrimonial - </w:t>
      </w:r>
      <w:r>
        <w:rPr>
          <w:rFonts w:ascii="Arial" w:hAnsi="Arial" w:cs="Arial"/>
          <w:spacing w:val="2"/>
          <w:sz w:val="24"/>
          <w:szCs w:val="24"/>
          <w:lang w:val="ro-RO"/>
        </w:rPr>
        <w:t>asociaţii ori fundaţii constituite conform legii.</w:t>
      </w:r>
    </w:p>
    <w:p w:rsidR="0087276E" w:rsidRDefault="00591FFB">
      <w:pPr>
        <w:numPr>
          <w:ilvl w:val="0"/>
          <w:numId w:val="1"/>
        </w:numPr>
        <w:shd w:val="clear" w:color="auto" w:fill="FFFFFF"/>
        <w:tabs>
          <w:tab w:val="left" w:pos="0"/>
          <w:tab w:val="left" w:pos="360"/>
        </w:tabs>
        <w:spacing w:line="264" w:lineRule="exact"/>
        <w:jc w:val="both"/>
        <w:rPr>
          <w:rFonts w:ascii="Arial" w:hAnsi="Arial" w:cs="Arial"/>
          <w:sz w:val="24"/>
          <w:szCs w:val="24"/>
          <w:lang w:val="ro-RO"/>
        </w:rPr>
      </w:pPr>
      <w:r>
        <w:rPr>
          <w:rFonts w:ascii="Arial" w:hAnsi="Arial" w:cs="Arial"/>
          <w:sz w:val="24"/>
          <w:szCs w:val="24"/>
          <w:lang w:val="ro-RO"/>
        </w:rPr>
        <w:t xml:space="preserve">Finanţările nerambursabile acordate se vor utiliza numai pentru proiectele de </w:t>
      </w:r>
      <w:r>
        <w:rPr>
          <w:rFonts w:ascii="Arial" w:hAnsi="Arial" w:cs="Arial"/>
          <w:spacing w:val="1"/>
          <w:sz w:val="24"/>
          <w:szCs w:val="24"/>
          <w:lang w:val="ro-RO"/>
        </w:rPr>
        <w:t xml:space="preserve">interes public iniţiate şi organizate de către aceştia, în completarea veniturilor proprii şi a celor </w:t>
      </w:r>
      <w:r>
        <w:rPr>
          <w:rFonts w:ascii="Arial" w:hAnsi="Arial" w:cs="Arial"/>
          <w:sz w:val="24"/>
          <w:szCs w:val="24"/>
          <w:lang w:val="ro-RO"/>
        </w:rPr>
        <w:t>primite sub formă de donaţii şi sponsorizări.</w:t>
      </w:r>
    </w:p>
    <w:p w:rsidR="0087276E" w:rsidRDefault="00591FFB">
      <w:pPr>
        <w:shd w:val="clear" w:color="auto" w:fill="CCCCCC"/>
        <w:spacing w:before="274"/>
        <w:ind w:left="14"/>
        <w:jc w:val="both"/>
        <w:rPr>
          <w:rFonts w:ascii="Arial" w:hAnsi="Arial" w:cs="Arial"/>
          <w:b/>
          <w:spacing w:val="2"/>
          <w:sz w:val="24"/>
          <w:szCs w:val="24"/>
          <w:lang w:val="ro-RO"/>
        </w:rPr>
      </w:pPr>
      <w:r>
        <w:rPr>
          <w:rFonts w:ascii="Arial" w:hAnsi="Arial" w:cs="Arial"/>
          <w:b/>
          <w:spacing w:val="2"/>
          <w:sz w:val="24"/>
          <w:szCs w:val="24"/>
          <w:lang w:val="ro-RO"/>
        </w:rPr>
        <w:t>Domeniu de aplicare</w:t>
      </w:r>
    </w:p>
    <w:p w:rsidR="0087276E" w:rsidRDefault="00591FFB">
      <w:pPr>
        <w:numPr>
          <w:ilvl w:val="0"/>
          <w:numId w:val="1"/>
        </w:numPr>
        <w:shd w:val="clear" w:color="auto" w:fill="FFFFFF"/>
        <w:tabs>
          <w:tab w:val="left" w:pos="360"/>
        </w:tabs>
        <w:spacing w:line="269" w:lineRule="exact"/>
        <w:jc w:val="both"/>
        <w:rPr>
          <w:rFonts w:ascii="Arial" w:hAnsi="Arial" w:cs="Arial"/>
          <w:spacing w:val="1"/>
          <w:sz w:val="24"/>
          <w:szCs w:val="24"/>
          <w:lang w:val="ro-RO"/>
        </w:rPr>
      </w:pPr>
      <w:r>
        <w:rPr>
          <w:rFonts w:ascii="Arial" w:hAnsi="Arial" w:cs="Arial"/>
          <w:spacing w:val="8"/>
          <w:sz w:val="24"/>
          <w:szCs w:val="24"/>
          <w:lang w:val="ro-RO"/>
        </w:rPr>
        <w:t xml:space="preserve">Prevederile prezentului ghid se aplică pentru atribuirea oricărui contract de finanţare </w:t>
      </w:r>
      <w:r>
        <w:rPr>
          <w:rFonts w:ascii="Arial" w:hAnsi="Arial" w:cs="Arial"/>
          <w:spacing w:val="1"/>
          <w:sz w:val="24"/>
          <w:szCs w:val="24"/>
          <w:lang w:val="ro-RO"/>
        </w:rPr>
        <w:t>nerambursabilă de la bugetul local al oraşului SÂNNICOLAU MARE, î</w:t>
      </w:r>
      <w:r>
        <w:rPr>
          <w:rFonts w:ascii="Arial" w:hAnsi="Arial" w:cs="Arial"/>
          <w:spacing w:val="-1"/>
          <w:sz w:val="24"/>
          <w:szCs w:val="24"/>
          <w:lang w:val="ro-RO"/>
        </w:rPr>
        <w:t xml:space="preserve">n baza prevederilor </w:t>
      </w:r>
      <w:r>
        <w:rPr>
          <w:rFonts w:ascii="Arial" w:hAnsi="Arial" w:cs="Arial"/>
          <w:sz w:val="24"/>
          <w:szCs w:val="24"/>
          <w:lang w:val="ro-RO"/>
        </w:rPr>
        <w:t>Legii nr. 350/2005 privind regimul finanţărilor nerambursabile din fonduri publice alocate pentru activităţi nonprofit de interes general, cu modificările şi completările ulterioare</w:t>
      </w:r>
      <w:r>
        <w:rPr>
          <w:rFonts w:ascii="Arial" w:hAnsi="Arial" w:cs="Arial"/>
          <w:spacing w:val="1"/>
          <w:sz w:val="24"/>
          <w:szCs w:val="24"/>
          <w:lang w:val="ro-RO"/>
        </w:rPr>
        <w:t>.</w:t>
      </w:r>
    </w:p>
    <w:p w:rsidR="0087276E" w:rsidRDefault="00591FFB">
      <w:pPr>
        <w:numPr>
          <w:ilvl w:val="0"/>
          <w:numId w:val="1"/>
        </w:numPr>
        <w:shd w:val="clear" w:color="auto" w:fill="FFFFFF"/>
        <w:tabs>
          <w:tab w:val="left" w:pos="360"/>
        </w:tabs>
        <w:jc w:val="both"/>
        <w:rPr>
          <w:rFonts w:ascii="Arial" w:hAnsi="Arial" w:cs="Arial"/>
          <w:spacing w:val="-2"/>
          <w:sz w:val="24"/>
          <w:szCs w:val="24"/>
          <w:lang w:val="ro-RO"/>
        </w:rPr>
      </w:pPr>
      <w:r>
        <w:rPr>
          <w:rFonts w:ascii="Arial" w:hAnsi="Arial" w:cs="Arial"/>
          <w:spacing w:val="1"/>
          <w:sz w:val="24"/>
          <w:szCs w:val="24"/>
          <w:lang w:val="ro-RO"/>
        </w:rPr>
        <w:t xml:space="preserve"> </w:t>
      </w:r>
      <w:r>
        <w:rPr>
          <w:rFonts w:ascii="Arial" w:hAnsi="Arial" w:cs="Arial"/>
          <w:spacing w:val="6"/>
          <w:sz w:val="24"/>
          <w:szCs w:val="24"/>
          <w:lang w:val="ro-RO"/>
        </w:rPr>
        <w:t xml:space="preserve">Prezentul ghid nu se aplică fondurilor speciale de intervenţie în caz de calamitate şi de sprijinire a persoanelor fizice sinistrate şi nu aduce atingere procedurilor stabilite prin legi </w:t>
      </w:r>
      <w:r>
        <w:rPr>
          <w:rFonts w:ascii="Arial" w:hAnsi="Arial" w:cs="Arial"/>
          <w:spacing w:val="-2"/>
          <w:sz w:val="24"/>
          <w:szCs w:val="24"/>
          <w:lang w:val="ro-RO"/>
        </w:rPr>
        <w:t>speciale.</w:t>
      </w:r>
    </w:p>
    <w:p w:rsidR="0087276E" w:rsidRDefault="00591FFB">
      <w:pPr>
        <w:numPr>
          <w:ilvl w:val="0"/>
          <w:numId w:val="1"/>
        </w:numPr>
        <w:shd w:val="clear" w:color="auto" w:fill="FFFFFF"/>
        <w:tabs>
          <w:tab w:val="left" w:pos="360"/>
        </w:tabs>
        <w:jc w:val="both"/>
        <w:rPr>
          <w:rFonts w:ascii="Arial" w:hAnsi="Arial" w:cs="Arial"/>
          <w:sz w:val="24"/>
          <w:szCs w:val="24"/>
          <w:lang w:val="ro-RO"/>
        </w:rPr>
      </w:pPr>
      <w:r>
        <w:rPr>
          <w:rFonts w:ascii="Arial" w:hAnsi="Arial" w:cs="Arial"/>
          <w:sz w:val="24"/>
          <w:szCs w:val="24"/>
          <w:lang w:val="ro-RO"/>
        </w:rPr>
        <w:t xml:space="preserve">Finanţările nerambursabile nu se acordă pentru activităţi generatoare de profitşsi nici pentru </w:t>
      </w:r>
      <w:r>
        <w:rPr>
          <w:rFonts w:ascii="Arial" w:hAnsi="Arial" w:cs="Arial"/>
          <w:spacing w:val="8"/>
          <w:sz w:val="24"/>
          <w:szCs w:val="24"/>
          <w:lang w:val="ro-RO"/>
        </w:rPr>
        <w:t xml:space="preserve">activităţi din domeniile reglementate de Legea nr. 182/2002 privind protecţia informaţiilor </w:t>
      </w:r>
      <w:r>
        <w:rPr>
          <w:rFonts w:ascii="Arial" w:hAnsi="Arial" w:cs="Arial"/>
          <w:sz w:val="24"/>
          <w:szCs w:val="24"/>
          <w:lang w:val="ro-RO"/>
        </w:rPr>
        <w:t>clasificate, cu modificările şi completările ulterioare.</w:t>
      </w:r>
    </w:p>
    <w:p w:rsidR="0087276E" w:rsidRDefault="00591FFB">
      <w:pPr>
        <w:numPr>
          <w:ilvl w:val="0"/>
          <w:numId w:val="1"/>
        </w:numPr>
        <w:shd w:val="clear" w:color="auto" w:fill="FFFFFF"/>
        <w:tabs>
          <w:tab w:val="left" w:pos="283"/>
          <w:tab w:val="left" w:pos="360"/>
        </w:tabs>
        <w:spacing w:line="269" w:lineRule="exact"/>
        <w:jc w:val="both"/>
        <w:rPr>
          <w:rFonts w:ascii="Arial" w:hAnsi="Arial" w:cs="Arial"/>
          <w:spacing w:val="6"/>
          <w:sz w:val="24"/>
          <w:szCs w:val="24"/>
          <w:lang w:val="ro-RO"/>
        </w:rPr>
      </w:pPr>
      <w:r>
        <w:rPr>
          <w:rFonts w:ascii="Arial" w:hAnsi="Arial" w:cs="Arial"/>
          <w:spacing w:val="1"/>
          <w:sz w:val="24"/>
          <w:szCs w:val="24"/>
          <w:lang w:val="ro-RO"/>
        </w:rPr>
        <w:t xml:space="preserve">Potrivit dispoziţiilor prezentului ghid, nu se acorda finanţări nerambursabile pentru activităţi </w:t>
      </w:r>
      <w:r>
        <w:rPr>
          <w:rFonts w:ascii="Arial" w:hAnsi="Arial" w:cs="Arial"/>
          <w:spacing w:val="8"/>
          <w:sz w:val="24"/>
          <w:szCs w:val="24"/>
          <w:lang w:val="ro-RO"/>
        </w:rPr>
        <w:t xml:space="preserve">care presupun dezvoltarea infrastructurii solicitantului, cu excepţia cazului în care aceasta </w:t>
      </w:r>
      <w:r>
        <w:rPr>
          <w:rFonts w:ascii="Arial" w:hAnsi="Arial" w:cs="Arial"/>
          <w:spacing w:val="10"/>
          <w:sz w:val="24"/>
          <w:szCs w:val="24"/>
          <w:lang w:val="ro-RO"/>
        </w:rPr>
        <w:t xml:space="preserve">reprezintă o componenţă indispensabil proiectului, fapt constatat de către comisia de </w:t>
      </w:r>
      <w:r>
        <w:rPr>
          <w:rFonts w:ascii="Arial" w:hAnsi="Arial" w:cs="Arial"/>
          <w:spacing w:val="6"/>
          <w:sz w:val="24"/>
          <w:szCs w:val="24"/>
          <w:lang w:val="ro-RO"/>
        </w:rPr>
        <w:t>evaluare a proiectelor, ulterior analizei documentaţiei depuse de aplicant.</w:t>
      </w:r>
    </w:p>
    <w:p w:rsidR="0087276E" w:rsidRDefault="0087276E">
      <w:pPr>
        <w:shd w:val="clear" w:color="auto" w:fill="FFFFFF"/>
        <w:tabs>
          <w:tab w:val="left" w:pos="283"/>
          <w:tab w:val="left" w:pos="360"/>
        </w:tabs>
        <w:spacing w:line="269" w:lineRule="exact"/>
        <w:jc w:val="both"/>
        <w:rPr>
          <w:sz w:val="24"/>
          <w:szCs w:val="24"/>
          <w:lang w:val="ro-RO"/>
        </w:rPr>
      </w:pPr>
    </w:p>
    <w:p w:rsidR="0087276E" w:rsidRDefault="00591FFB">
      <w:pPr>
        <w:numPr>
          <w:ilvl w:val="0"/>
          <w:numId w:val="1"/>
        </w:numPr>
        <w:shd w:val="clear" w:color="auto" w:fill="CCCCCC"/>
        <w:tabs>
          <w:tab w:val="left" w:pos="283"/>
          <w:tab w:val="left" w:pos="360"/>
        </w:tabs>
        <w:spacing w:line="269" w:lineRule="exact"/>
        <w:jc w:val="both"/>
        <w:rPr>
          <w:rFonts w:ascii="Arial" w:hAnsi="Arial" w:cs="Arial"/>
          <w:b/>
          <w:spacing w:val="2"/>
          <w:sz w:val="24"/>
          <w:szCs w:val="24"/>
          <w:lang w:val="ro-RO"/>
        </w:rPr>
      </w:pPr>
      <w:r>
        <w:rPr>
          <w:rFonts w:ascii="Arial" w:hAnsi="Arial" w:cs="Arial"/>
          <w:b/>
          <w:spacing w:val="2"/>
          <w:sz w:val="24"/>
          <w:szCs w:val="24"/>
          <w:lang w:val="ro-RO"/>
        </w:rPr>
        <w:t xml:space="preserve"> Domeniile pentru care se aplică prezentul ghid sunt:</w:t>
      </w:r>
    </w:p>
    <w:p w:rsidR="0087276E" w:rsidRDefault="00591FFB">
      <w:pPr>
        <w:widowControl/>
        <w:numPr>
          <w:ilvl w:val="0"/>
          <w:numId w:val="4"/>
        </w:numPr>
        <w:autoSpaceDE/>
        <w:jc w:val="both"/>
        <w:rPr>
          <w:rFonts w:ascii="Arial" w:hAnsi="Arial" w:cs="Arial"/>
          <w:sz w:val="24"/>
          <w:szCs w:val="24"/>
        </w:rPr>
      </w:pPr>
      <w:r>
        <w:rPr>
          <w:rFonts w:ascii="Arial" w:hAnsi="Arial" w:cs="Arial"/>
          <w:sz w:val="24"/>
          <w:szCs w:val="24"/>
        </w:rPr>
        <w:t>piscicol (obiectivele sunt cuprinse în anexa 2);</w:t>
      </w:r>
    </w:p>
    <w:p w:rsidR="0087276E" w:rsidRDefault="00591FFB">
      <w:pPr>
        <w:widowControl/>
        <w:numPr>
          <w:ilvl w:val="0"/>
          <w:numId w:val="4"/>
        </w:numPr>
        <w:autoSpaceDE/>
        <w:jc w:val="both"/>
        <w:rPr>
          <w:rFonts w:ascii="Arial" w:hAnsi="Arial" w:cs="Arial"/>
          <w:sz w:val="24"/>
          <w:szCs w:val="24"/>
        </w:rPr>
      </w:pPr>
      <w:r>
        <w:rPr>
          <w:rFonts w:ascii="Arial" w:hAnsi="Arial" w:cs="Arial"/>
          <w:sz w:val="24"/>
          <w:szCs w:val="24"/>
        </w:rPr>
        <w:t>agricol (obiectivele sunt cuprinse în anexa 3);</w:t>
      </w:r>
    </w:p>
    <w:p w:rsidR="0087276E" w:rsidRDefault="00591FFB">
      <w:pPr>
        <w:widowControl/>
        <w:numPr>
          <w:ilvl w:val="0"/>
          <w:numId w:val="4"/>
        </w:numPr>
        <w:autoSpaceDE/>
        <w:jc w:val="both"/>
        <w:rPr>
          <w:rFonts w:ascii="Arial" w:hAnsi="Arial" w:cs="Arial"/>
          <w:sz w:val="24"/>
          <w:szCs w:val="24"/>
        </w:rPr>
      </w:pPr>
      <w:r>
        <w:rPr>
          <w:rFonts w:ascii="Arial" w:hAnsi="Arial" w:cs="Arial"/>
          <w:sz w:val="24"/>
          <w:szCs w:val="24"/>
        </w:rPr>
        <w:t>zootehnic  (obiectivele sunt cuprinse în anexa 4);</w:t>
      </w:r>
    </w:p>
    <w:p w:rsidR="0087276E" w:rsidRDefault="00591FFB">
      <w:pPr>
        <w:widowControl/>
        <w:numPr>
          <w:ilvl w:val="0"/>
          <w:numId w:val="4"/>
        </w:numPr>
        <w:autoSpaceDE/>
        <w:jc w:val="both"/>
        <w:rPr>
          <w:rFonts w:ascii="Arial" w:hAnsi="Arial" w:cs="Arial"/>
          <w:sz w:val="24"/>
          <w:szCs w:val="24"/>
          <w:lang w:val="it-IT"/>
        </w:rPr>
      </w:pPr>
      <w:r>
        <w:rPr>
          <w:rFonts w:ascii="Arial" w:hAnsi="Arial" w:cs="Arial"/>
          <w:sz w:val="24"/>
          <w:szCs w:val="24"/>
          <w:lang w:val="it-IT"/>
        </w:rPr>
        <w:lastRenderedPageBreak/>
        <w:t>avicultură (obiectivele sunt cuprinse în anexa 5);</w:t>
      </w:r>
    </w:p>
    <w:p w:rsidR="0087276E" w:rsidRDefault="00591FFB">
      <w:pPr>
        <w:widowControl/>
        <w:numPr>
          <w:ilvl w:val="0"/>
          <w:numId w:val="4"/>
        </w:numPr>
        <w:autoSpaceDE/>
        <w:jc w:val="both"/>
        <w:rPr>
          <w:rFonts w:ascii="Arial" w:hAnsi="Arial" w:cs="Arial"/>
          <w:sz w:val="24"/>
          <w:szCs w:val="24"/>
        </w:rPr>
      </w:pPr>
      <w:r>
        <w:rPr>
          <w:rFonts w:ascii="Arial" w:hAnsi="Arial" w:cs="Arial"/>
          <w:sz w:val="24"/>
          <w:szCs w:val="24"/>
        </w:rPr>
        <w:t>didactic (obiectivele sunt cuprinse în anexa 6);</w:t>
      </w:r>
    </w:p>
    <w:p w:rsidR="0087276E" w:rsidRDefault="00591FFB">
      <w:pPr>
        <w:widowControl/>
        <w:numPr>
          <w:ilvl w:val="0"/>
          <w:numId w:val="4"/>
        </w:numPr>
        <w:autoSpaceDE/>
        <w:jc w:val="both"/>
        <w:rPr>
          <w:rFonts w:ascii="Arial" w:hAnsi="Arial" w:cs="Arial"/>
          <w:sz w:val="24"/>
          <w:szCs w:val="24"/>
        </w:rPr>
      </w:pPr>
      <w:r>
        <w:rPr>
          <w:rFonts w:ascii="Arial" w:hAnsi="Arial" w:cs="Arial"/>
          <w:sz w:val="24"/>
          <w:szCs w:val="24"/>
        </w:rPr>
        <w:t>pensionarilor (obiectivele sunt cuprinse în anexa 7);</w:t>
      </w:r>
    </w:p>
    <w:p w:rsidR="0087276E" w:rsidRDefault="00591FFB">
      <w:pPr>
        <w:widowControl/>
        <w:numPr>
          <w:ilvl w:val="0"/>
          <w:numId w:val="4"/>
        </w:numPr>
        <w:autoSpaceDE/>
        <w:jc w:val="both"/>
        <w:rPr>
          <w:rFonts w:ascii="Arial" w:hAnsi="Arial" w:cs="Arial"/>
          <w:sz w:val="24"/>
          <w:szCs w:val="24"/>
        </w:rPr>
      </w:pPr>
      <w:r>
        <w:rPr>
          <w:rFonts w:ascii="Arial" w:hAnsi="Arial" w:cs="Arial"/>
          <w:sz w:val="24"/>
          <w:szCs w:val="24"/>
        </w:rPr>
        <w:t>tradiţii şi cultură(obiectivele sunt cuprinse în anexa 8)</w:t>
      </w:r>
    </w:p>
    <w:p w:rsidR="0087276E" w:rsidRDefault="0087276E">
      <w:pPr>
        <w:shd w:val="clear" w:color="auto" w:fill="FFFFFF"/>
        <w:ind w:left="11"/>
        <w:jc w:val="both"/>
        <w:rPr>
          <w:rFonts w:ascii="Arial" w:hAnsi="Arial" w:cs="Arial"/>
          <w:b/>
          <w:spacing w:val="2"/>
          <w:sz w:val="24"/>
          <w:szCs w:val="24"/>
          <w:lang w:val="fr-FR"/>
        </w:rPr>
      </w:pPr>
    </w:p>
    <w:p w:rsidR="0087276E" w:rsidRDefault="00591FFB">
      <w:pPr>
        <w:shd w:val="clear" w:color="auto" w:fill="CCCCCC"/>
        <w:ind w:left="11"/>
        <w:jc w:val="both"/>
        <w:rPr>
          <w:rFonts w:ascii="Arial" w:hAnsi="Arial" w:cs="Arial"/>
          <w:b/>
          <w:spacing w:val="2"/>
          <w:sz w:val="24"/>
          <w:szCs w:val="24"/>
          <w:lang w:val="ro-RO"/>
        </w:rPr>
      </w:pPr>
      <w:r>
        <w:rPr>
          <w:rFonts w:ascii="Arial" w:hAnsi="Arial" w:cs="Arial"/>
          <w:b/>
          <w:spacing w:val="2"/>
          <w:sz w:val="24"/>
          <w:szCs w:val="24"/>
          <w:lang w:val="ro-RO"/>
        </w:rPr>
        <w:t>Principii de atribuire a contractelor de finantare nerambursabila</w:t>
      </w:r>
    </w:p>
    <w:p w:rsidR="0087276E" w:rsidRDefault="00591FFB">
      <w:pPr>
        <w:numPr>
          <w:ilvl w:val="0"/>
          <w:numId w:val="1"/>
        </w:numPr>
        <w:shd w:val="clear" w:color="auto" w:fill="FFFFFF"/>
        <w:tabs>
          <w:tab w:val="left" w:pos="408"/>
        </w:tabs>
        <w:spacing w:line="264" w:lineRule="exact"/>
        <w:ind w:left="1620" w:hanging="1620"/>
        <w:jc w:val="both"/>
        <w:rPr>
          <w:rFonts w:ascii="Arial" w:hAnsi="Arial" w:cs="Arial"/>
          <w:spacing w:val="1"/>
          <w:sz w:val="24"/>
          <w:szCs w:val="24"/>
          <w:lang w:val="ro-RO"/>
        </w:rPr>
      </w:pPr>
      <w:r>
        <w:rPr>
          <w:rFonts w:ascii="Arial" w:hAnsi="Arial" w:cs="Arial"/>
          <w:spacing w:val="1"/>
          <w:sz w:val="24"/>
          <w:szCs w:val="24"/>
          <w:lang w:val="ro-RO"/>
        </w:rPr>
        <w:t>Principiile care stau la baza atribuirii contractelor de finanţare nerambursabila sunt:</w:t>
      </w:r>
    </w:p>
    <w:p w:rsidR="0087276E" w:rsidRDefault="00591FFB">
      <w:pPr>
        <w:numPr>
          <w:ilvl w:val="0"/>
          <w:numId w:val="5"/>
        </w:numPr>
        <w:shd w:val="clear" w:color="auto" w:fill="FFFFFF"/>
        <w:tabs>
          <w:tab w:val="left" w:pos="509"/>
        </w:tabs>
        <w:spacing w:before="5" w:line="264" w:lineRule="exact"/>
        <w:ind w:firstLine="254"/>
        <w:jc w:val="both"/>
        <w:rPr>
          <w:rFonts w:ascii="Arial" w:hAnsi="Arial" w:cs="Arial"/>
          <w:spacing w:val="1"/>
          <w:sz w:val="24"/>
          <w:szCs w:val="24"/>
          <w:lang w:val="ro-RO"/>
        </w:rPr>
      </w:pPr>
      <w:r>
        <w:rPr>
          <w:rFonts w:ascii="Arial" w:hAnsi="Arial" w:cs="Arial"/>
          <w:b/>
          <w:spacing w:val="1"/>
          <w:sz w:val="24"/>
          <w:szCs w:val="24"/>
          <w:lang w:val="ro-RO"/>
        </w:rPr>
        <w:t xml:space="preserve">libera concurenţă, </w:t>
      </w:r>
      <w:r>
        <w:rPr>
          <w:rFonts w:ascii="Arial" w:hAnsi="Arial" w:cs="Arial"/>
          <w:spacing w:val="1"/>
          <w:sz w:val="24"/>
          <w:szCs w:val="24"/>
          <w:lang w:val="ro-RO"/>
        </w:rPr>
        <w:t>respectiv asigurarea condiţiilor pentru ca persoana fizică sau juridică care desfăşoară activităţi nonprofit să aibă dreptul de a deveni, în condiţiile legii, beneficiar;</w:t>
      </w:r>
    </w:p>
    <w:p w:rsidR="0087276E" w:rsidRDefault="00591FFB">
      <w:pPr>
        <w:numPr>
          <w:ilvl w:val="0"/>
          <w:numId w:val="5"/>
        </w:numPr>
        <w:shd w:val="clear" w:color="auto" w:fill="FFFFFF"/>
        <w:tabs>
          <w:tab w:val="left" w:pos="509"/>
        </w:tabs>
        <w:spacing w:before="5" w:line="264" w:lineRule="exact"/>
        <w:ind w:left="5" w:firstLine="254"/>
        <w:jc w:val="both"/>
        <w:rPr>
          <w:rFonts w:ascii="Arial" w:hAnsi="Arial" w:cs="Arial"/>
          <w:spacing w:val="1"/>
          <w:sz w:val="24"/>
          <w:szCs w:val="24"/>
          <w:lang w:val="ro-RO"/>
        </w:rPr>
      </w:pPr>
      <w:r>
        <w:rPr>
          <w:rFonts w:ascii="Arial" w:hAnsi="Arial" w:cs="Arial"/>
          <w:b/>
          <w:spacing w:val="1"/>
          <w:sz w:val="24"/>
          <w:szCs w:val="24"/>
          <w:lang w:val="ro-RO"/>
        </w:rPr>
        <w:t xml:space="preserve">eficacitatea utilizării fondurilor publice, </w:t>
      </w:r>
      <w:r>
        <w:rPr>
          <w:rFonts w:ascii="Arial" w:hAnsi="Arial" w:cs="Arial"/>
          <w:spacing w:val="1"/>
          <w:sz w:val="24"/>
          <w:szCs w:val="24"/>
          <w:lang w:val="ro-RO"/>
        </w:rPr>
        <w:t xml:space="preserve">respectiv folosirea sistemului concurenţial şi a </w:t>
      </w:r>
      <w:r>
        <w:rPr>
          <w:rFonts w:ascii="Arial" w:hAnsi="Arial" w:cs="Arial"/>
          <w:spacing w:val="3"/>
          <w:sz w:val="24"/>
          <w:szCs w:val="24"/>
          <w:lang w:val="ro-RO"/>
        </w:rPr>
        <w:t xml:space="preserve">criteriilor care să facă posibilă evaluarea propunerilor şi a specificaţiilor tehnice şi financiare </w:t>
      </w:r>
      <w:r>
        <w:rPr>
          <w:rFonts w:ascii="Arial" w:hAnsi="Arial" w:cs="Arial"/>
          <w:spacing w:val="1"/>
          <w:sz w:val="24"/>
          <w:szCs w:val="24"/>
          <w:lang w:val="ro-RO"/>
        </w:rPr>
        <w:t>pentru atribuirea contractului de finanţare nerambursabilă;</w:t>
      </w:r>
    </w:p>
    <w:p w:rsidR="0087276E" w:rsidRDefault="00591FFB">
      <w:pPr>
        <w:numPr>
          <w:ilvl w:val="0"/>
          <w:numId w:val="5"/>
        </w:numPr>
        <w:shd w:val="clear" w:color="auto" w:fill="FFFFFF"/>
        <w:tabs>
          <w:tab w:val="left" w:pos="509"/>
        </w:tabs>
        <w:spacing w:before="5" w:line="264" w:lineRule="exact"/>
        <w:ind w:left="5" w:firstLine="254"/>
        <w:jc w:val="both"/>
        <w:rPr>
          <w:rFonts w:ascii="Arial" w:hAnsi="Arial" w:cs="Arial"/>
          <w:spacing w:val="1"/>
          <w:sz w:val="24"/>
          <w:szCs w:val="24"/>
          <w:lang w:val="ro-RO"/>
        </w:rPr>
      </w:pPr>
      <w:r>
        <w:rPr>
          <w:rFonts w:ascii="Arial" w:hAnsi="Arial" w:cs="Arial"/>
          <w:b/>
          <w:spacing w:val="8"/>
          <w:sz w:val="24"/>
          <w:szCs w:val="24"/>
          <w:lang w:val="ro-RO"/>
        </w:rPr>
        <w:t xml:space="preserve">transparenţa, </w:t>
      </w:r>
      <w:r>
        <w:rPr>
          <w:rFonts w:ascii="Arial" w:hAnsi="Arial" w:cs="Arial"/>
          <w:spacing w:val="8"/>
          <w:sz w:val="24"/>
          <w:szCs w:val="24"/>
          <w:lang w:val="ro-RO"/>
        </w:rPr>
        <w:t xml:space="preserve">respectiv punerea la dispoziţia tuturor celor interesaţi a informaţiilor </w:t>
      </w:r>
      <w:r>
        <w:rPr>
          <w:rFonts w:ascii="Arial" w:hAnsi="Arial" w:cs="Arial"/>
          <w:spacing w:val="1"/>
          <w:sz w:val="24"/>
          <w:szCs w:val="24"/>
          <w:lang w:val="ro-RO"/>
        </w:rPr>
        <w:t>referitoare la aplicarea procedurii pentru atribuirea contractului de finanţare nerambursabilă;</w:t>
      </w:r>
    </w:p>
    <w:p w:rsidR="0087276E" w:rsidRDefault="00591FFB">
      <w:pPr>
        <w:numPr>
          <w:ilvl w:val="0"/>
          <w:numId w:val="5"/>
        </w:numPr>
        <w:shd w:val="clear" w:color="auto" w:fill="FFFFFF"/>
        <w:tabs>
          <w:tab w:val="left" w:pos="509"/>
        </w:tabs>
        <w:spacing w:before="5" w:line="264" w:lineRule="exact"/>
        <w:ind w:left="5" w:firstLine="254"/>
        <w:jc w:val="both"/>
        <w:rPr>
          <w:rFonts w:ascii="Arial" w:hAnsi="Arial" w:cs="Arial"/>
          <w:spacing w:val="1"/>
          <w:sz w:val="24"/>
          <w:szCs w:val="24"/>
          <w:lang w:val="ro-RO"/>
        </w:rPr>
      </w:pPr>
      <w:r>
        <w:rPr>
          <w:rFonts w:ascii="Arial" w:hAnsi="Arial" w:cs="Arial"/>
          <w:b/>
          <w:spacing w:val="2"/>
          <w:sz w:val="24"/>
          <w:szCs w:val="24"/>
          <w:lang w:val="ro-RO"/>
        </w:rPr>
        <w:t xml:space="preserve">tratamentul egal, </w:t>
      </w:r>
      <w:r>
        <w:rPr>
          <w:rFonts w:ascii="Arial" w:hAnsi="Arial" w:cs="Arial"/>
          <w:spacing w:val="2"/>
          <w:sz w:val="24"/>
          <w:szCs w:val="24"/>
          <w:lang w:val="ro-RO"/>
        </w:rPr>
        <w:t xml:space="preserve">respectiv aplicarea în mod nediscriminatoriu a criteriilor de selecţie şi </w:t>
      </w:r>
      <w:r>
        <w:rPr>
          <w:rFonts w:ascii="Arial" w:hAnsi="Arial" w:cs="Arial"/>
          <w:spacing w:val="9"/>
          <w:sz w:val="24"/>
          <w:szCs w:val="24"/>
          <w:lang w:val="ro-RO"/>
        </w:rPr>
        <w:t xml:space="preserve">a criteriilor pentru atribuirea contractului de finanţare nerambursabilă, astfel încât orice </w:t>
      </w:r>
      <w:r>
        <w:rPr>
          <w:rFonts w:ascii="Arial" w:hAnsi="Arial" w:cs="Arial"/>
          <w:spacing w:val="5"/>
          <w:sz w:val="24"/>
          <w:szCs w:val="24"/>
          <w:lang w:val="ro-RO"/>
        </w:rPr>
        <w:t xml:space="preserve">persoană fizică sau juridică ce desfăşoară activităţi nonprofit să aibă şanse egale de a i se </w:t>
      </w:r>
      <w:r>
        <w:rPr>
          <w:rFonts w:ascii="Arial" w:hAnsi="Arial" w:cs="Arial"/>
          <w:spacing w:val="1"/>
          <w:sz w:val="24"/>
          <w:szCs w:val="24"/>
          <w:lang w:val="ro-RO"/>
        </w:rPr>
        <w:t>atribui contractul respectiv;</w:t>
      </w:r>
    </w:p>
    <w:p w:rsidR="0087276E" w:rsidRDefault="00591FFB">
      <w:pPr>
        <w:numPr>
          <w:ilvl w:val="0"/>
          <w:numId w:val="5"/>
        </w:numPr>
        <w:shd w:val="clear" w:color="auto" w:fill="FFFFFF"/>
        <w:tabs>
          <w:tab w:val="left" w:pos="509"/>
        </w:tabs>
        <w:spacing w:before="5" w:line="264" w:lineRule="exact"/>
        <w:ind w:left="5" w:firstLine="254"/>
        <w:jc w:val="both"/>
        <w:rPr>
          <w:rFonts w:ascii="Arial" w:hAnsi="Arial" w:cs="Arial"/>
          <w:spacing w:val="1"/>
          <w:sz w:val="24"/>
          <w:szCs w:val="24"/>
          <w:lang w:val="ro-RO"/>
        </w:rPr>
      </w:pPr>
      <w:r>
        <w:rPr>
          <w:rFonts w:ascii="Arial" w:hAnsi="Arial" w:cs="Arial"/>
          <w:b/>
          <w:spacing w:val="3"/>
          <w:sz w:val="24"/>
          <w:szCs w:val="24"/>
          <w:lang w:val="ro-RO"/>
        </w:rPr>
        <w:t xml:space="preserve">excluderea cumulului, </w:t>
      </w:r>
      <w:r>
        <w:rPr>
          <w:rFonts w:ascii="Arial" w:hAnsi="Arial" w:cs="Arial"/>
          <w:spacing w:val="3"/>
          <w:sz w:val="24"/>
          <w:szCs w:val="24"/>
          <w:lang w:val="ro-RO"/>
        </w:rPr>
        <w:t xml:space="preserve">în sensul că aceeaşi activitate urmărind realizarea unui interes </w:t>
      </w:r>
      <w:r>
        <w:rPr>
          <w:rFonts w:ascii="Arial" w:hAnsi="Arial" w:cs="Arial"/>
          <w:spacing w:val="2"/>
          <w:sz w:val="24"/>
          <w:szCs w:val="24"/>
          <w:lang w:val="ro-RO"/>
        </w:rPr>
        <w:t xml:space="preserve">general, regional sau local nu poate beneficia de atribuirea mai multor contracte de finanţare  </w:t>
      </w:r>
      <w:r>
        <w:rPr>
          <w:rFonts w:ascii="Arial" w:hAnsi="Arial" w:cs="Arial"/>
          <w:spacing w:val="1"/>
          <w:sz w:val="24"/>
          <w:szCs w:val="24"/>
          <w:lang w:val="ro-RO"/>
        </w:rPr>
        <w:t>nerambursabilă de la aceeaşi autoritate finanţatoare în decursul unui an;</w:t>
      </w:r>
    </w:p>
    <w:p w:rsidR="0087276E" w:rsidRDefault="00591FFB">
      <w:pPr>
        <w:numPr>
          <w:ilvl w:val="0"/>
          <w:numId w:val="5"/>
        </w:numPr>
        <w:shd w:val="clear" w:color="auto" w:fill="FFFFFF"/>
        <w:tabs>
          <w:tab w:val="left" w:pos="509"/>
        </w:tabs>
        <w:spacing w:before="5" w:line="264" w:lineRule="exact"/>
        <w:ind w:left="5" w:firstLine="254"/>
        <w:jc w:val="both"/>
        <w:rPr>
          <w:rFonts w:ascii="Arial" w:hAnsi="Arial" w:cs="Arial"/>
          <w:spacing w:val="1"/>
          <w:sz w:val="24"/>
          <w:szCs w:val="24"/>
          <w:lang w:val="ro-RO"/>
        </w:rPr>
      </w:pPr>
      <w:r>
        <w:rPr>
          <w:rFonts w:ascii="Arial" w:hAnsi="Arial" w:cs="Arial"/>
          <w:b/>
          <w:spacing w:val="2"/>
          <w:sz w:val="24"/>
          <w:szCs w:val="24"/>
          <w:lang w:val="ro-RO"/>
        </w:rPr>
        <w:t xml:space="preserve">neretroactivitatea, </w:t>
      </w:r>
      <w:r>
        <w:rPr>
          <w:rFonts w:ascii="Arial" w:hAnsi="Arial" w:cs="Arial"/>
          <w:spacing w:val="2"/>
          <w:sz w:val="24"/>
          <w:szCs w:val="24"/>
          <w:lang w:val="ro-RO"/>
        </w:rPr>
        <w:t xml:space="preserve">respectiv excluderea posibilităţii destinării fondurilor nerambursabile </w:t>
      </w:r>
      <w:r>
        <w:rPr>
          <w:rFonts w:ascii="Arial" w:hAnsi="Arial" w:cs="Arial"/>
          <w:spacing w:val="13"/>
          <w:sz w:val="24"/>
          <w:szCs w:val="24"/>
          <w:lang w:val="ro-RO"/>
        </w:rPr>
        <w:t xml:space="preserve">unei activităţi a cărei  executare a fost deja începută sau finalizată la data încheierii </w:t>
      </w:r>
      <w:r>
        <w:rPr>
          <w:rFonts w:ascii="Arial" w:hAnsi="Arial" w:cs="Arial"/>
          <w:spacing w:val="1"/>
          <w:sz w:val="24"/>
          <w:szCs w:val="24"/>
          <w:lang w:val="ro-RO"/>
        </w:rPr>
        <w:t>contractului de finanţare;</w:t>
      </w:r>
    </w:p>
    <w:p w:rsidR="0087276E" w:rsidRDefault="00591FFB">
      <w:pPr>
        <w:numPr>
          <w:ilvl w:val="0"/>
          <w:numId w:val="5"/>
        </w:numPr>
        <w:shd w:val="clear" w:color="auto" w:fill="FFFFFF"/>
        <w:tabs>
          <w:tab w:val="left" w:pos="509"/>
        </w:tabs>
        <w:spacing w:before="5" w:line="264" w:lineRule="exact"/>
        <w:ind w:left="5" w:firstLine="254"/>
        <w:jc w:val="both"/>
        <w:rPr>
          <w:rFonts w:ascii="Arial" w:hAnsi="Arial" w:cs="Arial"/>
          <w:sz w:val="24"/>
          <w:szCs w:val="24"/>
          <w:lang w:val="ro-RO"/>
        </w:rPr>
      </w:pPr>
      <w:r>
        <w:rPr>
          <w:rFonts w:ascii="Arial" w:hAnsi="Arial" w:cs="Arial"/>
          <w:b/>
          <w:spacing w:val="1"/>
          <w:sz w:val="24"/>
          <w:szCs w:val="24"/>
          <w:lang w:val="ro-RO"/>
        </w:rPr>
        <w:t xml:space="preserve">cofinanţarea, </w:t>
      </w:r>
      <w:r>
        <w:rPr>
          <w:rFonts w:ascii="Arial" w:hAnsi="Arial" w:cs="Arial"/>
          <w:spacing w:val="1"/>
          <w:sz w:val="24"/>
          <w:szCs w:val="24"/>
          <w:lang w:val="ro-RO"/>
        </w:rPr>
        <w:t>în sensul că finanţările nerambursabile trebuie însoţite de o contribuţie din partea beneficiarului de minimum 10% din valoarea totală a proiectului;</w:t>
      </w:r>
      <w:r>
        <w:rPr>
          <w:rFonts w:ascii="Arial" w:hAnsi="Arial" w:cs="Arial"/>
          <w:b/>
          <w:sz w:val="24"/>
          <w:szCs w:val="24"/>
          <w:lang w:val="ro-RO"/>
        </w:rPr>
        <w:t xml:space="preserve"> </w:t>
      </w:r>
      <w:r>
        <w:rPr>
          <w:rFonts w:ascii="Arial" w:hAnsi="Arial" w:cs="Arial"/>
          <w:sz w:val="24"/>
          <w:szCs w:val="24"/>
          <w:lang w:val="ro-RO"/>
        </w:rPr>
        <w:t xml:space="preserve">susţinerea financiară din partea Consiliului local al oraşului SÂNNICOLAU MARE nu se poate ridica la mai mult de 90% din bugetul total al proiectului. </w:t>
      </w:r>
    </w:p>
    <w:p w:rsidR="0087276E" w:rsidRDefault="00591FFB">
      <w:pPr>
        <w:numPr>
          <w:ilvl w:val="0"/>
          <w:numId w:val="5"/>
        </w:numPr>
        <w:shd w:val="clear" w:color="auto" w:fill="FFFFFF"/>
        <w:tabs>
          <w:tab w:val="left" w:pos="509"/>
        </w:tabs>
        <w:spacing w:before="5" w:line="264" w:lineRule="exact"/>
        <w:ind w:left="5" w:firstLine="254"/>
        <w:jc w:val="both"/>
        <w:rPr>
          <w:rFonts w:ascii="Arial" w:hAnsi="Arial" w:cs="Arial"/>
          <w:spacing w:val="1"/>
          <w:sz w:val="24"/>
          <w:szCs w:val="24"/>
          <w:lang w:val="ro-RO"/>
        </w:rPr>
      </w:pPr>
      <w:r>
        <w:rPr>
          <w:rFonts w:ascii="Arial" w:hAnsi="Arial" w:cs="Arial"/>
          <w:b/>
          <w:spacing w:val="5"/>
          <w:sz w:val="24"/>
          <w:szCs w:val="24"/>
          <w:lang w:val="ro-RO"/>
        </w:rPr>
        <w:t xml:space="preserve">anualitatea,  </w:t>
      </w:r>
      <w:r>
        <w:rPr>
          <w:rFonts w:ascii="Arial" w:hAnsi="Arial" w:cs="Arial"/>
          <w:spacing w:val="5"/>
          <w:sz w:val="24"/>
          <w:szCs w:val="24"/>
          <w:lang w:val="ro-RO"/>
        </w:rPr>
        <w:t xml:space="preserve">în  sensul  derulării  întregii   proceduri  de  finanţare  în  cadrul  anului </w:t>
      </w:r>
      <w:r>
        <w:rPr>
          <w:rFonts w:ascii="Arial" w:hAnsi="Arial" w:cs="Arial"/>
          <w:spacing w:val="1"/>
          <w:sz w:val="24"/>
          <w:szCs w:val="24"/>
          <w:lang w:val="ro-RO"/>
        </w:rPr>
        <w:t>calendaristic în care s-a acordat finanţarea nerambursabilă din bugetul local.</w:t>
      </w:r>
    </w:p>
    <w:p w:rsidR="0087276E" w:rsidRDefault="00591FFB">
      <w:pPr>
        <w:numPr>
          <w:ilvl w:val="0"/>
          <w:numId w:val="1"/>
        </w:numPr>
        <w:shd w:val="clear" w:color="auto" w:fill="FFFFFF"/>
        <w:tabs>
          <w:tab w:val="left" w:pos="360"/>
        </w:tabs>
        <w:spacing w:before="5" w:line="264" w:lineRule="exact"/>
        <w:jc w:val="both"/>
        <w:rPr>
          <w:rFonts w:ascii="Arial" w:hAnsi="Arial" w:cs="Arial"/>
          <w:spacing w:val="1"/>
          <w:sz w:val="24"/>
          <w:szCs w:val="24"/>
          <w:lang w:val="ro-RO"/>
        </w:rPr>
      </w:pPr>
      <w:r>
        <w:rPr>
          <w:rFonts w:ascii="Arial" w:hAnsi="Arial" w:cs="Arial"/>
          <w:spacing w:val="4"/>
          <w:sz w:val="24"/>
          <w:szCs w:val="24"/>
          <w:lang w:val="ro-RO"/>
        </w:rPr>
        <w:t xml:space="preserve"> Finanţarea se acordă pentru acoperirea parţială a unui program ori proiect în baza unui </w:t>
      </w:r>
      <w:r>
        <w:rPr>
          <w:rFonts w:ascii="Arial" w:hAnsi="Arial" w:cs="Arial"/>
          <w:spacing w:val="1"/>
          <w:sz w:val="24"/>
          <w:szCs w:val="24"/>
          <w:lang w:val="ro-RO"/>
        </w:rPr>
        <w:t>contract încheiat între părţi.</w:t>
      </w:r>
    </w:p>
    <w:p w:rsidR="0087276E" w:rsidRDefault="00591FFB">
      <w:pPr>
        <w:numPr>
          <w:ilvl w:val="0"/>
          <w:numId w:val="1"/>
        </w:numPr>
        <w:shd w:val="clear" w:color="auto" w:fill="FFFFFF"/>
        <w:tabs>
          <w:tab w:val="left" w:pos="360"/>
        </w:tabs>
        <w:spacing w:before="5" w:line="264" w:lineRule="exact"/>
        <w:jc w:val="both"/>
        <w:rPr>
          <w:rFonts w:ascii="Arial" w:hAnsi="Arial" w:cs="Arial"/>
          <w:sz w:val="24"/>
          <w:szCs w:val="24"/>
          <w:lang w:val="ro-RO"/>
        </w:rPr>
      </w:pPr>
      <w:r>
        <w:rPr>
          <w:rFonts w:ascii="Arial" w:hAnsi="Arial" w:cs="Arial"/>
          <w:spacing w:val="9"/>
          <w:sz w:val="24"/>
          <w:szCs w:val="24"/>
          <w:lang w:val="ro-RO"/>
        </w:rPr>
        <w:t xml:space="preserve">Pentru aceeaşi activitate nonprofit, un beneficiar nu poate contracta decât o singură finanţare </w:t>
      </w:r>
      <w:r>
        <w:rPr>
          <w:rFonts w:ascii="Arial" w:hAnsi="Arial" w:cs="Arial"/>
          <w:sz w:val="24"/>
          <w:szCs w:val="24"/>
          <w:lang w:val="ro-RO"/>
        </w:rPr>
        <w:t>nerambursabilă în decursul unui an.</w:t>
      </w:r>
    </w:p>
    <w:p w:rsidR="0087276E" w:rsidRDefault="00591FFB">
      <w:pPr>
        <w:numPr>
          <w:ilvl w:val="0"/>
          <w:numId w:val="1"/>
        </w:numPr>
        <w:shd w:val="clear" w:color="auto" w:fill="FFFFFF"/>
        <w:tabs>
          <w:tab w:val="left" w:pos="360"/>
        </w:tabs>
        <w:spacing w:before="5" w:line="264" w:lineRule="exact"/>
        <w:jc w:val="both"/>
        <w:rPr>
          <w:rFonts w:ascii="Arial" w:hAnsi="Arial" w:cs="Arial"/>
          <w:spacing w:val="1"/>
          <w:sz w:val="24"/>
          <w:szCs w:val="24"/>
          <w:lang w:val="ro-RO"/>
        </w:rPr>
      </w:pPr>
      <w:r>
        <w:rPr>
          <w:rFonts w:ascii="Arial" w:hAnsi="Arial" w:cs="Arial"/>
          <w:spacing w:val="3"/>
          <w:sz w:val="24"/>
          <w:szCs w:val="24"/>
          <w:lang w:val="ro-RO"/>
        </w:rPr>
        <w:t xml:space="preserve">În cazul în care un beneficiar contractează, în cursul aceluiaşi an calendaristic, mai mult </w:t>
      </w:r>
      <w:r>
        <w:rPr>
          <w:rFonts w:ascii="Arial" w:hAnsi="Arial" w:cs="Arial"/>
          <w:spacing w:val="5"/>
          <w:sz w:val="24"/>
          <w:szCs w:val="24"/>
          <w:lang w:val="ro-RO"/>
        </w:rPr>
        <w:t>de o finanţare nerambursabilă de la aceeaşi autoritate finanţatoare,</w:t>
      </w:r>
      <w:r>
        <w:rPr>
          <w:rFonts w:ascii="Arial" w:hAnsi="Arial" w:cs="Arial"/>
          <w:spacing w:val="5"/>
          <w:sz w:val="24"/>
          <w:szCs w:val="24"/>
          <w:lang w:val="ro-RO"/>
        </w:rPr>
        <w:br/>
        <w:t xml:space="preserve">nivelul finanţării nu poate depăşi o treime din totalul fondurilor publice alocate programelor </w:t>
      </w:r>
      <w:r>
        <w:rPr>
          <w:rFonts w:ascii="Arial" w:hAnsi="Arial" w:cs="Arial"/>
          <w:spacing w:val="1"/>
          <w:sz w:val="24"/>
          <w:szCs w:val="24"/>
          <w:lang w:val="ro-RO"/>
        </w:rPr>
        <w:t>aprobate anual în bugetul autorităţii finanţatoare.</w:t>
      </w:r>
    </w:p>
    <w:p w:rsidR="0087276E" w:rsidRDefault="00591FFB">
      <w:pPr>
        <w:numPr>
          <w:ilvl w:val="0"/>
          <w:numId w:val="1"/>
        </w:numPr>
        <w:shd w:val="clear" w:color="auto" w:fill="FFFFFF"/>
        <w:tabs>
          <w:tab w:val="left" w:pos="360"/>
        </w:tabs>
        <w:spacing w:before="5" w:line="264" w:lineRule="exact"/>
        <w:jc w:val="both"/>
        <w:rPr>
          <w:rFonts w:ascii="Arial" w:hAnsi="Arial" w:cs="Arial"/>
          <w:b/>
          <w:bCs/>
          <w:spacing w:val="-6"/>
          <w:sz w:val="24"/>
          <w:szCs w:val="24"/>
          <w:lang w:val="ro-RO"/>
        </w:rPr>
      </w:pPr>
      <w:r>
        <w:rPr>
          <w:rFonts w:ascii="Arial" w:hAnsi="Arial" w:cs="Arial"/>
          <w:sz w:val="24"/>
          <w:szCs w:val="24"/>
          <w:lang w:val="ro-RO"/>
        </w:rPr>
        <w:t>În vederea participării la procedura de selecţie, solicitanţii sunt obligaţi să prezinte autorităţii finanţatoare o declaraţie pe propria răspundere care să dovedească încadrarea în prevederile art. 12 din Legea nr. 350/2005 -</w:t>
      </w:r>
      <w:r>
        <w:rPr>
          <w:rFonts w:ascii="Arial" w:hAnsi="Arial" w:cs="Arial"/>
          <w:b/>
          <w:bCs/>
          <w:iCs/>
          <w:spacing w:val="-7"/>
          <w:sz w:val="24"/>
          <w:szCs w:val="24"/>
          <w:lang w:val="ro-RO"/>
        </w:rPr>
        <w:t xml:space="preserve"> </w:t>
      </w:r>
      <w:r>
        <w:rPr>
          <w:rFonts w:ascii="Arial" w:hAnsi="Arial" w:cs="Arial"/>
          <w:b/>
          <w:bCs/>
          <w:spacing w:val="-8"/>
          <w:sz w:val="24"/>
          <w:szCs w:val="24"/>
          <w:lang w:val="ro-RO"/>
        </w:rPr>
        <w:t>Anexa D02 l</w:t>
      </w:r>
      <w:r>
        <w:rPr>
          <w:rFonts w:ascii="Arial" w:hAnsi="Arial" w:cs="Arial"/>
          <w:b/>
          <w:bCs/>
          <w:spacing w:val="-6"/>
          <w:sz w:val="24"/>
          <w:szCs w:val="24"/>
          <w:lang w:val="ro-RO"/>
        </w:rPr>
        <w:t>a Ghidul Solicitantului.</w:t>
      </w:r>
    </w:p>
    <w:p w:rsidR="0087276E" w:rsidRDefault="0087276E">
      <w:pPr>
        <w:jc w:val="both"/>
        <w:rPr>
          <w:rFonts w:ascii="Arial" w:hAnsi="Arial" w:cs="Arial"/>
          <w:sz w:val="24"/>
          <w:szCs w:val="24"/>
          <w:u w:val="single"/>
          <w:lang w:val="ro-RO"/>
        </w:rPr>
      </w:pPr>
    </w:p>
    <w:p w:rsidR="0087276E" w:rsidRDefault="00591FFB">
      <w:pPr>
        <w:shd w:val="clear" w:color="auto" w:fill="CCCCCC"/>
        <w:ind w:left="11"/>
        <w:jc w:val="both"/>
        <w:rPr>
          <w:rFonts w:ascii="Arial" w:hAnsi="Arial" w:cs="Arial"/>
          <w:b/>
          <w:spacing w:val="2"/>
          <w:sz w:val="24"/>
          <w:szCs w:val="24"/>
          <w:lang w:val="ro-RO"/>
        </w:rPr>
      </w:pPr>
      <w:r>
        <w:rPr>
          <w:rFonts w:ascii="Arial" w:hAnsi="Arial" w:cs="Arial"/>
          <w:b/>
          <w:spacing w:val="2"/>
          <w:sz w:val="24"/>
          <w:szCs w:val="24"/>
          <w:lang w:val="ro-RO"/>
        </w:rPr>
        <w:t>Prevederi bugetare</w:t>
      </w:r>
    </w:p>
    <w:p w:rsidR="0087276E" w:rsidRDefault="00591FFB">
      <w:pPr>
        <w:numPr>
          <w:ilvl w:val="0"/>
          <w:numId w:val="1"/>
        </w:numPr>
        <w:shd w:val="clear" w:color="auto" w:fill="FFFFFF"/>
        <w:tabs>
          <w:tab w:val="left" w:pos="427"/>
        </w:tabs>
        <w:spacing w:before="278" w:line="264" w:lineRule="exact"/>
        <w:jc w:val="both"/>
        <w:rPr>
          <w:rFonts w:ascii="Arial" w:hAnsi="Arial" w:cs="Arial"/>
          <w:spacing w:val="2"/>
          <w:sz w:val="24"/>
          <w:szCs w:val="24"/>
          <w:lang w:val="ro-RO"/>
        </w:rPr>
      </w:pPr>
      <w:r>
        <w:rPr>
          <w:rFonts w:ascii="Arial" w:hAnsi="Arial" w:cs="Arial"/>
          <w:sz w:val="24"/>
          <w:szCs w:val="24"/>
          <w:lang w:val="ro-RO"/>
        </w:rPr>
        <w:lastRenderedPageBreak/>
        <w:t>P</w:t>
      </w:r>
      <w:r>
        <w:rPr>
          <w:rFonts w:ascii="Arial" w:hAnsi="Arial" w:cs="Arial"/>
          <w:spacing w:val="5"/>
          <w:sz w:val="24"/>
          <w:szCs w:val="24"/>
          <w:lang w:val="ro-RO"/>
        </w:rPr>
        <w:t>roiectele de interes public vor fi selecţionate pentru finanţare în cadrul</w:t>
      </w:r>
      <w:r>
        <w:rPr>
          <w:rFonts w:ascii="Arial" w:hAnsi="Arial" w:cs="Arial"/>
          <w:spacing w:val="5"/>
          <w:sz w:val="24"/>
          <w:szCs w:val="24"/>
          <w:lang w:val="ro-RO"/>
        </w:rPr>
        <w:br/>
      </w:r>
      <w:r>
        <w:rPr>
          <w:rFonts w:ascii="Arial" w:hAnsi="Arial" w:cs="Arial"/>
          <w:spacing w:val="2"/>
          <w:sz w:val="24"/>
          <w:szCs w:val="24"/>
          <w:lang w:val="ro-RO"/>
        </w:rPr>
        <w:t>limitelor unui program anual aprobat de către Consiliul local al oraşului SÂNNICOLAU MARE, stabilit potrivit</w:t>
      </w:r>
      <w:r>
        <w:rPr>
          <w:sz w:val="24"/>
          <w:szCs w:val="24"/>
          <w:lang w:val="ro-RO"/>
        </w:rPr>
        <w:t xml:space="preserve"> </w:t>
      </w:r>
      <w:r>
        <w:rPr>
          <w:rFonts w:ascii="Arial" w:hAnsi="Arial" w:cs="Arial"/>
          <w:spacing w:val="4"/>
          <w:sz w:val="24"/>
          <w:szCs w:val="24"/>
          <w:lang w:val="ro-RO"/>
        </w:rPr>
        <w:t>prevederilor legale referitoare la elaborarea, aprobarea, executarea şi raportarea bugetului</w:t>
      </w:r>
      <w:r>
        <w:rPr>
          <w:rFonts w:ascii="Arial" w:hAnsi="Arial" w:cs="Arial"/>
          <w:spacing w:val="2"/>
          <w:sz w:val="24"/>
          <w:szCs w:val="24"/>
          <w:lang w:val="ro-RO"/>
        </w:rPr>
        <w:t xml:space="preserve"> local.</w:t>
      </w:r>
    </w:p>
    <w:p w:rsidR="0087276E" w:rsidRDefault="00591FFB">
      <w:pPr>
        <w:numPr>
          <w:ilvl w:val="0"/>
          <w:numId w:val="1"/>
        </w:numPr>
        <w:shd w:val="clear" w:color="auto" w:fill="FFFFFF"/>
        <w:tabs>
          <w:tab w:val="left" w:pos="427"/>
        </w:tabs>
        <w:jc w:val="both"/>
        <w:rPr>
          <w:rFonts w:ascii="Arial" w:hAnsi="Arial" w:cs="Arial"/>
          <w:spacing w:val="2"/>
          <w:sz w:val="24"/>
          <w:szCs w:val="24"/>
          <w:lang w:val="ro-RO"/>
        </w:rPr>
      </w:pPr>
      <w:r>
        <w:rPr>
          <w:rFonts w:ascii="Arial" w:hAnsi="Arial" w:cs="Arial"/>
          <w:spacing w:val="2"/>
          <w:sz w:val="24"/>
          <w:szCs w:val="24"/>
          <w:lang w:val="ro-RO"/>
        </w:rPr>
        <w:t>Valoarea finanţării solicitate/proiect se va încadra între valoarea minimă şi valoarea maximă stabilite pentru fiecare domeniu în parte:</w:t>
      </w:r>
    </w:p>
    <w:p w:rsidR="0087276E" w:rsidRDefault="0087276E">
      <w:pPr>
        <w:shd w:val="clear" w:color="auto" w:fill="FFFFFF"/>
        <w:spacing w:line="269" w:lineRule="exact"/>
        <w:jc w:val="both"/>
        <w:rPr>
          <w:rFonts w:ascii="Arial" w:hAnsi="Arial" w:cs="Arial"/>
          <w:color w:val="FF0000"/>
          <w:spacing w:val="2"/>
          <w:sz w:val="24"/>
          <w:szCs w:val="24"/>
          <w:lang w:val="ro-RO"/>
        </w:rPr>
      </w:pPr>
    </w:p>
    <w:tbl>
      <w:tblPr>
        <w:tblW w:w="0" w:type="auto"/>
        <w:tblInd w:w="108" w:type="dxa"/>
        <w:tblLayout w:type="fixed"/>
        <w:tblLook w:val="04A0" w:firstRow="1" w:lastRow="0" w:firstColumn="1" w:lastColumn="0" w:noHBand="0" w:noVBand="1"/>
      </w:tblPr>
      <w:tblGrid>
        <w:gridCol w:w="960"/>
        <w:gridCol w:w="3532"/>
        <w:gridCol w:w="2268"/>
        <w:gridCol w:w="2813"/>
      </w:tblGrid>
      <w:tr w:rsidR="0087276E">
        <w:trPr>
          <w:trHeight w:val="324"/>
        </w:trPr>
        <w:tc>
          <w:tcPr>
            <w:tcW w:w="960" w:type="dxa"/>
            <w:vMerge w:val="restart"/>
            <w:tcBorders>
              <w:top w:val="double" w:sz="0" w:space="0" w:color="000000"/>
              <w:left w:val="double" w:sz="0" w:space="0" w:color="000000"/>
              <w:bottom w:val="single" w:sz="4" w:space="0" w:color="000000"/>
            </w:tcBorders>
            <w:shd w:val="clear" w:color="auto" w:fill="auto"/>
          </w:tcPr>
          <w:p w:rsidR="0087276E" w:rsidRDefault="00591FFB">
            <w:pPr>
              <w:snapToGrid w:val="0"/>
              <w:jc w:val="center"/>
              <w:rPr>
                <w:rFonts w:ascii="Arial" w:hAnsi="Arial" w:cs="Arial"/>
                <w:b/>
                <w:color w:val="000000"/>
                <w:sz w:val="24"/>
                <w:szCs w:val="24"/>
              </w:rPr>
            </w:pPr>
            <w:r>
              <w:rPr>
                <w:rFonts w:ascii="Arial" w:hAnsi="Arial" w:cs="Arial"/>
                <w:b/>
                <w:color w:val="000000"/>
                <w:sz w:val="24"/>
                <w:szCs w:val="24"/>
              </w:rPr>
              <w:t>Nr. Crt.</w:t>
            </w:r>
          </w:p>
        </w:tc>
        <w:tc>
          <w:tcPr>
            <w:tcW w:w="3532" w:type="dxa"/>
            <w:vMerge w:val="restart"/>
            <w:tcBorders>
              <w:top w:val="double" w:sz="0" w:space="0" w:color="000000"/>
              <w:left w:val="single" w:sz="4" w:space="0" w:color="000000"/>
              <w:bottom w:val="single" w:sz="4" w:space="0" w:color="000000"/>
            </w:tcBorders>
            <w:shd w:val="clear" w:color="auto" w:fill="auto"/>
          </w:tcPr>
          <w:p w:rsidR="0087276E" w:rsidRDefault="00591FFB">
            <w:pPr>
              <w:snapToGrid w:val="0"/>
              <w:jc w:val="center"/>
              <w:rPr>
                <w:rFonts w:ascii="Arial" w:hAnsi="Arial" w:cs="Arial"/>
                <w:b/>
                <w:color w:val="000000"/>
                <w:sz w:val="24"/>
                <w:szCs w:val="24"/>
              </w:rPr>
            </w:pPr>
            <w:r>
              <w:rPr>
                <w:rFonts w:ascii="Arial" w:hAnsi="Arial" w:cs="Arial"/>
                <w:b/>
                <w:color w:val="000000"/>
                <w:sz w:val="24"/>
                <w:szCs w:val="24"/>
              </w:rPr>
              <w:t>Domeniul de activitate finantat</w:t>
            </w:r>
          </w:p>
        </w:tc>
        <w:tc>
          <w:tcPr>
            <w:tcW w:w="5081" w:type="dxa"/>
            <w:gridSpan w:val="2"/>
            <w:tcBorders>
              <w:top w:val="double" w:sz="0" w:space="0" w:color="000000"/>
              <w:left w:val="single" w:sz="4" w:space="0" w:color="000000"/>
              <w:bottom w:val="single" w:sz="4" w:space="0" w:color="000000"/>
              <w:right w:val="double" w:sz="0" w:space="0" w:color="000000"/>
            </w:tcBorders>
            <w:shd w:val="clear" w:color="auto" w:fill="auto"/>
          </w:tcPr>
          <w:p w:rsidR="0087276E" w:rsidRDefault="00591FFB">
            <w:pPr>
              <w:snapToGrid w:val="0"/>
              <w:jc w:val="center"/>
              <w:rPr>
                <w:rFonts w:ascii="Arial" w:hAnsi="Arial" w:cs="Arial"/>
                <w:b/>
                <w:color w:val="000000"/>
                <w:sz w:val="24"/>
                <w:szCs w:val="24"/>
              </w:rPr>
            </w:pPr>
            <w:r>
              <w:rPr>
                <w:rFonts w:ascii="Arial" w:hAnsi="Arial" w:cs="Arial"/>
                <w:b/>
                <w:color w:val="000000"/>
                <w:sz w:val="24"/>
                <w:szCs w:val="24"/>
              </w:rPr>
              <w:t xml:space="preserve">Valoarea finantarii solicitate/proiect </w:t>
            </w:r>
          </w:p>
        </w:tc>
      </w:tr>
      <w:tr w:rsidR="0087276E">
        <w:trPr>
          <w:trHeight w:val="252"/>
        </w:trPr>
        <w:tc>
          <w:tcPr>
            <w:tcW w:w="960" w:type="dxa"/>
            <w:vMerge/>
            <w:tcBorders>
              <w:top w:val="single" w:sz="4" w:space="0" w:color="000000"/>
              <w:left w:val="double" w:sz="0" w:space="0" w:color="000000"/>
              <w:bottom w:val="single" w:sz="4" w:space="0" w:color="000000"/>
            </w:tcBorders>
            <w:shd w:val="clear" w:color="auto" w:fill="auto"/>
          </w:tcPr>
          <w:p w:rsidR="0087276E" w:rsidRDefault="0087276E">
            <w:pPr>
              <w:snapToGrid w:val="0"/>
              <w:jc w:val="center"/>
              <w:rPr>
                <w:rFonts w:ascii="Arial" w:hAnsi="Arial" w:cs="Arial"/>
                <w:b/>
                <w:color w:val="000000"/>
                <w:sz w:val="24"/>
                <w:szCs w:val="24"/>
              </w:rPr>
            </w:pPr>
          </w:p>
        </w:tc>
        <w:tc>
          <w:tcPr>
            <w:tcW w:w="3532" w:type="dxa"/>
            <w:vMerge/>
            <w:tcBorders>
              <w:top w:val="single" w:sz="4" w:space="0" w:color="000000"/>
              <w:left w:val="single" w:sz="4" w:space="0" w:color="000000"/>
              <w:bottom w:val="single" w:sz="4" w:space="0" w:color="000000"/>
            </w:tcBorders>
            <w:shd w:val="clear" w:color="auto" w:fill="auto"/>
          </w:tcPr>
          <w:p w:rsidR="0087276E" w:rsidRDefault="0087276E">
            <w:pPr>
              <w:snapToGrid w:val="0"/>
              <w:jc w:val="center"/>
              <w:rPr>
                <w:rFonts w:ascii="Arial" w:hAnsi="Arial" w:cs="Arial"/>
                <w:b/>
                <w:color w:val="000000"/>
                <w:sz w:val="24"/>
                <w:szCs w:val="24"/>
              </w:rPr>
            </w:pPr>
          </w:p>
        </w:tc>
        <w:tc>
          <w:tcPr>
            <w:tcW w:w="2268" w:type="dxa"/>
            <w:tcBorders>
              <w:top w:val="single" w:sz="4" w:space="0" w:color="000000"/>
              <w:left w:val="single" w:sz="4" w:space="0" w:color="000000"/>
              <w:bottom w:val="single" w:sz="4" w:space="0" w:color="000000"/>
            </w:tcBorders>
            <w:shd w:val="clear" w:color="auto" w:fill="auto"/>
          </w:tcPr>
          <w:p w:rsidR="0087276E" w:rsidRDefault="00591FFB">
            <w:pPr>
              <w:snapToGrid w:val="0"/>
              <w:jc w:val="center"/>
              <w:rPr>
                <w:rFonts w:ascii="Arial" w:hAnsi="Arial" w:cs="Arial"/>
                <w:b/>
                <w:color w:val="000000"/>
                <w:sz w:val="24"/>
                <w:szCs w:val="24"/>
              </w:rPr>
            </w:pPr>
            <w:r>
              <w:rPr>
                <w:rFonts w:ascii="Arial" w:hAnsi="Arial" w:cs="Arial"/>
                <w:b/>
                <w:color w:val="000000"/>
                <w:sz w:val="24"/>
                <w:szCs w:val="24"/>
              </w:rPr>
              <w:t>Valoarea minima</w:t>
            </w:r>
          </w:p>
        </w:tc>
        <w:tc>
          <w:tcPr>
            <w:tcW w:w="2813" w:type="dxa"/>
            <w:tcBorders>
              <w:top w:val="single" w:sz="4" w:space="0" w:color="000000"/>
              <w:left w:val="single" w:sz="4" w:space="0" w:color="000000"/>
              <w:bottom w:val="single" w:sz="4" w:space="0" w:color="000000"/>
              <w:right w:val="double" w:sz="0" w:space="0" w:color="000000"/>
            </w:tcBorders>
            <w:shd w:val="clear" w:color="auto" w:fill="auto"/>
          </w:tcPr>
          <w:p w:rsidR="0087276E" w:rsidRDefault="00591FFB">
            <w:pPr>
              <w:snapToGrid w:val="0"/>
              <w:jc w:val="center"/>
              <w:rPr>
                <w:rFonts w:ascii="Arial" w:hAnsi="Arial" w:cs="Arial"/>
                <w:b/>
                <w:color w:val="000000"/>
                <w:sz w:val="24"/>
                <w:szCs w:val="24"/>
              </w:rPr>
            </w:pPr>
            <w:r>
              <w:rPr>
                <w:rFonts w:ascii="Arial" w:hAnsi="Arial" w:cs="Arial"/>
                <w:b/>
                <w:color w:val="000000"/>
                <w:sz w:val="24"/>
                <w:szCs w:val="24"/>
              </w:rPr>
              <w:t>Valoare maxima</w:t>
            </w:r>
          </w:p>
        </w:tc>
      </w:tr>
      <w:tr w:rsidR="0087276E">
        <w:trPr>
          <w:trHeight w:val="410"/>
        </w:trPr>
        <w:tc>
          <w:tcPr>
            <w:tcW w:w="960" w:type="dxa"/>
            <w:tcBorders>
              <w:top w:val="single" w:sz="4" w:space="0" w:color="000000"/>
              <w:left w:val="double" w:sz="0" w:space="0" w:color="000000"/>
              <w:bottom w:val="single" w:sz="4" w:space="0" w:color="000000"/>
            </w:tcBorders>
            <w:shd w:val="clear" w:color="auto" w:fill="auto"/>
          </w:tcPr>
          <w:p w:rsidR="0087276E" w:rsidRDefault="00591FFB">
            <w:pPr>
              <w:widowControl/>
              <w:autoSpaceDE/>
              <w:snapToGrid w:val="0"/>
              <w:ind w:left="360"/>
              <w:jc w:val="center"/>
              <w:rPr>
                <w:rFonts w:ascii="Arial" w:hAnsi="Arial" w:cs="Arial"/>
                <w:color w:val="000000"/>
                <w:sz w:val="24"/>
                <w:szCs w:val="24"/>
              </w:rPr>
            </w:pPr>
            <w:r>
              <w:rPr>
                <w:rFonts w:ascii="Arial" w:hAnsi="Arial" w:cs="Arial"/>
                <w:color w:val="000000"/>
                <w:sz w:val="24"/>
                <w:szCs w:val="24"/>
              </w:rPr>
              <w:t>4</w:t>
            </w:r>
          </w:p>
        </w:tc>
        <w:tc>
          <w:tcPr>
            <w:tcW w:w="3532" w:type="dxa"/>
            <w:tcBorders>
              <w:top w:val="single" w:sz="4" w:space="0" w:color="000000"/>
              <w:left w:val="single" w:sz="4" w:space="0" w:color="000000"/>
              <w:bottom w:val="single" w:sz="4" w:space="0" w:color="000000"/>
            </w:tcBorders>
            <w:shd w:val="clear" w:color="auto" w:fill="auto"/>
          </w:tcPr>
          <w:p w:rsidR="0087276E" w:rsidRDefault="00591FFB">
            <w:pPr>
              <w:snapToGrid w:val="0"/>
              <w:spacing w:line="360" w:lineRule="auto"/>
              <w:jc w:val="center"/>
              <w:rPr>
                <w:rFonts w:ascii="Arial" w:hAnsi="Arial" w:cs="Arial"/>
                <w:color w:val="000000"/>
                <w:spacing w:val="1"/>
                <w:sz w:val="24"/>
                <w:szCs w:val="24"/>
              </w:rPr>
            </w:pPr>
            <w:r>
              <w:rPr>
                <w:rFonts w:ascii="Arial" w:hAnsi="Arial" w:cs="Arial"/>
                <w:color w:val="000000"/>
                <w:spacing w:val="1"/>
                <w:sz w:val="24"/>
                <w:szCs w:val="24"/>
              </w:rPr>
              <w:t>Avicultură</w:t>
            </w:r>
          </w:p>
        </w:tc>
        <w:tc>
          <w:tcPr>
            <w:tcW w:w="2268" w:type="dxa"/>
            <w:tcBorders>
              <w:top w:val="single" w:sz="4" w:space="0" w:color="000000"/>
              <w:left w:val="single" w:sz="4" w:space="0" w:color="000000"/>
              <w:bottom w:val="single" w:sz="4" w:space="0" w:color="000000"/>
            </w:tcBorders>
            <w:shd w:val="clear" w:color="auto" w:fill="auto"/>
          </w:tcPr>
          <w:p w:rsidR="0087276E" w:rsidRDefault="00591FFB">
            <w:pPr>
              <w:snapToGrid w:val="0"/>
              <w:spacing w:line="360" w:lineRule="auto"/>
              <w:jc w:val="center"/>
              <w:rPr>
                <w:rFonts w:ascii="Arial" w:hAnsi="Arial" w:cs="Arial"/>
                <w:color w:val="000000"/>
                <w:sz w:val="24"/>
                <w:szCs w:val="24"/>
              </w:rPr>
            </w:pPr>
            <w:r>
              <w:rPr>
                <w:rFonts w:ascii="Arial" w:hAnsi="Arial" w:cs="Arial"/>
                <w:color w:val="000000"/>
                <w:sz w:val="24"/>
                <w:szCs w:val="24"/>
              </w:rPr>
              <w:t>1.000</w:t>
            </w:r>
          </w:p>
        </w:tc>
        <w:tc>
          <w:tcPr>
            <w:tcW w:w="2813" w:type="dxa"/>
            <w:tcBorders>
              <w:top w:val="single" w:sz="4" w:space="0" w:color="000000"/>
              <w:left w:val="single" w:sz="4" w:space="0" w:color="000000"/>
              <w:bottom w:val="single" w:sz="4" w:space="0" w:color="000000"/>
              <w:right w:val="double" w:sz="0" w:space="0" w:color="000000"/>
            </w:tcBorders>
            <w:shd w:val="clear" w:color="auto" w:fill="auto"/>
          </w:tcPr>
          <w:p w:rsidR="0087276E" w:rsidRDefault="00591FFB">
            <w:pPr>
              <w:snapToGrid w:val="0"/>
              <w:spacing w:line="360" w:lineRule="auto"/>
              <w:jc w:val="center"/>
              <w:rPr>
                <w:rFonts w:ascii="Arial" w:hAnsi="Arial" w:cs="Arial"/>
                <w:color w:val="FF0000"/>
                <w:sz w:val="24"/>
                <w:szCs w:val="24"/>
              </w:rPr>
            </w:pPr>
            <w:r>
              <w:rPr>
                <w:rFonts w:ascii="Arial" w:hAnsi="Arial" w:cs="Arial"/>
                <w:sz w:val="24"/>
                <w:szCs w:val="24"/>
              </w:rPr>
              <w:t xml:space="preserve"> </w:t>
            </w:r>
            <w:r>
              <w:rPr>
                <w:rFonts w:ascii="Arial" w:hAnsi="Arial" w:cs="Arial"/>
                <w:sz w:val="24"/>
                <w:szCs w:val="24"/>
                <w:lang w:val="ro-RO"/>
              </w:rPr>
              <w:t>65</w:t>
            </w:r>
            <w:r>
              <w:rPr>
                <w:rFonts w:ascii="Arial" w:hAnsi="Arial" w:cs="Arial"/>
                <w:sz w:val="24"/>
                <w:szCs w:val="24"/>
              </w:rPr>
              <w:t>000</w:t>
            </w:r>
          </w:p>
        </w:tc>
      </w:tr>
      <w:tr w:rsidR="0087276E">
        <w:tc>
          <w:tcPr>
            <w:tcW w:w="960" w:type="dxa"/>
            <w:tcBorders>
              <w:top w:val="single" w:sz="4" w:space="0" w:color="000000"/>
              <w:left w:val="double" w:sz="0" w:space="0" w:color="000000"/>
              <w:bottom w:val="single" w:sz="4" w:space="0" w:color="000000"/>
            </w:tcBorders>
            <w:shd w:val="clear" w:color="auto" w:fill="auto"/>
          </w:tcPr>
          <w:p w:rsidR="0087276E" w:rsidRDefault="00591FFB">
            <w:pPr>
              <w:widowControl/>
              <w:autoSpaceDE/>
              <w:snapToGrid w:val="0"/>
              <w:ind w:left="360"/>
              <w:jc w:val="center"/>
              <w:rPr>
                <w:rFonts w:ascii="Arial" w:hAnsi="Arial" w:cs="Arial"/>
                <w:color w:val="000000"/>
                <w:sz w:val="24"/>
                <w:szCs w:val="24"/>
              </w:rPr>
            </w:pPr>
            <w:r>
              <w:rPr>
                <w:rFonts w:ascii="Arial" w:hAnsi="Arial" w:cs="Arial"/>
                <w:color w:val="000000"/>
                <w:sz w:val="24"/>
                <w:szCs w:val="24"/>
              </w:rPr>
              <w:t>5</w:t>
            </w:r>
          </w:p>
        </w:tc>
        <w:tc>
          <w:tcPr>
            <w:tcW w:w="3532" w:type="dxa"/>
            <w:tcBorders>
              <w:top w:val="single" w:sz="4" w:space="0" w:color="000000"/>
              <w:left w:val="single" w:sz="4" w:space="0" w:color="000000"/>
              <w:bottom w:val="single" w:sz="4" w:space="0" w:color="000000"/>
            </w:tcBorders>
            <w:shd w:val="clear" w:color="auto" w:fill="auto"/>
          </w:tcPr>
          <w:p w:rsidR="0087276E" w:rsidRDefault="00591FFB">
            <w:pPr>
              <w:snapToGrid w:val="0"/>
              <w:spacing w:line="360" w:lineRule="auto"/>
              <w:jc w:val="center"/>
              <w:rPr>
                <w:rFonts w:ascii="Arial" w:hAnsi="Arial" w:cs="Arial"/>
                <w:color w:val="000000"/>
                <w:spacing w:val="1"/>
                <w:sz w:val="24"/>
                <w:szCs w:val="24"/>
              </w:rPr>
            </w:pPr>
            <w:r>
              <w:rPr>
                <w:rFonts w:ascii="Arial" w:hAnsi="Arial" w:cs="Arial"/>
                <w:color w:val="000000"/>
                <w:spacing w:val="1"/>
                <w:sz w:val="24"/>
                <w:szCs w:val="24"/>
              </w:rPr>
              <w:t>Didactic</w:t>
            </w:r>
          </w:p>
        </w:tc>
        <w:tc>
          <w:tcPr>
            <w:tcW w:w="2268" w:type="dxa"/>
            <w:tcBorders>
              <w:top w:val="single" w:sz="4" w:space="0" w:color="000000"/>
              <w:left w:val="single" w:sz="4" w:space="0" w:color="000000"/>
              <w:bottom w:val="single" w:sz="4" w:space="0" w:color="000000"/>
            </w:tcBorders>
            <w:shd w:val="clear" w:color="auto" w:fill="auto"/>
          </w:tcPr>
          <w:p w:rsidR="0087276E" w:rsidRDefault="00591FFB">
            <w:pPr>
              <w:snapToGrid w:val="0"/>
              <w:spacing w:line="360" w:lineRule="auto"/>
              <w:jc w:val="center"/>
              <w:rPr>
                <w:rFonts w:ascii="Arial" w:hAnsi="Arial" w:cs="Arial"/>
                <w:color w:val="000000"/>
                <w:sz w:val="24"/>
                <w:szCs w:val="24"/>
              </w:rPr>
            </w:pPr>
            <w:r>
              <w:rPr>
                <w:rFonts w:ascii="Arial" w:hAnsi="Arial" w:cs="Arial"/>
                <w:color w:val="000000"/>
                <w:sz w:val="24"/>
                <w:szCs w:val="24"/>
              </w:rPr>
              <w:t>1.000</w:t>
            </w:r>
          </w:p>
        </w:tc>
        <w:tc>
          <w:tcPr>
            <w:tcW w:w="2813" w:type="dxa"/>
            <w:tcBorders>
              <w:top w:val="single" w:sz="4" w:space="0" w:color="000000"/>
              <w:left w:val="single" w:sz="4" w:space="0" w:color="000000"/>
              <w:bottom w:val="single" w:sz="4" w:space="0" w:color="000000"/>
              <w:right w:val="double" w:sz="0" w:space="0" w:color="000000"/>
            </w:tcBorders>
            <w:shd w:val="clear" w:color="auto" w:fill="auto"/>
          </w:tcPr>
          <w:p w:rsidR="0087276E" w:rsidRDefault="00591FFB">
            <w:pPr>
              <w:snapToGrid w:val="0"/>
              <w:spacing w:line="360" w:lineRule="auto"/>
              <w:jc w:val="center"/>
              <w:rPr>
                <w:rFonts w:ascii="Arial" w:hAnsi="Arial" w:cs="Arial"/>
                <w:color w:val="FF0000"/>
                <w:sz w:val="24"/>
                <w:szCs w:val="24"/>
              </w:rPr>
            </w:pPr>
            <w:r>
              <w:rPr>
                <w:rFonts w:ascii="Arial" w:hAnsi="Arial" w:cs="Arial"/>
                <w:sz w:val="24"/>
                <w:szCs w:val="24"/>
                <w:lang w:val="ro-RO"/>
              </w:rPr>
              <w:t>300</w:t>
            </w:r>
            <w:r>
              <w:rPr>
                <w:rFonts w:ascii="Arial" w:hAnsi="Arial" w:cs="Arial"/>
                <w:sz w:val="24"/>
                <w:szCs w:val="24"/>
              </w:rPr>
              <w:t>000</w:t>
            </w:r>
          </w:p>
        </w:tc>
      </w:tr>
      <w:tr w:rsidR="0087276E">
        <w:tc>
          <w:tcPr>
            <w:tcW w:w="960" w:type="dxa"/>
            <w:tcBorders>
              <w:top w:val="single" w:sz="4" w:space="0" w:color="000000"/>
              <w:left w:val="double" w:sz="0" w:space="0" w:color="000000"/>
              <w:bottom w:val="single" w:sz="4" w:space="0" w:color="000000"/>
            </w:tcBorders>
            <w:shd w:val="clear" w:color="auto" w:fill="auto"/>
          </w:tcPr>
          <w:p w:rsidR="0087276E" w:rsidRDefault="00591FFB">
            <w:pPr>
              <w:widowControl/>
              <w:autoSpaceDE/>
              <w:snapToGrid w:val="0"/>
              <w:ind w:left="360"/>
              <w:jc w:val="center"/>
              <w:rPr>
                <w:rFonts w:ascii="Arial" w:hAnsi="Arial" w:cs="Arial"/>
                <w:color w:val="000000"/>
                <w:sz w:val="24"/>
                <w:szCs w:val="24"/>
              </w:rPr>
            </w:pPr>
            <w:r>
              <w:rPr>
                <w:rFonts w:ascii="Arial" w:hAnsi="Arial" w:cs="Arial"/>
                <w:color w:val="000000"/>
                <w:sz w:val="24"/>
                <w:szCs w:val="24"/>
              </w:rPr>
              <w:t>6</w:t>
            </w:r>
          </w:p>
        </w:tc>
        <w:tc>
          <w:tcPr>
            <w:tcW w:w="3532" w:type="dxa"/>
            <w:tcBorders>
              <w:top w:val="single" w:sz="4" w:space="0" w:color="000000"/>
              <w:left w:val="single" w:sz="4" w:space="0" w:color="000000"/>
              <w:bottom w:val="single" w:sz="4" w:space="0" w:color="000000"/>
            </w:tcBorders>
            <w:shd w:val="clear" w:color="auto" w:fill="auto"/>
          </w:tcPr>
          <w:p w:rsidR="0087276E" w:rsidRDefault="00591FFB">
            <w:pPr>
              <w:snapToGrid w:val="0"/>
              <w:spacing w:line="360" w:lineRule="auto"/>
              <w:jc w:val="center"/>
              <w:rPr>
                <w:rFonts w:ascii="Arial" w:hAnsi="Arial" w:cs="Arial"/>
                <w:color w:val="000000"/>
                <w:spacing w:val="1"/>
                <w:sz w:val="24"/>
                <w:szCs w:val="24"/>
              </w:rPr>
            </w:pPr>
            <w:r>
              <w:rPr>
                <w:rFonts w:ascii="Arial" w:hAnsi="Arial" w:cs="Arial"/>
                <w:color w:val="000000"/>
                <w:spacing w:val="1"/>
                <w:sz w:val="24"/>
                <w:szCs w:val="24"/>
              </w:rPr>
              <w:t>Pens</w:t>
            </w:r>
            <w:r>
              <w:rPr>
                <w:rFonts w:ascii="Arial" w:hAnsi="Arial" w:cs="Arial"/>
                <w:color w:val="000000"/>
                <w:spacing w:val="1"/>
                <w:sz w:val="24"/>
                <w:szCs w:val="24"/>
                <w:lang w:val="ro-RO"/>
              </w:rPr>
              <w:t>i</w:t>
            </w:r>
            <w:r>
              <w:rPr>
                <w:rFonts w:ascii="Arial" w:hAnsi="Arial" w:cs="Arial"/>
                <w:color w:val="000000"/>
                <w:spacing w:val="1"/>
                <w:sz w:val="24"/>
                <w:szCs w:val="24"/>
              </w:rPr>
              <w:t>onari</w:t>
            </w:r>
          </w:p>
        </w:tc>
        <w:tc>
          <w:tcPr>
            <w:tcW w:w="2268" w:type="dxa"/>
            <w:tcBorders>
              <w:top w:val="single" w:sz="4" w:space="0" w:color="000000"/>
              <w:left w:val="single" w:sz="4" w:space="0" w:color="000000"/>
              <w:bottom w:val="single" w:sz="4" w:space="0" w:color="000000"/>
            </w:tcBorders>
            <w:shd w:val="clear" w:color="auto" w:fill="auto"/>
          </w:tcPr>
          <w:p w:rsidR="0087276E" w:rsidRDefault="00591FFB">
            <w:pPr>
              <w:snapToGrid w:val="0"/>
              <w:spacing w:line="360" w:lineRule="auto"/>
              <w:jc w:val="center"/>
              <w:rPr>
                <w:rFonts w:ascii="Arial" w:hAnsi="Arial" w:cs="Arial"/>
                <w:color w:val="000000"/>
                <w:sz w:val="24"/>
                <w:szCs w:val="24"/>
              </w:rPr>
            </w:pPr>
            <w:r>
              <w:rPr>
                <w:rFonts w:ascii="Arial" w:hAnsi="Arial" w:cs="Arial"/>
                <w:color w:val="000000"/>
                <w:sz w:val="24"/>
                <w:szCs w:val="24"/>
              </w:rPr>
              <w:t>1.000</w:t>
            </w:r>
          </w:p>
        </w:tc>
        <w:tc>
          <w:tcPr>
            <w:tcW w:w="2813" w:type="dxa"/>
            <w:tcBorders>
              <w:top w:val="single" w:sz="4" w:space="0" w:color="000000"/>
              <w:left w:val="single" w:sz="4" w:space="0" w:color="000000"/>
              <w:bottom w:val="single" w:sz="4" w:space="0" w:color="000000"/>
              <w:right w:val="double" w:sz="0" w:space="0" w:color="000000"/>
            </w:tcBorders>
            <w:shd w:val="clear" w:color="auto" w:fill="auto"/>
          </w:tcPr>
          <w:p w:rsidR="0087276E" w:rsidRDefault="00591FFB">
            <w:pPr>
              <w:snapToGrid w:val="0"/>
              <w:spacing w:line="360" w:lineRule="auto"/>
              <w:rPr>
                <w:rFonts w:ascii="Arial" w:hAnsi="Arial" w:cs="Arial"/>
                <w:color w:val="FF0000"/>
                <w:sz w:val="24"/>
                <w:szCs w:val="24"/>
              </w:rPr>
            </w:pPr>
            <w:r>
              <w:rPr>
                <w:rFonts w:ascii="Arial" w:hAnsi="Arial" w:cs="Arial"/>
                <w:sz w:val="24"/>
                <w:szCs w:val="24"/>
              </w:rPr>
              <w:t xml:space="preserve">             </w:t>
            </w:r>
            <w:r>
              <w:rPr>
                <w:rFonts w:ascii="Arial" w:hAnsi="Arial" w:cs="Arial"/>
                <w:sz w:val="24"/>
                <w:szCs w:val="24"/>
                <w:lang w:val="ro-RO"/>
              </w:rPr>
              <w:t>30</w:t>
            </w:r>
            <w:r>
              <w:rPr>
                <w:rFonts w:ascii="Arial" w:hAnsi="Arial" w:cs="Arial"/>
                <w:sz w:val="24"/>
                <w:szCs w:val="24"/>
              </w:rPr>
              <w:t>0000</w:t>
            </w:r>
          </w:p>
        </w:tc>
      </w:tr>
      <w:tr w:rsidR="0087276E">
        <w:tc>
          <w:tcPr>
            <w:tcW w:w="960" w:type="dxa"/>
            <w:tcBorders>
              <w:top w:val="single" w:sz="4" w:space="0" w:color="000000"/>
              <w:left w:val="double" w:sz="0" w:space="0" w:color="000000"/>
              <w:bottom w:val="single" w:sz="4" w:space="0" w:color="000000"/>
            </w:tcBorders>
            <w:shd w:val="clear" w:color="auto" w:fill="auto"/>
          </w:tcPr>
          <w:p w:rsidR="0087276E" w:rsidRDefault="00591FFB">
            <w:pPr>
              <w:widowControl/>
              <w:autoSpaceDE/>
              <w:snapToGrid w:val="0"/>
              <w:ind w:left="360"/>
              <w:jc w:val="center"/>
              <w:rPr>
                <w:rFonts w:ascii="Arial" w:hAnsi="Arial" w:cs="Arial"/>
                <w:color w:val="000000"/>
                <w:sz w:val="24"/>
                <w:szCs w:val="24"/>
              </w:rPr>
            </w:pPr>
            <w:r>
              <w:rPr>
                <w:rFonts w:ascii="Arial" w:hAnsi="Arial" w:cs="Arial"/>
                <w:color w:val="000000"/>
                <w:sz w:val="24"/>
                <w:szCs w:val="24"/>
              </w:rPr>
              <w:t>7</w:t>
            </w:r>
          </w:p>
        </w:tc>
        <w:tc>
          <w:tcPr>
            <w:tcW w:w="3532" w:type="dxa"/>
            <w:tcBorders>
              <w:top w:val="single" w:sz="4" w:space="0" w:color="000000"/>
              <w:left w:val="single" w:sz="4" w:space="0" w:color="000000"/>
              <w:bottom w:val="single" w:sz="4" w:space="0" w:color="000000"/>
            </w:tcBorders>
            <w:shd w:val="clear" w:color="auto" w:fill="auto"/>
          </w:tcPr>
          <w:p w:rsidR="0087276E" w:rsidRDefault="00591FFB">
            <w:pPr>
              <w:snapToGrid w:val="0"/>
              <w:spacing w:line="360" w:lineRule="auto"/>
              <w:jc w:val="center"/>
              <w:rPr>
                <w:rFonts w:ascii="Arial" w:hAnsi="Arial" w:cs="Arial"/>
                <w:color w:val="000000"/>
                <w:spacing w:val="1"/>
                <w:sz w:val="24"/>
                <w:szCs w:val="24"/>
                <w:lang w:val="ro-RO"/>
              </w:rPr>
            </w:pPr>
            <w:r>
              <w:rPr>
                <w:rFonts w:ascii="Arial" w:hAnsi="Arial" w:cs="Arial"/>
                <w:color w:val="000000"/>
                <w:spacing w:val="1"/>
                <w:sz w:val="24"/>
                <w:szCs w:val="24"/>
              </w:rPr>
              <w:t>Tradiţii şi cultur</w:t>
            </w:r>
            <w:r>
              <w:rPr>
                <w:rFonts w:ascii="Arial" w:hAnsi="Arial" w:cs="Arial"/>
                <w:color w:val="000000"/>
                <w:spacing w:val="1"/>
                <w:sz w:val="24"/>
                <w:szCs w:val="24"/>
                <w:lang w:val="ro-RO"/>
              </w:rPr>
              <w:t>ă</w:t>
            </w:r>
          </w:p>
        </w:tc>
        <w:tc>
          <w:tcPr>
            <w:tcW w:w="2268" w:type="dxa"/>
            <w:tcBorders>
              <w:top w:val="single" w:sz="4" w:space="0" w:color="000000"/>
              <w:left w:val="single" w:sz="4" w:space="0" w:color="000000"/>
              <w:bottom w:val="single" w:sz="4" w:space="0" w:color="000000"/>
            </w:tcBorders>
            <w:shd w:val="clear" w:color="auto" w:fill="auto"/>
          </w:tcPr>
          <w:p w:rsidR="0087276E" w:rsidRDefault="00591FFB">
            <w:pPr>
              <w:snapToGrid w:val="0"/>
              <w:spacing w:line="360" w:lineRule="auto"/>
              <w:jc w:val="center"/>
              <w:rPr>
                <w:rFonts w:ascii="Arial" w:hAnsi="Arial" w:cs="Arial"/>
                <w:color w:val="000000"/>
                <w:sz w:val="24"/>
                <w:szCs w:val="24"/>
              </w:rPr>
            </w:pPr>
            <w:r>
              <w:rPr>
                <w:rFonts w:ascii="Arial" w:hAnsi="Arial" w:cs="Arial"/>
                <w:color w:val="000000"/>
                <w:sz w:val="24"/>
                <w:szCs w:val="24"/>
              </w:rPr>
              <w:t>1.000</w:t>
            </w:r>
          </w:p>
        </w:tc>
        <w:tc>
          <w:tcPr>
            <w:tcW w:w="2813" w:type="dxa"/>
            <w:tcBorders>
              <w:top w:val="single" w:sz="4" w:space="0" w:color="000000"/>
              <w:left w:val="single" w:sz="4" w:space="0" w:color="000000"/>
              <w:bottom w:val="single" w:sz="4" w:space="0" w:color="000000"/>
              <w:right w:val="double" w:sz="0" w:space="0" w:color="000000"/>
            </w:tcBorders>
            <w:shd w:val="clear" w:color="auto" w:fill="auto"/>
          </w:tcPr>
          <w:p w:rsidR="0087276E" w:rsidRDefault="00591FFB">
            <w:pPr>
              <w:snapToGrid w:val="0"/>
              <w:spacing w:line="360" w:lineRule="auto"/>
              <w:jc w:val="center"/>
              <w:rPr>
                <w:rFonts w:ascii="Arial" w:hAnsi="Arial" w:cs="Arial"/>
                <w:color w:val="FF0000"/>
                <w:sz w:val="24"/>
                <w:szCs w:val="24"/>
                <w:lang w:val="ro-RO"/>
              </w:rPr>
            </w:pPr>
            <w:r>
              <w:rPr>
                <w:rFonts w:ascii="Arial" w:hAnsi="Arial" w:cs="Arial"/>
                <w:sz w:val="24"/>
                <w:szCs w:val="24"/>
                <w:lang w:val="ro-RO"/>
              </w:rPr>
              <w:t>88000</w:t>
            </w:r>
          </w:p>
        </w:tc>
      </w:tr>
    </w:tbl>
    <w:p w:rsidR="0087276E" w:rsidRDefault="00591FFB">
      <w:pPr>
        <w:shd w:val="clear" w:color="auto" w:fill="FFFFFF"/>
        <w:spacing w:line="269" w:lineRule="exact"/>
        <w:jc w:val="both"/>
        <w:rPr>
          <w:rFonts w:ascii="Arial" w:hAnsi="Arial" w:cs="Arial"/>
          <w:spacing w:val="2"/>
          <w:sz w:val="24"/>
          <w:szCs w:val="24"/>
          <w:lang w:val="ro-RO"/>
        </w:rPr>
      </w:pPr>
      <w:r>
        <w:rPr>
          <w:rFonts w:ascii="Arial" w:hAnsi="Arial" w:cs="Arial"/>
          <w:spacing w:val="2"/>
          <w:sz w:val="24"/>
          <w:szCs w:val="24"/>
          <w:lang w:val="ro-RO"/>
        </w:rPr>
        <w:t xml:space="preserve"> </w:t>
      </w:r>
    </w:p>
    <w:p w:rsidR="0087276E" w:rsidRDefault="00591FFB">
      <w:pPr>
        <w:shd w:val="clear" w:color="auto" w:fill="CCCCCC"/>
        <w:spacing w:line="269" w:lineRule="exact"/>
        <w:jc w:val="both"/>
        <w:rPr>
          <w:rFonts w:ascii="Arial" w:hAnsi="Arial" w:cs="Arial"/>
          <w:b/>
          <w:spacing w:val="2"/>
          <w:sz w:val="24"/>
          <w:szCs w:val="24"/>
          <w:lang w:val="ro-RO"/>
        </w:rPr>
      </w:pPr>
      <w:r>
        <w:rPr>
          <w:rFonts w:ascii="Arial" w:hAnsi="Arial" w:cs="Arial"/>
          <w:b/>
          <w:spacing w:val="2"/>
          <w:sz w:val="24"/>
          <w:szCs w:val="24"/>
          <w:lang w:val="ro-RO"/>
        </w:rPr>
        <w:t>Informarea publică şi transparenţa decizională</w:t>
      </w:r>
    </w:p>
    <w:p w:rsidR="0087276E" w:rsidRDefault="00591FFB">
      <w:pPr>
        <w:numPr>
          <w:ilvl w:val="0"/>
          <w:numId w:val="1"/>
        </w:numPr>
        <w:shd w:val="clear" w:color="auto" w:fill="FFFFFF"/>
        <w:tabs>
          <w:tab w:val="left" w:pos="0"/>
          <w:tab w:val="left" w:pos="360"/>
        </w:tabs>
        <w:spacing w:before="264" w:line="269" w:lineRule="exact"/>
        <w:jc w:val="both"/>
        <w:rPr>
          <w:rFonts w:ascii="Arial" w:hAnsi="Arial" w:cs="Arial"/>
          <w:spacing w:val="1"/>
          <w:sz w:val="24"/>
          <w:szCs w:val="24"/>
          <w:lang w:val="ro-RO"/>
        </w:rPr>
      </w:pPr>
      <w:r>
        <w:rPr>
          <w:rFonts w:ascii="Arial" w:hAnsi="Arial" w:cs="Arial"/>
          <w:spacing w:val="1"/>
          <w:sz w:val="24"/>
          <w:szCs w:val="24"/>
          <w:lang w:val="ro-RO"/>
        </w:rPr>
        <w:t xml:space="preserve"> Procedurile de planificare şi executare a plafoanelor de cheltuieli privind finanţările nerambursabile, desemnarea membrilor comisiei de evaluare şi selecţionare, procedurile de atribuire a contractelor de finanţare nerambursabilă, contractele de finanţare nerambursabilă </w:t>
      </w:r>
      <w:r>
        <w:rPr>
          <w:rFonts w:ascii="Arial" w:hAnsi="Arial" w:cs="Arial"/>
          <w:sz w:val="24"/>
          <w:szCs w:val="24"/>
          <w:lang w:val="ro-RO"/>
        </w:rPr>
        <w:t xml:space="preserve">semnate de autoritatea finanţatoare cu beneficiarii, precum şi rapoartele de execuţie bugetară </w:t>
      </w:r>
      <w:r>
        <w:rPr>
          <w:rFonts w:ascii="Arial" w:hAnsi="Arial" w:cs="Arial"/>
          <w:spacing w:val="2"/>
          <w:sz w:val="24"/>
          <w:szCs w:val="24"/>
          <w:lang w:val="ro-RO"/>
        </w:rPr>
        <w:t xml:space="preserve">privind finanţările nerambursabile, constituie informaţii de interes public, potrivit dispozitiilor </w:t>
      </w:r>
      <w:r>
        <w:rPr>
          <w:rFonts w:ascii="Arial" w:hAnsi="Arial" w:cs="Arial"/>
          <w:spacing w:val="1"/>
          <w:sz w:val="24"/>
          <w:szCs w:val="24"/>
          <w:lang w:val="ro-RO"/>
        </w:rPr>
        <w:t>Legii nr. 544/2001 privind liberul acces la informaţiile de interes public, cu modificările şi completările ulterioare.</w:t>
      </w:r>
    </w:p>
    <w:p w:rsidR="0087276E" w:rsidRDefault="0087276E">
      <w:pPr>
        <w:shd w:val="clear" w:color="auto" w:fill="FFFFFF"/>
        <w:ind w:left="11"/>
        <w:jc w:val="both"/>
        <w:rPr>
          <w:rFonts w:ascii="Arial" w:hAnsi="Arial" w:cs="Arial"/>
          <w:b/>
          <w:sz w:val="24"/>
          <w:szCs w:val="24"/>
          <w:lang w:val="ro-RO"/>
        </w:rPr>
      </w:pPr>
    </w:p>
    <w:p w:rsidR="0087276E" w:rsidRDefault="00591FFB">
      <w:pPr>
        <w:pStyle w:val="Heading1"/>
        <w:shd w:val="clear" w:color="auto" w:fill="CCCCCC"/>
        <w:ind w:left="432" w:firstLine="0"/>
        <w:rPr>
          <w:rFonts w:ascii="Arial" w:hAnsi="Arial" w:cs="Arial"/>
          <w:b/>
          <w:bCs/>
          <w:i w:val="0"/>
          <w:iCs w:val="0"/>
          <w:lang w:val="ro-RO"/>
        </w:rPr>
      </w:pPr>
      <w:bookmarkStart w:id="4" w:name="Selectare2"/>
      <w:bookmarkStart w:id="5" w:name="_Capitolul_II_-_Procedura%20de%20solicit"/>
      <w:r>
        <w:rPr>
          <w:rFonts w:ascii="Arial" w:hAnsi="Arial" w:cs="Arial"/>
          <w:b/>
          <w:bCs/>
          <w:i w:val="0"/>
          <w:iCs w:val="0"/>
          <w:lang w:val="ro-RO"/>
        </w:rPr>
        <w:t xml:space="preserve">Capitolul </w:t>
      </w:r>
      <w:r>
        <w:rPr>
          <w:rFonts w:ascii="Arial" w:hAnsi="Arial" w:cs="Arial"/>
          <w:b/>
          <w:bCs/>
          <w:i w:val="0"/>
          <w:iCs w:val="0"/>
          <w:lang w:val="it-IT"/>
        </w:rPr>
        <w:t xml:space="preserve">II </w:t>
      </w:r>
      <w:r>
        <w:rPr>
          <w:rFonts w:ascii="Arial" w:hAnsi="Arial" w:cs="Arial"/>
          <w:b/>
          <w:bCs/>
          <w:i w:val="0"/>
          <w:iCs w:val="0"/>
          <w:lang w:val="ro-RO"/>
        </w:rPr>
        <w:t>- Procedura de solicitare a finanţării</w:t>
      </w:r>
    </w:p>
    <w:bookmarkEnd w:id="4"/>
    <w:p w:rsidR="0087276E" w:rsidRDefault="0087276E">
      <w:pPr>
        <w:shd w:val="clear" w:color="auto" w:fill="FFFFFF"/>
        <w:ind w:left="11"/>
        <w:jc w:val="both"/>
        <w:rPr>
          <w:sz w:val="24"/>
          <w:szCs w:val="24"/>
          <w:lang w:val="it-IT"/>
        </w:rPr>
      </w:pPr>
    </w:p>
    <w:p w:rsidR="0087276E" w:rsidRDefault="00591FFB">
      <w:pPr>
        <w:numPr>
          <w:ilvl w:val="0"/>
          <w:numId w:val="6"/>
        </w:numPr>
        <w:shd w:val="clear" w:color="auto" w:fill="FFFFFF"/>
        <w:tabs>
          <w:tab w:val="left" w:pos="264"/>
        </w:tabs>
        <w:spacing w:line="264" w:lineRule="exact"/>
        <w:ind w:left="5"/>
        <w:jc w:val="both"/>
        <w:rPr>
          <w:rFonts w:ascii="Arial" w:hAnsi="Arial" w:cs="Arial"/>
          <w:sz w:val="24"/>
          <w:szCs w:val="24"/>
          <w:lang w:val="ro-RO"/>
        </w:rPr>
      </w:pPr>
      <w:r>
        <w:rPr>
          <w:rFonts w:ascii="Arial" w:hAnsi="Arial" w:cs="Arial"/>
          <w:spacing w:val="7"/>
          <w:sz w:val="24"/>
          <w:szCs w:val="24"/>
          <w:lang w:val="ro-RO"/>
        </w:rPr>
        <w:t xml:space="preserve">Atribuirea contractelor de finanţare nerambursabilă se face exclusiv pe baza selecţiei </w:t>
      </w:r>
      <w:r>
        <w:rPr>
          <w:rFonts w:ascii="Arial" w:hAnsi="Arial" w:cs="Arial"/>
          <w:spacing w:val="2"/>
          <w:sz w:val="24"/>
          <w:szCs w:val="24"/>
          <w:lang w:val="ro-RO"/>
        </w:rPr>
        <w:t xml:space="preserve">publice de proiecte, procedura care permite atribuirea unui contract de   finanţare </w:t>
      </w:r>
      <w:r>
        <w:rPr>
          <w:rFonts w:ascii="Arial" w:hAnsi="Arial" w:cs="Arial"/>
          <w:spacing w:val="8"/>
          <w:sz w:val="24"/>
          <w:szCs w:val="24"/>
          <w:lang w:val="ro-RO"/>
        </w:rPr>
        <w:t xml:space="preserve">nerambursabilă din fonduri  publice, prin selectarea acestuia de către o  comisie, cu </w:t>
      </w:r>
      <w:r>
        <w:rPr>
          <w:rFonts w:ascii="Arial" w:hAnsi="Arial" w:cs="Arial"/>
          <w:sz w:val="24"/>
          <w:szCs w:val="24"/>
          <w:lang w:val="ro-RO"/>
        </w:rPr>
        <w:t>respectarea principiilor prevăzute în capitolul I.</w:t>
      </w:r>
    </w:p>
    <w:p w:rsidR="0087276E" w:rsidRDefault="00591FFB">
      <w:pPr>
        <w:numPr>
          <w:ilvl w:val="0"/>
          <w:numId w:val="6"/>
        </w:numPr>
        <w:shd w:val="clear" w:color="auto" w:fill="FFFFFF"/>
        <w:tabs>
          <w:tab w:val="left" w:pos="278"/>
        </w:tabs>
        <w:spacing w:line="264" w:lineRule="exact"/>
        <w:ind w:left="5"/>
        <w:jc w:val="both"/>
        <w:rPr>
          <w:rFonts w:ascii="Arial" w:hAnsi="Arial" w:cs="Arial"/>
          <w:spacing w:val="2"/>
          <w:sz w:val="24"/>
          <w:szCs w:val="24"/>
          <w:lang w:val="ro-RO"/>
        </w:rPr>
      </w:pPr>
      <w:r>
        <w:rPr>
          <w:rFonts w:ascii="Arial" w:hAnsi="Arial" w:cs="Arial"/>
          <w:spacing w:val="2"/>
          <w:sz w:val="24"/>
          <w:szCs w:val="24"/>
          <w:lang w:val="ro-RO"/>
        </w:rPr>
        <w:t>În cursul anului bugetar 2025 se va organiza o singură sesiune de selecţie a proiectelor care vor beneficia de finanţare nerambursabilă de la bugetul local al oraşului SÂNNICOLAU MARE. În cazul în care rămân sume nealocate, acestea vor fi trecute în fondul de rezervă bugetară, constituit în bugetul local de venituri şi cheltuieli al oraşului SÂNNICOLAU MARE.</w:t>
      </w:r>
    </w:p>
    <w:p w:rsidR="0087276E" w:rsidRDefault="00591FFB">
      <w:pPr>
        <w:numPr>
          <w:ilvl w:val="0"/>
          <w:numId w:val="6"/>
        </w:numPr>
        <w:shd w:val="clear" w:color="auto" w:fill="FFFFFF"/>
        <w:tabs>
          <w:tab w:val="left" w:pos="278"/>
        </w:tabs>
        <w:spacing w:line="264" w:lineRule="exact"/>
        <w:ind w:left="5"/>
        <w:jc w:val="both"/>
        <w:rPr>
          <w:rFonts w:ascii="Arial" w:hAnsi="Arial" w:cs="Arial"/>
          <w:sz w:val="24"/>
          <w:szCs w:val="24"/>
          <w:lang w:val="ro-RO"/>
        </w:rPr>
      </w:pPr>
      <w:r>
        <w:rPr>
          <w:rFonts w:ascii="Arial" w:hAnsi="Arial" w:cs="Arial"/>
          <w:spacing w:val="2"/>
          <w:sz w:val="24"/>
          <w:szCs w:val="24"/>
          <w:lang w:val="ro-RO"/>
        </w:rPr>
        <w:t>Procedura de selecţie de proiecte, organizată de Consiliul local al</w:t>
      </w:r>
      <w:r>
        <w:rPr>
          <w:rFonts w:ascii="Arial" w:hAnsi="Arial" w:cs="Arial"/>
          <w:spacing w:val="10"/>
          <w:sz w:val="24"/>
          <w:szCs w:val="24"/>
          <w:lang w:val="ro-RO"/>
        </w:rPr>
        <w:t xml:space="preserve"> oraşului SÂNNICOLAU MARE va cuprinde </w:t>
      </w:r>
      <w:r>
        <w:rPr>
          <w:rFonts w:ascii="Arial" w:hAnsi="Arial" w:cs="Arial"/>
          <w:sz w:val="24"/>
          <w:szCs w:val="24"/>
          <w:lang w:val="ro-RO"/>
        </w:rPr>
        <w:t>următoarele etape:</w:t>
      </w:r>
    </w:p>
    <w:p w:rsidR="0087276E" w:rsidRDefault="00591FFB">
      <w:pPr>
        <w:numPr>
          <w:ilvl w:val="0"/>
          <w:numId w:val="7"/>
        </w:numPr>
        <w:shd w:val="clear" w:color="auto" w:fill="FFFFFF"/>
        <w:tabs>
          <w:tab w:val="left" w:pos="533"/>
        </w:tabs>
        <w:spacing w:line="264" w:lineRule="exact"/>
        <w:ind w:left="264"/>
        <w:jc w:val="both"/>
        <w:rPr>
          <w:rFonts w:ascii="Arial" w:hAnsi="Arial" w:cs="Arial"/>
          <w:spacing w:val="1"/>
          <w:sz w:val="24"/>
          <w:szCs w:val="24"/>
          <w:lang w:val="ro-RO"/>
        </w:rPr>
      </w:pPr>
      <w:r>
        <w:rPr>
          <w:rFonts w:ascii="Arial" w:hAnsi="Arial" w:cs="Arial"/>
          <w:spacing w:val="1"/>
          <w:sz w:val="24"/>
          <w:szCs w:val="24"/>
          <w:lang w:val="ro-RO"/>
        </w:rPr>
        <w:t>publicarea programului anual pentru acordarea finanţarilor nerambursabile;</w:t>
      </w:r>
    </w:p>
    <w:p w:rsidR="0087276E" w:rsidRDefault="00591FFB">
      <w:pPr>
        <w:numPr>
          <w:ilvl w:val="0"/>
          <w:numId w:val="7"/>
        </w:numPr>
        <w:shd w:val="clear" w:color="auto" w:fill="FFFFFF"/>
        <w:tabs>
          <w:tab w:val="left" w:pos="533"/>
        </w:tabs>
        <w:spacing w:before="10" w:line="264" w:lineRule="exact"/>
        <w:ind w:left="264"/>
        <w:jc w:val="both"/>
        <w:rPr>
          <w:rFonts w:ascii="Arial" w:hAnsi="Arial" w:cs="Arial"/>
          <w:sz w:val="24"/>
          <w:szCs w:val="24"/>
          <w:lang w:val="ro-RO"/>
        </w:rPr>
      </w:pPr>
      <w:r>
        <w:rPr>
          <w:rFonts w:ascii="Arial" w:hAnsi="Arial" w:cs="Arial"/>
          <w:sz w:val="24"/>
          <w:szCs w:val="24"/>
          <w:lang w:val="ro-RO"/>
        </w:rPr>
        <w:t>publicarea anunţului de participare;</w:t>
      </w:r>
    </w:p>
    <w:p w:rsidR="0087276E" w:rsidRDefault="00591FFB">
      <w:pPr>
        <w:numPr>
          <w:ilvl w:val="0"/>
          <w:numId w:val="7"/>
        </w:numPr>
        <w:shd w:val="clear" w:color="auto" w:fill="FFFFFF"/>
        <w:tabs>
          <w:tab w:val="left" w:pos="542"/>
        </w:tabs>
        <w:spacing w:line="264" w:lineRule="exact"/>
        <w:ind w:left="264"/>
        <w:jc w:val="both"/>
        <w:rPr>
          <w:rFonts w:ascii="Arial" w:hAnsi="Arial" w:cs="Arial"/>
          <w:sz w:val="24"/>
          <w:szCs w:val="24"/>
          <w:lang w:val="ro-RO"/>
        </w:rPr>
      </w:pPr>
      <w:r>
        <w:rPr>
          <w:rFonts w:ascii="Arial" w:hAnsi="Arial" w:cs="Arial"/>
          <w:sz w:val="24"/>
          <w:szCs w:val="24"/>
          <w:lang w:val="ro-RO"/>
        </w:rPr>
        <w:t>depunerea propunerilor de proiecte;</w:t>
      </w:r>
    </w:p>
    <w:p w:rsidR="0087276E" w:rsidRDefault="00591FFB">
      <w:pPr>
        <w:numPr>
          <w:ilvl w:val="0"/>
          <w:numId w:val="7"/>
        </w:numPr>
        <w:shd w:val="clear" w:color="auto" w:fill="FFFFFF"/>
        <w:tabs>
          <w:tab w:val="left" w:pos="542"/>
        </w:tabs>
        <w:spacing w:line="264" w:lineRule="exact"/>
        <w:ind w:left="264"/>
        <w:jc w:val="both"/>
        <w:rPr>
          <w:rFonts w:ascii="Arial" w:hAnsi="Arial" w:cs="Arial"/>
          <w:sz w:val="24"/>
          <w:szCs w:val="24"/>
          <w:lang w:val="ro-RO"/>
        </w:rPr>
      </w:pPr>
      <w:r>
        <w:rPr>
          <w:rFonts w:ascii="Arial" w:hAnsi="Arial" w:cs="Arial"/>
          <w:spacing w:val="6"/>
          <w:sz w:val="24"/>
          <w:szCs w:val="24"/>
          <w:lang w:val="ro-RO"/>
        </w:rPr>
        <w:t xml:space="preserve">verificarea eligibilităţii, înregistrării şi a îndeplinirii criteriilor referitoare la capacitatea </w:t>
      </w:r>
      <w:r>
        <w:rPr>
          <w:rFonts w:ascii="Arial" w:hAnsi="Arial" w:cs="Arial"/>
          <w:spacing w:val="1"/>
          <w:sz w:val="24"/>
          <w:szCs w:val="24"/>
          <w:lang w:val="ro-RO"/>
        </w:rPr>
        <w:t>tehnică şi financiară;</w:t>
      </w:r>
      <w:r>
        <w:rPr>
          <w:rFonts w:ascii="Arial" w:hAnsi="Arial" w:cs="Arial"/>
          <w:sz w:val="24"/>
          <w:szCs w:val="24"/>
          <w:lang w:val="ro-RO"/>
        </w:rPr>
        <w:tab/>
      </w:r>
    </w:p>
    <w:p w:rsidR="0087276E" w:rsidRDefault="00591FFB">
      <w:pPr>
        <w:numPr>
          <w:ilvl w:val="0"/>
          <w:numId w:val="7"/>
        </w:numPr>
        <w:shd w:val="clear" w:color="auto" w:fill="FFFFFF"/>
        <w:tabs>
          <w:tab w:val="left" w:pos="542"/>
        </w:tabs>
        <w:spacing w:line="264" w:lineRule="exact"/>
        <w:ind w:left="264"/>
        <w:jc w:val="both"/>
        <w:rPr>
          <w:rFonts w:ascii="Arial" w:hAnsi="Arial" w:cs="Arial"/>
          <w:spacing w:val="-1"/>
          <w:sz w:val="24"/>
          <w:szCs w:val="24"/>
          <w:lang w:val="ro-RO"/>
        </w:rPr>
      </w:pPr>
      <w:r>
        <w:rPr>
          <w:rFonts w:ascii="Arial" w:hAnsi="Arial" w:cs="Arial"/>
          <w:spacing w:val="-1"/>
          <w:sz w:val="24"/>
          <w:szCs w:val="24"/>
          <w:lang w:val="ro-RO"/>
        </w:rPr>
        <w:t>evaluarea propunerilor de proiecte;</w:t>
      </w:r>
    </w:p>
    <w:p w:rsidR="0087276E" w:rsidRDefault="00591FFB">
      <w:pPr>
        <w:numPr>
          <w:ilvl w:val="0"/>
          <w:numId w:val="7"/>
        </w:numPr>
        <w:shd w:val="clear" w:color="auto" w:fill="FFFFFF"/>
        <w:tabs>
          <w:tab w:val="left" w:pos="542"/>
        </w:tabs>
        <w:spacing w:line="264" w:lineRule="exact"/>
        <w:ind w:left="264"/>
        <w:jc w:val="both"/>
        <w:rPr>
          <w:rFonts w:ascii="Arial" w:hAnsi="Arial" w:cs="Arial"/>
          <w:sz w:val="24"/>
          <w:szCs w:val="24"/>
          <w:lang w:val="ro-RO"/>
        </w:rPr>
      </w:pPr>
      <w:r>
        <w:rPr>
          <w:rFonts w:ascii="Arial" w:hAnsi="Arial" w:cs="Arial"/>
          <w:sz w:val="24"/>
          <w:szCs w:val="24"/>
          <w:lang w:val="ro-RO"/>
        </w:rPr>
        <w:t>comunicarea rezultatelor;</w:t>
      </w:r>
    </w:p>
    <w:p w:rsidR="0087276E" w:rsidRDefault="00591FFB">
      <w:pPr>
        <w:numPr>
          <w:ilvl w:val="0"/>
          <w:numId w:val="7"/>
        </w:numPr>
        <w:shd w:val="clear" w:color="auto" w:fill="FFFFFF"/>
        <w:tabs>
          <w:tab w:val="left" w:pos="542"/>
        </w:tabs>
        <w:spacing w:line="264" w:lineRule="exact"/>
        <w:ind w:left="264"/>
        <w:jc w:val="both"/>
        <w:rPr>
          <w:rFonts w:ascii="Arial" w:hAnsi="Arial" w:cs="Arial"/>
          <w:spacing w:val="1"/>
          <w:sz w:val="24"/>
          <w:szCs w:val="24"/>
          <w:lang w:val="ro-RO"/>
        </w:rPr>
      </w:pPr>
      <w:r>
        <w:rPr>
          <w:rFonts w:ascii="Arial" w:hAnsi="Arial" w:cs="Arial"/>
          <w:spacing w:val="1"/>
          <w:sz w:val="24"/>
          <w:szCs w:val="24"/>
          <w:lang w:val="ro-RO"/>
        </w:rPr>
        <w:lastRenderedPageBreak/>
        <w:t xml:space="preserve">încheierea contractelor de finanţare nerambursabilă; </w:t>
      </w:r>
    </w:p>
    <w:p w:rsidR="0087276E" w:rsidRDefault="00591FFB">
      <w:pPr>
        <w:numPr>
          <w:ilvl w:val="0"/>
          <w:numId w:val="7"/>
        </w:numPr>
        <w:shd w:val="clear" w:color="auto" w:fill="FFFFFF"/>
        <w:tabs>
          <w:tab w:val="left" w:pos="542"/>
        </w:tabs>
        <w:spacing w:line="264" w:lineRule="exact"/>
        <w:ind w:left="264"/>
        <w:jc w:val="both"/>
        <w:rPr>
          <w:rFonts w:ascii="Arial" w:hAnsi="Arial" w:cs="Arial"/>
          <w:spacing w:val="-1"/>
          <w:sz w:val="24"/>
          <w:szCs w:val="24"/>
          <w:lang w:val="ro-RO"/>
        </w:rPr>
      </w:pPr>
      <w:r>
        <w:rPr>
          <w:rFonts w:ascii="Arial" w:hAnsi="Arial" w:cs="Arial"/>
          <w:spacing w:val="3"/>
          <w:sz w:val="24"/>
          <w:szCs w:val="24"/>
          <w:lang w:val="ro-RO"/>
        </w:rPr>
        <w:t xml:space="preserve">publicarea anunţului de atribuire a contractelor de finanţare </w:t>
      </w:r>
      <w:r>
        <w:rPr>
          <w:rFonts w:ascii="Arial" w:hAnsi="Arial" w:cs="Arial"/>
          <w:spacing w:val="-1"/>
          <w:sz w:val="24"/>
          <w:szCs w:val="24"/>
          <w:lang w:val="ro-RO"/>
        </w:rPr>
        <w:t>nerambursabilă.</w:t>
      </w:r>
    </w:p>
    <w:p w:rsidR="0087276E" w:rsidRDefault="00591FFB">
      <w:pPr>
        <w:shd w:val="clear" w:color="auto" w:fill="FFFFFF"/>
        <w:tabs>
          <w:tab w:val="left" w:pos="278"/>
        </w:tabs>
        <w:spacing w:before="5" w:line="264" w:lineRule="exact"/>
        <w:jc w:val="both"/>
        <w:rPr>
          <w:rFonts w:ascii="Arial" w:hAnsi="Arial" w:cs="Arial"/>
          <w:spacing w:val="1"/>
          <w:sz w:val="24"/>
          <w:szCs w:val="24"/>
          <w:lang w:val="ro-RO"/>
        </w:rPr>
      </w:pPr>
      <w:r>
        <w:rPr>
          <w:rFonts w:ascii="Arial" w:hAnsi="Arial" w:cs="Arial"/>
          <w:spacing w:val="4"/>
          <w:sz w:val="24"/>
          <w:szCs w:val="24"/>
          <w:lang w:val="ro-RO"/>
        </w:rPr>
        <w:t xml:space="preserve">4. Documentatia de solicitare a finantarii, insotita de o </w:t>
      </w:r>
      <w:r>
        <w:rPr>
          <w:rFonts w:ascii="Arial" w:hAnsi="Arial" w:cs="Arial"/>
          <w:spacing w:val="6"/>
          <w:sz w:val="24"/>
          <w:szCs w:val="24"/>
          <w:lang w:val="ro-RO"/>
        </w:rPr>
        <w:t>scrisoare de interes</w:t>
      </w:r>
      <w:r>
        <w:rPr>
          <w:rFonts w:ascii="Arial" w:hAnsi="Arial" w:cs="Arial"/>
          <w:spacing w:val="4"/>
          <w:sz w:val="24"/>
          <w:szCs w:val="24"/>
          <w:lang w:val="ro-RO"/>
        </w:rPr>
        <w:t xml:space="preserve"> intocmita conform modelului prezentat în anexa A1, se va depune într-un singur exemplar original ş</w:t>
      </w:r>
      <w:r>
        <w:rPr>
          <w:rFonts w:ascii="Arial" w:hAnsi="Arial" w:cs="Arial"/>
          <w:spacing w:val="10"/>
          <w:sz w:val="24"/>
          <w:szCs w:val="24"/>
          <w:lang w:val="ro-RO"/>
        </w:rPr>
        <w:t xml:space="preserve">i în format electronic (CD sau DVD) la Registratura </w:t>
      </w:r>
      <w:r>
        <w:rPr>
          <w:rFonts w:ascii="Arial" w:hAnsi="Arial" w:cs="Arial"/>
          <w:spacing w:val="1"/>
          <w:sz w:val="24"/>
          <w:szCs w:val="24"/>
          <w:lang w:val="ro-RO"/>
        </w:rPr>
        <w:t>oraşului SÂNNICOLAU MARE, la sediul Primăriei oraşului SÂNNICOLAU MARE, situat în SÂNNICOLAU MARE, str.Republicii, nr.15.</w:t>
      </w:r>
      <w:r>
        <w:rPr>
          <w:rFonts w:ascii="Arial" w:hAnsi="Arial" w:cs="Arial"/>
          <w:spacing w:val="-10"/>
          <w:sz w:val="24"/>
          <w:szCs w:val="24"/>
          <w:lang w:val="ro-RO"/>
        </w:rPr>
        <w:t xml:space="preserve"> </w:t>
      </w:r>
      <w:r>
        <w:rPr>
          <w:rFonts w:ascii="Arial" w:hAnsi="Arial" w:cs="Arial"/>
          <w:spacing w:val="4"/>
          <w:sz w:val="24"/>
          <w:szCs w:val="24"/>
          <w:lang w:val="ro-RO"/>
        </w:rPr>
        <w:t>Documentaţia de solicitare a finanţării</w:t>
      </w:r>
      <w:r>
        <w:rPr>
          <w:rFonts w:ascii="Arial" w:hAnsi="Arial" w:cs="Arial"/>
          <w:spacing w:val="1"/>
          <w:sz w:val="24"/>
          <w:szCs w:val="24"/>
          <w:lang w:val="ro-RO"/>
        </w:rPr>
        <w:t xml:space="preserve"> se introduce într-un plic sigilat, la care se anexează scrisoarea de interes. </w:t>
      </w:r>
    </w:p>
    <w:p w:rsidR="0087276E" w:rsidRDefault="00591FFB">
      <w:pPr>
        <w:shd w:val="clear" w:color="auto" w:fill="FFFFFF"/>
        <w:tabs>
          <w:tab w:val="left" w:pos="278"/>
        </w:tabs>
        <w:spacing w:before="5" w:line="264" w:lineRule="exact"/>
        <w:jc w:val="both"/>
        <w:rPr>
          <w:rFonts w:ascii="Arial" w:hAnsi="Arial" w:cs="Arial"/>
          <w:sz w:val="24"/>
          <w:szCs w:val="24"/>
          <w:lang w:val="ro-RO"/>
        </w:rPr>
      </w:pPr>
      <w:r>
        <w:rPr>
          <w:rFonts w:ascii="Arial" w:hAnsi="Arial" w:cs="Arial"/>
          <w:sz w:val="24"/>
          <w:szCs w:val="24"/>
          <w:lang w:val="ro-RO"/>
        </w:rPr>
        <w:t>5. Documentaţia va fi întocmită în limba română.</w:t>
      </w:r>
    </w:p>
    <w:p w:rsidR="0087276E" w:rsidRDefault="00591FFB">
      <w:pPr>
        <w:shd w:val="clear" w:color="auto" w:fill="FFFFFF"/>
        <w:tabs>
          <w:tab w:val="left" w:pos="278"/>
        </w:tabs>
        <w:spacing w:before="5" w:line="264" w:lineRule="exact"/>
        <w:jc w:val="both"/>
        <w:rPr>
          <w:rFonts w:ascii="Arial" w:hAnsi="Arial" w:cs="Arial"/>
          <w:sz w:val="24"/>
          <w:szCs w:val="24"/>
          <w:lang w:val="ro-RO"/>
        </w:rPr>
      </w:pPr>
      <w:r>
        <w:rPr>
          <w:rFonts w:ascii="Arial" w:hAnsi="Arial" w:cs="Arial"/>
          <w:spacing w:val="1"/>
          <w:sz w:val="24"/>
          <w:szCs w:val="24"/>
          <w:lang w:val="ro-RO"/>
        </w:rPr>
        <w:t xml:space="preserve">6. Propunerea de proiect are caracter ferm şi obligatoriu din punct de vedere al conţinutului şi </w:t>
      </w:r>
      <w:r>
        <w:rPr>
          <w:rFonts w:ascii="Arial" w:hAnsi="Arial" w:cs="Arial"/>
          <w:spacing w:val="6"/>
          <w:sz w:val="24"/>
          <w:szCs w:val="24"/>
          <w:lang w:val="ro-RO"/>
        </w:rPr>
        <w:t xml:space="preserve">trebuie să fie semnată, pe propria răspundere, de către solicitant sau de către o persoana </w:t>
      </w:r>
      <w:r>
        <w:rPr>
          <w:rFonts w:ascii="Arial" w:hAnsi="Arial" w:cs="Arial"/>
          <w:sz w:val="24"/>
          <w:szCs w:val="24"/>
          <w:lang w:val="ro-RO"/>
        </w:rPr>
        <w:t>împuternicită legal de acesta.</w:t>
      </w:r>
    </w:p>
    <w:p w:rsidR="0087276E" w:rsidRDefault="00591FFB">
      <w:pPr>
        <w:shd w:val="clear" w:color="auto" w:fill="FFFFFF"/>
        <w:tabs>
          <w:tab w:val="left" w:pos="278"/>
        </w:tabs>
        <w:spacing w:before="5" w:line="264" w:lineRule="exact"/>
        <w:jc w:val="both"/>
        <w:rPr>
          <w:rFonts w:ascii="Arial" w:hAnsi="Arial" w:cs="Arial"/>
          <w:spacing w:val="2"/>
          <w:sz w:val="24"/>
          <w:szCs w:val="24"/>
          <w:lang w:val="ro-RO"/>
        </w:rPr>
      </w:pPr>
      <w:r>
        <w:rPr>
          <w:rFonts w:ascii="Arial" w:hAnsi="Arial" w:cs="Arial"/>
          <w:spacing w:val="-10"/>
          <w:sz w:val="24"/>
          <w:szCs w:val="24"/>
          <w:lang w:val="ro-RO"/>
        </w:rPr>
        <w:t xml:space="preserve">7. </w:t>
      </w:r>
      <w:r>
        <w:rPr>
          <w:rFonts w:ascii="Arial" w:hAnsi="Arial" w:cs="Arial"/>
          <w:spacing w:val="3"/>
          <w:sz w:val="24"/>
          <w:szCs w:val="24"/>
          <w:lang w:val="ro-RO"/>
        </w:rPr>
        <w:t>Bugetul proiectului va fi prezentat exclusiv în lei şi va rămâne ferm pe toată durata</w:t>
      </w:r>
      <w:r>
        <w:rPr>
          <w:rFonts w:ascii="Arial" w:hAnsi="Arial" w:cs="Arial"/>
          <w:spacing w:val="3"/>
          <w:sz w:val="24"/>
          <w:szCs w:val="24"/>
          <w:lang w:val="ro-RO"/>
        </w:rPr>
        <w:br/>
      </w:r>
      <w:r>
        <w:rPr>
          <w:rFonts w:ascii="Arial" w:hAnsi="Arial" w:cs="Arial"/>
          <w:spacing w:val="2"/>
          <w:sz w:val="24"/>
          <w:szCs w:val="24"/>
          <w:lang w:val="ro-RO"/>
        </w:rPr>
        <w:t>de îndeplinire a contractului de finanţare nerambursabilă.</w:t>
      </w:r>
    </w:p>
    <w:p w:rsidR="0087276E" w:rsidRDefault="00591FFB">
      <w:pPr>
        <w:shd w:val="clear" w:color="auto" w:fill="FFFFFF"/>
        <w:tabs>
          <w:tab w:val="left" w:pos="278"/>
        </w:tabs>
        <w:spacing w:before="5" w:line="264" w:lineRule="exact"/>
        <w:jc w:val="both"/>
        <w:rPr>
          <w:rFonts w:ascii="Arial" w:hAnsi="Arial" w:cs="Arial"/>
          <w:spacing w:val="1"/>
          <w:sz w:val="24"/>
          <w:szCs w:val="24"/>
          <w:lang w:val="ro-RO"/>
        </w:rPr>
      </w:pPr>
      <w:r>
        <w:rPr>
          <w:rFonts w:ascii="Arial" w:hAnsi="Arial" w:cs="Arial"/>
          <w:spacing w:val="-10"/>
          <w:sz w:val="24"/>
          <w:szCs w:val="24"/>
          <w:lang w:val="ro-RO"/>
        </w:rPr>
        <w:t xml:space="preserve">8. </w:t>
      </w:r>
      <w:r>
        <w:rPr>
          <w:rFonts w:ascii="Arial" w:hAnsi="Arial" w:cs="Arial"/>
          <w:spacing w:val="2"/>
          <w:sz w:val="24"/>
          <w:szCs w:val="24"/>
          <w:lang w:val="ro-RO"/>
        </w:rPr>
        <w:t xml:space="preserve">În vederea organizării sesiunii de selecţie, pentru a primi finanţare, documentaţiile </w:t>
      </w:r>
      <w:r>
        <w:rPr>
          <w:rFonts w:ascii="Arial" w:hAnsi="Arial" w:cs="Arial"/>
          <w:spacing w:val="8"/>
          <w:sz w:val="24"/>
          <w:szCs w:val="24"/>
          <w:lang w:val="ro-RO"/>
        </w:rPr>
        <w:t xml:space="preserve">prevăzute la pct. 9 şi 10 din prezentul capitol se vor depune în termenul stabilit de către </w:t>
      </w:r>
      <w:r>
        <w:rPr>
          <w:rFonts w:ascii="Arial" w:hAnsi="Arial" w:cs="Arial"/>
          <w:spacing w:val="1"/>
          <w:sz w:val="24"/>
          <w:szCs w:val="24"/>
          <w:lang w:val="ro-RO"/>
        </w:rPr>
        <w:t>autoritatea finanţatoare prin anunţul de participare.</w:t>
      </w:r>
    </w:p>
    <w:p w:rsidR="0087276E" w:rsidRDefault="00591FFB">
      <w:pPr>
        <w:shd w:val="clear" w:color="auto" w:fill="FFFFFF"/>
        <w:spacing w:line="264" w:lineRule="exact"/>
        <w:jc w:val="both"/>
        <w:rPr>
          <w:rFonts w:ascii="Arial" w:hAnsi="Arial" w:cs="Arial"/>
          <w:b/>
          <w:spacing w:val="1"/>
          <w:sz w:val="24"/>
          <w:szCs w:val="24"/>
          <w:lang w:val="ro-RO"/>
        </w:rPr>
      </w:pPr>
      <w:r>
        <w:rPr>
          <w:rFonts w:ascii="Arial" w:hAnsi="Arial" w:cs="Arial"/>
          <w:b/>
          <w:spacing w:val="1"/>
          <w:sz w:val="24"/>
          <w:szCs w:val="24"/>
          <w:lang w:val="ro-RO"/>
        </w:rPr>
        <w:t>9.Documentaţia solicitanţilor persoane juridice va conţine următoarele acte:</w:t>
      </w:r>
    </w:p>
    <w:p w:rsidR="0087276E" w:rsidRDefault="00591FFB">
      <w:pPr>
        <w:numPr>
          <w:ilvl w:val="0"/>
          <w:numId w:val="8"/>
        </w:numPr>
        <w:shd w:val="clear" w:color="auto" w:fill="FFFFFF"/>
        <w:tabs>
          <w:tab w:val="left" w:pos="274"/>
        </w:tabs>
        <w:spacing w:before="10" w:line="264" w:lineRule="exact"/>
        <w:jc w:val="both"/>
        <w:rPr>
          <w:rFonts w:ascii="Arial" w:hAnsi="Arial" w:cs="Arial"/>
          <w:sz w:val="24"/>
          <w:szCs w:val="24"/>
          <w:lang w:val="ro-RO"/>
        </w:rPr>
      </w:pPr>
      <w:r>
        <w:rPr>
          <w:rFonts w:ascii="Arial" w:hAnsi="Arial" w:cs="Arial"/>
          <w:sz w:val="24"/>
          <w:szCs w:val="24"/>
          <w:lang w:val="ro-RO"/>
        </w:rPr>
        <w:t>formularul de solicitare a finanţării conform anexei A2;</w:t>
      </w:r>
    </w:p>
    <w:p w:rsidR="0087276E" w:rsidRDefault="00591FFB">
      <w:pPr>
        <w:numPr>
          <w:ilvl w:val="0"/>
          <w:numId w:val="8"/>
        </w:numPr>
        <w:shd w:val="clear" w:color="auto" w:fill="FFFFFF"/>
        <w:tabs>
          <w:tab w:val="left" w:pos="274"/>
        </w:tabs>
        <w:spacing w:line="264" w:lineRule="exact"/>
        <w:jc w:val="both"/>
        <w:rPr>
          <w:rFonts w:ascii="Arial" w:hAnsi="Arial" w:cs="Arial"/>
          <w:spacing w:val="1"/>
          <w:sz w:val="24"/>
          <w:szCs w:val="24"/>
          <w:lang w:val="ro-RO"/>
        </w:rPr>
      </w:pPr>
      <w:r>
        <w:rPr>
          <w:rFonts w:ascii="Arial" w:hAnsi="Arial" w:cs="Arial"/>
          <w:spacing w:val="1"/>
          <w:sz w:val="24"/>
          <w:szCs w:val="24"/>
          <w:lang w:val="ro-RO"/>
        </w:rPr>
        <w:t>bugetul de venituri şi cheltuieli al proiectului, prezentat conform anexei B1;</w:t>
      </w:r>
    </w:p>
    <w:p w:rsidR="0087276E" w:rsidRDefault="00591FFB">
      <w:pPr>
        <w:numPr>
          <w:ilvl w:val="0"/>
          <w:numId w:val="8"/>
        </w:numPr>
        <w:shd w:val="clear" w:color="auto" w:fill="FFFFFF"/>
        <w:spacing w:line="269" w:lineRule="exact"/>
        <w:jc w:val="both"/>
        <w:rPr>
          <w:rFonts w:ascii="Arial" w:hAnsi="Arial" w:cs="Arial"/>
          <w:spacing w:val="1"/>
          <w:sz w:val="24"/>
          <w:szCs w:val="24"/>
          <w:lang w:val="ro-RO"/>
        </w:rPr>
      </w:pPr>
      <w:r>
        <w:rPr>
          <w:rFonts w:ascii="Arial" w:hAnsi="Arial" w:cs="Arial"/>
          <w:spacing w:val="1"/>
          <w:sz w:val="24"/>
          <w:szCs w:val="24"/>
          <w:lang w:val="ro-RO"/>
        </w:rPr>
        <w:t>buget detaliat - buget prin care vor fi fundamentate toate categoriile de cheltuieli prevăzute, conform modelului prevăzut în anexa B2;</w:t>
      </w:r>
    </w:p>
    <w:p w:rsidR="0087276E" w:rsidRDefault="00591FFB">
      <w:pPr>
        <w:numPr>
          <w:ilvl w:val="0"/>
          <w:numId w:val="8"/>
        </w:numPr>
        <w:shd w:val="clear" w:color="auto" w:fill="FFFFFF"/>
        <w:tabs>
          <w:tab w:val="left" w:pos="274"/>
        </w:tabs>
        <w:spacing w:line="269" w:lineRule="exact"/>
        <w:jc w:val="both"/>
        <w:rPr>
          <w:rFonts w:ascii="Arial" w:hAnsi="Arial" w:cs="Arial"/>
          <w:spacing w:val="1"/>
          <w:sz w:val="24"/>
          <w:szCs w:val="24"/>
          <w:lang w:val="ro-RO"/>
        </w:rPr>
      </w:pPr>
      <w:r>
        <w:rPr>
          <w:rFonts w:ascii="Arial" w:hAnsi="Arial" w:cs="Arial"/>
          <w:spacing w:val="1"/>
          <w:sz w:val="24"/>
          <w:szCs w:val="24"/>
          <w:lang w:val="ro-RO"/>
        </w:rPr>
        <w:t>CV-urile membrilor echipei de proiect (anexa C);</w:t>
      </w:r>
    </w:p>
    <w:p w:rsidR="0087276E" w:rsidRDefault="00591FFB">
      <w:pPr>
        <w:numPr>
          <w:ilvl w:val="0"/>
          <w:numId w:val="8"/>
        </w:numPr>
        <w:shd w:val="clear" w:color="auto" w:fill="FFFFFF"/>
        <w:tabs>
          <w:tab w:val="left" w:pos="274"/>
        </w:tabs>
        <w:spacing w:line="269" w:lineRule="exact"/>
        <w:jc w:val="both"/>
        <w:rPr>
          <w:rFonts w:ascii="Arial" w:hAnsi="Arial" w:cs="Arial"/>
          <w:bCs/>
          <w:spacing w:val="-5"/>
          <w:sz w:val="24"/>
          <w:szCs w:val="24"/>
          <w:lang w:val="ro-RO"/>
        </w:rPr>
      </w:pPr>
      <w:r>
        <w:rPr>
          <w:rFonts w:ascii="Arial" w:hAnsi="Arial" w:cs="Arial"/>
          <w:spacing w:val="-5"/>
          <w:sz w:val="24"/>
          <w:szCs w:val="24"/>
          <w:lang w:val="ro-RO"/>
        </w:rPr>
        <w:t xml:space="preserve">declaraţiile conducătorului organizaţiei solicitante, </w:t>
      </w:r>
      <w:r>
        <w:rPr>
          <w:rFonts w:ascii="Arial" w:hAnsi="Arial" w:cs="Arial"/>
          <w:bCs/>
          <w:spacing w:val="-5"/>
          <w:sz w:val="24"/>
          <w:szCs w:val="24"/>
          <w:lang w:val="ro-RO"/>
        </w:rPr>
        <w:t>conform anexelor D 01, D 02 si D 03;</w:t>
      </w:r>
    </w:p>
    <w:p w:rsidR="0087276E" w:rsidRDefault="00591FFB">
      <w:pPr>
        <w:numPr>
          <w:ilvl w:val="0"/>
          <w:numId w:val="8"/>
        </w:numPr>
        <w:shd w:val="clear" w:color="auto" w:fill="FFFFFF"/>
        <w:tabs>
          <w:tab w:val="left" w:pos="226"/>
        </w:tabs>
        <w:spacing w:before="5" w:line="264" w:lineRule="exact"/>
        <w:jc w:val="both"/>
        <w:rPr>
          <w:rFonts w:ascii="Arial" w:hAnsi="Arial" w:cs="Arial"/>
          <w:spacing w:val="1"/>
          <w:sz w:val="24"/>
          <w:szCs w:val="24"/>
          <w:lang w:val="ro-RO"/>
        </w:rPr>
      </w:pPr>
      <w:r>
        <w:rPr>
          <w:rFonts w:ascii="Arial" w:hAnsi="Arial" w:cs="Arial"/>
          <w:sz w:val="24"/>
          <w:szCs w:val="24"/>
          <w:lang w:val="ro-RO"/>
        </w:rPr>
        <w:t xml:space="preserve">actul constitutiv, statutul şi certificatul de înregistrare fiscală, actele doveditoare ale sediului </w:t>
      </w:r>
      <w:r>
        <w:rPr>
          <w:rFonts w:ascii="Arial" w:hAnsi="Arial" w:cs="Arial"/>
          <w:spacing w:val="1"/>
          <w:sz w:val="24"/>
          <w:szCs w:val="24"/>
          <w:lang w:val="ro-RO"/>
        </w:rPr>
        <w:t>organizaţiei solicitante şi actele adiţionale, după caz (în copie);</w:t>
      </w:r>
    </w:p>
    <w:p w:rsidR="0087276E" w:rsidRDefault="00591FFB">
      <w:pPr>
        <w:numPr>
          <w:ilvl w:val="0"/>
          <w:numId w:val="8"/>
        </w:numPr>
        <w:shd w:val="clear" w:color="auto" w:fill="FFFFFF"/>
        <w:tabs>
          <w:tab w:val="left" w:pos="341"/>
        </w:tabs>
        <w:spacing w:before="5" w:line="264" w:lineRule="exact"/>
        <w:jc w:val="both"/>
        <w:rPr>
          <w:rFonts w:ascii="Arial" w:hAnsi="Arial" w:cs="Arial"/>
          <w:spacing w:val="1"/>
          <w:sz w:val="24"/>
          <w:szCs w:val="24"/>
          <w:lang w:val="ro-RO"/>
        </w:rPr>
      </w:pPr>
      <w:r>
        <w:rPr>
          <w:rFonts w:ascii="Arial" w:hAnsi="Arial" w:cs="Arial"/>
          <w:spacing w:val="7"/>
          <w:sz w:val="24"/>
          <w:szCs w:val="24"/>
          <w:lang w:val="ro-RO"/>
        </w:rPr>
        <w:t>situaţiile financiare anuale la data de 31 decembrie a anului precedent, înregistrate la a</w:t>
      </w:r>
      <w:r>
        <w:rPr>
          <w:rFonts w:ascii="Arial" w:hAnsi="Arial" w:cs="Arial"/>
          <w:spacing w:val="11"/>
          <w:sz w:val="24"/>
          <w:szCs w:val="24"/>
          <w:lang w:val="ro-RO"/>
        </w:rPr>
        <w:t xml:space="preserve">dministraţia finanţelor publice a oraşului SÂNNICOLAU MARE; în cazul în care acestea nu sunt </w:t>
      </w:r>
      <w:r>
        <w:rPr>
          <w:rFonts w:ascii="Arial" w:hAnsi="Arial" w:cs="Arial"/>
          <w:spacing w:val="1"/>
          <w:sz w:val="24"/>
          <w:szCs w:val="24"/>
          <w:lang w:val="ro-RO"/>
        </w:rPr>
        <w:t>finalizate, se vor depune situaţiile aferente exerciţiului financiar anterior, cu excepţia asociaţiilor şi fundaţiilor nou înfiinţate, care vor menţiona aceasta situaţie în cererea de finanţare (în copie);</w:t>
      </w:r>
    </w:p>
    <w:p w:rsidR="0087276E" w:rsidRDefault="00591FFB">
      <w:pPr>
        <w:numPr>
          <w:ilvl w:val="0"/>
          <w:numId w:val="8"/>
        </w:numPr>
        <w:shd w:val="clear" w:color="auto" w:fill="FFFFFF"/>
        <w:spacing w:line="264" w:lineRule="exact"/>
        <w:jc w:val="both"/>
        <w:rPr>
          <w:rFonts w:ascii="Arial" w:hAnsi="Arial" w:cs="Arial"/>
          <w:spacing w:val="1"/>
          <w:sz w:val="24"/>
          <w:szCs w:val="24"/>
          <w:lang w:val="ro-RO"/>
        </w:rPr>
      </w:pPr>
      <w:r>
        <w:rPr>
          <w:rFonts w:ascii="Arial" w:hAnsi="Arial" w:cs="Arial"/>
          <w:spacing w:val="5"/>
          <w:sz w:val="24"/>
          <w:szCs w:val="24"/>
          <w:lang w:val="ro-RO"/>
        </w:rPr>
        <w:t xml:space="preserve">documente privind colaborarea sau parteneriatul cu alte consilii locale sau cu organizaţii </w:t>
      </w:r>
      <w:r>
        <w:rPr>
          <w:rFonts w:ascii="Arial" w:hAnsi="Arial" w:cs="Arial"/>
          <w:spacing w:val="1"/>
          <w:sz w:val="24"/>
          <w:szCs w:val="24"/>
          <w:lang w:val="ro-RO"/>
        </w:rPr>
        <w:t>guvernamentale şi neguvernamentale, dacă este cazul (în copie);</w:t>
      </w:r>
    </w:p>
    <w:p w:rsidR="0087276E" w:rsidRDefault="00591FFB">
      <w:pPr>
        <w:numPr>
          <w:ilvl w:val="0"/>
          <w:numId w:val="8"/>
        </w:numPr>
        <w:shd w:val="clear" w:color="auto" w:fill="FFFFFF"/>
        <w:spacing w:before="10" w:line="264" w:lineRule="exact"/>
        <w:jc w:val="both"/>
        <w:rPr>
          <w:rFonts w:ascii="Arial" w:hAnsi="Arial" w:cs="Arial"/>
          <w:spacing w:val="1"/>
          <w:sz w:val="24"/>
          <w:szCs w:val="24"/>
          <w:lang w:val="ro-RO"/>
        </w:rPr>
      </w:pPr>
      <w:r>
        <w:rPr>
          <w:rFonts w:ascii="Arial" w:hAnsi="Arial" w:cs="Arial"/>
          <w:spacing w:val="1"/>
          <w:sz w:val="24"/>
          <w:szCs w:val="24"/>
          <w:lang w:val="ro-RO"/>
        </w:rPr>
        <w:t>certificat fiscal din care să rezulte că solicitantul nu are datorii la bugetul consolidat al statului;</w:t>
      </w:r>
    </w:p>
    <w:p w:rsidR="0087276E" w:rsidRDefault="00591FFB">
      <w:pPr>
        <w:numPr>
          <w:ilvl w:val="0"/>
          <w:numId w:val="8"/>
        </w:numPr>
        <w:shd w:val="clear" w:color="auto" w:fill="FFFFFF"/>
        <w:spacing w:before="10" w:line="264" w:lineRule="exact"/>
        <w:jc w:val="both"/>
        <w:rPr>
          <w:rFonts w:ascii="Arial" w:hAnsi="Arial" w:cs="Arial"/>
          <w:spacing w:val="1"/>
          <w:sz w:val="24"/>
          <w:szCs w:val="24"/>
          <w:lang w:val="ro-RO"/>
        </w:rPr>
      </w:pPr>
      <w:r>
        <w:rPr>
          <w:rFonts w:ascii="Arial" w:hAnsi="Arial" w:cs="Arial"/>
          <w:spacing w:val="1"/>
          <w:sz w:val="24"/>
          <w:szCs w:val="24"/>
          <w:lang w:val="ro-RO"/>
        </w:rPr>
        <w:t>certificat fiscal din care să rezulte ca solicitantul nu are datorii la bugetul local;</w:t>
      </w:r>
    </w:p>
    <w:p w:rsidR="0087276E" w:rsidRDefault="00591FFB">
      <w:pPr>
        <w:numPr>
          <w:ilvl w:val="0"/>
          <w:numId w:val="8"/>
        </w:numPr>
        <w:jc w:val="both"/>
        <w:rPr>
          <w:rFonts w:ascii="Arial" w:hAnsi="Arial" w:cs="Arial"/>
          <w:iCs/>
          <w:sz w:val="24"/>
          <w:szCs w:val="24"/>
          <w:lang w:val="it-IT"/>
        </w:rPr>
      </w:pPr>
      <w:r>
        <w:rPr>
          <w:rFonts w:ascii="Arial" w:hAnsi="Arial" w:cs="Arial"/>
          <w:sz w:val="24"/>
          <w:szCs w:val="24"/>
          <w:lang w:val="ro-RO"/>
        </w:rPr>
        <w:t>pentru furnizorii de servicii sociale,  d</w:t>
      </w:r>
      <w:r>
        <w:rPr>
          <w:rFonts w:ascii="Arial" w:hAnsi="Arial" w:cs="Arial"/>
          <w:bCs/>
          <w:iCs/>
          <w:sz w:val="24"/>
          <w:szCs w:val="24"/>
          <w:lang w:val="it-IT"/>
        </w:rPr>
        <w:t>ovada</w:t>
      </w:r>
      <w:r>
        <w:rPr>
          <w:rFonts w:ascii="Arial" w:hAnsi="Arial" w:cs="Arial"/>
          <w:iCs/>
          <w:sz w:val="24"/>
          <w:szCs w:val="24"/>
          <w:lang w:val="it-IT"/>
        </w:rPr>
        <w:t xml:space="preserve"> </w:t>
      </w:r>
      <w:r>
        <w:rPr>
          <w:rFonts w:ascii="Arial" w:hAnsi="Arial" w:cs="Arial"/>
          <w:bCs/>
          <w:iCs/>
          <w:sz w:val="24"/>
          <w:szCs w:val="24"/>
          <w:lang w:val="it-IT"/>
        </w:rPr>
        <w:t>dreptului</w:t>
      </w:r>
      <w:r>
        <w:rPr>
          <w:rFonts w:ascii="Arial" w:hAnsi="Arial" w:cs="Arial"/>
          <w:iCs/>
          <w:sz w:val="24"/>
          <w:szCs w:val="24"/>
          <w:lang w:val="it-IT"/>
        </w:rPr>
        <w:t xml:space="preserve"> de a acorda servicii </w:t>
      </w:r>
      <w:r>
        <w:rPr>
          <w:rFonts w:ascii="Arial" w:hAnsi="Arial" w:cs="Arial"/>
          <w:bCs/>
          <w:iCs/>
          <w:sz w:val="24"/>
          <w:szCs w:val="24"/>
          <w:lang w:val="it-IT"/>
        </w:rPr>
        <w:t>sociale</w:t>
      </w:r>
      <w:r>
        <w:rPr>
          <w:rFonts w:ascii="Arial" w:hAnsi="Arial" w:cs="Arial"/>
          <w:iCs/>
          <w:sz w:val="24"/>
          <w:szCs w:val="24"/>
          <w:lang w:val="it-IT"/>
        </w:rPr>
        <w:t xml:space="preserve">, respectiv certificatul de acreditare, licenţa de funcţionare şi alte documente care dovedesc dreptul asociaţiei sau fundaţiei de a acorda servicii sociale </w:t>
      </w:r>
      <w:r>
        <w:rPr>
          <w:rFonts w:ascii="Arial" w:hAnsi="Arial" w:cs="Arial"/>
          <w:spacing w:val="1"/>
          <w:sz w:val="24"/>
          <w:szCs w:val="24"/>
          <w:lang w:val="ro-RO"/>
        </w:rPr>
        <w:t>(în copie)</w:t>
      </w:r>
      <w:r>
        <w:rPr>
          <w:rFonts w:ascii="Arial" w:hAnsi="Arial" w:cs="Arial"/>
          <w:iCs/>
          <w:sz w:val="24"/>
          <w:szCs w:val="24"/>
          <w:lang w:val="it-IT"/>
        </w:rPr>
        <w:t>;</w:t>
      </w:r>
    </w:p>
    <w:p w:rsidR="0087276E" w:rsidRDefault="00591FFB">
      <w:pPr>
        <w:numPr>
          <w:ilvl w:val="0"/>
          <w:numId w:val="8"/>
        </w:numPr>
        <w:shd w:val="clear" w:color="auto" w:fill="FFFFFF"/>
        <w:tabs>
          <w:tab w:val="left" w:pos="226"/>
        </w:tabs>
        <w:spacing w:before="5" w:line="264" w:lineRule="exact"/>
        <w:jc w:val="both"/>
        <w:rPr>
          <w:rFonts w:ascii="Arial" w:hAnsi="Arial" w:cs="Arial"/>
          <w:spacing w:val="1"/>
          <w:sz w:val="24"/>
          <w:szCs w:val="24"/>
          <w:lang w:val="ro-RO"/>
        </w:rPr>
      </w:pPr>
      <w:r>
        <w:rPr>
          <w:rFonts w:ascii="Arial" w:hAnsi="Arial" w:cs="Arial"/>
          <w:spacing w:val="1"/>
          <w:sz w:val="24"/>
          <w:szCs w:val="24"/>
          <w:lang w:val="ro-RO"/>
        </w:rPr>
        <w:t>certificat de identitate sportivă şi dovada afilierii la federaţia de specialitate, în cazul programelor sportive (în copie);</w:t>
      </w:r>
    </w:p>
    <w:p w:rsidR="0087276E" w:rsidRDefault="00591FFB">
      <w:pPr>
        <w:numPr>
          <w:ilvl w:val="0"/>
          <w:numId w:val="8"/>
        </w:numPr>
        <w:shd w:val="clear" w:color="auto" w:fill="FFFFFF"/>
        <w:spacing w:before="10" w:line="264" w:lineRule="exact"/>
        <w:jc w:val="both"/>
        <w:rPr>
          <w:rFonts w:ascii="Arial" w:hAnsi="Arial" w:cs="Arial"/>
          <w:sz w:val="24"/>
          <w:szCs w:val="24"/>
          <w:lang w:val="ro-RO"/>
        </w:rPr>
      </w:pPr>
      <w:r>
        <w:rPr>
          <w:rFonts w:ascii="Arial" w:hAnsi="Arial" w:cs="Arial"/>
          <w:sz w:val="24"/>
          <w:szCs w:val="24"/>
          <w:lang w:val="ro-RO"/>
        </w:rPr>
        <w:t xml:space="preserve">acte din care să rezulte pregătirea profesională în specialitatea proiectului, a unui membru al echipei de proiect, pentru proiectele sportive </w:t>
      </w:r>
      <w:r>
        <w:rPr>
          <w:rFonts w:ascii="Arial" w:hAnsi="Arial" w:cs="Arial"/>
          <w:spacing w:val="1"/>
          <w:sz w:val="24"/>
          <w:szCs w:val="24"/>
          <w:lang w:val="ro-RO"/>
        </w:rPr>
        <w:t>(în copie)</w:t>
      </w:r>
      <w:r>
        <w:rPr>
          <w:rFonts w:ascii="Arial" w:hAnsi="Arial" w:cs="Arial"/>
          <w:sz w:val="24"/>
          <w:szCs w:val="24"/>
          <w:lang w:val="ro-RO"/>
        </w:rPr>
        <w:t>;</w:t>
      </w:r>
    </w:p>
    <w:p w:rsidR="0087276E" w:rsidRDefault="00591FFB">
      <w:pPr>
        <w:numPr>
          <w:ilvl w:val="0"/>
          <w:numId w:val="8"/>
        </w:numPr>
        <w:shd w:val="clear" w:color="auto" w:fill="FFFFFF"/>
        <w:spacing w:before="10" w:line="264" w:lineRule="exact"/>
        <w:jc w:val="both"/>
        <w:rPr>
          <w:rFonts w:ascii="Arial" w:hAnsi="Arial" w:cs="Arial"/>
          <w:bCs/>
          <w:sz w:val="24"/>
          <w:szCs w:val="24"/>
          <w:lang w:val="ro-RO"/>
        </w:rPr>
      </w:pPr>
      <w:r>
        <w:rPr>
          <w:rFonts w:ascii="Arial" w:hAnsi="Arial" w:cs="Arial"/>
          <w:bCs/>
          <w:sz w:val="24"/>
          <w:szCs w:val="24"/>
          <w:lang w:val="ro-RO"/>
        </w:rPr>
        <w:t xml:space="preserve">deviz estimativ de lucrări; </w:t>
      </w:r>
    </w:p>
    <w:p w:rsidR="0087276E" w:rsidRDefault="00591FFB">
      <w:pPr>
        <w:numPr>
          <w:ilvl w:val="0"/>
          <w:numId w:val="8"/>
        </w:numPr>
        <w:shd w:val="clear" w:color="auto" w:fill="FFFFFF"/>
        <w:spacing w:line="269" w:lineRule="exact"/>
        <w:jc w:val="both"/>
        <w:rPr>
          <w:rFonts w:ascii="Arial" w:hAnsi="Arial" w:cs="Arial"/>
          <w:spacing w:val="3"/>
          <w:sz w:val="24"/>
          <w:szCs w:val="24"/>
          <w:lang w:val="ro-RO"/>
        </w:rPr>
      </w:pPr>
      <w:r>
        <w:rPr>
          <w:rFonts w:ascii="Arial" w:hAnsi="Arial" w:cs="Arial"/>
          <w:spacing w:val="3"/>
          <w:sz w:val="24"/>
          <w:szCs w:val="24"/>
          <w:lang w:val="ro-RO"/>
        </w:rPr>
        <w:t>alte documente considerate relevante de către aplicant;</w:t>
      </w:r>
    </w:p>
    <w:p w:rsidR="0087276E" w:rsidRDefault="00591FFB">
      <w:pPr>
        <w:numPr>
          <w:ilvl w:val="0"/>
          <w:numId w:val="8"/>
        </w:numPr>
        <w:shd w:val="clear" w:color="auto" w:fill="FFFFFF"/>
        <w:spacing w:line="269" w:lineRule="exact"/>
        <w:jc w:val="both"/>
        <w:rPr>
          <w:rFonts w:ascii="Arial" w:hAnsi="Arial" w:cs="Arial"/>
          <w:spacing w:val="3"/>
          <w:sz w:val="24"/>
          <w:szCs w:val="24"/>
          <w:lang w:val="ro-RO"/>
        </w:rPr>
      </w:pPr>
      <w:r>
        <w:rPr>
          <w:rFonts w:ascii="Arial" w:hAnsi="Arial" w:cs="Arial"/>
          <w:spacing w:val="3"/>
          <w:sz w:val="24"/>
          <w:szCs w:val="24"/>
          <w:lang w:val="ro-RO"/>
        </w:rPr>
        <w:t>dovezi privind rezultatele/eficienţa/impactul proiectelor anterior finanţate de la bugetul local al oraşului SÂNNICOLAU MARE asupra comunităţii, a mediului înconjurător, etc, după caz.</w:t>
      </w:r>
    </w:p>
    <w:p w:rsidR="0087276E" w:rsidRDefault="0087276E">
      <w:pPr>
        <w:shd w:val="clear" w:color="auto" w:fill="FFFFFF"/>
        <w:spacing w:line="269" w:lineRule="exact"/>
        <w:ind w:left="360"/>
        <w:jc w:val="both"/>
        <w:rPr>
          <w:sz w:val="24"/>
          <w:szCs w:val="24"/>
          <w:lang w:val="ro-RO"/>
        </w:rPr>
      </w:pPr>
    </w:p>
    <w:p w:rsidR="0087276E" w:rsidRDefault="00591FFB">
      <w:pPr>
        <w:shd w:val="clear" w:color="auto" w:fill="FFFFFF"/>
        <w:spacing w:line="269" w:lineRule="exact"/>
        <w:jc w:val="both"/>
        <w:rPr>
          <w:rFonts w:ascii="Arial" w:hAnsi="Arial" w:cs="Arial"/>
          <w:b/>
          <w:spacing w:val="1"/>
          <w:sz w:val="24"/>
          <w:szCs w:val="24"/>
          <w:lang w:val="ro-RO"/>
        </w:rPr>
      </w:pPr>
      <w:r>
        <w:rPr>
          <w:rFonts w:ascii="Arial" w:hAnsi="Arial" w:cs="Arial"/>
          <w:b/>
          <w:spacing w:val="1"/>
          <w:sz w:val="24"/>
          <w:szCs w:val="24"/>
          <w:lang w:val="ro-RO"/>
        </w:rPr>
        <w:t>10. Documentaţia solicitanţilor persoane fizice fără scop lucrativ va conţine următoarele acte:</w:t>
      </w:r>
    </w:p>
    <w:p w:rsidR="0087276E" w:rsidRDefault="00591FFB">
      <w:pPr>
        <w:numPr>
          <w:ilvl w:val="0"/>
          <w:numId w:val="9"/>
        </w:numPr>
        <w:shd w:val="clear" w:color="auto" w:fill="FFFFFF"/>
        <w:tabs>
          <w:tab w:val="left" w:pos="274"/>
        </w:tabs>
        <w:spacing w:line="269" w:lineRule="exact"/>
        <w:jc w:val="both"/>
        <w:rPr>
          <w:rFonts w:ascii="Arial" w:hAnsi="Arial" w:cs="Arial"/>
          <w:sz w:val="24"/>
          <w:szCs w:val="24"/>
          <w:lang w:val="ro-RO"/>
        </w:rPr>
      </w:pPr>
      <w:r>
        <w:rPr>
          <w:rFonts w:ascii="Arial" w:hAnsi="Arial" w:cs="Arial"/>
          <w:sz w:val="24"/>
          <w:szCs w:val="24"/>
          <w:lang w:val="ro-RO"/>
        </w:rPr>
        <w:t>formularul de solicitare a finanţării (anexa A2);</w:t>
      </w:r>
    </w:p>
    <w:p w:rsidR="0087276E" w:rsidRDefault="00591FFB">
      <w:pPr>
        <w:numPr>
          <w:ilvl w:val="0"/>
          <w:numId w:val="9"/>
        </w:numPr>
        <w:shd w:val="clear" w:color="auto" w:fill="FFFFFF"/>
        <w:tabs>
          <w:tab w:val="left" w:pos="274"/>
        </w:tabs>
        <w:spacing w:line="269" w:lineRule="exact"/>
        <w:jc w:val="both"/>
        <w:rPr>
          <w:rFonts w:ascii="Arial" w:hAnsi="Arial" w:cs="Arial"/>
          <w:spacing w:val="1"/>
          <w:sz w:val="24"/>
          <w:szCs w:val="24"/>
          <w:lang w:val="ro-RO"/>
        </w:rPr>
      </w:pPr>
      <w:r>
        <w:rPr>
          <w:rFonts w:ascii="Arial" w:hAnsi="Arial" w:cs="Arial"/>
          <w:spacing w:val="1"/>
          <w:sz w:val="24"/>
          <w:szCs w:val="24"/>
          <w:lang w:val="ro-RO"/>
        </w:rPr>
        <w:t>bugetul de venituri şi cheltuieli al proiectului, prezentat conform anexei B1;</w:t>
      </w:r>
    </w:p>
    <w:p w:rsidR="0087276E" w:rsidRDefault="00591FFB">
      <w:pPr>
        <w:numPr>
          <w:ilvl w:val="0"/>
          <w:numId w:val="9"/>
        </w:numPr>
        <w:shd w:val="clear" w:color="auto" w:fill="FFFFFF"/>
        <w:spacing w:line="269" w:lineRule="exact"/>
        <w:jc w:val="both"/>
        <w:rPr>
          <w:rFonts w:ascii="Arial" w:hAnsi="Arial" w:cs="Arial"/>
          <w:spacing w:val="1"/>
          <w:sz w:val="24"/>
          <w:szCs w:val="24"/>
          <w:lang w:val="ro-RO"/>
        </w:rPr>
      </w:pPr>
      <w:r>
        <w:rPr>
          <w:rFonts w:ascii="Arial" w:hAnsi="Arial" w:cs="Arial"/>
          <w:spacing w:val="1"/>
          <w:sz w:val="24"/>
          <w:szCs w:val="24"/>
          <w:lang w:val="ro-RO"/>
        </w:rPr>
        <w:lastRenderedPageBreak/>
        <w:t>buget detaliat - buget prin care vor fi fundamentate toate categoriile de cheltuieli prevăzute, conform modelului prevăzut în anexa B2;</w:t>
      </w:r>
    </w:p>
    <w:p w:rsidR="0087276E" w:rsidRDefault="00591FFB">
      <w:pPr>
        <w:numPr>
          <w:ilvl w:val="0"/>
          <w:numId w:val="9"/>
        </w:numPr>
        <w:shd w:val="clear" w:color="auto" w:fill="FFFFFF"/>
        <w:tabs>
          <w:tab w:val="left" w:pos="274"/>
        </w:tabs>
        <w:spacing w:line="269" w:lineRule="exact"/>
        <w:jc w:val="both"/>
        <w:rPr>
          <w:rFonts w:ascii="Arial" w:hAnsi="Arial" w:cs="Arial"/>
          <w:spacing w:val="1"/>
          <w:sz w:val="24"/>
          <w:szCs w:val="24"/>
          <w:lang w:val="ro-RO"/>
        </w:rPr>
      </w:pPr>
      <w:r>
        <w:rPr>
          <w:rFonts w:ascii="Arial" w:hAnsi="Arial" w:cs="Arial"/>
          <w:spacing w:val="1"/>
          <w:sz w:val="24"/>
          <w:szCs w:val="24"/>
          <w:lang w:val="ro-RO"/>
        </w:rPr>
        <w:t>CV-urile membrilor echipei de proiect (anexa C);</w:t>
      </w:r>
    </w:p>
    <w:p w:rsidR="0087276E" w:rsidRDefault="00591FFB">
      <w:pPr>
        <w:numPr>
          <w:ilvl w:val="0"/>
          <w:numId w:val="9"/>
        </w:numPr>
        <w:shd w:val="clear" w:color="auto" w:fill="FFFFFF"/>
        <w:tabs>
          <w:tab w:val="left" w:pos="274"/>
        </w:tabs>
        <w:spacing w:line="269" w:lineRule="exact"/>
        <w:jc w:val="both"/>
        <w:rPr>
          <w:rFonts w:ascii="Arial" w:hAnsi="Arial" w:cs="Arial"/>
          <w:bCs/>
          <w:spacing w:val="-5"/>
          <w:sz w:val="24"/>
          <w:szCs w:val="24"/>
          <w:lang w:val="ro-RO"/>
        </w:rPr>
      </w:pPr>
      <w:r>
        <w:rPr>
          <w:rFonts w:ascii="Arial" w:hAnsi="Arial" w:cs="Arial"/>
          <w:spacing w:val="-5"/>
          <w:sz w:val="24"/>
          <w:szCs w:val="24"/>
          <w:lang w:val="ro-RO"/>
        </w:rPr>
        <w:t xml:space="preserve">declaraţiile solicitantului </w:t>
      </w:r>
      <w:r>
        <w:rPr>
          <w:rFonts w:ascii="Arial" w:hAnsi="Arial" w:cs="Arial"/>
          <w:bCs/>
          <w:spacing w:val="-5"/>
          <w:sz w:val="24"/>
          <w:szCs w:val="24"/>
          <w:lang w:val="ro-RO"/>
        </w:rPr>
        <w:t>conform anexelor D 01, D 02 si D 03;</w:t>
      </w:r>
    </w:p>
    <w:p w:rsidR="0087276E" w:rsidRDefault="00591FFB">
      <w:pPr>
        <w:numPr>
          <w:ilvl w:val="0"/>
          <w:numId w:val="9"/>
        </w:numPr>
        <w:shd w:val="clear" w:color="auto" w:fill="FFFFFF"/>
        <w:spacing w:before="10" w:line="264" w:lineRule="exact"/>
        <w:jc w:val="both"/>
        <w:rPr>
          <w:rFonts w:ascii="Arial" w:hAnsi="Arial" w:cs="Arial"/>
          <w:spacing w:val="1"/>
          <w:sz w:val="24"/>
          <w:szCs w:val="24"/>
          <w:lang w:val="ro-RO"/>
        </w:rPr>
      </w:pPr>
      <w:r>
        <w:rPr>
          <w:rFonts w:ascii="Arial" w:hAnsi="Arial" w:cs="Arial"/>
          <w:spacing w:val="1"/>
          <w:sz w:val="24"/>
          <w:szCs w:val="24"/>
          <w:lang w:val="ro-RO"/>
        </w:rPr>
        <w:t>certificat fiscal din care să rezulte că solicitantul nu are datorii la bugetul consolidat al statului;</w:t>
      </w:r>
    </w:p>
    <w:p w:rsidR="0087276E" w:rsidRDefault="00591FFB">
      <w:pPr>
        <w:numPr>
          <w:ilvl w:val="0"/>
          <w:numId w:val="9"/>
        </w:numPr>
        <w:shd w:val="clear" w:color="auto" w:fill="FFFFFF"/>
        <w:spacing w:before="10" w:line="264" w:lineRule="exact"/>
        <w:jc w:val="both"/>
        <w:rPr>
          <w:rFonts w:ascii="Arial" w:hAnsi="Arial" w:cs="Arial"/>
          <w:spacing w:val="1"/>
          <w:sz w:val="24"/>
          <w:szCs w:val="24"/>
          <w:lang w:val="ro-RO"/>
        </w:rPr>
      </w:pPr>
      <w:r>
        <w:rPr>
          <w:rFonts w:ascii="Arial" w:hAnsi="Arial" w:cs="Arial"/>
          <w:spacing w:val="1"/>
          <w:sz w:val="24"/>
          <w:szCs w:val="24"/>
          <w:lang w:val="ro-RO"/>
        </w:rPr>
        <w:t>certificat fiscal din care să rezulte că solicitantul nu are datorii la bugetul local;</w:t>
      </w:r>
    </w:p>
    <w:p w:rsidR="0087276E" w:rsidRDefault="00591FFB">
      <w:pPr>
        <w:numPr>
          <w:ilvl w:val="0"/>
          <w:numId w:val="9"/>
        </w:numPr>
        <w:shd w:val="clear" w:color="auto" w:fill="FFFFFF"/>
        <w:spacing w:line="250" w:lineRule="exact"/>
        <w:jc w:val="both"/>
        <w:rPr>
          <w:rFonts w:ascii="Arial" w:hAnsi="Arial" w:cs="Arial"/>
          <w:spacing w:val="1"/>
          <w:sz w:val="24"/>
          <w:szCs w:val="24"/>
          <w:lang w:val="ro-RO"/>
        </w:rPr>
      </w:pPr>
      <w:r>
        <w:rPr>
          <w:rFonts w:ascii="Arial" w:hAnsi="Arial" w:cs="Arial"/>
          <w:spacing w:val="1"/>
          <w:sz w:val="24"/>
          <w:szCs w:val="24"/>
          <w:lang w:val="ro-RO"/>
        </w:rPr>
        <w:t>copie legalizată după actul de identitate;</w:t>
      </w:r>
    </w:p>
    <w:p w:rsidR="0087276E" w:rsidRDefault="00591FFB">
      <w:pPr>
        <w:numPr>
          <w:ilvl w:val="0"/>
          <w:numId w:val="9"/>
        </w:numPr>
        <w:shd w:val="clear" w:color="auto" w:fill="FFFFFF"/>
        <w:spacing w:before="10" w:line="264" w:lineRule="exact"/>
        <w:jc w:val="both"/>
        <w:rPr>
          <w:rFonts w:ascii="Arial" w:hAnsi="Arial" w:cs="Arial"/>
          <w:bCs/>
          <w:sz w:val="24"/>
          <w:szCs w:val="24"/>
          <w:lang w:val="ro-RO"/>
        </w:rPr>
      </w:pPr>
      <w:r>
        <w:rPr>
          <w:rFonts w:ascii="Arial" w:hAnsi="Arial" w:cs="Arial"/>
          <w:bCs/>
          <w:sz w:val="24"/>
          <w:szCs w:val="24"/>
          <w:lang w:val="ro-RO"/>
        </w:rPr>
        <w:t>deviz estimativ de lucrări;</w:t>
      </w:r>
    </w:p>
    <w:p w:rsidR="0087276E" w:rsidRDefault="00591FFB">
      <w:pPr>
        <w:numPr>
          <w:ilvl w:val="0"/>
          <w:numId w:val="9"/>
        </w:numPr>
        <w:shd w:val="clear" w:color="auto" w:fill="FFFFFF"/>
        <w:spacing w:line="269" w:lineRule="exact"/>
        <w:jc w:val="both"/>
        <w:rPr>
          <w:rFonts w:ascii="Arial" w:hAnsi="Arial" w:cs="Arial"/>
          <w:spacing w:val="3"/>
          <w:sz w:val="24"/>
          <w:szCs w:val="24"/>
          <w:lang w:val="ro-RO"/>
        </w:rPr>
      </w:pPr>
      <w:r>
        <w:rPr>
          <w:rFonts w:ascii="Arial" w:hAnsi="Arial" w:cs="Arial"/>
          <w:spacing w:val="3"/>
          <w:sz w:val="24"/>
          <w:szCs w:val="24"/>
          <w:lang w:val="ro-RO"/>
        </w:rPr>
        <w:t>alte documente considerate relevante de către aplicant;</w:t>
      </w:r>
    </w:p>
    <w:p w:rsidR="0087276E" w:rsidRDefault="00591FFB">
      <w:pPr>
        <w:numPr>
          <w:ilvl w:val="0"/>
          <w:numId w:val="9"/>
        </w:numPr>
        <w:jc w:val="both"/>
        <w:rPr>
          <w:rFonts w:ascii="Arial" w:hAnsi="Arial" w:cs="Arial"/>
          <w:sz w:val="24"/>
          <w:szCs w:val="24"/>
          <w:lang w:val="ro-RO"/>
        </w:rPr>
      </w:pPr>
      <w:r>
        <w:rPr>
          <w:rFonts w:ascii="Arial" w:hAnsi="Arial" w:cs="Arial"/>
          <w:sz w:val="24"/>
          <w:szCs w:val="24"/>
          <w:lang w:val="ro-RO"/>
        </w:rPr>
        <w:t>pentru proiectele sportive, persoana fizică va face dovada apartenenţei la un club sportiv definit în sensul legii şi va prezenta carnetul de antrenor/instructor eliberat de federaţia de specialitate precum şi un acord scris al clubului de a desfăşura activităţile din proiect;</w:t>
      </w:r>
    </w:p>
    <w:p w:rsidR="0087276E" w:rsidRDefault="00591FFB">
      <w:pPr>
        <w:numPr>
          <w:ilvl w:val="0"/>
          <w:numId w:val="9"/>
        </w:numPr>
        <w:shd w:val="clear" w:color="auto" w:fill="FFFFFF"/>
        <w:spacing w:line="269" w:lineRule="exact"/>
        <w:jc w:val="both"/>
        <w:rPr>
          <w:rFonts w:ascii="Arial" w:hAnsi="Arial" w:cs="Arial"/>
          <w:sz w:val="24"/>
          <w:szCs w:val="24"/>
          <w:lang w:val="ro-RO"/>
        </w:rPr>
      </w:pPr>
      <w:r>
        <w:rPr>
          <w:rFonts w:ascii="Arial" w:hAnsi="Arial" w:cs="Arial"/>
          <w:sz w:val="24"/>
          <w:szCs w:val="24"/>
          <w:lang w:val="ro-RO"/>
        </w:rPr>
        <w:t>dovezi privind specializarea/experienţa/calificarea/recomandarea în domeniul pentru care se solicită finanţare;</w:t>
      </w:r>
    </w:p>
    <w:p w:rsidR="0087276E" w:rsidRDefault="00591FFB">
      <w:pPr>
        <w:numPr>
          <w:ilvl w:val="0"/>
          <w:numId w:val="9"/>
        </w:numPr>
        <w:shd w:val="clear" w:color="auto" w:fill="FFFFFF"/>
        <w:spacing w:line="269" w:lineRule="exact"/>
        <w:jc w:val="both"/>
        <w:rPr>
          <w:rFonts w:ascii="Arial" w:hAnsi="Arial" w:cs="Arial"/>
          <w:spacing w:val="3"/>
          <w:sz w:val="24"/>
          <w:szCs w:val="24"/>
          <w:lang w:val="ro-RO"/>
        </w:rPr>
      </w:pPr>
      <w:r>
        <w:rPr>
          <w:rFonts w:ascii="Arial" w:hAnsi="Arial" w:cs="Arial"/>
          <w:spacing w:val="3"/>
          <w:sz w:val="24"/>
          <w:szCs w:val="24"/>
          <w:lang w:val="ro-RO"/>
        </w:rPr>
        <w:t>dovezi privind rezultatele/eficienţa/impactul proiectelor finanţate anterior de la bugetul local al oraşului SÂNNICOLAU MARE asupra comunităţii, a mediului înconjurător, etc, după caz.</w:t>
      </w:r>
    </w:p>
    <w:p w:rsidR="0087276E" w:rsidRDefault="0087276E">
      <w:pPr>
        <w:jc w:val="both"/>
        <w:rPr>
          <w:rFonts w:ascii="Arial" w:hAnsi="Arial" w:cs="Arial"/>
          <w:sz w:val="24"/>
          <w:szCs w:val="24"/>
          <w:lang w:val="ro-RO"/>
        </w:rPr>
      </w:pPr>
    </w:p>
    <w:p w:rsidR="0087276E" w:rsidRDefault="00591FFB">
      <w:pPr>
        <w:pStyle w:val="Heading1"/>
        <w:shd w:val="clear" w:color="auto" w:fill="CCCCCC"/>
        <w:ind w:left="432" w:firstLine="0"/>
        <w:rPr>
          <w:rFonts w:ascii="Arial" w:hAnsi="Arial" w:cs="Arial"/>
          <w:b/>
          <w:bCs/>
          <w:i w:val="0"/>
          <w:iCs w:val="0"/>
          <w:lang w:val="es-ES"/>
        </w:rPr>
      </w:pPr>
      <w:bookmarkStart w:id="6" w:name="Selectare3"/>
      <w:bookmarkStart w:id="7" w:name="_Capitolul_III_-_Organizarea%20si%20func"/>
      <w:bookmarkStart w:id="8" w:name="_Capitolul_III_-"/>
      <w:r>
        <w:rPr>
          <w:rFonts w:ascii="Arial" w:hAnsi="Arial" w:cs="Arial"/>
          <w:b/>
          <w:bCs/>
          <w:i w:val="0"/>
          <w:iCs w:val="0"/>
          <w:lang w:val="es-ES"/>
        </w:rPr>
        <w:t>Capitolul III - Organizarea şi funcţionarea comisiilor de evaluare</w:t>
      </w:r>
    </w:p>
    <w:bookmarkEnd w:id="6"/>
    <w:p w:rsidR="0087276E" w:rsidRDefault="00591FFB">
      <w:pPr>
        <w:jc w:val="both"/>
        <w:rPr>
          <w:rFonts w:ascii="Arial" w:hAnsi="Arial" w:cs="Arial"/>
          <w:sz w:val="24"/>
          <w:szCs w:val="24"/>
          <w:u w:val="single"/>
          <w:lang w:val="es-ES"/>
        </w:rPr>
      </w:pPr>
      <w:r>
        <w:rPr>
          <w:rFonts w:ascii="Arial" w:hAnsi="Arial" w:cs="Arial"/>
          <w:sz w:val="24"/>
          <w:szCs w:val="24"/>
          <w:u w:val="single"/>
          <w:lang w:val="es-ES"/>
        </w:rPr>
        <w:t xml:space="preserve"> </w:t>
      </w:r>
    </w:p>
    <w:p w:rsidR="0087276E" w:rsidRDefault="00591FFB">
      <w:pPr>
        <w:pStyle w:val="NormalWeb"/>
        <w:tabs>
          <w:tab w:val="left" w:pos="360"/>
        </w:tabs>
        <w:spacing w:before="0" w:after="0"/>
        <w:jc w:val="both"/>
        <w:rPr>
          <w:rFonts w:ascii="Arial" w:hAnsi="Arial" w:cs="Arial"/>
          <w:lang w:val="es-ES"/>
        </w:rPr>
      </w:pPr>
      <w:r>
        <w:rPr>
          <w:rFonts w:ascii="Arial" w:hAnsi="Arial" w:cs="Arial"/>
          <w:lang w:val="es-ES"/>
        </w:rPr>
        <w:t xml:space="preserve">1. Evaluarea şi selecţia solicitărilor se va face de către comisiile de evaluare organizate corespunzător fiecărui domeniu. Misiunea comisiilor este de a realiza </w:t>
      </w:r>
      <w:r>
        <w:rPr>
          <w:rFonts w:ascii="Arial" w:hAnsi="Arial" w:cs="Arial"/>
          <w:spacing w:val="7"/>
          <w:lang w:val="ro-RO"/>
        </w:rPr>
        <w:t xml:space="preserve">selecţia </w:t>
      </w:r>
      <w:r>
        <w:rPr>
          <w:rFonts w:ascii="Arial" w:hAnsi="Arial" w:cs="Arial"/>
          <w:spacing w:val="2"/>
          <w:lang w:val="ro-RO"/>
        </w:rPr>
        <w:t xml:space="preserve">publică a proiectelor </w:t>
      </w:r>
      <w:r>
        <w:rPr>
          <w:rFonts w:ascii="Arial" w:hAnsi="Arial" w:cs="Arial"/>
          <w:bCs/>
          <w:lang w:val="es-ES"/>
        </w:rPr>
        <w:t xml:space="preserve">care </w:t>
      </w:r>
      <w:r>
        <w:rPr>
          <w:rFonts w:ascii="Arial" w:hAnsi="Arial" w:cs="Arial"/>
          <w:lang w:val="es-ES"/>
        </w:rPr>
        <w:t>vor beneficia de finanţare de la bugetul local al oraşului SÂNNICOLAU MARE.</w:t>
      </w:r>
    </w:p>
    <w:p w:rsidR="0087276E" w:rsidRDefault="00591FFB">
      <w:pPr>
        <w:pStyle w:val="NormalWeb"/>
        <w:tabs>
          <w:tab w:val="left" w:pos="360"/>
        </w:tabs>
        <w:spacing w:before="0" w:after="0"/>
        <w:jc w:val="both"/>
        <w:rPr>
          <w:rFonts w:ascii="Arial" w:hAnsi="Arial" w:cs="Arial"/>
        </w:rPr>
      </w:pPr>
      <w:r>
        <w:rPr>
          <w:rFonts w:ascii="Arial" w:hAnsi="Arial" w:cs="Arial"/>
          <w:lang w:val="it-IT"/>
        </w:rPr>
        <w:t xml:space="preserve">2. Comisiile de evaluare vor fi formate din minim 7 persoane, numite prin dispoziţia primarului. </w:t>
      </w:r>
      <w:r>
        <w:rPr>
          <w:rFonts w:ascii="Arial" w:hAnsi="Arial" w:cs="Arial"/>
        </w:rPr>
        <w:t>Comisiile sunt legal întrunite în prezenţa a cel puţin jumătate plus unu din membri.</w:t>
      </w:r>
    </w:p>
    <w:p w:rsidR="0087276E" w:rsidRDefault="00591FFB">
      <w:pPr>
        <w:widowControl/>
        <w:ind w:left="360"/>
        <w:jc w:val="both"/>
        <w:rPr>
          <w:rFonts w:ascii="Arial" w:hAnsi="Arial" w:cs="Arial"/>
          <w:iCs/>
          <w:sz w:val="24"/>
          <w:szCs w:val="24"/>
          <w:lang w:val="pt-BR"/>
        </w:rPr>
      </w:pPr>
      <w:r>
        <w:rPr>
          <w:rFonts w:ascii="Arial" w:hAnsi="Arial" w:cs="Arial"/>
          <w:sz w:val="24"/>
          <w:szCs w:val="24"/>
        </w:rPr>
        <w:t xml:space="preserve">2.1. Prin dispoziţie a Primarului oraşului SÂNNICOLAU MARE, </w:t>
      </w:r>
      <w:r>
        <w:rPr>
          <w:rFonts w:ascii="Arial" w:hAnsi="Arial" w:cs="Arial"/>
          <w:iCs/>
          <w:sz w:val="24"/>
          <w:szCs w:val="24"/>
        </w:rPr>
        <w:t xml:space="preserve">cu scopul de a sprijini activităţile de evaluare, se pot desemna pe lângă comisia de evaluare specialişti, numiţi experţi cooptaţi. </w:t>
      </w:r>
      <w:r>
        <w:rPr>
          <w:rFonts w:ascii="Arial" w:hAnsi="Arial" w:cs="Arial"/>
          <w:iCs/>
          <w:sz w:val="24"/>
          <w:szCs w:val="24"/>
          <w:lang w:val="pt-BR"/>
        </w:rPr>
        <w:t>Experţii cooptaţi pot fi desemnaţi încă de la începutul procesului de evaluare sau pe parcursul acestui proces, în funcţie de problemele care ar putea impune expertiza acestora.</w:t>
      </w:r>
    </w:p>
    <w:p w:rsidR="0087276E" w:rsidRDefault="00591FFB">
      <w:pPr>
        <w:widowControl/>
        <w:ind w:left="360"/>
        <w:jc w:val="both"/>
        <w:rPr>
          <w:rFonts w:ascii="Arial" w:hAnsi="Arial" w:cs="Arial"/>
          <w:iCs/>
          <w:sz w:val="24"/>
          <w:szCs w:val="24"/>
          <w:lang w:val="pt-BR"/>
        </w:rPr>
      </w:pPr>
      <w:r>
        <w:rPr>
          <w:rFonts w:ascii="Arial" w:hAnsi="Arial" w:cs="Arial"/>
          <w:iCs/>
          <w:sz w:val="24"/>
          <w:szCs w:val="24"/>
          <w:lang w:val="pt-BR"/>
        </w:rPr>
        <w:t>2.2. Dispoziţia de desemnare a experţilor cooptaţi trebuie să precizeze atribuţiile şi responsabilităţile specifice ale acestora şi să justifice necesitatea participării lor la procesul de evaluare.</w:t>
      </w:r>
    </w:p>
    <w:p w:rsidR="0087276E" w:rsidRDefault="00591FFB">
      <w:pPr>
        <w:widowControl/>
        <w:ind w:left="360"/>
        <w:jc w:val="both"/>
        <w:rPr>
          <w:rFonts w:ascii="Arial" w:hAnsi="Arial" w:cs="Arial"/>
          <w:sz w:val="24"/>
          <w:szCs w:val="24"/>
          <w:lang w:val="es-ES"/>
        </w:rPr>
      </w:pPr>
      <w:r>
        <w:rPr>
          <w:rFonts w:ascii="Arial" w:hAnsi="Arial" w:cs="Arial"/>
          <w:sz w:val="24"/>
          <w:szCs w:val="24"/>
          <w:lang w:val="es-ES"/>
        </w:rPr>
        <w:t>2.3 Atribuţiile şi responsabilităţile experţilor externi cooptaţi se rezumă, după caz, numai la:</w:t>
      </w:r>
    </w:p>
    <w:p w:rsidR="0087276E" w:rsidRDefault="00591FFB">
      <w:pPr>
        <w:widowControl/>
        <w:ind w:left="567" w:hanging="567"/>
        <w:jc w:val="both"/>
        <w:rPr>
          <w:rFonts w:ascii="Arial" w:hAnsi="Arial" w:cs="Arial"/>
          <w:sz w:val="24"/>
          <w:szCs w:val="24"/>
          <w:lang w:val="es-ES"/>
        </w:rPr>
      </w:pPr>
      <w:r>
        <w:rPr>
          <w:rFonts w:ascii="Arial" w:hAnsi="Arial" w:cs="Arial"/>
          <w:sz w:val="24"/>
          <w:szCs w:val="24"/>
          <w:lang w:val="es-ES"/>
        </w:rPr>
        <w:t xml:space="preserve">    a) verificarea şi evaluarea propunerilor tehnice;</w:t>
      </w:r>
    </w:p>
    <w:p w:rsidR="0087276E" w:rsidRDefault="00591FFB">
      <w:pPr>
        <w:widowControl/>
        <w:ind w:left="567" w:hanging="567"/>
        <w:jc w:val="both"/>
        <w:rPr>
          <w:rFonts w:ascii="Arial" w:hAnsi="Arial" w:cs="Arial"/>
          <w:sz w:val="24"/>
          <w:szCs w:val="24"/>
          <w:lang w:val="es-ES"/>
        </w:rPr>
      </w:pPr>
      <w:r>
        <w:rPr>
          <w:rFonts w:ascii="Arial" w:hAnsi="Arial" w:cs="Arial"/>
          <w:sz w:val="24"/>
          <w:szCs w:val="24"/>
          <w:lang w:val="es-ES"/>
        </w:rPr>
        <w:t xml:space="preserve">    b) analiza situaţiei financiare a solicitanţilor de finanţare ori analiza financiară a efectelor pe care le pot determina anumite elemente ale </w:t>
      </w:r>
      <w:r>
        <w:rPr>
          <w:rFonts w:ascii="Arial" w:hAnsi="Arial" w:cs="Arial"/>
          <w:iCs/>
          <w:sz w:val="24"/>
          <w:szCs w:val="24"/>
          <w:lang w:val="it-IT"/>
        </w:rPr>
        <w:t xml:space="preserve">proiectelor </w:t>
      </w:r>
      <w:r>
        <w:rPr>
          <w:rFonts w:ascii="Arial" w:hAnsi="Arial" w:cs="Arial"/>
          <w:sz w:val="24"/>
          <w:szCs w:val="24"/>
          <w:lang w:val="es-ES"/>
        </w:rPr>
        <w:t>sau anumite clauze contractuale propuse de solicitantul de finanţare;</w:t>
      </w:r>
    </w:p>
    <w:p w:rsidR="0087276E" w:rsidRDefault="00591FFB">
      <w:pPr>
        <w:widowControl/>
        <w:ind w:left="567" w:hanging="567"/>
        <w:jc w:val="both"/>
        <w:rPr>
          <w:rFonts w:ascii="Arial" w:hAnsi="Arial" w:cs="Arial"/>
          <w:sz w:val="24"/>
          <w:szCs w:val="24"/>
          <w:lang w:val="es-ES"/>
        </w:rPr>
      </w:pPr>
      <w:r>
        <w:rPr>
          <w:rFonts w:ascii="Arial" w:hAnsi="Arial" w:cs="Arial"/>
          <w:sz w:val="24"/>
          <w:szCs w:val="24"/>
          <w:lang w:val="es-ES"/>
        </w:rPr>
        <w:t xml:space="preserve">    c) analiza efectelor de natură juridică pe care le pot determina anumite elemente ale  proiectului sau anumite clauze contractuale propuse de solicitantul de finanţare.</w:t>
      </w:r>
    </w:p>
    <w:p w:rsidR="0087276E" w:rsidRDefault="00591FFB">
      <w:pPr>
        <w:widowControl/>
        <w:ind w:left="360"/>
        <w:jc w:val="both"/>
        <w:rPr>
          <w:rFonts w:ascii="Arial" w:hAnsi="Arial" w:cs="Arial"/>
          <w:iCs/>
          <w:sz w:val="24"/>
          <w:szCs w:val="24"/>
          <w:lang w:val="es-ES"/>
        </w:rPr>
      </w:pPr>
      <w:r>
        <w:rPr>
          <w:rFonts w:ascii="Arial" w:hAnsi="Arial" w:cs="Arial"/>
          <w:iCs/>
          <w:sz w:val="24"/>
          <w:szCs w:val="24"/>
          <w:lang w:val="es-ES"/>
        </w:rPr>
        <w:t>2.4  Experţii cooptaţi nu au drept de vot, însă au obligaţia de a elabora un raport de specialitate cu privire la aspectele tehnice, financiare sau juridice asupra cărora, pe baza expertizei pe care o deţin, îşi exprimă punctul de vedere.</w:t>
      </w:r>
    </w:p>
    <w:p w:rsidR="0087276E" w:rsidRDefault="00591FFB">
      <w:pPr>
        <w:widowControl/>
        <w:ind w:left="360"/>
        <w:jc w:val="both"/>
        <w:rPr>
          <w:rFonts w:ascii="Arial" w:hAnsi="Arial" w:cs="Arial"/>
          <w:sz w:val="24"/>
          <w:szCs w:val="24"/>
          <w:lang w:val="it-IT"/>
        </w:rPr>
      </w:pPr>
      <w:r>
        <w:rPr>
          <w:rFonts w:ascii="Arial" w:hAnsi="Arial" w:cs="Arial"/>
          <w:sz w:val="24"/>
          <w:szCs w:val="24"/>
          <w:lang w:val="es-ES"/>
        </w:rPr>
        <w:t xml:space="preserve">2.5 Raportul de specialitate prevăzut la pct. 2.4 este destinat să faciliteze comisiei de evaluare adoptarea deciziilor în cadrul procesului de analiză a proiectelor şi de stabilire a proiectelor câştigătoare. </w:t>
      </w:r>
      <w:r>
        <w:rPr>
          <w:rFonts w:ascii="Arial" w:hAnsi="Arial" w:cs="Arial"/>
          <w:sz w:val="24"/>
          <w:szCs w:val="24"/>
          <w:lang w:val="it-IT"/>
        </w:rPr>
        <w:t>Raportul de specialitate se ataşează la raportul comisiei de evaluare.</w:t>
      </w:r>
    </w:p>
    <w:p w:rsidR="0087276E" w:rsidRDefault="00591FFB">
      <w:pPr>
        <w:jc w:val="both"/>
        <w:rPr>
          <w:rFonts w:ascii="Arial" w:hAnsi="Arial" w:cs="Arial"/>
          <w:sz w:val="24"/>
          <w:szCs w:val="24"/>
          <w:lang w:val="it-IT"/>
        </w:rPr>
      </w:pPr>
      <w:r>
        <w:rPr>
          <w:rFonts w:ascii="Arial" w:hAnsi="Arial" w:cs="Arial"/>
          <w:sz w:val="24"/>
          <w:szCs w:val="24"/>
          <w:lang w:val="it-IT"/>
        </w:rPr>
        <w:lastRenderedPageBreak/>
        <w:t>3. Activitatea comisiilor este coordonată de către un preşedinte.</w:t>
      </w:r>
    </w:p>
    <w:p w:rsidR="0087276E" w:rsidRDefault="00591FFB">
      <w:pPr>
        <w:widowControl/>
        <w:ind w:left="360"/>
        <w:jc w:val="both"/>
        <w:rPr>
          <w:rFonts w:ascii="Arial" w:hAnsi="Arial" w:cs="Arial"/>
          <w:iCs/>
          <w:sz w:val="24"/>
          <w:szCs w:val="24"/>
          <w:lang w:val="it-IT"/>
        </w:rPr>
      </w:pPr>
      <w:r>
        <w:rPr>
          <w:rFonts w:ascii="Arial" w:hAnsi="Arial" w:cs="Arial"/>
          <w:iCs/>
          <w:sz w:val="24"/>
          <w:szCs w:val="24"/>
          <w:lang w:val="it-IT"/>
        </w:rPr>
        <w:t>3.1. Modul de lucru al comisiei de evaluare este stabilit de comun acord între membrii acesteia, urmând a se avea în vedere calendarul estimativ de aplicare a procedurii.</w:t>
      </w:r>
    </w:p>
    <w:p w:rsidR="0087276E" w:rsidRDefault="00591FFB">
      <w:pPr>
        <w:widowControl/>
        <w:ind w:left="360"/>
        <w:jc w:val="both"/>
        <w:rPr>
          <w:rFonts w:ascii="Arial" w:hAnsi="Arial" w:cs="Arial"/>
          <w:iCs/>
          <w:sz w:val="24"/>
          <w:szCs w:val="24"/>
          <w:lang w:val="it-IT"/>
        </w:rPr>
      </w:pPr>
      <w:r>
        <w:rPr>
          <w:rFonts w:ascii="Arial" w:hAnsi="Arial" w:cs="Arial"/>
          <w:iCs/>
          <w:sz w:val="24"/>
          <w:szCs w:val="24"/>
          <w:lang w:val="it-IT"/>
        </w:rPr>
        <w:t>3.2. Membrii comisiei de evaluare au dreptul de a analiza şi evalua documentele depuse de solicitanţi individual şi/sau în sedinţe comune, însa orice decizie a comisiei de evaluare trebuie să întrunească votul a cel puţin 2/3 dintre membrii săi. Comisia de evaluare are obligaţia să întocmească înscrisuri prin care se formalizează deciziile adoptate în cadrul procesului de evaluare.</w:t>
      </w:r>
    </w:p>
    <w:p w:rsidR="0087276E" w:rsidRDefault="00591FFB">
      <w:pPr>
        <w:widowControl/>
        <w:ind w:left="360"/>
        <w:jc w:val="both"/>
        <w:rPr>
          <w:rFonts w:ascii="Arial" w:hAnsi="Arial" w:cs="Arial"/>
          <w:iCs/>
          <w:sz w:val="24"/>
          <w:szCs w:val="24"/>
          <w:lang w:val="it-IT"/>
        </w:rPr>
      </w:pPr>
      <w:r>
        <w:rPr>
          <w:rFonts w:ascii="Arial" w:hAnsi="Arial" w:cs="Arial"/>
          <w:iCs/>
          <w:sz w:val="24"/>
          <w:szCs w:val="24"/>
          <w:lang w:val="it-IT"/>
        </w:rPr>
        <w:t>3.3. În cazul în care se ajunge în situaţia ca prevederile alin. 3.2 să nu fie respectate datorită unor eventuale divergenţe de păreri între membrii comisiei de evaluare, conducătorul autorităţii contractante sau, după caz, preşedintele comisiei va solicita reanalizarea punctelor de divergenţă, în scopul finalizării în timp util a etapei de evaluare a proiectelor şi de stabilire a proiectelor caştigătoare. În cazul în care comisia de evaluare nu ajunge la un acord, decizia finală se adoptă cu votul majorităţii membrilor sai.</w:t>
      </w:r>
    </w:p>
    <w:p w:rsidR="0087276E" w:rsidRDefault="00591FFB">
      <w:pPr>
        <w:widowControl/>
        <w:ind w:left="360"/>
        <w:jc w:val="both"/>
        <w:rPr>
          <w:rFonts w:ascii="Arial" w:hAnsi="Arial" w:cs="Arial"/>
          <w:sz w:val="24"/>
          <w:szCs w:val="24"/>
          <w:lang w:val="it-IT"/>
        </w:rPr>
      </w:pPr>
      <w:r>
        <w:rPr>
          <w:rFonts w:ascii="Arial" w:hAnsi="Arial" w:cs="Arial"/>
          <w:sz w:val="24"/>
          <w:szCs w:val="24"/>
          <w:lang w:val="it-IT"/>
        </w:rPr>
        <w:t>3.4. Membrii comisiei de evaluare care nu sunt de acord cu decizia adoptată au obligaţia de a-şi prezenta punctul de vedere în scris, elaborând în acest sens o notă individuală care se ataşează la raportul comisiei de evaluare.</w:t>
      </w:r>
    </w:p>
    <w:p w:rsidR="0087276E" w:rsidRDefault="00591FFB">
      <w:pPr>
        <w:widowControl/>
        <w:ind w:left="360" w:hanging="360"/>
        <w:jc w:val="both"/>
        <w:rPr>
          <w:rFonts w:ascii="Arial" w:hAnsi="Arial" w:cs="Arial"/>
          <w:sz w:val="24"/>
          <w:szCs w:val="24"/>
          <w:lang w:val="it-IT"/>
        </w:rPr>
      </w:pPr>
      <w:r>
        <w:rPr>
          <w:rFonts w:ascii="Arial" w:hAnsi="Arial" w:cs="Arial"/>
          <w:sz w:val="24"/>
          <w:szCs w:val="24"/>
          <w:lang w:val="it-IT"/>
        </w:rPr>
        <w:t xml:space="preserve">4.  Comisia de evaluare are obligaţia de a stabili care sunt clarificările şi completările formale sau de confirmare, necesare pentru evaluarea fiecărui proiect, precum şi perioada de timp acordată pentru transmiterea clarificărilor. Comunicarea transmisă în acest sens către </w:t>
      </w:r>
      <w:r>
        <w:rPr>
          <w:rFonts w:ascii="Arial" w:hAnsi="Arial" w:cs="Arial"/>
          <w:sz w:val="24"/>
          <w:szCs w:val="24"/>
          <w:lang w:val="es-ES"/>
        </w:rPr>
        <w:t xml:space="preserve">solicitantul de finanţare </w:t>
      </w:r>
      <w:r>
        <w:rPr>
          <w:rFonts w:ascii="Arial" w:hAnsi="Arial" w:cs="Arial"/>
          <w:sz w:val="24"/>
          <w:szCs w:val="24"/>
          <w:lang w:val="it-IT"/>
        </w:rPr>
        <w:t>trebuie să fie clară, precisă şi să definească în mod explicit şi suficient de detaliat în ce consta solicitarea comisiei de evaluare.</w:t>
      </w:r>
    </w:p>
    <w:p w:rsidR="0087276E" w:rsidRDefault="00591FFB">
      <w:pPr>
        <w:widowControl/>
        <w:ind w:left="360"/>
        <w:jc w:val="both"/>
        <w:rPr>
          <w:rFonts w:ascii="Arial" w:hAnsi="Arial" w:cs="Arial"/>
          <w:sz w:val="24"/>
          <w:szCs w:val="24"/>
          <w:lang w:val="it-IT"/>
        </w:rPr>
      </w:pPr>
      <w:r>
        <w:rPr>
          <w:rFonts w:ascii="Arial" w:hAnsi="Arial" w:cs="Arial"/>
          <w:sz w:val="24"/>
          <w:szCs w:val="24"/>
          <w:lang w:val="it-IT"/>
        </w:rPr>
        <w:t xml:space="preserve">4.1 În cazul în care </w:t>
      </w:r>
      <w:r>
        <w:rPr>
          <w:rFonts w:ascii="Arial" w:hAnsi="Arial" w:cs="Arial"/>
          <w:sz w:val="24"/>
          <w:szCs w:val="24"/>
          <w:lang w:val="es-ES"/>
        </w:rPr>
        <w:t xml:space="preserve">solicitantul de finanţare </w:t>
      </w:r>
      <w:r>
        <w:rPr>
          <w:rFonts w:ascii="Arial" w:hAnsi="Arial" w:cs="Arial"/>
          <w:sz w:val="24"/>
          <w:szCs w:val="24"/>
          <w:lang w:val="it-IT"/>
        </w:rPr>
        <w:t xml:space="preserve">nu transmite în perioada precizată de comisia de evaluare clarificările/răspunsurile solicitate sau în cazul în care explicaţiile prezentate de </w:t>
      </w:r>
      <w:r>
        <w:rPr>
          <w:rFonts w:ascii="Arial" w:hAnsi="Arial" w:cs="Arial"/>
          <w:sz w:val="24"/>
          <w:szCs w:val="24"/>
          <w:lang w:val="es-ES"/>
        </w:rPr>
        <w:t xml:space="preserve">solicitantul de finanţare </w:t>
      </w:r>
      <w:r>
        <w:rPr>
          <w:rFonts w:ascii="Arial" w:hAnsi="Arial" w:cs="Arial"/>
          <w:sz w:val="24"/>
          <w:szCs w:val="24"/>
          <w:lang w:val="it-IT"/>
        </w:rPr>
        <w:t>nu sunt concludente, proiectul va fi considerat neconform.</w:t>
      </w:r>
    </w:p>
    <w:p w:rsidR="0087276E" w:rsidRDefault="00591FFB">
      <w:pPr>
        <w:widowControl/>
        <w:ind w:left="360"/>
        <w:jc w:val="both"/>
        <w:rPr>
          <w:rFonts w:ascii="Arial" w:hAnsi="Arial" w:cs="Arial"/>
          <w:iCs/>
          <w:sz w:val="24"/>
          <w:szCs w:val="24"/>
          <w:lang w:val="it-IT"/>
        </w:rPr>
      </w:pPr>
      <w:r>
        <w:rPr>
          <w:rFonts w:ascii="Arial" w:hAnsi="Arial" w:cs="Arial"/>
          <w:sz w:val="24"/>
          <w:szCs w:val="24"/>
          <w:lang w:val="es-ES"/>
        </w:rPr>
        <w:t xml:space="preserve">4.2 </w:t>
      </w:r>
      <w:r>
        <w:rPr>
          <w:rFonts w:ascii="Arial" w:hAnsi="Arial" w:cs="Arial"/>
          <w:iCs/>
          <w:sz w:val="24"/>
          <w:szCs w:val="24"/>
          <w:lang w:val="it-IT"/>
        </w:rPr>
        <w:t xml:space="preserve">În cazul în care </w:t>
      </w:r>
      <w:r>
        <w:rPr>
          <w:rFonts w:ascii="Arial" w:hAnsi="Arial" w:cs="Arial"/>
          <w:sz w:val="24"/>
          <w:szCs w:val="24"/>
          <w:lang w:val="es-ES"/>
        </w:rPr>
        <w:t xml:space="preserve">solicitantul de finanţare </w:t>
      </w:r>
      <w:r>
        <w:rPr>
          <w:rFonts w:ascii="Arial" w:hAnsi="Arial" w:cs="Arial"/>
          <w:iCs/>
          <w:sz w:val="24"/>
          <w:szCs w:val="24"/>
          <w:lang w:val="it-IT"/>
        </w:rPr>
        <w:t>modifică prin răspunsurile pe care le prezintă conţinutul propunerii tehnice, proiectul va fi considerat neconform. Modificări ale propunerii tehnice se accepta în măsura în care acestea:</w:t>
      </w:r>
    </w:p>
    <w:p w:rsidR="0087276E" w:rsidRDefault="00591FFB">
      <w:pPr>
        <w:widowControl/>
        <w:ind w:left="360"/>
        <w:jc w:val="both"/>
        <w:rPr>
          <w:rFonts w:ascii="Arial" w:hAnsi="Arial" w:cs="Arial"/>
          <w:iCs/>
          <w:sz w:val="24"/>
          <w:szCs w:val="24"/>
          <w:lang w:val="it-IT"/>
        </w:rPr>
      </w:pPr>
      <w:r>
        <w:rPr>
          <w:rFonts w:ascii="Arial" w:hAnsi="Arial" w:cs="Arial"/>
          <w:iCs/>
          <w:sz w:val="24"/>
          <w:szCs w:val="24"/>
          <w:lang w:val="it-IT"/>
        </w:rPr>
        <w:t>a) pot fi încadrate în categoria viciilor de formă sau erorilor aritmetice sau</w:t>
      </w:r>
    </w:p>
    <w:p w:rsidR="0087276E" w:rsidRDefault="00591FFB">
      <w:pPr>
        <w:widowControl/>
        <w:ind w:left="360"/>
        <w:jc w:val="both"/>
        <w:rPr>
          <w:rFonts w:ascii="Arial" w:hAnsi="Arial" w:cs="Arial"/>
          <w:iCs/>
          <w:sz w:val="24"/>
          <w:szCs w:val="24"/>
          <w:lang w:val="it-IT"/>
        </w:rPr>
      </w:pPr>
      <w:r>
        <w:rPr>
          <w:rFonts w:ascii="Arial" w:hAnsi="Arial" w:cs="Arial"/>
          <w:iCs/>
          <w:sz w:val="24"/>
          <w:szCs w:val="24"/>
          <w:lang w:val="it-IT"/>
        </w:rPr>
        <w:t>b) reprezintă corectări ale unor abateri tehnice minore iar o eventuală modificare a preţului, indusă de aceste corectări, nu ar fi condus la modificarea clasamentului participanţilor la procedura de selecţie a proiectelor;  prevederile pct. 4.3. rămân aplicabile.</w:t>
      </w:r>
    </w:p>
    <w:p w:rsidR="0087276E" w:rsidRDefault="00591FFB">
      <w:pPr>
        <w:widowControl/>
        <w:ind w:left="360"/>
        <w:jc w:val="both"/>
        <w:rPr>
          <w:rFonts w:ascii="Arial" w:hAnsi="Arial" w:cs="Arial"/>
          <w:sz w:val="24"/>
          <w:szCs w:val="24"/>
          <w:lang w:val="it-IT"/>
        </w:rPr>
      </w:pPr>
      <w:r>
        <w:rPr>
          <w:rFonts w:ascii="Arial" w:hAnsi="Arial" w:cs="Arial"/>
          <w:sz w:val="24"/>
          <w:szCs w:val="24"/>
          <w:lang w:val="it-IT"/>
        </w:rPr>
        <w:t>4.3. În cazul în care</w:t>
      </w:r>
      <w:r>
        <w:rPr>
          <w:rFonts w:ascii="Arial" w:hAnsi="Arial" w:cs="Arial"/>
          <w:iCs/>
          <w:sz w:val="24"/>
          <w:szCs w:val="24"/>
          <w:lang w:val="it-IT"/>
        </w:rPr>
        <w:t xml:space="preserve"> </w:t>
      </w:r>
      <w:r>
        <w:rPr>
          <w:rFonts w:ascii="Arial" w:hAnsi="Arial" w:cs="Arial"/>
          <w:sz w:val="24"/>
          <w:szCs w:val="24"/>
          <w:lang w:val="es-ES"/>
        </w:rPr>
        <w:t>solicitantul de finanţare</w:t>
      </w:r>
      <w:r>
        <w:rPr>
          <w:rFonts w:ascii="Arial" w:hAnsi="Arial" w:cs="Arial"/>
          <w:sz w:val="24"/>
          <w:szCs w:val="24"/>
          <w:lang w:val="it-IT"/>
        </w:rPr>
        <w:t xml:space="preserve"> modifică prin răspunsurile pe care le prezintă conţinutul proiectului, proiectul va fi considerat neconform, cu excepţia situatiei prevăzute la 4.4.</w:t>
      </w:r>
    </w:p>
    <w:p w:rsidR="0087276E" w:rsidRDefault="00591FFB">
      <w:pPr>
        <w:widowControl/>
        <w:ind w:left="360"/>
        <w:jc w:val="both"/>
        <w:rPr>
          <w:rFonts w:ascii="Arial" w:hAnsi="Arial" w:cs="Arial"/>
          <w:iCs/>
          <w:sz w:val="24"/>
          <w:szCs w:val="24"/>
          <w:lang w:val="it-IT"/>
        </w:rPr>
      </w:pPr>
      <w:r>
        <w:rPr>
          <w:rFonts w:ascii="Arial" w:hAnsi="Arial" w:cs="Arial"/>
          <w:sz w:val="24"/>
          <w:szCs w:val="24"/>
          <w:lang w:val="pt-BR"/>
        </w:rPr>
        <w:t>4.4.</w:t>
      </w:r>
      <w:r>
        <w:rPr>
          <w:rFonts w:ascii="Arial" w:hAnsi="Arial" w:cs="Arial"/>
          <w:iCs/>
          <w:sz w:val="24"/>
          <w:szCs w:val="24"/>
          <w:lang w:val="pt-BR"/>
        </w:rPr>
        <w:t xml:space="preserve"> Comisia de evaluare are dreptul de a corecta erorile aritmetice sau viciile de formă numai cu acceptul </w:t>
      </w:r>
      <w:r>
        <w:rPr>
          <w:rFonts w:ascii="Arial" w:hAnsi="Arial" w:cs="Arial"/>
          <w:sz w:val="24"/>
          <w:szCs w:val="24"/>
          <w:lang w:val="es-ES"/>
        </w:rPr>
        <w:t>solicitantului de finanţare</w:t>
      </w:r>
      <w:r>
        <w:rPr>
          <w:rFonts w:ascii="Arial" w:hAnsi="Arial" w:cs="Arial"/>
          <w:iCs/>
          <w:sz w:val="24"/>
          <w:szCs w:val="24"/>
          <w:lang w:val="pt-BR"/>
        </w:rPr>
        <w:t xml:space="preserve">. </w:t>
      </w:r>
      <w:r>
        <w:rPr>
          <w:rFonts w:ascii="Arial" w:hAnsi="Arial" w:cs="Arial"/>
          <w:iCs/>
          <w:sz w:val="24"/>
          <w:szCs w:val="24"/>
          <w:lang w:val="it-IT"/>
        </w:rPr>
        <w:t xml:space="preserve">În cazul în care </w:t>
      </w:r>
      <w:r>
        <w:rPr>
          <w:rFonts w:ascii="Arial" w:hAnsi="Arial" w:cs="Arial"/>
          <w:sz w:val="24"/>
          <w:szCs w:val="24"/>
          <w:lang w:val="es-ES"/>
        </w:rPr>
        <w:t>solicitantul de finanţare</w:t>
      </w:r>
      <w:r>
        <w:rPr>
          <w:rFonts w:ascii="Arial" w:hAnsi="Arial" w:cs="Arial"/>
          <w:iCs/>
          <w:sz w:val="24"/>
          <w:szCs w:val="24"/>
          <w:lang w:val="it-IT"/>
        </w:rPr>
        <w:t xml:space="preserve"> nu acceptă corecţia acestor erori/vicii,  proiectul va fi considerat neconform.</w:t>
      </w:r>
    </w:p>
    <w:p w:rsidR="0087276E" w:rsidRDefault="00591FFB">
      <w:pPr>
        <w:widowControl/>
        <w:jc w:val="both"/>
        <w:rPr>
          <w:rFonts w:ascii="Arial" w:hAnsi="Arial" w:cs="Arial"/>
          <w:sz w:val="24"/>
          <w:szCs w:val="24"/>
          <w:lang w:val="it-IT"/>
        </w:rPr>
      </w:pPr>
      <w:r>
        <w:rPr>
          <w:rFonts w:ascii="Arial" w:hAnsi="Arial" w:cs="Arial"/>
          <w:sz w:val="24"/>
          <w:szCs w:val="24"/>
          <w:lang w:val="it-IT"/>
        </w:rPr>
        <w:t>Erorile aritmetice se corectează după cum urmează:</w:t>
      </w:r>
    </w:p>
    <w:p w:rsidR="0087276E" w:rsidRDefault="00591FFB">
      <w:pPr>
        <w:widowControl/>
        <w:jc w:val="both"/>
        <w:rPr>
          <w:rFonts w:ascii="Arial" w:hAnsi="Arial" w:cs="Arial"/>
          <w:sz w:val="24"/>
          <w:szCs w:val="24"/>
          <w:lang w:val="it-IT"/>
        </w:rPr>
      </w:pPr>
      <w:r>
        <w:rPr>
          <w:rFonts w:ascii="Arial" w:hAnsi="Arial" w:cs="Arial"/>
          <w:sz w:val="24"/>
          <w:szCs w:val="24"/>
          <w:lang w:val="it-IT"/>
        </w:rPr>
        <w:t xml:space="preserve">    a) dacă există o discrepanţă între preţul unitar şi preţul total, trebuie luat în considerare preţul unitar iar preţul total va fi corectat corespunzător;</w:t>
      </w:r>
    </w:p>
    <w:p w:rsidR="0087276E" w:rsidRDefault="00591FFB">
      <w:pPr>
        <w:widowControl/>
        <w:jc w:val="both"/>
        <w:rPr>
          <w:rFonts w:ascii="Arial" w:hAnsi="Arial" w:cs="Arial"/>
          <w:sz w:val="24"/>
          <w:szCs w:val="24"/>
          <w:lang w:val="it-IT"/>
        </w:rPr>
      </w:pPr>
      <w:r>
        <w:rPr>
          <w:rFonts w:ascii="Arial" w:hAnsi="Arial" w:cs="Arial"/>
          <w:sz w:val="24"/>
          <w:szCs w:val="24"/>
          <w:lang w:val="it-IT"/>
        </w:rPr>
        <w:t xml:space="preserve">    b) dacă există o discrepanţă între litere şi cifre, trebuie luată în considerare valoarea exprimată în litere iar valoarea exprimată în cifre va fi corectată corespunzător.</w:t>
      </w:r>
    </w:p>
    <w:p w:rsidR="0087276E" w:rsidRDefault="00591FFB">
      <w:pPr>
        <w:widowControl/>
        <w:jc w:val="both"/>
        <w:rPr>
          <w:rFonts w:ascii="Arial" w:hAnsi="Arial" w:cs="Arial"/>
          <w:iCs/>
          <w:sz w:val="24"/>
          <w:szCs w:val="24"/>
          <w:lang w:val="it-IT"/>
        </w:rPr>
      </w:pPr>
      <w:r>
        <w:rPr>
          <w:rFonts w:ascii="Arial" w:hAnsi="Arial" w:cs="Arial"/>
          <w:iCs/>
          <w:sz w:val="24"/>
          <w:szCs w:val="24"/>
          <w:lang w:val="it-IT"/>
        </w:rPr>
        <w:t xml:space="preserve">Viciile de formă reprezintă acele erori sau omisiuni din cadrul unui document a căror corectare/completare este susţinută în mod neechivoc de sensul şi de conţinutul altor informaţii existente iniţial în alte documente prezentate de </w:t>
      </w:r>
      <w:r>
        <w:rPr>
          <w:rFonts w:ascii="Arial" w:hAnsi="Arial" w:cs="Arial"/>
          <w:sz w:val="24"/>
          <w:szCs w:val="24"/>
          <w:lang w:val="es-ES"/>
        </w:rPr>
        <w:t>solicitantul de finanţare</w:t>
      </w:r>
      <w:r>
        <w:rPr>
          <w:rFonts w:ascii="Arial" w:hAnsi="Arial" w:cs="Arial"/>
          <w:iCs/>
          <w:sz w:val="24"/>
          <w:szCs w:val="24"/>
          <w:lang w:val="it-IT"/>
        </w:rPr>
        <w:t xml:space="preserve"> sau a </w:t>
      </w:r>
      <w:r>
        <w:rPr>
          <w:rFonts w:ascii="Arial" w:hAnsi="Arial" w:cs="Arial"/>
          <w:iCs/>
          <w:sz w:val="24"/>
          <w:szCs w:val="24"/>
          <w:lang w:val="it-IT"/>
        </w:rPr>
        <w:lastRenderedPageBreak/>
        <w:t>căror corectare/completare are rol de clarificare sau de confirmare, nefiind susceptibile de a produce un avantaj incorect în raport cu ceilalţi participanţi la procedura de selecţie a proiectelor.</w:t>
      </w:r>
    </w:p>
    <w:p w:rsidR="0087276E" w:rsidRDefault="00591FFB">
      <w:pPr>
        <w:jc w:val="both"/>
        <w:rPr>
          <w:rFonts w:ascii="Arial" w:hAnsi="Arial" w:cs="Arial"/>
          <w:sz w:val="24"/>
          <w:szCs w:val="24"/>
          <w:lang w:val="it-IT"/>
        </w:rPr>
      </w:pPr>
      <w:r>
        <w:rPr>
          <w:rFonts w:ascii="Arial" w:hAnsi="Arial" w:cs="Arial"/>
          <w:sz w:val="24"/>
          <w:szCs w:val="24"/>
          <w:lang w:val="it-IT"/>
        </w:rPr>
        <w:t xml:space="preserve">5. Fiecare membru al comisiei va semna o declaraţie de imparţialitate. </w:t>
      </w:r>
    </w:p>
    <w:p w:rsidR="0087276E" w:rsidRDefault="00591FFB">
      <w:pPr>
        <w:jc w:val="both"/>
        <w:rPr>
          <w:rFonts w:ascii="Arial" w:hAnsi="Arial" w:cs="Arial"/>
          <w:sz w:val="24"/>
          <w:szCs w:val="24"/>
          <w:lang w:val="it-IT"/>
        </w:rPr>
      </w:pPr>
      <w:r>
        <w:rPr>
          <w:rFonts w:ascii="Arial" w:hAnsi="Arial" w:cs="Arial"/>
          <w:sz w:val="24"/>
          <w:szCs w:val="24"/>
          <w:lang w:val="it-IT"/>
        </w:rPr>
        <w:t>6. Secretarul comisiei are drept de vot.</w:t>
      </w:r>
    </w:p>
    <w:p w:rsidR="0087276E" w:rsidRDefault="0087276E">
      <w:pPr>
        <w:pStyle w:val="NormalWeb"/>
        <w:spacing w:before="0" w:after="0"/>
        <w:jc w:val="both"/>
        <w:rPr>
          <w:rFonts w:ascii="Arial" w:hAnsi="Arial" w:cs="Arial"/>
          <w:lang w:val="it-IT"/>
        </w:rPr>
      </w:pPr>
    </w:p>
    <w:p w:rsidR="0087276E" w:rsidRDefault="00591FFB">
      <w:pPr>
        <w:pStyle w:val="Heading1"/>
        <w:shd w:val="clear" w:color="auto" w:fill="CCCCCC"/>
        <w:ind w:left="432" w:firstLine="0"/>
        <w:rPr>
          <w:rFonts w:ascii="Arial" w:hAnsi="Arial" w:cs="Arial"/>
          <w:b/>
          <w:bCs/>
          <w:i w:val="0"/>
          <w:iCs w:val="0"/>
          <w:lang w:val="ro-RO"/>
        </w:rPr>
      </w:pPr>
      <w:bookmarkStart w:id="9" w:name="Selectare5"/>
      <w:bookmarkStart w:id="10" w:name="_Capitolul_IV_%2525252525252525252525252"/>
      <w:r>
        <w:rPr>
          <w:rFonts w:ascii="Arial" w:hAnsi="Arial" w:cs="Arial"/>
          <w:b/>
          <w:bCs/>
          <w:i w:val="0"/>
          <w:iCs w:val="0"/>
          <w:spacing w:val="-7"/>
          <w:lang w:val="ro-RO"/>
        </w:rPr>
        <w:t xml:space="preserve">Capitolul </w:t>
      </w:r>
      <w:r>
        <w:rPr>
          <w:rFonts w:ascii="Arial" w:hAnsi="Arial" w:cs="Arial"/>
          <w:b/>
          <w:bCs/>
          <w:i w:val="0"/>
          <w:iCs w:val="0"/>
          <w:spacing w:val="-7"/>
          <w:lang w:val="it-IT"/>
        </w:rPr>
        <w:t xml:space="preserve">IV – </w:t>
      </w:r>
      <w:r>
        <w:rPr>
          <w:rFonts w:ascii="Arial" w:hAnsi="Arial" w:cs="Arial"/>
          <w:b/>
          <w:bCs/>
          <w:i w:val="0"/>
          <w:iCs w:val="0"/>
          <w:lang w:val="ro-RO"/>
        </w:rPr>
        <w:t>Procedura evaluării şi selecţionării proiectelor</w:t>
      </w:r>
    </w:p>
    <w:bookmarkEnd w:id="9"/>
    <w:p w:rsidR="0087276E" w:rsidRDefault="0087276E">
      <w:pPr>
        <w:tabs>
          <w:tab w:val="left" w:pos="180"/>
          <w:tab w:val="left" w:pos="360"/>
        </w:tabs>
        <w:jc w:val="both"/>
        <w:rPr>
          <w:rFonts w:ascii="Arial" w:hAnsi="Arial" w:cs="Arial"/>
          <w:sz w:val="24"/>
          <w:szCs w:val="24"/>
          <w:lang w:val="it-IT"/>
        </w:rPr>
      </w:pPr>
    </w:p>
    <w:p w:rsidR="0087276E" w:rsidRDefault="00591FFB">
      <w:pPr>
        <w:jc w:val="both"/>
        <w:rPr>
          <w:rFonts w:ascii="Arial" w:hAnsi="Arial" w:cs="Arial"/>
          <w:sz w:val="24"/>
          <w:szCs w:val="24"/>
          <w:lang w:val="it-IT"/>
        </w:rPr>
      </w:pPr>
      <w:r>
        <w:rPr>
          <w:rFonts w:ascii="Arial" w:hAnsi="Arial" w:cs="Arial"/>
          <w:sz w:val="24"/>
          <w:szCs w:val="24"/>
          <w:lang w:val="it-IT"/>
        </w:rPr>
        <w:t xml:space="preserve">1. Documentaţiile de solicitare a finanţării vor fi comunicate comisiilor de evaluare. Comisiile vor respinge documentaţiile înregistrate după termenul limită corespunzator sesiunii de finanţare. </w:t>
      </w:r>
    </w:p>
    <w:p w:rsidR="0087276E" w:rsidRDefault="00591FFB">
      <w:pPr>
        <w:jc w:val="both"/>
        <w:rPr>
          <w:rFonts w:ascii="Arial" w:hAnsi="Arial" w:cs="Arial"/>
          <w:sz w:val="24"/>
          <w:szCs w:val="24"/>
          <w:lang w:val="ro-RO"/>
        </w:rPr>
      </w:pPr>
      <w:r>
        <w:rPr>
          <w:rFonts w:ascii="Arial" w:hAnsi="Arial" w:cs="Arial"/>
          <w:spacing w:val="-1"/>
          <w:sz w:val="24"/>
          <w:szCs w:val="24"/>
          <w:lang w:val="ro-RO"/>
        </w:rPr>
        <w:t xml:space="preserve">2. În cazul în care există un singur participant la procedura de selecţie, </w:t>
      </w:r>
      <w:r>
        <w:rPr>
          <w:rFonts w:ascii="Arial" w:hAnsi="Arial" w:cs="Arial"/>
          <w:sz w:val="24"/>
          <w:szCs w:val="24"/>
          <w:lang w:val="ro-RO"/>
        </w:rPr>
        <w:t xml:space="preserve">procedura de </w:t>
      </w:r>
      <w:r>
        <w:rPr>
          <w:rFonts w:ascii="Arial" w:hAnsi="Arial" w:cs="Arial"/>
          <w:sz w:val="24"/>
          <w:szCs w:val="24"/>
          <w:lang w:val="it-IT"/>
        </w:rPr>
        <w:t>selecţie</w:t>
      </w:r>
      <w:r>
        <w:rPr>
          <w:rFonts w:ascii="Arial" w:hAnsi="Arial" w:cs="Arial"/>
          <w:sz w:val="24"/>
          <w:szCs w:val="24"/>
          <w:lang w:val="ro-RO"/>
        </w:rPr>
        <w:t xml:space="preserve"> se va repeta. Dacă în urma procedurii de repetare a selecţiei, numai un participant a depus propunerea de </w:t>
      </w:r>
      <w:r>
        <w:rPr>
          <w:rFonts w:ascii="Arial" w:hAnsi="Arial" w:cs="Arial"/>
          <w:spacing w:val="4"/>
          <w:sz w:val="24"/>
          <w:szCs w:val="24"/>
          <w:lang w:val="ro-RO"/>
        </w:rPr>
        <w:t xml:space="preserve">proiect, autoritatea finanţatoare are dreptul de a atribui contractul de finanţare </w:t>
      </w:r>
      <w:r>
        <w:rPr>
          <w:rFonts w:ascii="Arial" w:hAnsi="Arial" w:cs="Arial"/>
          <w:sz w:val="24"/>
          <w:szCs w:val="24"/>
          <w:lang w:val="ro-RO"/>
        </w:rPr>
        <w:t>narambursabilă acestuia, în condiţiile legii.</w:t>
      </w:r>
    </w:p>
    <w:p w:rsidR="0087276E" w:rsidRDefault="00591FFB">
      <w:pPr>
        <w:jc w:val="both"/>
        <w:rPr>
          <w:rFonts w:ascii="Arial" w:hAnsi="Arial" w:cs="Arial"/>
          <w:sz w:val="24"/>
          <w:szCs w:val="24"/>
          <w:lang w:val="ro-RO"/>
        </w:rPr>
      </w:pPr>
      <w:r>
        <w:rPr>
          <w:rFonts w:ascii="Arial" w:hAnsi="Arial" w:cs="Arial"/>
          <w:sz w:val="24"/>
          <w:szCs w:val="24"/>
          <w:lang w:val="ro-RO"/>
        </w:rPr>
        <w:t xml:space="preserve">3. Documentaţia de solicitare a finanţării va fi analizată de către membrii comisiei de evaluare şi notată potrivit criteriilor de evaluare. </w:t>
      </w:r>
    </w:p>
    <w:p w:rsidR="0087276E" w:rsidRDefault="00591FFB">
      <w:pPr>
        <w:jc w:val="both"/>
        <w:rPr>
          <w:rFonts w:ascii="Arial" w:hAnsi="Arial" w:cs="Arial"/>
          <w:sz w:val="24"/>
          <w:szCs w:val="24"/>
          <w:lang w:val="ro-RO"/>
        </w:rPr>
      </w:pPr>
      <w:r>
        <w:rPr>
          <w:rFonts w:ascii="Arial" w:hAnsi="Arial" w:cs="Arial"/>
          <w:sz w:val="24"/>
          <w:szCs w:val="24"/>
          <w:lang w:val="ro-RO"/>
        </w:rPr>
        <w:t>4.Este</w:t>
      </w:r>
      <w:r>
        <w:rPr>
          <w:rFonts w:ascii="Arial" w:hAnsi="Arial" w:cs="Arial"/>
          <w:spacing w:val="8"/>
          <w:sz w:val="24"/>
          <w:szCs w:val="24"/>
          <w:lang w:val="ro-RO"/>
        </w:rPr>
        <w:t xml:space="preserve"> exclus din procedura pentru atribuirea contractului de finanţare nerambursabilă, </w:t>
      </w:r>
      <w:r>
        <w:rPr>
          <w:rFonts w:ascii="Arial" w:hAnsi="Arial" w:cs="Arial"/>
          <w:sz w:val="24"/>
          <w:szCs w:val="24"/>
          <w:lang w:val="ro-RO"/>
        </w:rPr>
        <w:t>respectiv nu este eligibil, solicitantul care se afla în oricare dintre următoarele situaţii:</w:t>
      </w:r>
    </w:p>
    <w:p w:rsidR="0087276E" w:rsidRDefault="00591FFB">
      <w:pPr>
        <w:numPr>
          <w:ilvl w:val="0"/>
          <w:numId w:val="10"/>
        </w:numPr>
        <w:shd w:val="clear" w:color="auto" w:fill="FFFFFF"/>
        <w:tabs>
          <w:tab w:val="left" w:pos="900"/>
        </w:tabs>
        <w:ind w:left="900" w:hanging="540"/>
        <w:jc w:val="both"/>
        <w:rPr>
          <w:rFonts w:ascii="Arial" w:hAnsi="Arial" w:cs="Arial"/>
          <w:sz w:val="24"/>
          <w:szCs w:val="24"/>
          <w:lang w:val="ro-RO"/>
        </w:rPr>
      </w:pPr>
      <w:r>
        <w:rPr>
          <w:rFonts w:ascii="Arial" w:hAnsi="Arial" w:cs="Arial"/>
          <w:spacing w:val="9"/>
          <w:sz w:val="24"/>
          <w:szCs w:val="24"/>
          <w:lang w:val="ro-RO"/>
        </w:rPr>
        <w:t>Nu şi-a îndeplinit obligaţiile de plată exigibile a impozitelor şi taxelor către bugetul consolidat al statului</w:t>
      </w:r>
      <w:r>
        <w:rPr>
          <w:rFonts w:ascii="Arial" w:hAnsi="Arial" w:cs="Arial"/>
          <w:sz w:val="24"/>
          <w:szCs w:val="24"/>
          <w:lang w:val="ro-RO"/>
        </w:rPr>
        <w:t>, precum şi a impozitelor şi taxelor locale;</w:t>
      </w:r>
    </w:p>
    <w:p w:rsidR="0087276E" w:rsidRDefault="00591FFB">
      <w:pPr>
        <w:numPr>
          <w:ilvl w:val="0"/>
          <w:numId w:val="10"/>
        </w:numPr>
        <w:shd w:val="clear" w:color="auto" w:fill="FFFFFF"/>
        <w:tabs>
          <w:tab w:val="left" w:pos="900"/>
        </w:tabs>
        <w:ind w:left="900" w:hanging="540"/>
        <w:jc w:val="both"/>
        <w:rPr>
          <w:rFonts w:ascii="Arial" w:hAnsi="Arial" w:cs="Arial"/>
          <w:sz w:val="24"/>
          <w:szCs w:val="24"/>
          <w:lang w:val="ro-RO"/>
        </w:rPr>
      </w:pPr>
      <w:r>
        <w:rPr>
          <w:rFonts w:ascii="Arial" w:hAnsi="Arial" w:cs="Arial"/>
          <w:sz w:val="24"/>
          <w:szCs w:val="24"/>
          <w:lang w:val="ro-RO"/>
        </w:rPr>
        <w:t>Furnizează informaţii false în documentele prezentate;</w:t>
      </w:r>
    </w:p>
    <w:p w:rsidR="0087276E" w:rsidRDefault="00591FFB">
      <w:pPr>
        <w:numPr>
          <w:ilvl w:val="0"/>
          <w:numId w:val="10"/>
        </w:numPr>
        <w:shd w:val="clear" w:color="auto" w:fill="FFFFFF"/>
        <w:tabs>
          <w:tab w:val="left" w:pos="900"/>
        </w:tabs>
        <w:ind w:left="900" w:hanging="540"/>
        <w:jc w:val="both"/>
        <w:rPr>
          <w:rFonts w:ascii="Arial" w:hAnsi="Arial" w:cs="Arial"/>
          <w:sz w:val="24"/>
          <w:szCs w:val="24"/>
          <w:lang w:val="ro-RO"/>
        </w:rPr>
      </w:pPr>
      <w:r>
        <w:rPr>
          <w:rFonts w:ascii="Arial" w:hAnsi="Arial" w:cs="Arial"/>
          <w:sz w:val="24"/>
          <w:szCs w:val="24"/>
          <w:lang w:val="ro-RO"/>
        </w:rPr>
        <w:t xml:space="preserve">A comis o gravă greşeală în materie profesională sau nu şi-a îndeplinit obligaţiile asumate </w:t>
      </w:r>
      <w:r>
        <w:rPr>
          <w:rFonts w:ascii="Arial" w:hAnsi="Arial" w:cs="Arial"/>
          <w:spacing w:val="4"/>
          <w:sz w:val="24"/>
          <w:szCs w:val="24"/>
          <w:lang w:val="ro-RO"/>
        </w:rPr>
        <w:t xml:space="preserve">printr-un contract de finanţare nerambursabilă, în măsura în care autoritatea finanţatoare </w:t>
      </w:r>
      <w:r>
        <w:rPr>
          <w:rFonts w:ascii="Arial" w:hAnsi="Arial" w:cs="Arial"/>
          <w:sz w:val="24"/>
          <w:szCs w:val="24"/>
          <w:lang w:val="ro-RO"/>
        </w:rPr>
        <w:t>poate aduce ca dovadă mijloace probante în acest sens;</w:t>
      </w:r>
    </w:p>
    <w:p w:rsidR="0087276E" w:rsidRDefault="00591FFB">
      <w:pPr>
        <w:numPr>
          <w:ilvl w:val="0"/>
          <w:numId w:val="10"/>
        </w:numPr>
        <w:shd w:val="clear" w:color="auto" w:fill="FFFFFF"/>
        <w:tabs>
          <w:tab w:val="left" w:pos="900"/>
        </w:tabs>
        <w:ind w:left="900" w:hanging="540"/>
        <w:jc w:val="both"/>
        <w:rPr>
          <w:rFonts w:ascii="Arial" w:hAnsi="Arial" w:cs="Arial"/>
          <w:sz w:val="24"/>
          <w:szCs w:val="24"/>
          <w:lang w:val="ro-RO"/>
        </w:rPr>
      </w:pPr>
      <w:r>
        <w:rPr>
          <w:rFonts w:ascii="Arial" w:hAnsi="Arial" w:cs="Arial"/>
          <w:sz w:val="24"/>
          <w:szCs w:val="24"/>
          <w:lang w:val="ro-RO"/>
        </w:rPr>
        <w:t>Face obiectul unei proceduri de dizolvare sau de lichidare ori se află deja în stare de dizolvare sau de lichidare, în conformitate cu prevederile legale în vigoare;</w:t>
      </w:r>
    </w:p>
    <w:p w:rsidR="0087276E" w:rsidRDefault="00591FFB">
      <w:pPr>
        <w:numPr>
          <w:ilvl w:val="0"/>
          <w:numId w:val="10"/>
        </w:numPr>
        <w:shd w:val="clear" w:color="auto" w:fill="FFFFFF"/>
        <w:tabs>
          <w:tab w:val="left" w:pos="900"/>
        </w:tabs>
        <w:ind w:left="900" w:hanging="540"/>
        <w:jc w:val="both"/>
        <w:rPr>
          <w:rFonts w:ascii="Arial" w:hAnsi="Arial" w:cs="Arial"/>
          <w:sz w:val="24"/>
          <w:szCs w:val="24"/>
          <w:lang w:val="ro-RO"/>
        </w:rPr>
      </w:pPr>
      <w:r>
        <w:rPr>
          <w:rFonts w:ascii="Arial" w:hAnsi="Arial" w:cs="Arial"/>
          <w:sz w:val="24"/>
          <w:szCs w:val="24"/>
          <w:lang w:val="ro-RO"/>
        </w:rPr>
        <w:t>Nu prezintă declaraţia pe propria răspundere din care să rezulte faptul că nu mai are contractată nici o altă finanţare nerambursabilă cu Consiliul local al oraşului SÂNNICOLAU MARE, pentru aceeaşi activitate nonprofit, în decursul unui an fiscal sau mai are contractată o finanţare nerambursabilă cu această  autoritate  în cursul aceluiaşi an calendaristic, dar nivelul finanţării nu depăşeste o treime</w:t>
      </w:r>
      <w:r>
        <w:rPr>
          <w:rFonts w:ascii="Arial" w:hAnsi="Arial" w:cs="Arial"/>
          <w:spacing w:val="1"/>
          <w:sz w:val="24"/>
          <w:szCs w:val="24"/>
          <w:lang w:val="ro-RO"/>
        </w:rPr>
        <w:t xml:space="preserve"> din totalul fondurilor publice alocate </w:t>
      </w:r>
      <w:r>
        <w:rPr>
          <w:rFonts w:ascii="Arial" w:hAnsi="Arial" w:cs="Arial"/>
          <w:sz w:val="24"/>
          <w:szCs w:val="24"/>
          <w:lang w:val="ro-RO"/>
        </w:rPr>
        <w:t>programului aprobat anual în bugetul Consiliului Local al oraşului SÂNNICOLAU MARE;</w:t>
      </w:r>
    </w:p>
    <w:p w:rsidR="0087276E" w:rsidRDefault="00591FFB">
      <w:pPr>
        <w:numPr>
          <w:ilvl w:val="0"/>
          <w:numId w:val="10"/>
        </w:numPr>
        <w:shd w:val="clear" w:color="auto" w:fill="FFFFFF"/>
        <w:tabs>
          <w:tab w:val="left" w:pos="900"/>
        </w:tabs>
        <w:spacing w:line="274" w:lineRule="exact"/>
        <w:ind w:left="900" w:hanging="540"/>
        <w:jc w:val="both"/>
        <w:rPr>
          <w:rFonts w:ascii="Arial" w:hAnsi="Arial" w:cs="Arial"/>
          <w:sz w:val="24"/>
          <w:szCs w:val="24"/>
          <w:lang w:val="ro-RO"/>
        </w:rPr>
      </w:pPr>
      <w:r>
        <w:rPr>
          <w:rFonts w:ascii="Arial" w:hAnsi="Arial" w:cs="Arial"/>
          <w:sz w:val="24"/>
          <w:szCs w:val="24"/>
          <w:lang w:val="ro-RO"/>
        </w:rPr>
        <w:t>Documentaţa prezentatăeste incompletă şi nu respectă prevederile pct. 9 si 10 din capitolul II;</w:t>
      </w:r>
    </w:p>
    <w:p w:rsidR="0087276E" w:rsidRDefault="00591FFB">
      <w:pPr>
        <w:numPr>
          <w:ilvl w:val="0"/>
          <w:numId w:val="10"/>
        </w:numPr>
        <w:shd w:val="clear" w:color="auto" w:fill="FFFFFF"/>
        <w:tabs>
          <w:tab w:val="left" w:pos="900"/>
        </w:tabs>
        <w:spacing w:line="274" w:lineRule="exact"/>
        <w:ind w:left="900" w:hanging="540"/>
        <w:jc w:val="both"/>
        <w:rPr>
          <w:rFonts w:ascii="Arial" w:hAnsi="Arial" w:cs="Arial"/>
          <w:sz w:val="24"/>
          <w:szCs w:val="24"/>
          <w:lang w:val="ro-RO"/>
        </w:rPr>
      </w:pPr>
      <w:r>
        <w:rPr>
          <w:rFonts w:ascii="Arial" w:hAnsi="Arial" w:cs="Arial"/>
          <w:sz w:val="24"/>
          <w:szCs w:val="24"/>
          <w:lang w:val="ro-RO"/>
        </w:rPr>
        <w:t>Are conturile bancare blocate;</w:t>
      </w:r>
    </w:p>
    <w:p w:rsidR="0087276E" w:rsidRDefault="00591FFB">
      <w:pPr>
        <w:numPr>
          <w:ilvl w:val="0"/>
          <w:numId w:val="10"/>
        </w:numPr>
        <w:shd w:val="clear" w:color="auto" w:fill="FFFFFF"/>
        <w:tabs>
          <w:tab w:val="left" w:pos="900"/>
        </w:tabs>
        <w:spacing w:line="274" w:lineRule="exact"/>
        <w:ind w:left="900" w:hanging="540"/>
        <w:jc w:val="both"/>
        <w:rPr>
          <w:rFonts w:ascii="Arial" w:hAnsi="Arial" w:cs="Arial"/>
          <w:sz w:val="24"/>
          <w:szCs w:val="24"/>
          <w:lang w:val="ro-RO"/>
        </w:rPr>
      </w:pPr>
      <w:r>
        <w:rPr>
          <w:rFonts w:ascii="Arial" w:hAnsi="Arial" w:cs="Arial"/>
          <w:sz w:val="24"/>
          <w:szCs w:val="24"/>
          <w:lang w:val="ro-RO"/>
        </w:rPr>
        <w:t>A prezentat declaraţii inexacte la o participare anterioară.</w:t>
      </w:r>
    </w:p>
    <w:p w:rsidR="0087276E" w:rsidRDefault="0087276E">
      <w:pPr>
        <w:shd w:val="clear" w:color="auto" w:fill="FFFFFF"/>
        <w:tabs>
          <w:tab w:val="left" w:pos="787"/>
        </w:tabs>
        <w:spacing w:line="278" w:lineRule="exact"/>
        <w:jc w:val="both"/>
        <w:rPr>
          <w:rFonts w:ascii="Arial" w:hAnsi="Arial" w:cs="Arial"/>
          <w:spacing w:val="10"/>
          <w:sz w:val="24"/>
          <w:szCs w:val="24"/>
          <w:lang w:val="ro-RO"/>
        </w:rPr>
      </w:pPr>
    </w:p>
    <w:p w:rsidR="0087276E" w:rsidRDefault="00591FFB">
      <w:pPr>
        <w:shd w:val="clear" w:color="auto" w:fill="FFFFFF"/>
        <w:tabs>
          <w:tab w:val="left" w:pos="787"/>
        </w:tabs>
        <w:spacing w:line="278" w:lineRule="exact"/>
        <w:jc w:val="both"/>
        <w:rPr>
          <w:rFonts w:ascii="Arial" w:hAnsi="Arial" w:cs="Arial"/>
          <w:spacing w:val="-1"/>
          <w:sz w:val="24"/>
          <w:szCs w:val="24"/>
          <w:lang w:val="ro-RO"/>
        </w:rPr>
      </w:pPr>
      <w:r>
        <w:rPr>
          <w:rFonts w:ascii="Arial" w:hAnsi="Arial" w:cs="Arial"/>
          <w:spacing w:val="10"/>
          <w:sz w:val="24"/>
          <w:szCs w:val="24"/>
          <w:lang w:val="ro-RO"/>
        </w:rPr>
        <w:t xml:space="preserve">Comisiile de evaluare resping propunerea de proiect în oricare dintre </w:t>
      </w:r>
      <w:r>
        <w:rPr>
          <w:rFonts w:ascii="Arial" w:hAnsi="Arial" w:cs="Arial"/>
          <w:spacing w:val="-1"/>
          <w:sz w:val="24"/>
          <w:szCs w:val="24"/>
          <w:lang w:val="ro-RO"/>
        </w:rPr>
        <w:t>următoarele cazuri:</w:t>
      </w:r>
    </w:p>
    <w:p w:rsidR="0087276E" w:rsidRDefault="00591FFB">
      <w:pPr>
        <w:numPr>
          <w:ilvl w:val="0"/>
          <w:numId w:val="11"/>
        </w:numPr>
        <w:shd w:val="clear" w:color="auto" w:fill="FFFFFF"/>
        <w:tabs>
          <w:tab w:val="left" w:pos="900"/>
        </w:tabs>
        <w:spacing w:line="278" w:lineRule="exact"/>
        <w:ind w:left="900" w:hanging="540"/>
        <w:jc w:val="both"/>
        <w:rPr>
          <w:rFonts w:ascii="Arial" w:hAnsi="Arial" w:cs="Arial"/>
          <w:sz w:val="24"/>
          <w:szCs w:val="24"/>
          <w:lang w:val="ro-RO"/>
        </w:rPr>
      </w:pPr>
      <w:r>
        <w:rPr>
          <w:rFonts w:ascii="Arial" w:hAnsi="Arial" w:cs="Arial"/>
          <w:spacing w:val="5"/>
          <w:sz w:val="24"/>
          <w:szCs w:val="24"/>
          <w:lang w:val="ro-RO"/>
        </w:rPr>
        <w:t xml:space="preserve">Propunerea de proiect pentru atribuirea contractului de finanţare nerambursabilă nu respectă </w:t>
      </w:r>
      <w:r>
        <w:rPr>
          <w:rFonts w:ascii="Arial" w:hAnsi="Arial" w:cs="Arial"/>
          <w:sz w:val="24"/>
          <w:szCs w:val="24"/>
          <w:lang w:val="ro-RO"/>
        </w:rPr>
        <w:t>cerinţele prevăzute în documentaţia pentru elaborarea şi prezentarea propunerii de proiect, inclusiv în situaţia nerespectării pragurilor prevăzute la cap. I  pct. 20;</w:t>
      </w:r>
    </w:p>
    <w:p w:rsidR="0087276E" w:rsidRDefault="00591FFB">
      <w:pPr>
        <w:numPr>
          <w:ilvl w:val="0"/>
          <w:numId w:val="11"/>
        </w:numPr>
        <w:shd w:val="clear" w:color="auto" w:fill="FFFFFF"/>
        <w:tabs>
          <w:tab w:val="left" w:pos="293"/>
          <w:tab w:val="left" w:pos="900"/>
        </w:tabs>
        <w:spacing w:line="274" w:lineRule="exact"/>
        <w:ind w:left="900" w:hanging="540"/>
        <w:jc w:val="both"/>
        <w:rPr>
          <w:rFonts w:ascii="Arial" w:hAnsi="Arial" w:cs="Arial"/>
          <w:sz w:val="24"/>
          <w:szCs w:val="24"/>
          <w:lang w:val="ro-RO"/>
        </w:rPr>
      </w:pPr>
      <w:r>
        <w:rPr>
          <w:rFonts w:ascii="Arial" w:hAnsi="Arial" w:cs="Arial"/>
          <w:spacing w:val="1"/>
          <w:sz w:val="24"/>
          <w:szCs w:val="24"/>
          <w:lang w:val="ro-RO"/>
        </w:rPr>
        <w:t xml:space="preserve">Propunerea de proiect conţine propuneri referitoare la clauzele contractuale, propuneri care sunt </w:t>
      </w:r>
      <w:r>
        <w:rPr>
          <w:rFonts w:ascii="Arial" w:hAnsi="Arial" w:cs="Arial"/>
          <w:sz w:val="24"/>
          <w:szCs w:val="24"/>
          <w:lang w:val="ro-RO"/>
        </w:rPr>
        <w:t>în mod evident dezavantajoase pentru autoritatea finanţatoare;</w:t>
      </w:r>
    </w:p>
    <w:p w:rsidR="0087276E" w:rsidRDefault="00591FFB">
      <w:pPr>
        <w:numPr>
          <w:ilvl w:val="0"/>
          <w:numId w:val="11"/>
        </w:numPr>
        <w:shd w:val="clear" w:color="auto" w:fill="FFFFFF"/>
        <w:tabs>
          <w:tab w:val="left" w:pos="293"/>
          <w:tab w:val="left" w:pos="900"/>
        </w:tabs>
        <w:spacing w:line="274" w:lineRule="exact"/>
        <w:ind w:left="900" w:hanging="540"/>
        <w:jc w:val="both"/>
        <w:rPr>
          <w:rFonts w:ascii="Arial" w:hAnsi="Arial" w:cs="Arial"/>
          <w:sz w:val="24"/>
          <w:szCs w:val="24"/>
          <w:lang w:val="ro-RO"/>
        </w:rPr>
      </w:pPr>
      <w:r>
        <w:rPr>
          <w:rFonts w:ascii="Arial" w:hAnsi="Arial" w:cs="Arial"/>
          <w:sz w:val="24"/>
          <w:szCs w:val="24"/>
          <w:lang w:val="ro-RO"/>
        </w:rPr>
        <w:t xml:space="preserve">Explicaţiile solicitate referitor la fundamentarea economică nu sunt </w:t>
      </w:r>
      <w:r>
        <w:rPr>
          <w:rFonts w:ascii="Arial" w:hAnsi="Arial" w:cs="Arial"/>
          <w:sz w:val="24"/>
          <w:szCs w:val="24"/>
          <w:lang w:val="ro-RO"/>
        </w:rPr>
        <w:lastRenderedPageBreak/>
        <w:t>concludente;</w:t>
      </w:r>
    </w:p>
    <w:p w:rsidR="0087276E" w:rsidRDefault="00591FFB">
      <w:pPr>
        <w:numPr>
          <w:ilvl w:val="0"/>
          <w:numId w:val="11"/>
        </w:numPr>
        <w:shd w:val="clear" w:color="auto" w:fill="FFFFFF"/>
        <w:tabs>
          <w:tab w:val="left" w:pos="293"/>
          <w:tab w:val="left" w:pos="900"/>
        </w:tabs>
        <w:spacing w:line="274" w:lineRule="exact"/>
        <w:ind w:left="900" w:hanging="540"/>
        <w:jc w:val="both"/>
        <w:rPr>
          <w:rFonts w:ascii="Arial" w:hAnsi="Arial" w:cs="Arial"/>
          <w:b/>
          <w:spacing w:val="-1"/>
          <w:sz w:val="24"/>
          <w:szCs w:val="24"/>
          <w:lang w:val="ro-RO"/>
        </w:rPr>
      </w:pPr>
      <w:r>
        <w:rPr>
          <w:rFonts w:ascii="Arial" w:hAnsi="Arial" w:cs="Arial"/>
          <w:spacing w:val="2"/>
          <w:sz w:val="24"/>
          <w:szCs w:val="24"/>
          <w:lang w:val="ro-RO"/>
        </w:rPr>
        <w:t xml:space="preserve">Solicitantul beneficiază de condiţii deosebit de favorabile pentru îndeplinirea contractului </w:t>
      </w:r>
      <w:r>
        <w:rPr>
          <w:rFonts w:ascii="Arial" w:hAnsi="Arial" w:cs="Arial"/>
          <w:spacing w:val="-1"/>
          <w:sz w:val="24"/>
          <w:szCs w:val="24"/>
          <w:lang w:val="ro-RO"/>
        </w:rPr>
        <w:t>de finanţare nerambursabilă.</w:t>
      </w:r>
    </w:p>
    <w:p w:rsidR="0087276E" w:rsidRDefault="00591FFB">
      <w:pPr>
        <w:numPr>
          <w:ilvl w:val="0"/>
          <w:numId w:val="11"/>
        </w:numPr>
        <w:shd w:val="clear" w:color="auto" w:fill="FFFFFF"/>
        <w:tabs>
          <w:tab w:val="left" w:pos="293"/>
          <w:tab w:val="left" w:pos="900"/>
        </w:tabs>
        <w:spacing w:line="274" w:lineRule="exact"/>
        <w:ind w:left="900" w:hanging="540"/>
        <w:jc w:val="both"/>
        <w:rPr>
          <w:rFonts w:ascii="Arial" w:hAnsi="Arial" w:cs="Arial"/>
          <w:b/>
          <w:spacing w:val="-1"/>
          <w:sz w:val="24"/>
          <w:szCs w:val="24"/>
          <w:lang w:val="ro-RO"/>
        </w:rPr>
      </w:pPr>
      <w:r>
        <w:rPr>
          <w:rFonts w:ascii="Arial" w:hAnsi="Arial" w:cs="Arial"/>
          <w:b/>
          <w:spacing w:val="-1"/>
          <w:sz w:val="24"/>
          <w:szCs w:val="24"/>
          <w:lang w:val="ro-RO"/>
        </w:rPr>
        <w:t>Evaluarea proiectelor se face în două etape:</w:t>
      </w:r>
    </w:p>
    <w:p w:rsidR="0087276E" w:rsidRDefault="00591FFB">
      <w:pPr>
        <w:shd w:val="clear" w:color="auto" w:fill="CCCCCC"/>
        <w:spacing w:before="245"/>
        <w:ind w:left="24"/>
        <w:rPr>
          <w:rFonts w:ascii="Arial" w:hAnsi="Arial" w:cs="Arial"/>
          <w:b/>
          <w:bCs/>
          <w:spacing w:val="-5"/>
          <w:sz w:val="24"/>
          <w:szCs w:val="24"/>
          <w:lang w:val="ro-RO"/>
        </w:rPr>
      </w:pPr>
      <w:r>
        <w:rPr>
          <w:rFonts w:ascii="Arial" w:hAnsi="Arial" w:cs="Arial"/>
          <w:b/>
          <w:bCs/>
          <w:spacing w:val="-5"/>
          <w:sz w:val="24"/>
          <w:szCs w:val="24"/>
          <w:lang w:val="it-IT"/>
        </w:rPr>
        <w:t xml:space="preserve">I. </w:t>
      </w:r>
      <w:r>
        <w:rPr>
          <w:rFonts w:ascii="Arial" w:hAnsi="Arial" w:cs="Arial"/>
          <w:b/>
          <w:bCs/>
          <w:spacing w:val="-5"/>
          <w:sz w:val="24"/>
          <w:szCs w:val="24"/>
          <w:lang w:val="ro-RO"/>
        </w:rPr>
        <w:t>Verificarea documentaţiei şi a condiţiilor de eligibilitate, conform listei de verificare:</w:t>
      </w:r>
    </w:p>
    <w:p w:rsidR="0087276E" w:rsidRDefault="00591FFB">
      <w:pPr>
        <w:shd w:val="clear" w:color="auto" w:fill="FFFFFF"/>
        <w:spacing w:before="245"/>
        <w:ind w:right="115"/>
        <w:jc w:val="center"/>
        <w:rPr>
          <w:rFonts w:ascii="Arial" w:hAnsi="Arial" w:cs="Arial"/>
          <w:b/>
          <w:bCs/>
          <w:spacing w:val="-1"/>
          <w:sz w:val="24"/>
          <w:szCs w:val="24"/>
          <w:lang w:val="ro-RO"/>
        </w:rPr>
      </w:pPr>
      <w:r>
        <w:rPr>
          <w:rFonts w:ascii="Arial" w:hAnsi="Arial" w:cs="Arial"/>
          <w:b/>
          <w:bCs/>
          <w:spacing w:val="-1"/>
          <w:sz w:val="24"/>
          <w:szCs w:val="24"/>
          <w:lang w:val="ro-RO"/>
        </w:rPr>
        <w:t>Lista de verificare</w:t>
      </w:r>
    </w:p>
    <w:p w:rsidR="0087276E" w:rsidRDefault="00591FFB">
      <w:pPr>
        <w:shd w:val="clear" w:color="auto" w:fill="FFFFFF"/>
        <w:spacing w:before="5"/>
        <w:ind w:right="115"/>
        <w:jc w:val="center"/>
        <w:rPr>
          <w:rFonts w:ascii="Arial" w:hAnsi="Arial" w:cs="Arial"/>
          <w:b/>
          <w:sz w:val="24"/>
          <w:szCs w:val="24"/>
          <w:lang w:val="ro-RO"/>
        </w:rPr>
      </w:pPr>
      <w:r>
        <w:rPr>
          <w:rFonts w:ascii="Arial" w:hAnsi="Arial" w:cs="Arial"/>
          <w:b/>
          <w:sz w:val="24"/>
          <w:szCs w:val="24"/>
          <w:lang w:val="ro-RO"/>
        </w:rPr>
        <w:t>(se va completa de către comisia de evaluare)</w:t>
      </w:r>
    </w:p>
    <w:p w:rsidR="0087276E" w:rsidRDefault="0087276E">
      <w:pPr>
        <w:spacing w:after="240"/>
        <w:rPr>
          <w:rFonts w:ascii="Arial" w:hAnsi="Arial" w:cs="Arial"/>
          <w:sz w:val="24"/>
          <w:szCs w:val="24"/>
          <w:lang w:val="es-ES"/>
        </w:rPr>
      </w:pPr>
    </w:p>
    <w:tbl>
      <w:tblPr>
        <w:tblW w:w="0" w:type="auto"/>
        <w:tblInd w:w="40" w:type="dxa"/>
        <w:tblLayout w:type="fixed"/>
        <w:tblCellMar>
          <w:left w:w="40" w:type="dxa"/>
          <w:right w:w="40" w:type="dxa"/>
        </w:tblCellMar>
        <w:tblLook w:val="04A0" w:firstRow="1" w:lastRow="0" w:firstColumn="1" w:lastColumn="0" w:noHBand="0" w:noVBand="1"/>
      </w:tblPr>
      <w:tblGrid>
        <w:gridCol w:w="4944"/>
        <w:gridCol w:w="5172"/>
      </w:tblGrid>
      <w:tr w:rsidR="0087276E">
        <w:trPr>
          <w:trHeight w:hRule="exact" w:val="269"/>
        </w:trPr>
        <w:tc>
          <w:tcPr>
            <w:tcW w:w="4944" w:type="dxa"/>
            <w:tcBorders>
              <w:top w:val="single" w:sz="4" w:space="0" w:color="000000"/>
              <w:left w:val="single" w:sz="4" w:space="0" w:color="000000"/>
              <w:bottom w:val="single" w:sz="4" w:space="0" w:color="000000"/>
            </w:tcBorders>
            <w:shd w:val="clear" w:color="auto" w:fill="FFFFFF"/>
          </w:tcPr>
          <w:p w:rsidR="0087276E" w:rsidRDefault="00591FFB">
            <w:pPr>
              <w:shd w:val="clear" w:color="auto" w:fill="FFFFFF"/>
              <w:snapToGrid w:val="0"/>
              <w:rPr>
                <w:sz w:val="24"/>
                <w:szCs w:val="24"/>
              </w:rPr>
            </w:pPr>
            <w:r>
              <w:rPr>
                <w:rFonts w:ascii="Arial" w:hAnsi="Arial" w:cs="Arial"/>
                <w:spacing w:val="-1"/>
                <w:sz w:val="24"/>
                <w:szCs w:val="24"/>
                <w:lang w:val="ro-RO"/>
              </w:rPr>
              <w:t>DATE ADMINISTRATIVE</w:t>
            </w:r>
            <w:r>
              <w:rPr>
                <w:sz w:val="24"/>
                <w:szCs w:val="24"/>
              </w:rPr>
              <w:t xml:space="preserve"> </w:t>
            </w:r>
          </w:p>
        </w:tc>
        <w:tc>
          <w:tcPr>
            <w:tcW w:w="5172" w:type="dxa"/>
            <w:tcBorders>
              <w:top w:val="single" w:sz="4" w:space="0" w:color="000000"/>
              <w:left w:val="single" w:sz="4" w:space="0" w:color="000000"/>
              <w:bottom w:val="single" w:sz="4" w:space="0" w:color="000000"/>
              <w:right w:val="single" w:sz="4" w:space="0" w:color="000000"/>
            </w:tcBorders>
            <w:shd w:val="clear" w:color="auto" w:fill="FFFFFF"/>
          </w:tcPr>
          <w:p w:rsidR="0087276E" w:rsidRDefault="0087276E">
            <w:pPr>
              <w:shd w:val="clear" w:color="auto" w:fill="FFFFFF"/>
              <w:snapToGrid w:val="0"/>
              <w:rPr>
                <w:sz w:val="24"/>
                <w:szCs w:val="24"/>
              </w:rPr>
            </w:pPr>
          </w:p>
        </w:tc>
      </w:tr>
      <w:tr w:rsidR="0087276E">
        <w:trPr>
          <w:trHeight w:hRule="exact" w:val="269"/>
        </w:trPr>
        <w:tc>
          <w:tcPr>
            <w:tcW w:w="4944" w:type="dxa"/>
            <w:tcBorders>
              <w:top w:val="single" w:sz="4" w:space="0" w:color="000000"/>
              <w:left w:val="single" w:sz="4" w:space="0" w:color="000000"/>
              <w:bottom w:val="single" w:sz="4" w:space="0" w:color="000000"/>
            </w:tcBorders>
            <w:shd w:val="clear" w:color="auto" w:fill="FFFFFF"/>
          </w:tcPr>
          <w:p w:rsidR="0087276E" w:rsidRDefault="00591FFB">
            <w:pPr>
              <w:shd w:val="clear" w:color="auto" w:fill="FFFFFF"/>
              <w:snapToGrid w:val="0"/>
              <w:ind w:left="14"/>
              <w:rPr>
                <w:sz w:val="24"/>
                <w:szCs w:val="24"/>
              </w:rPr>
            </w:pPr>
            <w:r>
              <w:rPr>
                <w:rFonts w:ascii="Arial" w:hAnsi="Arial" w:cs="Arial"/>
                <w:spacing w:val="-2"/>
                <w:sz w:val="24"/>
                <w:szCs w:val="24"/>
                <w:lang w:val="ro-RO"/>
              </w:rPr>
              <w:t>Numele solicitantului</w:t>
            </w:r>
            <w:r>
              <w:rPr>
                <w:sz w:val="24"/>
                <w:szCs w:val="24"/>
              </w:rPr>
              <w:t xml:space="preserve"> </w:t>
            </w:r>
          </w:p>
        </w:tc>
        <w:tc>
          <w:tcPr>
            <w:tcW w:w="5172" w:type="dxa"/>
            <w:tcBorders>
              <w:top w:val="single" w:sz="4" w:space="0" w:color="000000"/>
              <w:left w:val="single" w:sz="4" w:space="0" w:color="000000"/>
              <w:bottom w:val="single" w:sz="4" w:space="0" w:color="000000"/>
              <w:right w:val="single" w:sz="4" w:space="0" w:color="000000"/>
            </w:tcBorders>
            <w:shd w:val="clear" w:color="auto" w:fill="FFFFFF"/>
          </w:tcPr>
          <w:p w:rsidR="0087276E" w:rsidRDefault="0087276E">
            <w:pPr>
              <w:shd w:val="clear" w:color="auto" w:fill="FFFFFF"/>
              <w:snapToGrid w:val="0"/>
              <w:rPr>
                <w:sz w:val="24"/>
                <w:szCs w:val="24"/>
              </w:rPr>
            </w:pPr>
          </w:p>
        </w:tc>
      </w:tr>
      <w:tr w:rsidR="0087276E">
        <w:trPr>
          <w:trHeight w:hRule="exact" w:val="259"/>
        </w:trPr>
        <w:tc>
          <w:tcPr>
            <w:tcW w:w="4944" w:type="dxa"/>
            <w:tcBorders>
              <w:top w:val="single" w:sz="4" w:space="0" w:color="000000"/>
              <w:left w:val="single" w:sz="4" w:space="0" w:color="000000"/>
              <w:bottom w:val="single" w:sz="4" w:space="0" w:color="000000"/>
            </w:tcBorders>
            <w:shd w:val="clear" w:color="auto" w:fill="FFFFFF"/>
          </w:tcPr>
          <w:p w:rsidR="0087276E" w:rsidRDefault="00591FFB">
            <w:pPr>
              <w:shd w:val="clear" w:color="auto" w:fill="FFFFFF"/>
              <w:snapToGrid w:val="0"/>
              <w:ind w:left="10"/>
              <w:rPr>
                <w:sz w:val="24"/>
                <w:szCs w:val="24"/>
              </w:rPr>
            </w:pPr>
            <w:r>
              <w:rPr>
                <w:rFonts w:ascii="Arial" w:hAnsi="Arial" w:cs="Arial"/>
                <w:spacing w:val="-3"/>
                <w:sz w:val="24"/>
                <w:szCs w:val="24"/>
                <w:lang w:val="ro-RO"/>
              </w:rPr>
              <w:t>Statut legal</w:t>
            </w:r>
            <w:r>
              <w:rPr>
                <w:sz w:val="24"/>
                <w:szCs w:val="24"/>
              </w:rPr>
              <w:t xml:space="preserve"> </w:t>
            </w:r>
          </w:p>
        </w:tc>
        <w:tc>
          <w:tcPr>
            <w:tcW w:w="5172" w:type="dxa"/>
            <w:tcBorders>
              <w:top w:val="single" w:sz="4" w:space="0" w:color="000000"/>
              <w:left w:val="single" w:sz="4" w:space="0" w:color="000000"/>
              <w:bottom w:val="single" w:sz="4" w:space="0" w:color="000000"/>
              <w:right w:val="single" w:sz="4" w:space="0" w:color="000000"/>
            </w:tcBorders>
            <w:shd w:val="clear" w:color="auto" w:fill="FFFFFF"/>
          </w:tcPr>
          <w:p w:rsidR="0087276E" w:rsidRDefault="0087276E">
            <w:pPr>
              <w:shd w:val="clear" w:color="auto" w:fill="FFFFFF"/>
              <w:snapToGrid w:val="0"/>
              <w:rPr>
                <w:sz w:val="24"/>
                <w:szCs w:val="24"/>
              </w:rPr>
            </w:pPr>
          </w:p>
        </w:tc>
      </w:tr>
      <w:tr w:rsidR="0087276E">
        <w:trPr>
          <w:trHeight w:hRule="exact" w:val="269"/>
        </w:trPr>
        <w:tc>
          <w:tcPr>
            <w:tcW w:w="4944" w:type="dxa"/>
            <w:tcBorders>
              <w:top w:val="single" w:sz="4" w:space="0" w:color="000000"/>
              <w:left w:val="single" w:sz="4" w:space="0" w:color="000000"/>
              <w:bottom w:val="single" w:sz="4" w:space="0" w:color="000000"/>
            </w:tcBorders>
            <w:shd w:val="clear" w:color="auto" w:fill="FFFFFF"/>
          </w:tcPr>
          <w:p w:rsidR="0087276E" w:rsidRDefault="00591FFB">
            <w:pPr>
              <w:shd w:val="clear" w:color="auto" w:fill="FFFFFF"/>
              <w:snapToGrid w:val="0"/>
              <w:ind w:left="14"/>
              <w:rPr>
                <w:sz w:val="24"/>
                <w:szCs w:val="24"/>
              </w:rPr>
            </w:pPr>
            <w:r>
              <w:rPr>
                <w:rFonts w:ascii="Arial" w:hAnsi="Arial" w:cs="Arial"/>
                <w:spacing w:val="-2"/>
                <w:sz w:val="24"/>
                <w:szCs w:val="24"/>
                <w:lang w:val="ro-RO"/>
              </w:rPr>
              <w:t>Data înfiinţării organizaţiei</w:t>
            </w:r>
            <w:r>
              <w:rPr>
                <w:sz w:val="24"/>
                <w:szCs w:val="24"/>
              </w:rPr>
              <w:t xml:space="preserve"> </w:t>
            </w:r>
          </w:p>
        </w:tc>
        <w:tc>
          <w:tcPr>
            <w:tcW w:w="5172" w:type="dxa"/>
            <w:tcBorders>
              <w:top w:val="single" w:sz="4" w:space="0" w:color="000000"/>
              <w:left w:val="single" w:sz="4" w:space="0" w:color="000000"/>
              <w:bottom w:val="single" w:sz="4" w:space="0" w:color="000000"/>
              <w:right w:val="single" w:sz="4" w:space="0" w:color="000000"/>
            </w:tcBorders>
            <w:shd w:val="clear" w:color="auto" w:fill="FFFFFF"/>
          </w:tcPr>
          <w:p w:rsidR="0087276E" w:rsidRDefault="0087276E">
            <w:pPr>
              <w:shd w:val="clear" w:color="auto" w:fill="FFFFFF"/>
              <w:snapToGrid w:val="0"/>
              <w:rPr>
                <w:sz w:val="24"/>
                <w:szCs w:val="24"/>
              </w:rPr>
            </w:pPr>
          </w:p>
        </w:tc>
      </w:tr>
      <w:tr w:rsidR="0087276E">
        <w:trPr>
          <w:trHeight w:hRule="exact" w:val="259"/>
        </w:trPr>
        <w:tc>
          <w:tcPr>
            <w:tcW w:w="4944" w:type="dxa"/>
            <w:tcBorders>
              <w:top w:val="single" w:sz="4" w:space="0" w:color="000000"/>
              <w:left w:val="single" w:sz="4" w:space="0" w:color="000000"/>
              <w:bottom w:val="single" w:sz="4" w:space="0" w:color="000000"/>
            </w:tcBorders>
            <w:shd w:val="clear" w:color="auto" w:fill="FFFFFF"/>
          </w:tcPr>
          <w:p w:rsidR="0087276E" w:rsidRDefault="00591FFB">
            <w:pPr>
              <w:shd w:val="clear" w:color="auto" w:fill="FFFFFF"/>
              <w:snapToGrid w:val="0"/>
              <w:ind w:left="14"/>
              <w:rPr>
                <w:sz w:val="24"/>
                <w:szCs w:val="24"/>
              </w:rPr>
            </w:pPr>
            <w:r>
              <w:rPr>
                <w:rFonts w:ascii="Arial" w:hAnsi="Arial" w:cs="Arial"/>
                <w:spacing w:val="-4"/>
                <w:sz w:val="24"/>
                <w:szCs w:val="24"/>
                <w:lang w:val="ro-RO"/>
              </w:rPr>
              <w:t>Partener</w:t>
            </w:r>
            <w:r>
              <w:rPr>
                <w:sz w:val="24"/>
                <w:szCs w:val="24"/>
              </w:rPr>
              <w:t xml:space="preserve"> </w:t>
            </w:r>
          </w:p>
        </w:tc>
        <w:tc>
          <w:tcPr>
            <w:tcW w:w="5172" w:type="dxa"/>
            <w:tcBorders>
              <w:top w:val="single" w:sz="4" w:space="0" w:color="000000"/>
              <w:left w:val="single" w:sz="4" w:space="0" w:color="000000"/>
              <w:bottom w:val="single" w:sz="4" w:space="0" w:color="000000"/>
              <w:right w:val="single" w:sz="4" w:space="0" w:color="000000"/>
            </w:tcBorders>
            <w:shd w:val="clear" w:color="auto" w:fill="FFFFFF"/>
          </w:tcPr>
          <w:p w:rsidR="0087276E" w:rsidRDefault="00591FFB">
            <w:pPr>
              <w:shd w:val="clear" w:color="auto" w:fill="FFFFFF"/>
              <w:snapToGrid w:val="0"/>
              <w:ind w:left="10"/>
              <w:rPr>
                <w:sz w:val="24"/>
                <w:szCs w:val="24"/>
              </w:rPr>
            </w:pPr>
            <w:r>
              <w:rPr>
                <w:rFonts w:ascii="Arial" w:hAnsi="Arial" w:cs="Arial"/>
                <w:spacing w:val="-8"/>
                <w:sz w:val="24"/>
                <w:szCs w:val="24"/>
                <w:lang w:val="ro-RO"/>
              </w:rPr>
              <w:t>Nume:</w:t>
            </w:r>
            <w:r>
              <w:rPr>
                <w:sz w:val="24"/>
                <w:szCs w:val="24"/>
              </w:rPr>
              <w:t xml:space="preserve"> </w:t>
            </w:r>
          </w:p>
        </w:tc>
      </w:tr>
      <w:tr w:rsidR="0087276E">
        <w:trPr>
          <w:trHeight w:hRule="exact" w:val="278"/>
        </w:trPr>
        <w:tc>
          <w:tcPr>
            <w:tcW w:w="4944" w:type="dxa"/>
            <w:tcBorders>
              <w:top w:val="single" w:sz="4" w:space="0" w:color="000000"/>
              <w:left w:val="single" w:sz="4" w:space="0" w:color="000000"/>
              <w:bottom w:val="single" w:sz="4" w:space="0" w:color="000000"/>
            </w:tcBorders>
            <w:shd w:val="clear" w:color="auto" w:fill="FFFFFF"/>
          </w:tcPr>
          <w:p w:rsidR="0087276E" w:rsidRDefault="00591FFB">
            <w:pPr>
              <w:shd w:val="clear" w:color="auto" w:fill="FFFFFF"/>
              <w:snapToGrid w:val="0"/>
              <w:ind w:left="5"/>
              <w:rPr>
                <w:sz w:val="24"/>
                <w:szCs w:val="24"/>
              </w:rPr>
            </w:pPr>
            <w:r>
              <w:rPr>
                <w:rFonts w:ascii="Arial" w:hAnsi="Arial" w:cs="Arial"/>
                <w:spacing w:val="-2"/>
                <w:sz w:val="24"/>
                <w:szCs w:val="24"/>
                <w:lang w:val="ro-RO"/>
              </w:rPr>
              <w:t>Titlul propunerii</w:t>
            </w:r>
            <w:r>
              <w:rPr>
                <w:sz w:val="24"/>
                <w:szCs w:val="24"/>
              </w:rPr>
              <w:t xml:space="preserve"> </w:t>
            </w:r>
          </w:p>
        </w:tc>
        <w:tc>
          <w:tcPr>
            <w:tcW w:w="5172" w:type="dxa"/>
            <w:tcBorders>
              <w:top w:val="single" w:sz="4" w:space="0" w:color="000000"/>
              <w:left w:val="single" w:sz="4" w:space="0" w:color="000000"/>
              <w:bottom w:val="single" w:sz="4" w:space="0" w:color="000000"/>
              <w:right w:val="single" w:sz="4" w:space="0" w:color="000000"/>
            </w:tcBorders>
            <w:shd w:val="clear" w:color="auto" w:fill="FFFFFF"/>
          </w:tcPr>
          <w:p w:rsidR="0087276E" w:rsidRDefault="0087276E">
            <w:pPr>
              <w:shd w:val="clear" w:color="auto" w:fill="FFFFFF"/>
              <w:snapToGrid w:val="0"/>
              <w:rPr>
                <w:sz w:val="24"/>
                <w:szCs w:val="24"/>
              </w:rPr>
            </w:pPr>
          </w:p>
        </w:tc>
      </w:tr>
    </w:tbl>
    <w:p w:rsidR="0087276E" w:rsidRDefault="0087276E">
      <w:pPr>
        <w:spacing w:after="240"/>
      </w:pPr>
    </w:p>
    <w:tbl>
      <w:tblPr>
        <w:tblW w:w="0" w:type="auto"/>
        <w:tblInd w:w="40" w:type="dxa"/>
        <w:tblLayout w:type="fixed"/>
        <w:tblCellMar>
          <w:left w:w="40" w:type="dxa"/>
          <w:right w:w="40" w:type="dxa"/>
        </w:tblCellMar>
        <w:tblLook w:val="04A0" w:firstRow="1" w:lastRow="0" w:firstColumn="1" w:lastColumn="0" w:noHBand="0" w:noVBand="1"/>
      </w:tblPr>
      <w:tblGrid>
        <w:gridCol w:w="8467"/>
        <w:gridCol w:w="720"/>
        <w:gridCol w:w="852"/>
      </w:tblGrid>
      <w:tr w:rsidR="0087276E">
        <w:trPr>
          <w:trHeight w:hRule="exact" w:val="259"/>
        </w:trPr>
        <w:tc>
          <w:tcPr>
            <w:tcW w:w="8467" w:type="dxa"/>
            <w:tcBorders>
              <w:top w:val="single" w:sz="4" w:space="0" w:color="000000"/>
              <w:left w:val="single" w:sz="4" w:space="0" w:color="000000"/>
              <w:bottom w:val="single" w:sz="4" w:space="0" w:color="000000"/>
            </w:tcBorders>
            <w:shd w:val="clear" w:color="auto" w:fill="FFFFFF"/>
          </w:tcPr>
          <w:p w:rsidR="0087276E" w:rsidRDefault="00591FFB">
            <w:pPr>
              <w:shd w:val="clear" w:color="auto" w:fill="FFFFFF"/>
              <w:snapToGrid w:val="0"/>
              <w:rPr>
                <w:rFonts w:ascii="Arial" w:hAnsi="Arial" w:cs="Arial"/>
                <w:b/>
                <w:sz w:val="24"/>
                <w:szCs w:val="24"/>
                <w:lang w:val="it-IT"/>
              </w:rPr>
            </w:pPr>
            <w:r>
              <w:rPr>
                <w:rFonts w:ascii="Arial" w:hAnsi="Arial" w:cs="Arial"/>
                <w:b/>
                <w:sz w:val="24"/>
                <w:szCs w:val="24"/>
                <w:lang w:val="it-IT"/>
              </w:rPr>
              <w:t>Condiţia de eligibilitate</w:t>
            </w:r>
          </w:p>
        </w:tc>
        <w:tc>
          <w:tcPr>
            <w:tcW w:w="720" w:type="dxa"/>
            <w:tcBorders>
              <w:top w:val="single" w:sz="4" w:space="0" w:color="000000"/>
              <w:left w:val="single" w:sz="4" w:space="0" w:color="000000"/>
              <w:bottom w:val="single" w:sz="4" w:space="0" w:color="000000"/>
            </w:tcBorders>
            <w:shd w:val="clear" w:color="auto" w:fill="FFFFFF"/>
          </w:tcPr>
          <w:p w:rsidR="0087276E" w:rsidRDefault="00591FFB">
            <w:pPr>
              <w:shd w:val="clear" w:color="auto" w:fill="FFFFFF"/>
              <w:snapToGrid w:val="0"/>
              <w:ind w:left="106"/>
              <w:rPr>
                <w:b/>
                <w:sz w:val="24"/>
                <w:szCs w:val="24"/>
              </w:rPr>
            </w:pPr>
            <w:r>
              <w:rPr>
                <w:rFonts w:ascii="Arial" w:hAnsi="Arial" w:cs="Arial"/>
                <w:b/>
                <w:sz w:val="24"/>
                <w:szCs w:val="24"/>
                <w:lang w:val="ro-RO"/>
              </w:rPr>
              <w:t>DA</w:t>
            </w:r>
            <w:r>
              <w:rPr>
                <w:b/>
                <w:sz w:val="24"/>
                <w:szCs w:val="24"/>
              </w:rPr>
              <w:t xml:space="preserve"> </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87276E" w:rsidRDefault="00591FFB">
            <w:pPr>
              <w:shd w:val="clear" w:color="auto" w:fill="FFFFFF"/>
              <w:snapToGrid w:val="0"/>
              <w:ind w:left="10"/>
              <w:rPr>
                <w:b/>
                <w:sz w:val="24"/>
                <w:szCs w:val="24"/>
              </w:rPr>
            </w:pPr>
            <w:r>
              <w:rPr>
                <w:rFonts w:ascii="Arial" w:hAnsi="Arial" w:cs="Arial"/>
                <w:b/>
                <w:sz w:val="24"/>
                <w:szCs w:val="24"/>
                <w:lang w:val="ro-RO"/>
              </w:rPr>
              <w:t>NU</w:t>
            </w:r>
            <w:r>
              <w:rPr>
                <w:b/>
                <w:sz w:val="24"/>
                <w:szCs w:val="24"/>
              </w:rPr>
              <w:t xml:space="preserve"> </w:t>
            </w:r>
          </w:p>
        </w:tc>
      </w:tr>
      <w:tr w:rsidR="0087276E">
        <w:trPr>
          <w:trHeight w:hRule="exact" w:val="269"/>
        </w:trPr>
        <w:tc>
          <w:tcPr>
            <w:tcW w:w="8467" w:type="dxa"/>
            <w:tcBorders>
              <w:top w:val="single" w:sz="4" w:space="0" w:color="000000"/>
              <w:left w:val="single" w:sz="4" w:space="0" w:color="000000"/>
              <w:bottom w:val="single" w:sz="4" w:space="0" w:color="000000"/>
            </w:tcBorders>
            <w:shd w:val="clear" w:color="auto" w:fill="FFFFFF"/>
          </w:tcPr>
          <w:p w:rsidR="0087276E" w:rsidRDefault="00591FFB">
            <w:pPr>
              <w:shd w:val="clear" w:color="auto" w:fill="FFFFFF"/>
              <w:snapToGrid w:val="0"/>
              <w:ind w:left="19"/>
              <w:rPr>
                <w:sz w:val="24"/>
                <w:szCs w:val="24"/>
                <w:lang w:val="pt-BR"/>
              </w:rPr>
            </w:pPr>
            <w:r>
              <w:rPr>
                <w:rFonts w:ascii="Arial" w:hAnsi="Arial" w:cs="Arial"/>
                <w:spacing w:val="-1"/>
                <w:sz w:val="24"/>
                <w:szCs w:val="24"/>
                <w:lang w:val="ro-RO"/>
              </w:rPr>
              <w:t>1. Termenul limită de depunere a fost respectat</w:t>
            </w:r>
            <w:r>
              <w:rPr>
                <w:sz w:val="24"/>
                <w:szCs w:val="24"/>
                <w:lang w:val="pt-BR"/>
              </w:rPr>
              <w:t xml:space="preserve"> </w:t>
            </w:r>
          </w:p>
        </w:tc>
        <w:tc>
          <w:tcPr>
            <w:tcW w:w="720" w:type="dxa"/>
            <w:tcBorders>
              <w:top w:val="single" w:sz="4" w:space="0" w:color="000000"/>
              <w:left w:val="single" w:sz="4" w:space="0" w:color="000000"/>
              <w:bottom w:val="single" w:sz="4" w:space="0" w:color="000000"/>
            </w:tcBorders>
            <w:shd w:val="clear" w:color="auto" w:fill="FFFFFF"/>
          </w:tcPr>
          <w:p w:rsidR="0087276E" w:rsidRDefault="0087276E">
            <w:pPr>
              <w:shd w:val="clear" w:color="auto" w:fill="FFFFFF"/>
              <w:snapToGrid w:val="0"/>
              <w:rPr>
                <w:sz w:val="24"/>
                <w:szCs w:val="24"/>
                <w:lang w:val="pt-BR"/>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87276E" w:rsidRDefault="0087276E">
            <w:pPr>
              <w:shd w:val="clear" w:color="auto" w:fill="FFFFFF"/>
              <w:snapToGrid w:val="0"/>
              <w:rPr>
                <w:sz w:val="24"/>
                <w:szCs w:val="24"/>
                <w:lang w:val="pt-BR"/>
              </w:rPr>
            </w:pPr>
          </w:p>
        </w:tc>
      </w:tr>
      <w:tr w:rsidR="0087276E">
        <w:trPr>
          <w:trHeight w:hRule="exact" w:val="509"/>
        </w:trPr>
        <w:tc>
          <w:tcPr>
            <w:tcW w:w="8467" w:type="dxa"/>
            <w:tcBorders>
              <w:top w:val="single" w:sz="4" w:space="0" w:color="000000"/>
              <w:left w:val="single" w:sz="4" w:space="0" w:color="000000"/>
              <w:bottom w:val="single" w:sz="4" w:space="0" w:color="000000"/>
            </w:tcBorders>
            <w:shd w:val="clear" w:color="auto" w:fill="FFFFFF"/>
          </w:tcPr>
          <w:p w:rsidR="0087276E" w:rsidRDefault="00591FFB">
            <w:pPr>
              <w:shd w:val="clear" w:color="auto" w:fill="FFFFFF"/>
              <w:snapToGrid w:val="0"/>
              <w:spacing w:line="250" w:lineRule="exact"/>
              <w:ind w:left="5" w:right="327" w:hanging="5"/>
              <w:jc w:val="both"/>
              <w:rPr>
                <w:sz w:val="24"/>
                <w:szCs w:val="24"/>
                <w:lang w:val="fr-FR"/>
              </w:rPr>
            </w:pPr>
            <w:r>
              <w:rPr>
                <w:rFonts w:ascii="Arial" w:hAnsi="Arial" w:cs="Arial"/>
                <w:spacing w:val="-1"/>
                <w:sz w:val="24"/>
                <w:szCs w:val="24"/>
                <w:lang w:val="ro-RO"/>
              </w:rPr>
              <w:t>2. A fost folosit formularul potrivit de cerere de finanţare nerambursabilă publicat pentru această licitaţie</w:t>
            </w:r>
            <w:r>
              <w:rPr>
                <w:sz w:val="24"/>
                <w:szCs w:val="24"/>
                <w:lang w:val="fr-FR"/>
              </w:rPr>
              <w:t xml:space="preserve"> </w:t>
            </w:r>
          </w:p>
        </w:tc>
        <w:tc>
          <w:tcPr>
            <w:tcW w:w="720" w:type="dxa"/>
            <w:tcBorders>
              <w:top w:val="single" w:sz="4" w:space="0" w:color="000000"/>
              <w:left w:val="single" w:sz="4" w:space="0" w:color="000000"/>
              <w:bottom w:val="single" w:sz="4" w:space="0" w:color="000000"/>
            </w:tcBorders>
            <w:shd w:val="clear" w:color="auto" w:fill="FFFFFF"/>
          </w:tcPr>
          <w:p w:rsidR="0087276E" w:rsidRDefault="0087276E">
            <w:pPr>
              <w:shd w:val="clear" w:color="auto" w:fill="FFFFFF"/>
              <w:snapToGrid w:val="0"/>
              <w:rPr>
                <w:sz w:val="24"/>
                <w:szCs w:val="24"/>
                <w:lang w:val="fr-FR"/>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87276E" w:rsidRDefault="0087276E">
            <w:pPr>
              <w:shd w:val="clear" w:color="auto" w:fill="FFFFFF"/>
              <w:snapToGrid w:val="0"/>
              <w:rPr>
                <w:sz w:val="24"/>
                <w:szCs w:val="24"/>
                <w:lang w:val="fr-FR"/>
              </w:rPr>
            </w:pPr>
          </w:p>
        </w:tc>
      </w:tr>
      <w:tr w:rsidR="0087276E">
        <w:trPr>
          <w:trHeight w:hRule="exact" w:val="269"/>
        </w:trPr>
        <w:tc>
          <w:tcPr>
            <w:tcW w:w="8467" w:type="dxa"/>
            <w:tcBorders>
              <w:top w:val="single" w:sz="4" w:space="0" w:color="000000"/>
              <w:left w:val="single" w:sz="4" w:space="0" w:color="000000"/>
              <w:bottom w:val="single" w:sz="4" w:space="0" w:color="000000"/>
            </w:tcBorders>
            <w:shd w:val="clear" w:color="auto" w:fill="FFFFFF"/>
          </w:tcPr>
          <w:p w:rsidR="0087276E" w:rsidRDefault="00591FFB">
            <w:pPr>
              <w:shd w:val="clear" w:color="auto" w:fill="FFFFFF"/>
              <w:snapToGrid w:val="0"/>
              <w:ind w:left="5"/>
              <w:rPr>
                <w:sz w:val="24"/>
                <w:szCs w:val="24"/>
                <w:lang w:val="es-ES"/>
              </w:rPr>
            </w:pPr>
            <w:r>
              <w:rPr>
                <w:rFonts w:ascii="Arial" w:hAnsi="Arial" w:cs="Arial"/>
                <w:spacing w:val="-1"/>
                <w:sz w:val="24"/>
                <w:szCs w:val="24"/>
                <w:lang w:val="ro-RO"/>
              </w:rPr>
              <w:t>3. Propunerea este redactată în limba română</w:t>
            </w:r>
            <w:r>
              <w:rPr>
                <w:sz w:val="24"/>
                <w:szCs w:val="24"/>
                <w:lang w:val="es-ES"/>
              </w:rPr>
              <w:t xml:space="preserve"> </w:t>
            </w:r>
          </w:p>
        </w:tc>
        <w:tc>
          <w:tcPr>
            <w:tcW w:w="720" w:type="dxa"/>
            <w:tcBorders>
              <w:top w:val="single" w:sz="4" w:space="0" w:color="000000"/>
              <w:left w:val="single" w:sz="4" w:space="0" w:color="000000"/>
              <w:bottom w:val="single" w:sz="4" w:space="0" w:color="000000"/>
            </w:tcBorders>
            <w:shd w:val="clear" w:color="auto" w:fill="FFFFFF"/>
          </w:tcPr>
          <w:p w:rsidR="0087276E" w:rsidRDefault="0087276E">
            <w:pPr>
              <w:shd w:val="clear" w:color="auto" w:fill="FFFFFF"/>
              <w:snapToGrid w:val="0"/>
              <w:rPr>
                <w:sz w:val="24"/>
                <w:szCs w:val="24"/>
                <w:lang w:val="es-ES"/>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87276E" w:rsidRDefault="0087276E">
            <w:pPr>
              <w:shd w:val="clear" w:color="auto" w:fill="FFFFFF"/>
              <w:snapToGrid w:val="0"/>
              <w:rPr>
                <w:sz w:val="24"/>
                <w:szCs w:val="24"/>
                <w:lang w:val="es-ES"/>
              </w:rPr>
            </w:pPr>
          </w:p>
        </w:tc>
      </w:tr>
      <w:tr w:rsidR="0087276E">
        <w:trPr>
          <w:trHeight w:hRule="exact" w:val="735"/>
        </w:trPr>
        <w:tc>
          <w:tcPr>
            <w:tcW w:w="8467" w:type="dxa"/>
            <w:tcBorders>
              <w:top w:val="single" w:sz="4" w:space="0" w:color="000000"/>
              <w:left w:val="single" w:sz="4" w:space="0" w:color="000000"/>
              <w:bottom w:val="single" w:sz="4" w:space="0" w:color="000000"/>
            </w:tcBorders>
            <w:shd w:val="clear" w:color="auto" w:fill="FFFFFF"/>
          </w:tcPr>
          <w:p w:rsidR="0087276E" w:rsidRDefault="00591FFB">
            <w:pPr>
              <w:shd w:val="clear" w:color="auto" w:fill="FFFFFF"/>
              <w:snapToGrid w:val="0"/>
              <w:spacing w:line="250" w:lineRule="exact"/>
              <w:ind w:left="5" w:right="274"/>
              <w:rPr>
                <w:rFonts w:ascii="Arial" w:hAnsi="Arial" w:cs="Arial"/>
                <w:spacing w:val="-1"/>
                <w:sz w:val="24"/>
                <w:szCs w:val="24"/>
                <w:lang w:val="ro-RO"/>
              </w:rPr>
            </w:pPr>
            <w:r>
              <w:rPr>
                <w:rFonts w:ascii="Arial" w:hAnsi="Arial" w:cs="Arial"/>
                <w:spacing w:val="-1"/>
                <w:sz w:val="24"/>
                <w:szCs w:val="24"/>
                <w:lang w:val="ro-RO"/>
              </w:rPr>
              <w:t>4. Bugetul este inclus în propunere, prezentat în formatul prevăzut în Ghidul solicitantului - Anexele B1 şi B2, exprimat în lei şi conform cu prevederile din Cererea de finanţare (Anexa A2)</w:t>
            </w:r>
          </w:p>
        </w:tc>
        <w:tc>
          <w:tcPr>
            <w:tcW w:w="720" w:type="dxa"/>
            <w:tcBorders>
              <w:top w:val="single" w:sz="4" w:space="0" w:color="000000"/>
              <w:left w:val="single" w:sz="4" w:space="0" w:color="000000"/>
              <w:bottom w:val="single" w:sz="4" w:space="0" w:color="000000"/>
            </w:tcBorders>
            <w:shd w:val="clear" w:color="auto" w:fill="FFFFFF"/>
          </w:tcPr>
          <w:p w:rsidR="0087276E" w:rsidRDefault="0087276E">
            <w:pPr>
              <w:shd w:val="clear" w:color="auto" w:fill="FFFFFF"/>
              <w:snapToGrid w:val="0"/>
              <w:rPr>
                <w:sz w:val="24"/>
                <w:szCs w:val="24"/>
                <w:lang w:val="it-IT"/>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87276E" w:rsidRDefault="0087276E">
            <w:pPr>
              <w:shd w:val="clear" w:color="auto" w:fill="FFFFFF"/>
              <w:snapToGrid w:val="0"/>
              <w:rPr>
                <w:sz w:val="24"/>
                <w:szCs w:val="24"/>
                <w:lang w:val="it-IT"/>
              </w:rPr>
            </w:pPr>
          </w:p>
        </w:tc>
      </w:tr>
      <w:tr w:rsidR="0087276E">
        <w:trPr>
          <w:trHeight w:hRule="exact" w:val="509"/>
        </w:trPr>
        <w:tc>
          <w:tcPr>
            <w:tcW w:w="8467" w:type="dxa"/>
            <w:tcBorders>
              <w:top w:val="single" w:sz="4" w:space="0" w:color="000000"/>
              <w:left w:val="single" w:sz="4" w:space="0" w:color="000000"/>
              <w:bottom w:val="single" w:sz="4" w:space="0" w:color="000000"/>
            </w:tcBorders>
            <w:shd w:val="clear" w:color="auto" w:fill="FFFFFF"/>
          </w:tcPr>
          <w:p w:rsidR="0087276E" w:rsidRDefault="00591FFB">
            <w:pPr>
              <w:shd w:val="clear" w:color="auto" w:fill="FFFFFF"/>
              <w:snapToGrid w:val="0"/>
              <w:spacing w:line="250" w:lineRule="exact"/>
              <w:ind w:right="941"/>
              <w:rPr>
                <w:rFonts w:ascii="Arial" w:hAnsi="Arial" w:cs="Arial"/>
                <w:sz w:val="24"/>
                <w:szCs w:val="24"/>
                <w:lang w:val="ro-RO"/>
              </w:rPr>
            </w:pPr>
            <w:r>
              <w:rPr>
                <w:rFonts w:ascii="Arial" w:hAnsi="Arial" w:cs="Arial"/>
                <w:sz w:val="24"/>
                <w:szCs w:val="24"/>
                <w:lang w:val="ro-RO"/>
              </w:rPr>
              <w:t>5. Valoarea finanţării solicitate se încadrează în limitele stabilite la punctul 20 din Capitolul I</w:t>
            </w:r>
          </w:p>
        </w:tc>
        <w:tc>
          <w:tcPr>
            <w:tcW w:w="720" w:type="dxa"/>
            <w:tcBorders>
              <w:top w:val="single" w:sz="4" w:space="0" w:color="000000"/>
              <w:left w:val="single" w:sz="4" w:space="0" w:color="000000"/>
              <w:bottom w:val="single" w:sz="4" w:space="0" w:color="000000"/>
            </w:tcBorders>
            <w:shd w:val="clear" w:color="auto" w:fill="FFFFFF"/>
          </w:tcPr>
          <w:p w:rsidR="0087276E" w:rsidRDefault="0087276E">
            <w:pPr>
              <w:shd w:val="clear" w:color="auto" w:fill="FFFFFF"/>
              <w:snapToGrid w:val="0"/>
              <w:rPr>
                <w:sz w:val="24"/>
                <w:szCs w:val="24"/>
                <w:lang w:val="it-IT"/>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87276E" w:rsidRDefault="0087276E">
            <w:pPr>
              <w:shd w:val="clear" w:color="auto" w:fill="FFFFFF"/>
              <w:snapToGrid w:val="0"/>
              <w:rPr>
                <w:sz w:val="24"/>
                <w:szCs w:val="24"/>
                <w:lang w:val="it-IT"/>
              </w:rPr>
            </w:pPr>
          </w:p>
        </w:tc>
      </w:tr>
      <w:tr w:rsidR="0087276E">
        <w:trPr>
          <w:trHeight w:hRule="exact" w:val="509"/>
        </w:trPr>
        <w:tc>
          <w:tcPr>
            <w:tcW w:w="8467" w:type="dxa"/>
            <w:tcBorders>
              <w:top w:val="single" w:sz="4" w:space="0" w:color="000000"/>
              <w:left w:val="single" w:sz="4" w:space="0" w:color="000000"/>
              <w:bottom w:val="single" w:sz="4" w:space="0" w:color="000000"/>
            </w:tcBorders>
            <w:shd w:val="clear" w:color="auto" w:fill="FFFFFF"/>
          </w:tcPr>
          <w:p w:rsidR="0087276E" w:rsidRDefault="00591FFB">
            <w:pPr>
              <w:shd w:val="clear" w:color="auto" w:fill="FFFFFF"/>
              <w:snapToGrid w:val="0"/>
              <w:spacing w:line="250" w:lineRule="exact"/>
              <w:ind w:right="941"/>
              <w:rPr>
                <w:sz w:val="24"/>
                <w:szCs w:val="24"/>
                <w:lang w:val="it-IT"/>
              </w:rPr>
            </w:pPr>
            <w:r>
              <w:rPr>
                <w:rFonts w:ascii="Arial" w:hAnsi="Arial" w:cs="Arial"/>
                <w:sz w:val="24"/>
                <w:szCs w:val="24"/>
                <w:lang w:val="ro-RO"/>
              </w:rPr>
              <w:t>6. Declaraţiile solicitantului au fost completate şi semnate conform cu prevederile din Cererea de finanţare (Anexele D01, D02, D03)</w:t>
            </w:r>
            <w:r>
              <w:rPr>
                <w:sz w:val="24"/>
                <w:szCs w:val="24"/>
                <w:lang w:val="it-IT"/>
              </w:rPr>
              <w:t xml:space="preserve"> </w:t>
            </w:r>
          </w:p>
        </w:tc>
        <w:tc>
          <w:tcPr>
            <w:tcW w:w="720" w:type="dxa"/>
            <w:tcBorders>
              <w:top w:val="single" w:sz="4" w:space="0" w:color="000000"/>
              <w:left w:val="single" w:sz="4" w:space="0" w:color="000000"/>
              <w:bottom w:val="single" w:sz="4" w:space="0" w:color="000000"/>
            </w:tcBorders>
            <w:shd w:val="clear" w:color="auto" w:fill="FFFFFF"/>
          </w:tcPr>
          <w:p w:rsidR="0087276E" w:rsidRDefault="0087276E">
            <w:pPr>
              <w:shd w:val="clear" w:color="auto" w:fill="FFFFFF"/>
              <w:snapToGrid w:val="0"/>
              <w:rPr>
                <w:sz w:val="24"/>
                <w:szCs w:val="24"/>
                <w:lang w:val="it-IT"/>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87276E" w:rsidRDefault="0087276E">
            <w:pPr>
              <w:shd w:val="clear" w:color="auto" w:fill="FFFFFF"/>
              <w:snapToGrid w:val="0"/>
              <w:rPr>
                <w:sz w:val="24"/>
                <w:szCs w:val="24"/>
                <w:lang w:val="it-IT"/>
              </w:rPr>
            </w:pPr>
          </w:p>
        </w:tc>
      </w:tr>
      <w:tr w:rsidR="0087276E">
        <w:trPr>
          <w:trHeight w:hRule="exact" w:val="269"/>
        </w:trPr>
        <w:tc>
          <w:tcPr>
            <w:tcW w:w="8467" w:type="dxa"/>
            <w:tcBorders>
              <w:top w:val="single" w:sz="4" w:space="0" w:color="000000"/>
              <w:left w:val="single" w:sz="4" w:space="0" w:color="000000"/>
              <w:bottom w:val="single" w:sz="4" w:space="0" w:color="000000"/>
            </w:tcBorders>
            <w:shd w:val="clear" w:color="auto" w:fill="FFFFFF"/>
          </w:tcPr>
          <w:p w:rsidR="0087276E" w:rsidRDefault="00591FFB">
            <w:pPr>
              <w:shd w:val="clear" w:color="auto" w:fill="FFFFFF"/>
              <w:snapToGrid w:val="0"/>
              <w:ind w:left="19"/>
              <w:rPr>
                <w:rFonts w:ascii="Arial" w:hAnsi="Arial" w:cs="Arial"/>
                <w:sz w:val="24"/>
                <w:szCs w:val="24"/>
                <w:lang w:val="pt-BR"/>
              </w:rPr>
            </w:pPr>
            <w:r>
              <w:rPr>
                <w:rFonts w:ascii="Arial" w:hAnsi="Arial" w:cs="Arial"/>
                <w:spacing w:val="-1"/>
                <w:sz w:val="24"/>
                <w:szCs w:val="24"/>
                <w:lang w:val="ro-RO"/>
              </w:rPr>
              <w:t>7. Contribuţia solicitantului este de minim 10%</w:t>
            </w:r>
            <w:r>
              <w:rPr>
                <w:rFonts w:ascii="Arial" w:hAnsi="Arial" w:cs="Arial"/>
                <w:sz w:val="24"/>
                <w:szCs w:val="24"/>
                <w:lang w:val="pt-BR"/>
              </w:rPr>
              <w:t xml:space="preserve"> din valoarea totală a proiectului</w:t>
            </w:r>
          </w:p>
        </w:tc>
        <w:tc>
          <w:tcPr>
            <w:tcW w:w="720" w:type="dxa"/>
            <w:tcBorders>
              <w:top w:val="single" w:sz="4" w:space="0" w:color="000000"/>
              <w:left w:val="single" w:sz="4" w:space="0" w:color="000000"/>
              <w:bottom w:val="single" w:sz="4" w:space="0" w:color="000000"/>
            </w:tcBorders>
            <w:shd w:val="clear" w:color="auto" w:fill="FFFFFF"/>
          </w:tcPr>
          <w:p w:rsidR="0087276E" w:rsidRDefault="0087276E">
            <w:pPr>
              <w:shd w:val="clear" w:color="auto" w:fill="FFFFFF"/>
              <w:snapToGrid w:val="0"/>
              <w:rPr>
                <w:sz w:val="24"/>
                <w:szCs w:val="24"/>
                <w:lang w:val="pt-BR"/>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87276E" w:rsidRDefault="0087276E">
            <w:pPr>
              <w:shd w:val="clear" w:color="auto" w:fill="FFFFFF"/>
              <w:snapToGrid w:val="0"/>
              <w:rPr>
                <w:sz w:val="24"/>
                <w:szCs w:val="24"/>
                <w:lang w:val="pt-BR"/>
              </w:rPr>
            </w:pPr>
          </w:p>
        </w:tc>
      </w:tr>
      <w:tr w:rsidR="0087276E">
        <w:trPr>
          <w:trHeight w:hRule="exact" w:val="518"/>
        </w:trPr>
        <w:tc>
          <w:tcPr>
            <w:tcW w:w="8467" w:type="dxa"/>
            <w:tcBorders>
              <w:top w:val="single" w:sz="4" w:space="0" w:color="000000"/>
              <w:left w:val="single" w:sz="4" w:space="0" w:color="000000"/>
              <w:bottom w:val="single" w:sz="4" w:space="0" w:color="000000"/>
            </w:tcBorders>
            <w:shd w:val="clear" w:color="auto" w:fill="FFFFFF"/>
          </w:tcPr>
          <w:p w:rsidR="0087276E" w:rsidRDefault="00591FFB">
            <w:pPr>
              <w:shd w:val="clear" w:color="auto" w:fill="FFFFFF"/>
              <w:snapToGrid w:val="0"/>
              <w:spacing w:line="254" w:lineRule="exact"/>
              <w:ind w:left="10" w:right="590" w:firstLine="10"/>
              <w:rPr>
                <w:sz w:val="24"/>
                <w:szCs w:val="24"/>
                <w:lang w:val="it-IT"/>
              </w:rPr>
            </w:pPr>
            <w:r>
              <w:rPr>
                <w:rFonts w:ascii="Arial" w:hAnsi="Arial" w:cs="Arial"/>
                <w:spacing w:val="-2"/>
                <w:sz w:val="24"/>
                <w:szCs w:val="24"/>
                <w:lang w:val="ro-RO"/>
              </w:rPr>
              <w:t xml:space="preserve">8. Documentele suport cerute sunt ataşate (cele enumerate la capitolul </w:t>
            </w:r>
            <w:r>
              <w:rPr>
                <w:rFonts w:ascii="Arial" w:hAnsi="Arial" w:cs="Arial"/>
                <w:spacing w:val="-2"/>
                <w:sz w:val="24"/>
                <w:szCs w:val="24"/>
                <w:lang w:val="it-IT"/>
              </w:rPr>
              <w:t xml:space="preserve">II </w:t>
            </w:r>
            <w:r>
              <w:rPr>
                <w:rFonts w:ascii="Arial" w:hAnsi="Arial" w:cs="Arial"/>
                <w:spacing w:val="-2"/>
                <w:sz w:val="24"/>
                <w:szCs w:val="24"/>
                <w:lang w:val="ro-RO"/>
              </w:rPr>
              <w:t xml:space="preserve">din </w:t>
            </w:r>
            <w:r>
              <w:rPr>
                <w:rFonts w:ascii="Arial" w:hAnsi="Arial" w:cs="Arial"/>
                <w:spacing w:val="-1"/>
                <w:sz w:val="24"/>
                <w:szCs w:val="24"/>
                <w:lang w:val="ro-RO"/>
              </w:rPr>
              <w:t>Ghidul Solicitantului)</w:t>
            </w:r>
            <w:r>
              <w:rPr>
                <w:sz w:val="24"/>
                <w:szCs w:val="24"/>
                <w:lang w:val="it-IT"/>
              </w:rPr>
              <w:t xml:space="preserve"> </w:t>
            </w:r>
          </w:p>
        </w:tc>
        <w:tc>
          <w:tcPr>
            <w:tcW w:w="720" w:type="dxa"/>
            <w:tcBorders>
              <w:top w:val="single" w:sz="4" w:space="0" w:color="000000"/>
              <w:left w:val="single" w:sz="4" w:space="0" w:color="000000"/>
              <w:bottom w:val="single" w:sz="4" w:space="0" w:color="000000"/>
            </w:tcBorders>
            <w:shd w:val="clear" w:color="auto" w:fill="FFFFFF"/>
          </w:tcPr>
          <w:p w:rsidR="0087276E" w:rsidRDefault="0087276E">
            <w:pPr>
              <w:shd w:val="clear" w:color="auto" w:fill="FFFFFF"/>
              <w:snapToGrid w:val="0"/>
              <w:rPr>
                <w:sz w:val="24"/>
                <w:szCs w:val="24"/>
                <w:lang w:val="it-IT"/>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87276E" w:rsidRDefault="0087276E">
            <w:pPr>
              <w:shd w:val="clear" w:color="auto" w:fill="FFFFFF"/>
              <w:snapToGrid w:val="0"/>
              <w:rPr>
                <w:sz w:val="24"/>
                <w:szCs w:val="24"/>
                <w:lang w:val="it-IT"/>
              </w:rPr>
            </w:pPr>
          </w:p>
        </w:tc>
      </w:tr>
      <w:tr w:rsidR="0087276E">
        <w:trPr>
          <w:trHeight w:hRule="exact" w:val="348"/>
        </w:trPr>
        <w:tc>
          <w:tcPr>
            <w:tcW w:w="8467" w:type="dxa"/>
            <w:tcBorders>
              <w:top w:val="single" w:sz="4" w:space="0" w:color="000000"/>
              <w:left w:val="single" w:sz="4" w:space="0" w:color="000000"/>
              <w:bottom w:val="single" w:sz="4" w:space="0" w:color="000000"/>
            </w:tcBorders>
            <w:shd w:val="clear" w:color="auto" w:fill="FFFFFF"/>
          </w:tcPr>
          <w:p w:rsidR="0087276E" w:rsidRDefault="00591FFB">
            <w:pPr>
              <w:shd w:val="clear" w:color="auto" w:fill="FFFFFF"/>
              <w:snapToGrid w:val="0"/>
              <w:ind w:left="19"/>
              <w:rPr>
                <w:sz w:val="24"/>
                <w:szCs w:val="24"/>
                <w:lang w:val="it-IT"/>
              </w:rPr>
            </w:pPr>
            <w:r>
              <w:rPr>
                <w:rFonts w:ascii="Arial" w:hAnsi="Arial" w:cs="Arial"/>
                <w:spacing w:val="-2"/>
                <w:sz w:val="24"/>
                <w:szCs w:val="24"/>
                <w:lang w:val="ro-RO"/>
              </w:rPr>
              <w:t>9. Solicitantul este eligibil, conform Cap I, pct. 1 şi 2 din Ghidul solicitantului</w:t>
            </w:r>
            <w:r>
              <w:rPr>
                <w:sz w:val="24"/>
                <w:szCs w:val="24"/>
                <w:lang w:val="it-IT"/>
              </w:rPr>
              <w:t xml:space="preserve"> </w:t>
            </w:r>
          </w:p>
        </w:tc>
        <w:tc>
          <w:tcPr>
            <w:tcW w:w="720" w:type="dxa"/>
            <w:tcBorders>
              <w:top w:val="single" w:sz="4" w:space="0" w:color="000000"/>
              <w:left w:val="single" w:sz="4" w:space="0" w:color="000000"/>
              <w:bottom w:val="single" w:sz="4" w:space="0" w:color="000000"/>
            </w:tcBorders>
            <w:shd w:val="clear" w:color="auto" w:fill="FFFFFF"/>
          </w:tcPr>
          <w:p w:rsidR="0087276E" w:rsidRDefault="0087276E">
            <w:pPr>
              <w:shd w:val="clear" w:color="auto" w:fill="FFFFFF"/>
              <w:snapToGrid w:val="0"/>
              <w:rPr>
                <w:sz w:val="24"/>
                <w:szCs w:val="24"/>
                <w:lang w:val="it-IT"/>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87276E" w:rsidRDefault="0087276E">
            <w:pPr>
              <w:shd w:val="clear" w:color="auto" w:fill="FFFFFF"/>
              <w:snapToGrid w:val="0"/>
              <w:rPr>
                <w:sz w:val="24"/>
                <w:szCs w:val="24"/>
                <w:lang w:val="it-IT"/>
              </w:rPr>
            </w:pPr>
          </w:p>
        </w:tc>
      </w:tr>
      <w:tr w:rsidR="0087276E">
        <w:trPr>
          <w:trHeight w:hRule="exact" w:val="518"/>
        </w:trPr>
        <w:tc>
          <w:tcPr>
            <w:tcW w:w="8467" w:type="dxa"/>
            <w:tcBorders>
              <w:top w:val="single" w:sz="4" w:space="0" w:color="000000"/>
              <w:left w:val="single" w:sz="4" w:space="0" w:color="000000"/>
              <w:bottom w:val="single" w:sz="4" w:space="0" w:color="000000"/>
            </w:tcBorders>
            <w:shd w:val="clear" w:color="auto" w:fill="FFFFFF"/>
          </w:tcPr>
          <w:p w:rsidR="0087276E" w:rsidRDefault="00591FFB">
            <w:pPr>
              <w:shd w:val="clear" w:color="auto" w:fill="FFFFFF"/>
              <w:snapToGrid w:val="0"/>
              <w:spacing w:line="250" w:lineRule="exact"/>
              <w:ind w:left="14" w:right="509" w:firstLine="10"/>
              <w:rPr>
                <w:sz w:val="24"/>
                <w:szCs w:val="24"/>
                <w:lang w:val="fr-FR"/>
              </w:rPr>
            </w:pPr>
            <w:r>
              <w:rPr>
                <w:rFonts w:ascii="Arial" w:hAnsi="Arial" w:cs="Arial"/>
                <w:spacing w:val="-1"/>
                <w:sz w:val="24"/>
                <w:szCs w:val="24"/>
                <w:lang w:val="ro-RO"/>
              </w:rPr>
              <w:t xml:space="preserve">10. Proiectul are legatură cu un sector sau un domeniu de activitate acoperit de </w:t>
            </w:r>
            <w:r>
              <w:rPr>
                <w:rFonts w:ascii="Arial" w:hAnsi="Arial" w:cs="Arial"/>
                <w:spacing w:val="-4"/>
                <w:sz w:val="24"/>
                <w:szCs w:val="24"/>
                <w:lang w:val="ro-RO"/>
              </w:rPr>
              <w:t>program</w:t>
            </w:r>
            <w:r>
              <w:rPr>
                <w:sz w:val="24"/>
                <w:szCs w:val="24"/>
                <w:lang w:val="fr-FR"/>
              </w:rPr>
              <w:t xml:space="preserve"> </w:t>
            </w:r>
          </w:p>
        </w:tc>
        <w:tc>
          <w:tcPr>
            <w:tcW w:w="720" w:type="dxa"/>
            <w:tcBorders>
              <w:top w:val="single" w:sz="4" w:space="0" w:color="000000"/>
              <w:left w:val="single" w:sz="4" w:space="0" w:color="000000"/>
              <w:bottom w:val="single" w:sz="4" w:space="0" w:color="000000"/>
            </w:tcBorders>
            <w:shd w:val="clear" w:color="auto" w:fill="FFFFFF"/>
          </w:tcPr>
          <w:p w:rsidR="0087276E" w:rsidRDefault="0087276E">
            <w:pPr>
              <w:shd w:val="clear" w:color="auto" w:fill="FFFFFF"/>
              <w:snapToGrid w:val="0"/>
              <w:rPr>
                <w:sz w:val="24"/>
                <w:szCs w:val="24"/>
                <w:lang w:val="fr-FR"/>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87276E" w:rsidRDefault="0087276E">
            <w:pPr>
              <w:shd w:val="clear" w:color="auto" w:fill="FFFFFF"/>
              <w:snapToGrid w:val="0"/>
              <w:rPr>
                <w:sz w:val="24"/>
                <w:szCs w:val="24"/>
                <w:lang w:val="fr-FR"/>
              </w:rPr>
            </w:pPr>
          </w:p>
        </w:tc>
      </w:tr>
    </w:tbl>
    <w:p w:rsidR="0087276E" w:rsidRDefault="0087276E">
      <w:pPr>
        <w:ind w:firstLine="293"/>
        <w:jc w:val="both"/>
      </w:pPr>
    </w:p>
    <w:p w:rsidR="0087276E" w:rsidRDefault="00591FFB">
      <w:pPr>
        <w:ind w:firstLine="293"/>
        <w:jc w:val="both"/>
        <w:rPr>
          <w:rFonts w:ascii="Arial" w:hAnsi="Arial" w:cs="Arial"/>
          <w:sz w:val="24"/>
          <w:szCs w:val="24"/>
          <w:lang w:val="ro-RO"/>
        </w:rPr>
      </w:pPr>
      <w:r>
        <w:rPr>
          <w:rFonts w:ascii="Arial" w:hAnsi="Arial" w:cs="Arial"/>
          <w:sz w:val="24"/>
          <w:szCs w:val="24"/>
          <w:lang w:val="ro-RO"/>
        </w:rPr>
        <w:t>Comisia de evaluare are dreptul de a solicita prezentarea de documente suplimentare care dovedesc eligibilitatea solicitanţilor de finanţare.</w:t>
      </w:r>
    </w:p>
    <w:p w:rsidR="0087276E" w:rsidRDefault="0087276E">
      <w:pPr>
        <w:shd w:val="clear" w:color="auto" w:fill="FFFFFF"/>
        <w:ind w:left="11"/>
        <w:rPr>
          <w:rFonts w:ascii="Arial" w:hAnsi="Arial" w:cs="Arial"/>
          <w:b/>
          <w:bCs/>
          <w:spacing w:val="-5"/>
          <w:sz w:val="24"/>
          <w:szCs w:val="24"/>
          <w:lang w:val="ro-RO"/>
        </w:rPr>
      </w:pPr>
    </w:p>
    <w:p w:rsidR="0087276E" w:rsidRDefault="0087276E">
      <w:pPr>
        <w:shd w:val="clear" w:color="auto" w:fill="FFFFFF"/>
        <w:ind w:left="11"/>
        <w:rPr>
          <w:rFonts w:ascii="Arial" w:hAnsi="Arial" w:cs="Arial"/>
          <w:b/>
          <w:bCs/>
          <w:spacing w:val="-5"/>
          <w:sz w:val="24"/>
          <w:szCs w:val="24"/>
          <w:lang w:val="ro-RO"/>
        </w:rPr>
      </w:pPr>
    </w:p>
    <w:p w:rsidR="0087276E" w:rsidRDefault="00591FFB">
      <w:pPr>
        <w:shd w:val="clear" w:color="auto" w:fill="CCCCCC"/>
        <w:ind w:left="11"/>
        <w:rPr>
          <w:rFonts w:ascii="Arial" w:hAnsi="Arial" w:cs="Arial"/>
          <w:b/>
          <w:bCs/>
          <w:spacing w:val="-5"/>
          <w:sz w:val="24"/>
          <w:szCs w:val="24"/>
          <w:lang w:val="ro-RO"/>
        </w:rPr>
      </w:pPr>
      <w:r>
        <w:rPr>
          <w:rFonts w:ascii="Arial" w:hAnsi="Arial" w:cs="Arial"/>
          <w:b/>
          <w:bCs/>
          <w:spacing w:val="-5"/>
          <w:sz w:val="24"/>
          <w:szCs w:val="24"/>
          <w:lang w:val="ro-RO"/>
        </w:rPr>
        <w:t>II. Evaluarea calităţii propunerilor de proiect şi evaluarea financiară:</w:t>
      </w:r>
    </w:p>
    <w:p w:rsidR="0087276E" w:rsidRDefault="00591FFB">
      <w:pPr>
        <w:jc w:val="both"/>
        <w:rPr>
          <w:rFonts w:ascii="Arial" w:hAnsi="Arial" w:cs="Arial"/>
          <w:b/>
          <w:sz w:val="24"/>
          <w:szCs w:val="24"/>
          <w:lang w:val="ro-RO"/>
        </w:rPr>
      </w:pPr>
      <w:r>
        <w:rPr>
          <w:rFonts w:ascii="Arial" w:hAnsi="Arial" w:cs="Arial"/>
          <w:sz w:val="24"/>
          <w:szCs w:val="24"/>
          <w:lang w:val="ro-RO"/>
        </w:rPr>
        <w:t>Toate cererile selecţionate în urma primei etape de selecţie sunt supuse evaluării pe baza următoarei grile-cadru de evaluare</w:t>
      </w:r>
      <w:r>
        <w:rPr>
          <w:rFonts w:ascii="Arial" w:hAnsi="Arial" w:cs="Arial"/>
          <w:b/>
          <w:sz w:val="24"/>
          <w:szCs w:val="24"/>
          <w:lang w:val="ro-RO"/>
        </w:rPr>
        <w:t>*:</w:t>
      </w:r>
    </w:p>
    <w:tbl>
      <w:tblPr>
        <w:tblW w:w="0" w:type="auto"/>
        <w:tblInd w:w="-147" w:type="dxa"/>
        <w:tblLayout w:type="fixed"/>
        <w:tblCellMar>
          <w:left w:w="54" w:type="dxa"/>
          <w:right w:w="54" w:type="dxa"/>
        </w:tblCellMar>
        <w:tblLook w:val="04A0" w:firstRow="1" w:lastRow="0" w:firstColumn="1" w:lastColumn="0" w:noHBand="0" w:noVBand="1"/>
      </w:tblPr>
      <w:tblGrid>
        <w:gridCol w:w="8874"/>
        <w:gridCol w:w="1178"/>
      </w:tblGrid>
      <w:tr w:rsidR="0087276E">
        <w:trPr>
          <w:trHeight w:val="525"/>
        </w:trPr>
        <w:tc>
          <w:tcPr>
            <w:tcW w:w="8874" w:type="dxa"/>
            <w:tcBorders>
              <w:top w:val="single" w:sz="4" w:space="0" w:color="000000"/>
              <w:left w:val="single" w:sz="4" w:space="0" w:color="000000"/>
              <w:bottom w:val="single" w:sz="4" w:space="0" w:color="000000"/>
            </w:tcBorders>
            <w:shd w:val="clear" w:color="auto" w:fill="auto"/>
          </w:tcPr>
          <w:p w:rsidR="0087276E" w:rsidRDefault="00591FFB">
            <w:pPr>
              <w:snapToGrid w:val="0"/>
              <w:jc w:val="both"/>
              <w:rPr>
                <w:rFonts w:ascii="Arial" w:hAnsi="Arial" w:cs="Arial"/>
                <w:b/>
                <w:sz w:val="22"/>
                <w:szCs w:val="22"/>
                <w:lang w:val="fr-CH"/>
              </w:rPr>
            </w:pPr>
            <w:r>
              <w:rPr>
                <w:rFonts w:ascii="Arial" w:hAnsi="Arial" w:cs="Arial"/>
                <w:b/>
                <w:sz w:val="22"/>
                <w:szCs w:val="22"/>
                <w:lang w:val="fr-CH"/>
              </w:rPr>
              <w:t>Secţiune</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591FFB">
            <w:pPr>
              <w:snapToGrid w:val="0"/>
              <w:jc w:val="center"/>
              <w:rPr>
                <w:rFonts w:ascii="Arial" w:hAnsi="Arial" w:cs="Arial"/>
                <w:b/>
              </w:rPr>
            </w:pPr>
            <w:r>
              <w:rPr>
                <w:rFonts w:ascii="Arial" w:hAnsi="Arial" w:cs="Arial"/>
                <w:b/>
              </w:rPr>
              <w:t>Punctaj maxim</w:t>
            </w:r>
          </w:p>
        </w:tc>
      </w:tr>
      <w:tr w:rsidR="0087276E">
        <w:trPr>
          <w:trHeight w:val="298"/>
        </w:trPr>
        <w:tc>
          <w:tcPr>
            <w:tcW w:w="8874" w:type="dxa"/>
            <w:tcBorders>
              <w:top w:val="single" w:sz="4" w:space="0" w:color="000000"/>
              <w:left w:val="single" w:sz="4" w:space="0" w:color="000000"/>
              <w:bottom w:val="single" w:sz="4" w:space="0" w:color="000000"/>
            </w:tcBorders>
            <w:shd w:val="clear" w:color="auto" w:fill="auto"/>
          </w:tcPr>
          <w:p w:rsidR="0087276E" w:rsidRDefault="00591FFB">
            <w:pPr>
              <w:snapToGrid w:val="0"/>
              <w:jc w:val="both"/>
              <w:rPr>
                <w:rFonts w:ascii="Arial" w:hAnsi="Arial" w:cs="Arial"/>
                <w:b/>
                <w:sz w:val="22"/>
                <w:szCs w:val="22"/>
              </w:rPr>
            </w:pPr>
            <w:r>
              <w:rPr>
                <w:rFonts w:ascii="Arial" w:hAnsi="Arial" w:cs="Arial"/>
                <w:b/>
                <w:sz w:val="22"/>
                <w:szCs w:val="22"/>
              </w:rPr>
              <w:t>1. Relevanţa:</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591FFB">
            <w:pPr>
              <w:snapToGrid w:val="0"/>
              <w:jc w:val="center"/>
              <w:rPr>
                <w:rFonts w:ascii="Arial" w:hAnsi="Arial" w:cs="Arial"/>
                <w:b/>
                <w:sz w:val="22"/>
                <w:szCs w:val="22"/>
                <w:lang w:val="fr-CH"/>
              </w:rPr>
            </w:pPr>
            <w:r>
              <w:rPr>
                <w:rFonts w:ascii="Arial" w:hAnsi="Arial" w:cs="Arial"/>
                <w:b/>
                <w:sz w:val="22"/>
                <w:szCs w:val="22"/>
                <w:lang w:val="fr-CH"/>
              </w:rPr>
              <w:t>25</w:t>
            </w:r>
          </w:p>
        </w:tc>
      </w:tr>
      <w:tr w:rsidR="0087276E">
        <w:trPr>
          <w:trHeight w:val="548"/>
        </w:trPr>
        <w:tc>
          <w:tcPr>
            <w:tcW w:w="8874" w:type="dxa"/>
            <w:tcBorders>
              <w:top w:val="single" w:sz="4" w:space="0" w:color="000000"/>
              <w:left w:val="single" w:sz="4" w:space="0" w:color="000000"/>
              <w:bottom w:val="single" w:sz="4" w:space="0" w:color="000000"/>
            </w:tcBorders>
            <w:shd w:val="clear" w:color="auto" w:fill="auto"/>
          </w:tcPr>
          <w:p w:rsidR="0087276E" w:rsidRDefault="00591FFB">
            <w:pPr>
              <w:snapToGrid w:val="0"/>
              <w:jc w:val="both"/>
              <w:rPr>
                <w:rFonts w:ascii="Arial" w:hAnsi="Arial" w:cs="Arial"/>
                <w:sz w:val="22"/>
                <w:szCs w:val="22"/>
                <w:lang w:val="ro-RO"/>
              </w:rPr>
            </w:pPr>
            <w:r>
              <w:rPr>
                <w:rFonts w:ascii="Arial" w:hAnsi="Arial" w:cs="Arial"/>
                <w:sz w:val="22"/>
                <w:szCs w:val="22"/>
                <w:lang w:val="it-IT"/>
              </w:rPr>
              <w:t>1.1. Proiectul este relevant faţă de o</w:t>
            </w:r>
            <w:r>
              <w:rPr>
                <w:rFonts w:ascii="Arial" w:hAnsi="Arial" w:cs="Arial"/>
                <w:sz w:val="22"/>
                <w:szCs w:val="22"/>
                <w:lang w:val="ro-RO"/>
              </w:rPr>
              <w:t>biectivele cuprinse în Strategia de dezvoltare locală a oraşului SÂNNICOLAU MARE pentru perioada 2010-2030?</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591FFB">
            <w:pPr>
              <w:snapToGrid w:val="0"/>
              <w:jc w:val="center"/>
              <w:rPr>
                <w:rFonts w:ascii="Arial" w:hAnsi="Arial" w:cs="Arial"/>
                <w:sz w:val="22"/>
                <w:szCs w:val="22"/>
                <w:lang w:val="fr-CH"/>
              </w:rPr>
            </w:pPr>
            <w:r>
              <w:rPr>
                <w:rFonts w:ascii="Arial" w:hAnsi="Arial" w:cs="Arial"/>
                <w:sz w:val="22"/>
                <w:szCs w:val="22"/>
                <w:lang w:val="fr-CH"/>
              </w:rPr>
              <w:t>4</w:t>
            </w:r>
          </w:p>
          <w:p w:rsidR="0087276E" w:rsidRDefault="0087276E">
            <w:pPr>
              <w:jc w:val="center"/>
              <w:rPr>
                <w:rFonts w:ascii="Arial" w:hAnsi="Arial" w:cs="Arial"/>
                <w:strike/>
                <w:sz w:val="22"/>
                <w:szCs w:val="22"/>
                <w:lang w:val="fr-CH"/>
              </w:rPr>
            </w:pPr>
          </w:p>
        </w:tc>
      </w:tr>
      <w:tr w:rsidR="0087276E">
        <w:trPr>
          <w:trHeight w:val="548"/>
        </w:trPr>
        <w:tc>
          <w:tcPr>
            <w:tcW w:w="8874" w:type="dxa"/>
            <w:tcBorders>
              <w:top w:val="single" w:sz="4" w:space="0" w:color="000000"/>
              <w:left w:val="single" w:sz="4" w:space="0" w:color="000000"/>
              <w:bottom w:val="single" w:sz="4" w:space="0" w:color="000000"/>
            </w:tcBorders>
            <w:shd w:val="clear" w:color="auto" w:fill="auto"/>
          </w:tcPr>
          <w:p w:rsidR="0087276E" w:rsidRDefault="00591FFB">
            <w:pPr>
              <w:snapToGrid w:val="0"/>
              <w:jc w:val="both"/>
              <w:rPr>
                <w:rFonts w:ascii="Arial" w:hAnsi="Arial" w:cs="Arial"/>
                <w:sz w:val="22"/>
                <w:szCs w:val="22"/>
                <w:lang w:val="it-IT"/>
              </w:rPr>
            </w:pPr>
            <w:r>
              <w:rPr>
                <w:rFonts w:ascii="Arial" w:hAnsi="Arial" w:cs="Arial"/>
                <w:sz w:val="22"/>
                <w:szCs w:val="22"/>
                <w:lang w:val="it-IT"/>
              </w:rPr>
              <w:t>1.2. Scopul şi obiectivele proiectului sunt relevante pentru obiectivele prioritare prezentate în anexele 2-9 la Ghidul solicitantului?</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591FFB">
            <w:pPr>
              <w:snapToGrid w:val="0"/>
              <w:jc w:val="center"/>
              <w:rPr>
                <w:rFonts w:ascii="Arial" w:hAnsi="Arial" w:cs="Arial"/>
                <w:sz w:val="22"/>
                <w:szCs w:val="22"/>
                <w:lang w:val="fr-CH"/>
              </w:rPr>
            </w:pPr>
            <w:r>
              <w:rPr>
                <w:rFonts w:ascii="Arial" w:hAnsi="Arial" w:cs="Arial"/>
                <w:sz w:val="22"/>
                <w:szCs w:val="22"/>
                <w:lang w:val="fr-CH"/>
              </w:rPr>
              <w:t>5</w:t>
            </w:r>
          </w:p>
        </w:tc>
      </w:tr>
      <w:tr w:rsidR="0087276E">
        <w:tc>
          <w:tcPr>
            <w:tcW w:w="8874" w:type="dxa"/>
            <w:tcBorders>
              <w:top w:val="single" w:sz="4" w:space="0" w:color="000000"/>
              <w:left w:val="single" w:sz="4" w:space="0" w:color="000000"/>
              <w:bottom w:val="single" w:sz="4" w:space="0" w:color="000000"/>
            </w:tcBorders>
            <w:shd w:val="clear" w:color="auto" w:fill="auto"/>
          </w:tcPr>
          <w:p w:rsidR="0087276E" w:rsidRDefault="00591FFB">
            <w:pPr>
              <w:snapToGrid w:val="0"/>
              <w:jc w:val="both"/>
              <w:rPr>
                <w:rFonts w:ascii="Arial" w:hAnsi="Arial" w:cs="Arial"/>
                <w:sz w:val="22"/>
                <w:szCs w:val="22"/>
                <w:lang w:val="fr-CH"/>
              </w:rPr>
            </w:pPr>
            <w:r>
              <w:rPr>
                <w:rFonts w:ascii="Arial" w:hAnsi="Arial" w:cs="Arial"/>
                <w:sz w:val="22"/>
                <w:szCs w:val="22"/>
                <w:lang w:val="fr-CH"/>
              </w:rPr>
              <w:t>1.3. Cât de clar este definit şi cât de strategic este ales grupul ţintă?</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591FFB">
            <w:pPr>
              <w:snapToGrid w:val="0"/>
              <w:jc w:val="center"/>
              <w:rPr>
                <w:rFonts w:ascii="Arial" w:hAnsi="Arial" w:cs="Arial"/>
                <w:strike/>
                <w:sz w:val="22"/>
                <w:szCs w:val="22"/>
                <w:lang w:val="fr-CH"/>
              </w:rPr>
            </w:pPr>
            <w:r>
              <w:rPr>
                <w:rFonts w:ascii="Arial" w:hAnsi="Arial" w:cs="Arial"/>
                <w:strike/>
                <w:sz w:val="22"/>
                <w:szCs w:val="22"/>
                <w:lang w:val="fr-CH"/>
              </w:rPr>
              <w:t>4</w:t>
            </w:r>
          </w:p>
        </w:tc>
      </w:tr>
      <w:tr w:rsidR="0087276E">
        <w:tc>
          <w:tcPr>
            <w:tcW w:w="8874" w:type="dxa"/>
            <w:tcBorders>
              <w:top w:val="single" w:sz="4" w:space="0" w:color="000000"/>
              <w:left w:val="single" w:sz="4" w:space="0" w:color="000000"/>
              <w:bottom w:val="single" w:sz="4" w:space="0" w:color="000000"/>
            </w:tcBorders>
            <w:shd w:val="clear" w:color="auto" w:fill="auto"/>
          </w:tcPr>
          <w:p w:rsidR="0087276E" w:rsidRDefault="00591FFB">
            <w:pPr>
              <w:snapToGrid w:val="0"/>
              <w:jc w:val="both"/>
              <w:rPr>
                <w:rFonts w:ascii="Arial" w:hAnsi="Arial" w:cs="Arial"/>
                <w:sz w:val="22"/>
                <w:szCs w:val="22"/>
                <w:lang w:val="pt-BR"/>
              </w:rPr>
            </w:pPr>
            <w:r>
              <w:rPr>
                <w:rFonts w:ascii="Arial" w:hAnsi="Arial" w:cs="Arial"/>
                <w:sz w:val="22"/>
                <w:szCs w:val="22"/>
                <w:lang w:val="pt-BR"/>
              </w:rPr>
              <w:t>1.4. Cât de relevantă este propunerea pentru nevoile grupului ţintă?</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591FFB">
            <w:pPr>
              <w:snapToGrid w:val="0"/>
              <w:jc w:val="center"/>
              <w:rPr>
                <w:rFonts w:ascii="Arial" w:hAnsi="Arial" w:cs="Arial"/>
                <w:sz w:val="22"/>
                <w:szCs w:val="22"/>
                <w:lang w:val="fr-CH"/>
              </w:rPr>
            </w:pPr>
            <w:r>
              <w:rPr>
                <w:rFonts w:ascii="Arial" w:hAnsi="Arial" w:cs="Arial"/>
                <w:sz w:val="22"/>
                <w:szCs w:val="22"/>
                <w:lang w:val="fr-CH"/>
              </w:rPr>
              <w:t>4</w:t>
            </w:r>
          </w:p>
        </w:tc>
      </w:tr>
      <w:tr w:rsidR="0087276E">
        <w:tc>
          <w:tcPr>
            <w:tcW w:w="8874" w:type="dxa"/>
            <w:tcBorders>
              <w:top w:val="single" w:sz="4" w:space="0" w:color="000000"/>
              <w:left w:val="single" w:sz="4" w:space="0" w:color="000000"/>
              <w:bottom w:val="single" w:sz="4" w:space="0" w:color="000000"/>
            </w:tcBorders>
            <w:shd w:val="clear" w:color="auto" w:fill="auto"/>
          </w:tcPr>
          <w:p w:rsidR="0087276E" w:rsidRDefault="00591FFB">
            <w:pPr>
              <w:snapToGrid w:val="0"/>
              <w:jc w:val="both"/>
              <w:rPr>
                <w:rFonts w:ascii="Arial" w:hAnsi="Arial" w:cs="Arial"/>
                <w:sz w:val="22"/>
                <w:szCs w:val="22"/>
                <w:lang w:val="fr-CH"/>
              </w:rPr>
            </w:pPr>
            <w:r>
              <w:rPr>
                <w:rFonts w:ascii="Arial" w:hAnsi="Arial" w:cs="Arial"/>
                <w:sz w:val="22"/>
                <w:szCs w:val="22"/>
                <w:lang w:val="fr-CH"/>
              </w:rPr>
              <w:lastRenderedPageBreak/>
              <w:t>1.5. Cât de coerente, necesare şi practice sunt activităţile propuse?</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591FFB">
            <w:pPr>
              <w:snapToGrid w:val="0"/>
              <w:jc w:val="center"/>
              <w:rPr>
                <w:rFonts w:ascii="Arial" w:hAnsi="Arial" w:cs="Arial"/>
                <w:sz w:val="22"/>
                <w:szCs w:val="22"/>
                <w:lang w:val="fr-CH"/>
              </w:rPr>
            </w:pPr>
            <w:r>
              <w:rPr>
                <w:rFonts w:ascii="Arial" w:hAnsi="Arial" w:cs="Arial"/>
                <w:sz w:val="22"/>
                <w:szCs w:val="22"/>
                <w:lang w:val="fr-CH"/>
              </w:rPr>
              <w:t>4</w:t>
            </w:r>
          </w:p>
        </w:tc>
      </w:tr>
      <w:tr w:rsidR="0087276E">
        <w:trPr>
          <w:trHeight w:val="528"/>
        </w:trPr>
        <w:tc>
          <w:tcPr>
            <w:tcW w:w="8874" w:type="dxa"/>
            <w:tcBorders>
              <w:top w:val="single" w:sz="4" w:space="0" w:color="000000"/>
              <w:left w:val="single" w:sz="4" w:space="0" w:color="000000"/>
              <w:bottom w:val="single" w:sz="4" w:space="0" w:color="000000"/>
            </w:tcBorders>
            <w:shd w:val="clear" w:color="auto" w:fill="auto"/>
          </w:tcPr>
          <w:p w:rsidR="0087276E" w:rsidRDefault="00591FFB">
            <w:pPr>
              <w:snapToGrid w:val="0"/>
              <w:jc w:val="both"/>
              <w:rPr>
                <w:rFonts w:ascii="Arial" w:hAnsi="Arial" w:cs="Arial"/>
                <w:sz w:val="22"/>
                <w:szCs w:val="22"/>
                <w:lang w:val="fr-CH"/>
              </w:rPr>
            </w:pPr>
            <w:r>
              <w:rPr>
                <w:rFonts w:ascii="Arial" w:hAnsi="Arial" w:cs="Arial"/>
                <w:sz w:val="22"/>
                <w:szCs w:val="22"/>
                <w:lang w:val="fr-CH"/>
              </w:rPr>
              <w:t>1.6. În ce măsură propunerea conţine elemente specifice care adaugă valoare, ca de exemplu: soluţii inovatoare, modele de punere în practică, etc.?</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591FFB">
            <w:pPr>
              <w:snapToGrid w:val="0"/>
              <w:jc w:val="center"/>
              <w:rPr>
                <w:rFonts w:ascii="Arial" w:hAnsi="Arial" w:cs="Arial"/>
                <w:sz w:val="22"/>
                <w:szCs w:val="22"/>
                <w:lang w:val="fr-CH"/>
              </w:rPr>
            </w:pPr>
            <w:r>
              <w:rPr>
                <w:rFonts w:ascii="Arial" w:hAnsi="Arial" w:cs="Arial"/>
                <w:sz w:val="22"/>
                <w:szCs w:val="22"/>
                <w:lang w:val="fr-CH"/>
              </w:rPr>
              <w:t>4</w:t>
            </w:r>
          </w:p>
        </w:tc>
      </w:tr>
      <w:tr w:rsidR="0087276E">
        <w:tc>
          <w:tcPr>
            <w:tcW w:w="8874" w:type="dxa"/>
            <w:tcBorders>
              <w:top w:val="single" w:sz="4" w:space="0" w:color="000000"/>
              <w:left w:val="single" w:sz="4" w:space="0" w:color="000000"/>
              <w:bottom w:val="single" w:sz="4" w:space="0" w:color="000000"/>
            </w:tcBorders>
            <w:shd w:val="clear" w:color="auto" w:fill="auto"/>
          </w:tcPr>
          <w:p w:rsidR="0087276E" w:rsidRDefault="00591FFB">
            <w:pPr>
              <w:snapToGrid w:val="0"/>
              <w:jc w:val="both"/>
              <w:rPr>
                <w:rFonts w:ascii="Arial" w:hAnsi="Arial" w:cs="Arial"/>
                <w:b/>
                <w:sz w:val="22"/>
                <w:szCs w:val="22"/>
                <w:lang w:val="fr-CH"/>
              </w:rPr>
            </w:pPr>
            <w:r>
              <w:rPr>
                <w:rFonts w:ascii="Arial" w:hAnsi="Arial" w:cs="Arial"/>
                <w:b/>
                <w:sz w:val="22"/>
                <w:szCs w:val="22"/>
                <w:lang w:val="fr-CH"/>
              </w:rPr>
              <w:t>2. Metodologie:</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591FFB">
            <w:pPr>
              <w:snapToGrid w:val="0"/>
              <w:jc w:val="center"/>
              <w:rPr>
                <w:rFonts w:ascii="Arial" w:hAnsi="Arial" w:cs="Arial"/>
                <w:b/>
                <w:sz w:val="22"/>
                <w:szCs w:val="22"/>
                <w:lang w:val="fr-CH"/>
              </w:rPr>
            </w:pPr>
            <w:r>
              <w:rPr>
                <w:rFonts w:ascii="Arial" w:hAnsi="Arial" w:cs="Arial"/>
                <w:b/>
                <w:sz w:val="22"/>
                <w:szCs w:val="22"/>
                <w:lang w:val="fr-CH"/>
              </w:rPr>
              <w:t>15</w:t>
            </w:r>
          </w:p>
        </w:tc>
      </w:tr>
      <w:tr w:rsidR="0087276E">
        <w:trPr>
          <w:trHeight w:val="298"/>
        </w:trPr>
        <w:tc>
          <w:tcPr>
            <w:tcW w:w="8874" w:type="dxa"/>
            <w:tcBorders>
              <w:top w:val="single" w:sz="4" w:space="0" w:color="000000"/>
              <w:left w:val="single" w:sz="4" w:space="0" w:color="000000"/>
              <w:bottom w:val="single" w:sz="4" w:space="0" w:color="000000"/>
            </w:tcBorders>
            <w:shd w:val="clear" w:color="auto" w:fill="auto"/>
          </w:tcPr>
          <w:p w:rsidR="0087276E" w:rsidRDefault="00591FFB">
            <w:pPr>
              <w:snapToGrid w:val="0"/>
              <w:jc w:val="both"/>
              <w:rPr>
                <w:rFonts w:ascii="Arial" w:hAnsi="Arial" w:cs="Arial"/>
                <w:sz w:val="22"/>
                <w:szCs w:val="22"/>
                <w:lang w:val="fr-CH"/>
              </w:rPr>
            </w:pPr>
            <w:r>
              <w:rPr>
                <w:rFonts w:ascii="Arial" w:hAnsi="Arial" w:cs="Arial"/>
                <w:sz w:val="22"/>
                <w:szCs w:val="22"/>
                <w:lang w:val="fr-CH"/>
              </w:rPr>
              <w:t>2.1. Cât de coerent este conţinutul proiectului ?</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591FFB">
            <w:pPr>
              <w:snapToGrid w:val="0"/>
              <w:jc w:val="center"/>
              <w:rPr>
                <w:rFonts w:ascii="Arial" w:hAnsi="Arial" w:cs="Arial"/>
                <w:sz w:val="22"/>
                <w:szCs w:val="22"/>
                <w:lang w:val="fr-CH"/>
              </w:rPr>
            </w:pPr>
            <w:r>
              <w:rPr>
                <w:rFonts w:ascii="Arial" w:hAnsi="Arial" w:cs="Arial"/>
                <w:sz w:val="22"/>
                <w:szCs w:val="22"/>
                <w:lang w:val="fr-CH"/>
              </w:rPr>
              <w:t>2</w:t>
            </w:r>
          </w:p>
        </w:tc>
      </w:tr>
      <w:tr w:rsidR="0087276E">
        <w:trPr>
          <w:trHeight w:val="285"/>
        </w:trPr>
        <w:tc>
          <w:tcPr>
            <w:tcW w:w="8874" w:type="dxa"/>
            <w:tcBorders>
              <w:top w:val="single" w:sz="4" w:space="0" w:color="000000"/>
              <w:left w:val="single" w:sz="4" w:space="0" w:color="000000"/>
              <w:bottom w:val="single" w:sz="4" w:space="0" w:color="000000"/>
            </w:tcBorders>
            <w:shd w:val="clear" w:color="auto" w:fill="auto"/>
          </w:tcPr>
          <w:p w:rsidR="0087276E" w:rsidRDefault="00591FFB">
            <w:pPr>
              <w:snapToGrid w:val="0"/>
              <w:jc w:val="both"/>
              <w:rPr>
                <w:rFonts w:ascii="Arial" w:hAnsi="Arial" w:cs="Arial"/>
                <w:sz w:val="22"/>
                <w:szCs w:val="22"/>
                <w:lang w:val="es-ES"/>
              </w:rPr>
            </w:pPr>
            <w:r>
              <w:rPr>
                <w:rFonts w:ascii="Arial" w:hAnsi="Arial" w:cs="Arial"/>
                <w:sz w:val="22"/>
                <w:szCs w:val="22"/>
                <w:lang w:val="es-ES"/>
              </w:rPr>
              <w:t xml:space="preserve">2.2. Cât de relevant este nivelul de implicare al partenerilor? </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591FFB">
            <w:pPr>
              <w:snapToGrid w:val="0"/>
              <w:jc w:val="center"/>
              <w:rPr>
                <w:rFonts w:ascii="Arial" w:hAnsi="Arial" w:cs="Arial"/>
                <w:sz w:val="22"/>
                <w:szCs w:val="22"/>
                <w:lang w:val="fr-CH"/>
              </w:rPr>
            </w:pPr>
            <w:r>
              <w:rPr>
                <w:rFonts w:ascii="Arial" w:hAnsi="Arial" w:cs="Arial"/>
                <w:sz w:val="22"/>
                <w:szCs w:val="22"/>
                <w:lang w:val="fr-CH"/>
              </w:rPr>
              <w:t>2</w:t>
            </w:r>
          </w:p>
        </w:tc>
      </w:tr>
      <w:tr w:rsidR="0087276E">
        <w:tc>
          <w:tcPr>
            <w:tcW w:w="8874" w:type="dxa"/>
            <w:tcBorders>
              <w:top w:val="single" w:sz="4" w:space="0" w:color="000000"/>
              <w:left w:val="single" w:sz="4" w:space="0" w:color="000000"/>
              <w:bottom w:val="single" w:sz="4" w:space="0" w:color="000000"/>
            </w:tcBorders>
            <w:shd w:val="clear" w:color="auto" w:fill="auto"/>
          </w:tcPr>
          <w:p w:rsidR="0087276E" w:rsidRDefault="00591FFB">
            <w:pPr>
              <w:snapToGrid w:val="0"/>
              <w:jc w:val="both"/>
              <w:rPr>
                <w:rFonts w:ascii="Arial" w:hAnsi="Arial" w:cs="Arial"/>
                <w:sz w:val="22"/>
                <w:szCs w:val="22"/>
                <w:lang w:val="fr-CH"/>
              </w:rPr>
            </w:pPr>
            <w:r>
              <w:rPr>
                <w:rFonts w:ascii="Arial" w:hAnsi="Arial" w:cs="Arial"/>
                <w:sz w:val="22"/>
                <w:szCs w:val="22"/>
                <w:lang w:val="fr-CH"/>
              </w:rPr>
              <w:t>2.3. Cât de clar şi fezabil este planul de acţiune? Sunt utilizate instrumente de lucru standardizate - anchete sociale, planificare de caz, planul individualizat pentru acordarea serviciilor, fişa de evaluare, manual de proceduri, etc. ? (în cazul proiectelor sociale)</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591FFB">
            <w:pPr>
              <w:snapToGrid w:val="0"/>
              <w:jc w:val="center"/>
              <w:rPr>
                <w:rFonts w:ascii="Arial" w:hAnsi="Arial" w:cs="Arial"/>
                <w:sz w:val="22"/>
                <w:szCs w:val="22"/>
                <w:lang w:val="fr-CH"/>
              </w:rPr>
            </w:pPr>
            <w:r>
              <w:rPr>
                <w:rFonts w:ascii="Arial" w:hAnsi="Arial" w:cs="Arial"/>
                <w:sz w:val="22"/>
                <w:szCs w:val="22"/>
                <w:lang w:val="fr-CH"/>
              </w:rPr>
              <w:t>2</w:t>
            </w:r>
          </w:p>
          <w:p w:rsidR="0087276E" w:rsidRDefault="0087276E">
            <w:pPr>
              <w:jc w:val="center"/>
              <w:rPr>
                <w:rFonts w:ascii="Arial" w:hAnsi="Arial" w:cs="Arial"/>
                <w:strike/>
                <w:sz w:val="22"/>
                <w:szCs w:val="22"/>
                <w:lang w:val="fr-CH"/>
              </w:rPr>
            </w:pPr>
          </w:p>
        </w:tc>
      </w:tr>
      <w:tr w:rsidR="0087276E">
        <w:trPr>
          <w:trHeight w:val="266"/>
        </w:trPr>
        <w:tc>
          <w:tcPr>
            <w:tcW w:w="8874" w:type="dxa"/>
            <w:tcBorders>
              <w:top w:val="single" w:sz="4" w:space="0" w:color="000000"/>
              <w:left w:val="single" w:sz="4" w:space="0" w:color="000000"/>
              <w:bottom w:val="single" w:sz="4" w:space="0" w:color="000000"/>
            </w:tcBorders>
            <w:shd w:val="clear" w:color="auto" w:fill="auto"/>
          </w:tcPr>
          <w:p w:rsidR="0087276E" w:rsidRDefault="00591FFB">
            <w:pPr>
              <w:snapToGrid w:val="0"/>
              <w:jc w:val="both"/>
              <w:rPr>
                <w:rFonts w:ascii="Arial" w:hAnsi="Arial" w:cs="Arial"/>
                <w:sz w:val="22"/>
                <w:szCs w:val="22"/>
                <w:lang w:val="it-IT"/>
              </w:rPr>
            </w:pPr>
            <w:r>
              <w:rPr>
                <w:rFonts w:ascii="Arial" w:hAnsi="Arial" w:cs="Arial"/>
                <w:sz w:val="22"/>
                <w:szCs w:val="22"/>
                <w:lang w:val="it-IT"/>
              </w:rPr>
              <w:t>2.4. În ce măsură proiectul conţine rezultate verificabile şi cuantificabile?</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591FFB">
            <w:pPr>
              <w:snapToGrid w:val="0"/>
              <w:jc w:val="center"/>
              <w:rPr>
                <w:rFonts w:ascii="Arial" w:hAnsi="Arial" w:cs="Arial"/>
                <w:sz w:val="22"/>
                <w:szCs w:val="22"/>
                <w:lang w:val="it-IT"/>
              </w:rPr>
            </w:pPr>
            <w:r>
              <w:rPr>
                <w:rFonts w:ascii="Arial" w:hAnsi="Arial" w:cs="Arial"/>
                <w:sz w:val="22"/>
                <w:szCs w:val="22"/>
                <w:lang w:val="it-IT"/>
              </w:rPr>
              <w:t>4</w:t>
            </w:r>
          </w:p>
        </w:tc>
      </w:tr>
      <w:tr w:rsidR="0087276E">
        <w:trPr>
          <w:trHeight w:val="319"/>
        </w:trPr>
        <w:tc>
          <w:tcPr>
            <w:tcW w:w="8874" w:type="dxa"/>
            <w:tcBorders>
              <w:top w:val="single" w:sz="4" w:space="0" w:color="000000"/>
              <w:left w:val="single" w:sz="4" w:space="0" w:color="000000"/>
              <w:bottom w:val="single" w:sz="4" w:space="0" w:color="000000"/>
            </w:tcBorders>
            <w:shd w:val="clear" w:color="auto" w:fill="auto"/>
          </w:tcPr>
          <w:p w:rsidR="0087276E" w:rsidRDefault="00591FFB">
            <w:pPr>
              <w:snapToGrid w:val="0"/>
              <w:jc w:val="both"/>
              <w:rPr>
                <w:rFonts w:ascii="Arial" w:hAnsi="Arial" w:cs="Arial"/>
                <w:sz w:val="22"/>
                <w:szCs w:val="22"/>
                <w:lang w:val="it-IT"/>
              </w:rPr>
            </w:pPr>
            <w:r>
              <w:rPr>
                <w:rFonts w:ascii="Arial" w:hAnsi="Arial" w:cs="Arial"/>
                <w:sz w:val="22"/>
                <w:szCs w:val="22"/>
                <w:lang w:val="it-IT"/>
              </w:rPr>
              <w:t xml:space="preserve">2.5. În cererea de finanţare (punctul 15) sunt utilizaţi indicatorii de performanţă prevăzuţi în anexele 2-9 la Ghidul solicitantului? </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591FFB">
            <w:pPr>
              <w:snapToGrid w:val="0"/>
              <w:jc w:val="center"/>
              <w:rPr>
                <w:rFonts w:ascii="Arial" w:hAnsi="Arial" w:cs="Arial"/>
                <w:sz w:val="22"/>
                <w:szCs w:val="22"/>
                <w:lang w:val="it-IT"/>
              </w:rPr>
            </w:pPr>
            <w:r>
              <w:rPr>
                <w:rFonts w:ascii="Arial" w:hAnsi="Arial" w:cs="Arial"/>
                <w:sz w:val="22"/>
                <w:szCs w:val="22"/>
                <w:lang w:val="it-IT"/>
              </w:rPr>
              <w:t>5</w:t>
            </w:r>
          </w:p>
        </w:tc>
      </w:tr>
      <w:tr w:rsidR="0087276E">
        <w:trPr>
          <w:trHeight w:val="319"/>
        </w:trPr>
        <w:tc>
          <w:tcPr>
            <w:tcW w:w="8874" w:type="dxa"/>
            <w:tcBorders>
              <w:top w:val="single" w:sz="4" w:space="0" w:color="000000"/>
              <w:left w:val="single" w:sz="4" w:space="0" w:color="000000"/>
              <w:bottom w:val="single" w:sz="4" w:space="0" w:color="000000"/>
            </w:tcBorders>
            <w:shd w:val="clear" w:color="auto" w:fill="auto"/>
          </w:tcPr>
          <w:p w:rsidR="0087276E" w:rsidRDefault="00591FFB">
            <w:pPr>
              <w:snapToGrid w:val="0"/>
              <w:jc w:val="both"/>
              <w:rPr>
                <w:rFonts w:ascii="Arial" w:hAnsi="Arial" w:cs="Arial"/>
                <w:b/>
                <w:sz w:val="22"/>
                <w:szCs w:val="22"/>
                <w:lang w:val="it-IT"/>
              </w:rPr>
            </w:pPr>
            <w:r>
              <w:rPr>
                <w:rFonts w:ascii="Arial" w:hAnsi="Arial" w:cs="Arial"/>
                <w:b/>
                <w:sz w:val="22"/>
                <w:szCs w:val="22"/>
                <w:lang w:val="it-IT"/>
              </w:rPr>
              <w:t>3. Durabilitate:</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591FFB">
            <w:pPr>
              <w:snapToGrid w:val="0"/>
              <w:jc w:val="center"/>
              <w:rPr>
                <w:rFonts w:ascii="Arial" w:hAnsi="Arial" w:cs="Arial"/>
                <w:b/>
                <w:sz w:val="22"/>
                <w:szCs w:val="22"/>
                <w:lang w:val="it-IT"/>
              </w:rPr>
            </w:pPr>
            <w:r>
              <w:rPr>
                <w:rFonts w:ascii="Arial" w:hAnsi="Arial" w:cs="Arial"/>
                <w:b/>
                <w:sz w:val="22"/>
                <w:szCs w:val="22"/>
                <w:lang w:val="it-IT"/>
              </w:rPr>
              <w:t>25</w:t>
            </w:r>
          </w:p>
        </w:tc>
      </w:tr>
      <w:tr w:rsidR="0087276E">
        <w:tc>
          <w:tcPr>
            <w:tcW w:w="8874" w:type="dxa"/>
            <w:tcBorders>
              <w:top w:val="single" w:sz="4" w:space="0" w:color="000000"/>
              <w:left w:val="single" w:sz="4" w:space="0" w:color="000000"/>
              <w:bottom w:val="single" w:sz="4" w:space="0" w:color="000000"/>
            </w:tcBorders>
            <w:shd w:val="clear" w:color="auto" w:fill="auto"/>
          </w:tcPr>
          <w:p w:rsidR="0087276E" w:rsidRDefault="00591FFB">
            <w:pPr>
              <w:snapToGrid w:val="0"/>
              <w:jc w:val="both"/>
              <w:rPr>
                <w:rFonts w:ascii="Arial" w:hAnsi="Arial" w:cs="Arial"/>
                <w:sz w:val="22"/>
                <w:szCs w:val="22"/>
                <w:lang w:val="it-IT"/>
              </w:rPr>
            </w:pPr>
            <w:r>
              <w:rPr>
                <w:rFonts w:ascii="Arial" w:hAnsi="Arial" w:cs="Arial"/>
                <w:sz w:val="22"/>
                <w:szCs w:val="22"/>
                <w:lang w:val="it-IT"/>
              </w:rPr>
              <w:t>3.1. În ce măsură proiectul va avea influenţă pe termen lung asupra grupului ţintă?</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591FFB">
            <w:pPr>
              <w:snapToGrid w:val="0"/>
              <w:jc w:val="center"/>
              <w:rPr>
                <w:rFonts w:ascii="Arial" w:hAnsi="Arial" w:cs="Arial"/>
                <w:sz w:val="22"/>
                <w:szCs w:val="22"/>
                <w:lang w:val="it-IT"/>
              </w:rPr>
            </w:pPr>
            <w:r>
              <w:rPr>
                <w:rFonts w:ascii="Arial" w:hAnsi="Arial" w:cs="Arial"/>
                <w:sz w:val="22"/>
                <w:szCs w:val="22"/>
                <w:lang w:val="it-IT"/>
              </w:rPr>
              <w:t>8</w:t>
            </w:r>
          </w:p>
        </w:tc>
      </w:tr>
      <w:tr w:rsidR="0087276E">
        <w:tc>
          <w:tcPr>
            <w:tcW w:w="8874" w:type="dxa"/>
            <w:tcBorders>
              <w:top w:val="single" w:sz="4" w:space="0" w:color="000000"/>
              <w:left w:val="single" w:sz="4" w:space="0" w:color="000000"/>
              <w:bottom w:val="single" w:sz="4" w:space="0" w:color="000000"/>
            </w:tcBorders>
            <w:shd w:val="clear" w:color="auto" w:fill="auto"/>
          </w:tcPr>
          <w:p w:rsidR="0087276E" w:rsidRDefault="00591FFB">
            <w:pPr>
              <w:snapToGrid w:val="0"/>
              <w:jc w:val="both"/>
              <w:rPr>
                <w:rFonts w:ascii="Arial" w:hAnsi="Arial" w:cs="Arial"/>
                <w:sz w:val="22"/>
                <w:szCs w:val="22"/>
                <w:lang w:val="it-IT"/>
              </w:rPr>
            </w:pPr>
            <w:r>
              <w:rPr>
                <w:rFonts w:ascii="Arial" w:hAnsi="Arial" w:cs="Arial"/>
                <w:sz w:val="22"/>
                <w:szCs w:val="22"/>
                <w:lang w:val="it-IT"/>
              </w:rPr>
              <w:t>3.2. În ce măsură propunerea conţine potenţiale efecte multiplicatoare?</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591FFB">
            <w:pPr>
              <w:snapToGrid w:val="0"/>
              <w:jc w:val="center"/>
              <w:rPr>
                <w:rFonts w:ascii="Arial" w:hAnsi="Arial" w:cs="Arial"/>
                <w:sz w:val="22"/>
                <w:szCs w:val="22"/>
                <w:lang w:val="fr-CH"/>
              </w:rPr>
            </w:pPr>
            <w:r>
              <w:rPr>
                <w:rFonts w:ascii="Arial" w:hAnsi="Arial" w:cs="Arial"/>
                <w:sz w:val="22"/>
                <w:szCs w:val="22"/>
                <w:lang w:val="fr-CH"/>
              </w:rPr>
              <w:t>7</w:t>
            </w:r>
          </w:p>
        </w:tc>
      </w:tr>
      <w:tr w:rsidR="0087276E">
        <w:trPr>
          <w:trHeight w:val="1426"/>
        </w:trPr>
        <w:tc>
          <w:tcPr>
            <w:tcW w:w="8874" w:type="dxa"/>
            <w:tcBorders>
              <w:top w:val="single" w:sz="4" w:space="0" w:color="000000"/>
              <w:left w:val="single" w:sz="4" w:space="0" w:color="000000"/>
              <w:bottom w:val="single" w:sz="4" w:space="0" w:color="000000"/>
            </w:tcBorders>
            <w:shd w:val="clear" w:color="auto" w:fill="auto"/>
          </w:tcPr>
          <w:p w:rsidR="0087276E" w:rsidRDefault="00591FFB">
            <w:pPr>
              <w:snapToGrid w:val="0"/>
              <w:jc w:val="both"/>
              <w:rPr>
                <w:rFonts w:ascii="Arial" w:hAnsi="Arial" w:cs="Arial"/>
                <w:sz w:val="22"/>
                <w:szCs w:val="22"/>
                <w:lang w:val="fr-CH"/>
              </w:rPr>
            </w:pPr>
            <w:r>
              <w:rPr>
                <w:rFonts w:ascii="Arial" w:hAnsi="Arial" w:cs="Arial"/>
                <w:sz w:val="22"/>
                <w:szCs w:val="22"/>
                <w:lang w:val="fr-CH"/>
              </w:rPr>
              <w:t>3.3. În ce măsură rezultatele proiectului propus sunt durabile ?</w:t>
            </w:r>
          </w:p>
          <w:p w:rsidR="0087276E" w:rsidRDefault="00591FFB">
            <w:pPr>
              <w:numPr>
                <w:ilvl w:val="0"/>
                <w:numId w:val="12"/>
              </w:numPr>
              <w:autoSpaceDE/>
              <w:jc w:val="both"/>
              <w:rPr>
                <w:rFonts w:ascii="Arial" w:hAnsi="Arial" w:cs="Arial"/>
                <w:sz w:val="22"/>
                <w:szCs w:val="22"/>
                <w:lang w:val="fr-CH"/>
              </w:rPr>
            </w:pPr>
            <w:r>
              <w:rPr>
                <w:rFonts w:ascii="Arial" w:hAnsi="Arial" w:cs="Arial"/>
                <w:sz w:val="22"/>
                <w:szCs w:val="22"/>
                <w:lang w:val="fr-CH"/>
              </w:rPr>
              <w:t>financiar (cum vor fi finanţate activităţile după ce bugetul alocat se va termina?)</w:t>
            </w:r>
          </w:p>
          <w:p w:rsidR="0087276E" w:rsidRDefault="00591FFB">
            <w:pPr>
              <w:numPr>
                <w:ilvl w:val="0"/>
                <w:numId w:val="12"/>
              </w:numPr>
              <w:autoSpaceDE/>
              <w:jc w:val="both"/>
              <w:rPr>
                <w:rFonts w:ascii="Arial" w:hAnsi="Arial" w:cs="Arial"/>
                <w:sz w:val="22"/>
                <w:szCs w:val="22"/>
                <w:lang w:val="it-IT"/>
              </w:rPr>
            </w:pPr>
            <w:r>
              <w:rPr>
                <w:rFonts w:ascii="Arial" w:hAnsi="Arial" w:cs="Arial"/>
                <w:sz w:val="22"/>
                <w:szCs w:val="22"/>
                <w:lang w:val="it-IT"/>
              </w:rPr>
              <w:t>instituţional (vor exista structurile care să asigure continuarea proiectului după terminarea finanţării?)</w:t>
            </w:r>
          </w:p>
          <w:p w:rsidR="0087276E" w:rsidRDefault="00591FFB">
            <w:pPr>
              <w:numPr>
                <w:ilvl w:val="0"/>
                <w:numId w:val="12"/>
              </w:numPr>
              <w:autoSpaceDE/>
              <w:jc w:val="both"/>
              <w:rPr>
                <w:rFonts w:ascii="Arial" w:hAnsi="Arial" w:cs="Arial"/>
                <w:sz w:val="22"/>
                <w:szCs w:val="22"/>
                <w:lang w:val="it-IT"/>
              </w:rPr>
            </w:pPr>
            <w:r>
              <w:rPr>
                <w:rFonts w:ascii="Arial" w:hAnsi="Arial" w:cs="Arial"/>
                <w:sz w:val="22"/>
                <w:szCs w:val="22"/>
                <w:lang w:val="it-IT"/>
              </w:rPr>
              <w:t>la nivel de politici (acolo unde este aplicabil) care va fi impactul structural al proiectului?  (va îmbunătaţi legislaţia, codurile de conduita, metodele, etc.?)</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591FFB">
            <w:pPr>
              <w:snapToGrid w:val="0"/>
              <w:jc w:val="center"/>
              <w:rPr>
                <w:rFonts w:ascii="Arial" w:hAnsi="Arial" w:cs="Arial"/>
                <w:sz w:val="22"/>
                <w:szCs w:val="22"/>
                <w:lang w:val="it-IT"/>
              </w:rPr>
            </w:pPr>
            <w:r>
              <w:rPr>
                <w:rFonts w:ascii="Arial" w:hAnsi="Arial" w:cs="Arial"/>
                <w:sz w:val="22"/>
                <w:szCs w:val="22"/>
                <w:lang w:val="it-IT"/>
              </w:rPr>
              <w:t>10</w:t>
            </w:r>
          </w:p>
        </w:tc>
      </w:tr>
      <w:tr w:rsidR="0087276E">
        <w:tc>
          <w:tcPr>
            <w:tcW w:w="8874" w:type="dxa"/>
            <w:tcBorders>
              <w:top w:val="single" w:sz="4" w:space="0" w:color="000000"/>
              <w:left w:val="single" w:sz="4" w:space="0" w:color="000000"/>
              <w:bottom w:val="single" w:sz="4" w:space="0" w:color="000000"/>
            </w:tcBorders>
            <w:shd w:val="clear" w:color="auto" w:fill="auto"/>
          </w:tcPr>
          <w:p w:rsidR="0087276E" w:rsidRDefault="00591FFB">
            <w:pPr>
              <w:snapToGrid w:val="0"/>
              <w:jc w:val="both"/>
              <w:rPr>
                <w:rFonts w:ascii="Arial" w:hAnsi="Arial" w:cs="Arial"/>
                <w:b/>
                <w:sz w:val="22"/>
                <w:szCs w:val="22"/>
                <w:lang w:val="it-IT"/>
              </w:rPr>
            </w:pPr>
            <w:r>
              <w:rPr>
                <w:rFonts w:ascii="Arial" w:hAnsi="Arial" w:cs="Arial"/>
                <w:b/>
                <w:sz w:val="22"/>
                <w:szCs w:val="22"/>
                <w:lang w:val="it-IT"/>
              </w:rPr>
              <w:t>4. Buget şi eficacitatea costurilor</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591FFB">
            <w:pPr>
              <w:snapToGrid w:val="0"/>
              <w:jc w:val="center"/>
              <w:rPr>
                <w:rFonts w:ascii="Arial" w:hAnsi="Arial" w:cs="Arial"/>
                <w:b/>
                <w:sz w:val="22"/>
                <w:szCs w:val="22"/>
                <w:lang w:val="it-IT"/>
              </w:rPr>
            </w:pPr>
            <w:r>
              <w:rPr>
                <w:rFonts w:ascii="Arial" w:hAnsi="Arial" w:cs="Arial"/>
                <w:b/>
                <w:sz w:val="22"/>
                <w:szCs w:val="22"/>
                <w:lang w:val="it-IT"/>
              </w:rPr>
              <w:t>25</w:t>
            </w:r>
          </w:p>
        </w:tc>
      </w:tr>
      <w:tr w:rsidR="0087276E">
        <w:tc>
          <w:tcPr>
            <w:tcW w:w="8874" w:type="dxa"/>
            <w:tcBorders>
              <w:top w:val="single" w:sz="4" w:space="0" w:color="000000"/>
              <w:left w:val="single" w:sz="4" w:space="0" w:color="000000"/>
              <w:bottom w:val="single" w:sz="4" w:space="0" w:color="000000"/>
            </w:tcBorders>
            <w:shd w:val="clear" w:color="auto" w:fill="auto"/>
          </w:tcPr>
          <w:p w:rsidR="0087276E" w:rsidRDefault="00591FFB">
            <w:pPr>
              <w:snapToGrid w:val="0"/>
              <w:jc w:val="both"/>
              <w:rPr>
                <w:rFonts w:ascii="Arial" w:hAnsi="Arial" w:cs="Arial"/>
                <w:sz w:val="22"/>
                <w:szCs w:val="22"/>
                <w:lang w:val="it-IT"/>
              </w:rPr>
            </w:pPr>
            <w:r>
              <w:rPr>
                <w:rFonts w:ascii="Arial" w:hAnsi="Arial" w:cs="Arial"/>
                <w:sz w:val="22"/>
                <w:szCs w:val="22"/>
                <w:lang w:val="it-IT"/>
              </w:rPr>
              <w:t>4.1. În ce măsură bugetul este clar, realist şi detaliat, cheltuielile propuse sunt necesare pentru implementarea proiectului iar raportul dintre costuri şi rezultate este satisfăcător?</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591FFB">
            <w:pPr>
              <w:snapToGrid w:val="0"/>
              <w:jc w:val="center"/>
              <w:rPr>
                <w:rFonts w:ascii="Arial" w:hAnsi="Arial" w:cs="Arial"/>
                <w:sz w:val="22"/>
                <w:szCs w:val="22"/>
                <w:lang w:val="it-IT"/>
              </w:rPr>
            </w:pPr>
            <w:r>
              <w:rPr>
                <w:rFonts w:ascii="Arial" w:hAnsi="Arial" w:cs="Arial"/>
                <w:sz w:val="22"/>
                <w:szCs w:val="22"/>
                <w:lang w:val="it-IT"/>
              </w:rPr>
              <w:t>10</w:t>
            </w:r>
          </w:p>
        </w:tc>
      </w:tr>
      <w:tr w:rsidR="0087276E">
        <w:trPr>
          <w:trHeight w:val="290"/>
        </w:trPr>
        <w:tc>
          <w:tcPr>
            <w:tcW w:w="8874" w:type="dxa"/>
            <w:tcBorders>
              <w:top w:val="single" w:sz="4" w:space="0" w:color="000000"/>
              <w:left w:val="single" w:sz="4" w:space="0" w:color="000000"/>
              <w:bottom w:val="single" w:sz="4" w:space="0" w:color="000000"/>
            </w:tcBorders>
            <w:shd w:val="clear" w:color="auto" w:fill="auto"/>
          </w:tcPr>
          <w:p w:rsidR="0087276E" w:rsidRDefault="00591FFB">
            <w:pPr>
              <w:snapToGrid w:val="0"/>
              <w:jc w:val="both"/>
              <w:rPr>
                <w:rFonts w:ascii="Arial" w:hAnsi="Arial" w:cs="Arial"/>
                <w:sz w:val="22"/>
                <w:szCs w:val="22"/>
                <w:lang w:val="it-IT"/>
              </w:rPr>
            </w:pPr>
            <w:r>
              <w:rPr>
                <w:rFonts w:ascii="Arial" w:hAnsi="Arial" w:cs="Arial"/>
                <w:sz w:val="22"/>
                <w:szCs w:val="22"/>
                <w:lang w:val="it-IT"/>
              </w:rPr>
              <w:t>4.2. Cuantumul contribuţiei proprii:</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591FFB">
            <w:pPr>
              <w:snapToGrid w:val="0"/>
              <w:jc w:val="center"/>
              <w:rPr>
                <w:rFonts w:ascii="Arial" w:hAnsi="Arial" w:cs="Arial"/>
                <w:sz w:val="22"/>
                <w:szCs w:val="22"/>
                <w:lang w:val="it-IT"/>
              </w:rPr>
            </w:pPr>
            <w:r>
              <w:rPr>
                <w:rFonts w:ascii="Arial" w:hAnsi="Arial" w:cs="Arial"/>
                <w:sz w:val="22"/>
                <w:szCs w:val="22"/>
                <w:lang w:val="it-IT"/>
              </w:rPr>
              <w:t>15</w:t>
            </w:r>
          </w:p>
        </w:tc>
      </w:tr>
      <w:tr w:rsidR="0087276E">
        <w:trPr>
          <w:trHeight w:val="124"/>
        </w:trPr>
        <w:tc>
          <w:tcPr>
            <w:tcW w:w="8874" w:type="dxa"/>
            <w:tcBorders>
              <w:top w:val="single" w:sz="4" w:space="0" w:color="000000"/>
              <w:left w:val="single" w:sz="4" w:space="0" w:color="000000"/>
              <w:bottom w:val="single" w:sz="4" w:space="0" w:color="000000"/>
            </w:tcBorders>
            <w:shd w:val="clear" w:color="auto" w:fill="auto"/>
          </w:tcPr>
          <w:p w:rsidR="0087276E" w:rsidRDefault="00591FFB">
            <w:pPr>
              <w:snapToGrid w:val="0"/>
              <w:jc w:val="both"/>
              <w:rPr>
                <w:rFonts w:ascii="Arial" w:hAnsi="Arial" w:cs="Arial"/>
                <w:sz w:val="22"/>
                <w:szCs w:val="22"/>
                <w:lang w:val="it-IT"/>
              </w:rPr>
            </w:pPr>
            <w:r>
              <w:rPr>
                <w:rFonts w:ascii="Arial" w:hAnsi="Arial" w:cs="Arial"/>
                <w:sz w:val="22"/>
                <w:szCs w:val="22"/>
                <w:lang w:val="it-IT"/>
              </w:rPr>
              <w:t xml:space="preserve">- 10 – 15%   </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591FFB">
            <w:pPr>
              <w:snapToGrid w:val="0"/>
              <w:jc w:val="center"/>
              <w:rPr>
                <w:rFonts w:ascii="Arial" w:hAnsi="Arial" w:cs="Arial"/>
                <w:sz w:val="22"/>
                <w:szCs w:val="22"/>
                <w:lang w:val="it-IT"/>
              </w:rPr>
            </w:pPr>
            <w:r>
              <w:rPr>
                <w:rFonts w:ascii="Arial" w:hAnsi="Arial" w:cs="Arial"/>
                <w:sz w:val="22"/>
                <w:szCs w:val="22"/>
                <w:lang w:val="it-IT"/>
              </w:rPr>
              <w:t>0</w:t>
            </w:r>
          </w:p>
        </w:tc>
      </w:tr>
      <w:tr w:rsidR="0087276E">
        <w:trPr>
          <w:trHeight w:val="315"/>
        </w:trPr>
        <w:tc>
          <w:tcPr>
            <w:tcW w:w="8874" w:type="dxa"/>
            <w:tcBorders>
              <w:top w:val="single" w:sz="4" w:space="0" w:color="000000"/>
              <w:left w:val="single" w:sz="4" w:space="0" w:color="000000"/>
              <w:bottom w:val="single" w:sz="4" w:space="0" w:color="000000"/>
            </w:tcBorders>
            <w:shd w:val="clear" w:color="auto" w:fill="auto"/>
          </w:tcPr>
          <w:p w:rsidR="0087276E" w:rsidRDefault="00591FFB">
            <w:pPr>
              <w:snapToGrid w:val="0"/>
              <w:jc w:val="both"/>
              <w:rPr>
                <w:rFonts w:ascii="Arial" w:hAnsi="Arial" w:cs="Arial"/>
                <w:sz w:val="22"/>
                <w:szCs w:val="22"/>
                <w:lang w:val="it-IT"/>
              </w:rPr>
            </w:pPr>
            <w:r>
              <w:rPr>
                <w:rFonts w:ascii="Arial" w:hAnsi="Arial" w:cs="Arial"/>
                <w:sz w:val="22"/>
                <w:szCs w:val="22"/>
                <w:lang w:val="it-IT"/>
              </w:rPr>
              <w:t>- 15 - 25 %</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591FFB">
            <w:pPr>
              <w:snapToGrid w:val="0"/>
              <w:jc w:val="center"/>
              <w:rPr>
                <w:rFonts w:ascii="Arial" w:hAnsi="Arial" w:cs="Arial"/>
                <w:sz w:val="22"/>
                <w:szCs w:val="22"/>
                <w:lang w:val="it-IT"/>
              </w:rPr>
            </w:pPr>
            <w:r>
              <w:rPr>
                <w:rFonts w:ascii="Arial" w:hAnsi="Arial" w:cs="Arial"/>
                <w:sz w:val="22"/>
                <w:szCs w:val="22"/>
                <w:lang w:val="it-IT"/>
              </w:rPr>
              <w:t>3</w:t>
            </w:r>
          </w:p>
        </w:tc>
      </w:tr>
      <w:tr w:rsidR="0087276E">
        <w:trPr>
          <w:trHeight w:val="315"/>
        </w:trPr>
        <w:tc>
          <w:tcPr>
            <w:tcW w:w="8874" w:type="dxa"/>
            <w:tcBorders>
              <w:top w:val="single" w:sz="4" w:space="0" w:color="000000"/>
              <w:left w:val="single" w:sz="4" w:space="0" w:color="000000"/>
              <w:bottom w:val="single" w:sz="4" w:space="0" w:color="000000"/>
            </w:tcBorders>
            <w:shd w:val="clear" w:color="auto" w:fill="auto"/>
          </w:tcPr>
          <w:p w:rsidR="0087276E" w:rsidRDefault="00591FFB">
            <w:pPr>
              <w:snapToGrid w:val="0"/>
              <w:jc w:val="both"/>
              <w:rPr>
                <w:rFonts w:ascii="Arial" w:hAnsi="Arial" w:cs="Arial"/>
                <w:sz w:val="22"/>
                <w:szCs w:val="22"/>
                <w:lang w:val="it-IT"/>
              </w:rPr>
            </w:pPr>
            <w:r>
              <w:rPr>
                <w:rFonts w:ascii="Arial" w:hAnsi="Arial" w:cs="Arial"/>
                <w:sz w:val="22"/>
                <w:szCs w:val="22"/>
                <w:lang w:val="it-IT"/>
              </w:rPr>
              <w:t xml:space="preserve">- 25 - 50% </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591FFB">
            <w:pPr>
              <w:snapToGrid w:val="0"/>
              <w:jc w:val="center"/>
              <w:rPr>
                <w:rFonts w:ascii="Arial" w:hAnsi="Arial" w:cs="Arial"/>
                <w:sz w:val="22"/>
                <w:szCs w:val="22"/>
                <w:lang w:val="it-IT"/>
              </w:rPr>
            </w:pPr>
            <w:r>
              <w:rPr>
                <w:rFonts w:ascii="Arial" w:hAnsi="Arial" w:cs="Arial"/>
                <w:sz w:val="22"/>
                <w:szCs w:val="22"/>
                <w:lang w:val="it-IT"/>
              </w:rPr>
              <w:t>5</w:t>
            </w:r>
          </w:p>
        </w:tc>
      </w:tr>
      <w:tr w:rsidR="0087276E">
        <w:trPr>
          <w:trHeight w:val="315"/>
        </w:trPr>
        <w:tc>
          <w:tcPr>
            <w:tcW w:w="8874" w:type="dxa"/>
            <w:tcBorders>
              <w:top w:val="single" w:sz="4" w:space="0" w:color="000000"/>
              <w:left w:val="single" w:sz="4" w:space="0" w:color="000000"/>
              <w:bottom w:val="single" w:sz="4" w:space="0" w:color="000000"/>
            </w:tcBorders>
            <w:shd w:val="clear" w:color="auto" w:fill="auto"/>
          </w:tcPr>
          <w:p w:rsidR="0087276E" w:rsidRDefault="00591FFB">
            <w:pPr>
              <w:snapToGrid w:val="0"/>
              <w:jc w:val="both"/>
              <w:rPr>
                <w:rFonts w:ascii="Arial" w:hAnsi="Arial" w:cs="Arial"/>
                <w:sz w:val="22"/>
                <w:szCs w:val="22"/>
                <w:lang w:val="it-IT"/>
              </w:rPr>
            </w:pPr>
            <w:r>
              <w:rPr>
                <w:rFonts w:ascii="Arial" w:hAnsi="Arial" w:cs="Arial"/>
                <w:sz w:val="22"/>
                <w:szCs w:val="22"/>
                <w:lang w:val="it-IT"/>
              </w:rPr>
              <w:t xml:space="preserve">- peste 50% </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591FFB">
            <w:pPr>
              <w:snapToGrid w:val="0"/>
              <w:jc w:val="center"/>
              <w:rPr>
                <w:rFonts w:ascii="Arial" w:hAnsi="Arial" w:cs="Arial"/>
                <w:sz w:val="22"/>
                <w:szCs w:val="22"/>
                <w:lang w:val="it-IT"/>
              </w:rPr>
            </w:pPr>
            <w:r>
              <w:rPr>
                <w:rFonts w:ascii="Arial" w:hAnsi="Arial" w:cs="Arial"/>
                <w:sz w:val="22"/>
                <w:szCs w:val="22"/>
                <w:lang w:val="it-IT"/>
              </w:rPr>
              <w:t>15</w:t>
            </w:r>
          </w:p>
        </w:tc>
      </w:tr>
      <w:tr w:rsidR="0087276E">
        <w:tc>
          <w:tcPr>
            <w:tcW w:w="8874" w:type="dxa"/>
            <w:tcBorders>
              <w:top w:val="single" w:sz="4" w:space="0" w:color="000000"/>
              <w:left w:val="single" w:sz="4" w:space="0" w:color="000000"/>
              <w:bottom w:val="single" w:sz="4" w:space="0" w:color="000000"/>
            </w:tcBorders>
            <w:shd w:val="clear" w:color="auto" w:fill="auto"/>
          </w:tcPr>
          <w:p w:rsidR="0087276E" w:rsidRDefault="00591FFB">
            <w:pPr>
              <w:snapToGrid w:val="0"/>
              <w:jc w:val="both"/>
              <w:rPr>
                <w:rFonts w:ascii="Arial" w:hAnsi="Arial" w:cs="Arial"/>
                <w:b/>
                <w:sz w:val="22"/>
                <w:szCs w:val="22"/>
                <w:lang w:val="it-IT"/>
              </w:rPr>
            </w:pPr>
            <w:r>
              <w:rPr>
                <w:rFonts w:ascii="Arial" w:hAnsi="Arial" w:cs="Arial"/>
                <w:b/>
                <w:sz w:val="22"/>
                <w:szCs w:val="22"/>
                <w:lang w:val="it-IT"/>
              </w:rPr>
              <w:t>5. Capacitatea managerială şi cunoştintele de specialitate:</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591FFB">
            <w:pPr>
              <w:snapToGrid w:val="0"/>
              <w:jc w:val="center"/>
              <w:rPr>
                <w:rFonts w:ascii="Arial" w:hAnsi="Arial" w:cs="Arial"/>
                <w:b/>
                <w:sz w:val="22"/>
                <w:szCs w:val="22"/>
                <w:lang w:val="fr-CH"/>
              </w:rPr>
            </w:pPr>
            <w:r>
              <w:rPr>
                <w:rFonts w:ascii="Arial" w:hAnsi="Arial" w:cs="Arial"/>
                <w:b/>
                <w:sz w:val="22"/>
                <w:szCs w:val="22"/>
                <w:lang w:val="fr-CH"/>
              </w:rPr>
              <w:t>10</w:t>
            </w:r>
          </w:p>
        </w:tc>
      </w:tr>
      <w:tr w:rsidR="0087276E">
        <w:trPr>
          <w:trHeight w:val="352"/>
        </w:trPr>
        <w:tc>
          <w:tcPr>
            <w:tcW w:w="8874" w:type="dxa"/>
            <w:tcBorders>
              <w:top w:val="single" w:sz="4" w:space="0" w:color="000000"/>
              <w:left w:val="single" w:sz="4" w:space="0" w:color="000000"/>
              <w:bottom w:val="single" w:sz="4" w:space="0" w:color="000000"/>
            </w:tcBorders>
            <w:shd w:val="clear" w:color="auto" w:fill="auto"/>
          </w:tcPr>
          <w:p w:rsidR="0087276E" w:rsidRDefault="00591FFB">
            <w:pPr>
              <w:snapToGrid w:val="0"/>
              <w:jc w:val="both"/>
              <w:rPr>
                <w:rFonts w:ascii="Arial" w:hAnsi="Arial" w:cs="Arial"/>
                <w:sz w:val="22"/>
                <w:szCs w:val="22"/>
                <w:lang w:val="it-IT"/>
              </w:rPr>
            </w:pPr>
            <w:r>
              <w:rPr>
                <w:rFonts w:ascii="Arial" w:hAnsi="Arial" w:cs="Arial"/>
                <w:sz w:val="22"/>
                <w:szCs w:val="22"/>
                <w:lang w:val="it-IT"/>
              </w:rPr>
              <w:t>5.1. Experienţa managerială a aplicantului în domeniul respectiv</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591FFB">
            <w:pPr>
              <w:snapToGrid w:val="0"/>
              <w:jc w:val="center"/>
              <w:rPr>
                <w:rFonts w:ascii="Arial" w:hAnsi="Arial" w:cs="Arial"/>
                <w:sz w:val="22"/>
                <w:szCs w:val="22"/>
                <w:lang w:val="it-IT"/>
              </w:rPr>
            </w:pPr>
            <w:r>
              <w:rPr>
                <w:rFonts w:ascii="Arial" w:hAnsi="Arial" w:cs="Arial"/>
                <w:sz w:val="22"/>
                <w:szCs w:val="22"/>
                <w:lang w:val="it-IT"/>
              </w:rPr>
              <w:t>3</w:t>
            </w:r>
          </w:p>
        </w:tc>
      </w:tr>
      <w:tr w:rsidR="0087276E">
        <w:trPr>
          <w:trHeight w:val="154"/>
        </w:trPr>
        <w:tc>
          <w:tcPr>
            <w:tcW w:w="8874" w:type="dxa"/>
            <w:tcBorders>
              <w:top w:val="single" w:sz="4" w:space="0" w:color="000000"/>
              <w:left w:val="single" w:sz="4" w:space="0" w:color="000000"/>
              <w:bottom w:val="single" w:sz="4" w:space="0" w:color="000000"/>
            </w:tcBorders>
            <w:shd w:val="clear" w:color="auto" w:fill="auto"/>
          </w:tcPr>
          <w:p w:rsidR="0087276E" w:rsidRDefault="00591FFB">
            <w:pPr>
              <w:snapToGrid w:val="0"/>
              <w:jc w:val="both"/>
              <w:rPr>
                <w:rFonts w:ascii="Arial" w:hAnsi="Arial" w:cs="Arial"/>
                <w:sz w:val="22"/>
                <w:szCs w:val="22"/>
                <w:lang w:val="it-IT"/>
              </w:rPr>
            </w:pPr>
            <w:r>
              <w:rPr>
                <w:rFonts w:ascii="Arial" w:hAnsi="Arial" w:cs="Arial"/>
                <w:sz w:val="22"/>
                <w:szCs w:val="22"/>
                <w:lang w:val="it-IT"/>
              </w:rPr>
              <w:t>5.2. Cunoştintele de specialitate ale aplicantului (cunoaşterea problemelor vizate)</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591FFB">
            <w:pPr>
              <w:snapToGrid w:val="0"/>
              <w:jc w:val="center"/>
              <w:rPr>
                <w:rFonts w:ascii="Arial" w:hAnsi="Arial" w:cs="Arial"/>
                <w:sz w:val="22"/>
                <w:szCs w:val="22"/>
                <w:lang w:val="it-IT"/>
              </w:rPr>
            </w:pPr>
            <w:r>
              <w:rPr>
                <w:rFonts w:ascii="Arial" w:hAnsi="Arial" w:cs="Arial"/>
                <w:sz w:val="22"/>
                <w:szCs w:val="22"/>
                <w:lang w:val="it-IT"/>
              </w:rPr>
              <w:t>3</w:t>
            </w:r>
          </w:p>
        </w:tc>
      </w:tr>
      <w:tr w:rsidR="0087276E">
        <w:trPr>
          <w:trHeight w:val="345"/>
        </w:trPr>
        <w:tc>
          <w:tcPr>
            <w:tcW w:w="8874" w:type="dxa"/>
            <w:tcBorders>
              <w:top w:val="single" w:sz="4" w:space="0" w:color="000000"/>
              <w:left w:val="single" w:sz="4" w:space="0" w:color="000000"/>
              <w:bottom w:val="single" w:sz="4" w:space="0" w:color="000000"/>
            </w:tcBorders>
            <w:shd w:val="clear" w:color="auto" w:fill="auto"/>
          </w:tcPr>
          <w:p w:rsidR="0087276E" w:rsidRDefault="00591FFB">
            <w:pPr>
              <w:snapToGrid w:val="0"/>
              <w:jc w:val="both"/>
              <w:rPr>
                <w:rFonts w:ascii="Arial" w:hAnsi="Arial" w:cs="Arial"/>
                <w:sz w:val="22"/>
                <w:szCs w:val="22"/>
                <w:lang w:val="fr-CH"/>
              </w:rPr>
            </w:pPr>
            <w:r>
              <w:rPr>
                <w:rFonts w:ascii="Arial" w:hAnsi="Arial" w:cs="Arial"/>
                <w:sz w:val="22"/>
                <w:szCs w:val="22"/>
                <w:lang w:val="it-IT"/>
              </w:rPr>
              <w:t>5.3 Capacitatea manageriala curent</w:t>
            </w:r>
            <w:r>
              <w:rPr>
                <w:rFonts w:ascii="Arial" w:hAnsi="Arial" w:cs="Arial"/>
                <w:sz w:val="22"/>
                <w:szCs w:val="22"/>
                <w:lang w:val="fr-CH"/>
              </w:rPr>
              <w:t>a a aplicantului (incluzând echipa de proiect şi abilitatea de a gestiona bugetul proiectului)</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591FFB">
            <w:pPr>
              <w:snapToGrid w:val="0"/>
              <w:jc w:val="center"/>
              <w:rPr>
                <w:rFonts w:ascii="Arial" w:hAnsi="Arial" w:cs="Arial"/>
                <w:sz w:val="22"/>
                <w:szCs w:val="22"/>
                <w:lang w:val="fr-CH"/>
              </w:rPr>
            </w:pPr>
            <w:r>
              <w:rPr>
                <w:rFonts w:ascii="Arial" w:hAnsi="Arial" w:cs="Arial"/>
                <w:sz w:val="22"/>
                <w:szCs w:val="22"/>
                <w:lang w:val="fr-CH"/>
              </w:rPr>
              <w:t>4</w:t>
            </w:r>
          </w:p>
        </w:tc>
      </w:tr>
      <w:tr w:rsidR="0087276E">
        <w:tc>
          <w:tcPr>
            <w:tcW w:w="8874" w:type="dxa"/>
            <w:tcBorders>
              <w:top w:val="single" w:sz="4" w:space="0" w:color="000000"/>
              <w:left w:val="single" w:sz="4" w:space="0" w:color="000000"/>
              <w:bottom w:val="single" w:sz="4" w:space="0" w:color="000000"/>
            </w:tcBorders>
            <w:shd w:val="clear" w:color="auto" w:fill="auto"/>
          </w:tcPr>
          <w:p w:rsidR="0087276E" w:rsidRDefault="00591FFB">
            <w:pPr>
              <w:snapToGrid w:val="0"/>
              <w:jc w:val="both"/>
              <w:rPr>
                <w:rFonts w:ascii="Arial" w:hAnsi="Arial" w:cs="Arial"/>
                <w:b/>
                <w:sz w:val="22"/>
                <w:szCs w:val="22"/>
                <w:lang w:val="fr-CH"/>
              </w:rPr>
            </w:pPr>
            <w:r>
              <w:rPr>
                <w:rFonts w:ascii="Arial" w:hAnsi="Arial" w:cs="Arial"/>
                <w:b/>
                <w:sz w:val="22"/>
                <w:szCs w:val="22"/>
                <w:lang w:val="fr-CH"/>
              </w:rPr>
              <w:t>Punctaj maxim</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591FFB">
            <w:pPr>
              <w:snapToGrid w:val="0"/>
              <w:jc w:val="center"/>
              <w:rPr>
                <w:rFonts w:ascii="Arial" w:hAnsi="Arial" w:cs="Arial"/>
                <w:b/>
                <w:sz w:val="22"/>
                <w:szCs w:val="22"/>
                <w:lang w:val="fr-CH"/>
              </w:rPr>
            </w:pPr>
            <w:r>
              <w:rPr>
                <w:rFonts w:ascii="Arial" w:hAnsi="Arial" w:cs="Arial"/>
                <w:b/>
                <w:sz w:val="22"/>
                <w:szCs w:val="22"/>
                <w:lang w:val="fr-CH"/>
              </w:rPr>
              <w:t>100</w:t>
            </w:r>
          </w:p>
        </w:tc>
      </w:tr>
    </w:tbl>
    <w:p w:rsidR="0087276E" w:rsidRDefault="00591FFB">
      <w:pPr>
        <w:ind w:left="-360" w:right="-424" w:firstLine="360"/>
        <w:jc w:val="both"/>
        <w:rPr>
          <w:rFonts w:ascii="Arial" w:hAnsi="Arial" w:cs="Arial"/>
          <w:sz w:val="22"/>
          <w:szCs w:val="22"/>
          <w:lang w:val="fr-CH"/>
        </w:rPr>
      </w:pPr>
      <w:r>
        <w:rPr>
          <w:rFonts w:ascii="Arial" w:hAnsi="Arial" w:cs="Arial"/>
          <w:sz w:val="22"/>
          <w:szCs w:val="22"/>
          <w:lang w:val="fr-CH"/>
        </w:rPr>
        <w:t>*Pentru nerealizarea impactului urmărit prin proiectele finanţate anterior de la bugetul local al oraşului SÂNNICOLAU MARE, solicitanţii pot fi penalizaţi cu până la 10 puncte.</w:t>
      </w:r>
    </w:p>
    <w:p w:rsidR="0087276E" w:rsidRDefault="0087276E">
      <w:pPr>
        <w:ind w:left="-426"/>
        <w:jc w:val="both"/>
        <w:rPr>
          <w:rFonts w:ascii="Arial" w:hAnsi="Arial" w:cs="Arial"/>
          <w:b/>
          <w:sz w:val="24"/>
          <w:szCs w:val="24"/>
          <w:lang w:val="fr-CH"/>
        </w:rPr>
      </w:pPr>
    </w:p>
    <w:p w:rsidR="0087276E" w:rsidRDefault="0087276E">
      <w:pPr>
        <w:ind w:left="-426"/>
        <w:jc w:val="both"/>
        <w:rPr>
          <w:rFonts w:ascii="Arial" w:hAnsi="Arial" w:cs="Arial"/>
          <w:b/>
          <w:sz w:val="24"/>
          <w:szCs w:val="24"/>
          <w:lang w:val="fr-CH"/>
        </w:rPr>
      </w:pPr>
    </w:p>
    <w:p w:rsidR="0087276E" w:rsidRDefault="00591FFB">
      <w:pPr>
        <w:jc w:val="both"/>
        <w:rPr>
          <w:rFonts w:ascii="Arial" w:hAnsi="Arial" w:cs="Arial"/>
          <w:sz w:val="24"/>
          <w:szCs w:val="24"/>
          <w:lang w:val="it-IT"/>
        </w:rPr>
      </w:pPr>
      <w:r>
        <w:rPr>
          <w:rFonts w:ascii="Arial" w:hAnsi="Arial" w:cs="Arial"/>
          <w:b/>
          <w:sz w:val="24"/>
          <w:szCs w:val="24"/>
          <w:lang w:val="it-IT"/>
        </w:rPr>
        <w:t>Nota</w:t>
      </w:r>
      <w:r>
        <w:rPr>
          <w:rFonts w:ascii="Arial" w:hAnsi="Arial" w:cs="Arial"/>
          <w:sz w:val="24"/>
          <w:szCs w:val="24"/>
          <w:lang w:val="it-IT"/>
        </w:rPr>
        <w:t>: Nu poate fi luat în considerare pentru a fi finanţat un proiect care nu a întrunit un minim de 60 de puncte.</w:t>
      </w:r>
    </w:p>
    <w:p w:rsidR="0087276E" w:rsidRDefault="00591FFB">
      <w:pPr>
        <w:numPr>
          <w:ilvl w:val="0"/>
          <w:numId w:val="13"/>
        </w:numPr>
        <w:ind w:left="360" w:hanging="360"/>
        <w:jc w:val="both"/>
        <w:rPr>
          <w:rFonts w:ascii="Arial" w:hAnsi="Arial" w:cs="Arial"/>
          <w:sz w:val="24"/>
          <w:szCs w:val="24"/>
          <w:lang w:val="ro-RO"/>
        </w:rPr>
      </w:pPr>
      <w:r>
        <w:rPr>
          <w:rFonts w:ascii="Arial" w:hAnsi="Arial" w:cs="Arial"/>
          <w:sz w:val="24"/>
          <w:szCs w:val="24"/>
          <w:lang w:val="ro-RO"/>
        </w:rPr>
        <w:t>Proiectul sau proiectele stabilite ca fiind câştigătoare sunt cele care întrunesc punctajul cel mai mare, rezultat din grila de evaluare, fiind cele mai avantajoase din punct de vedere tehnico-financiar.</w:t>
      </w:r>
    </w:p>
    <w:p w:rsidR="0087276E" w:rsidRDefault="00591FFB">
      <w:pPr>
        <w:numPr>
          <w:ilvl w:val="0"/>
          <w:numId w:val="13"/>
        </w:numPr>
        <w:ind w:left="360" w:hanging="360"/>
        <w:jc w:val="both"/>
        <w:rPr>
          <w:rFonts w:ascii="Arial" w:hAnsi="Arial" w:cs="Arial"/>
          <w:spacing w:val="2"/>
          <w:sz w:val="24"/>
          <w:szCs w:val="24"/>
          <w:lang w:val="ro-RO"/>
        </w:rPr>
      </w:pPr>
      <w:r>
        <w:rPr>
          <w:rFonts w:ascii="Arial" w:hAnsi="Arial" w:cs="Arial"/>
          <w:spacing w:val="2"/>
          <w:sz w:val="24"/>
          <w:szCs w:val="24"/>
          <w:lang w:val="ro-RO"/>
        </w:rPr>
        <w:t xml:space="preserve">Proiectele vor fi finanţate în ordinea descrescătoare a punctajului obţinut, în limita fondurilor aprobate prin Programul anual. </w:t>
      </w:r>
    </w:p>
    <w:p w:rsidR="0087276E" w:rsidRDefault="00591FFB">
      <w:pPr>
        <w:numPr>
          <w:ilvl w:val="0"/>
          <w:numId w:val="13"/>
        </w:numPr>
        <w:ind w:left="360" w:hanging="360"/>
        <w:jc w:val="both"/>
        <w:rPr>
          <w:rFonts w:ascii="Arial" w:hAnsi="Arial" w:cs="Arial"/>
          <w:sz w:val="24"/>
          <w:szCs w:val="24"/>
          <w:lang w:val="ro-RO"/>
        </w:rPr>
      </w:pPr>
      <w:r>
        <w:rPr>
          <w:rFonts w:ascii="Arial" w:hAnsi="Arial" w:cs="Arial"/>
          <w:sz w:val="24"/>
          <w:szCs w:val="24"/>
          <w:lang w:val="ro-RO"/>
        </w:rPr>
        <w:t xml:space="preserve">Beneficiarul finanţării nerambursabile se va angaja în scris să asigure contribuţia proprie pe parcursul derulării proiectului. (Declaraţia este cuprinsă în anexa A2 - Cererea de finanţare) </w:t>
      </w:r>
    </w:p>
    <w:p w:rsidR="0087276E" w:rsidRDefault="0087276E">
      <w:pPr>
        <w:jc w:val="both"/>
        <w:rPr>
          <w:rFonts w:ascii="Arial" w:hAnsi="Arial" w:cs="Arial"/>
          <w:b/>
          <w:spacing w:val="-3"/>
          <w:sz w:val="24"/>
          <w:szCs w:val="24"/>
          <w:lang w:val="ro-RO"/>
        </w:rPr>
      </w:pPr>
    </w:p>
    <w:p w:rsidR="0087276E" w:rsidRDefault="00591FFB">
      <w:pPr>
        <w:pStyle w:val="Heading1"/>
        <w:shd w:val="clear" w:color="auto" w:fill="CCCCCC"/>
        <w:ind w:left="432" w:firstLine="0"/>
        <w:rPr>
          <w:rFonts w:ascii="Arial" w:hAnsi="Arial" w:cs="Arial"/>
          <w:b/>
          <w:bCs/>
          <w:i w:val="0"/>
          <w:iCs w:val="0"/>
          <w:spacing w:val="-3"/>
          <w:lang w:val="ro-RO"/>
        </w:rPr>
      </w:pPr>
      <w:bookmarkStart w:id="11" w:name="Selectare6"/>
      <w:bookmarkStart w:id="12" w:name="_Capitolul_V_-_Incheierea%20contractul"/>
      <w:r>
        <w:rPr>
          <w:rFonts w:ascii="Arial" w:hAnsi="Arial" w:cs="Arial"/>
          <w:b/>
          <w:bCs/>
          <w:i w:val="0"/>
          <w:iCs w:val="0"/>
          <w:spacing w:val="-3"/>
          <w:lang w:val="ro-RO"/>
        </w:rPr>
        <w:t xml:space="preserve">Capitolul </w:t>
      </w:r>
      <w:r>
        <w:rPr>
          <w:rFonts w:ascii="Arial" w:hAnsi="Arial" w:cs="Arial"/>
          <w:b/>
          <w:bCs/>
          <w:i w:val="0"/>
          <w:iCs w:val="0"/>
          <w:spacing w:val="-3"/>
          <w:lang w:val="it-IT"/>
        </w:rPr>
        <w:t xml:space="preserve">V </w:t>
      </w:r>
      <w:r>
        <w:rPr>
          <w:rFonts w:ascii="Arial" w:hAnsi="Arial" w:cs="Arial"/>
          <w:b/>
          <w:bCs/>
          <w:i w:val="0"/>
          <w:iCs w:val="0"/>
          <w:spacing w:val="-3"/>
          <w:lang w:val="ro-RO"/>
        </w:rPr>
        <w:t>- Încheierea contractului de finanţare</w:t>
      </w:r>
    </w:p>
    <w:bookmarkEnd w:id="11"/>
    <w:p w:rsidR="0087276E" w:rsidRDefault="0087276E">
      <w:pPr>
        <w:shd w:val="clear" w:color="auto" w:fill="FFFFFF"/>
        <w:ind w:left="11"/>
        <w:jc w:val="both"/>
        <w:rPr>
          <w:rFonts w:ascii="Arial" w:hAnsi="Arial" w:cs="Arial"/>
          <w:b/>
          <w:spacing w:val="-3"/>
          <w:sz w:val="24"/>
          <w:szCs w:val="24"/>
          <w:lang w:val="ro-RO"/>
        </w:rPr>
      </w:pPr>
    </w:p>
    <w:p w:rsidR="0087276E" w:rsidRDefault="00591FFB">
      <w:pPr>
        <w:numPr>
          <w:ilvl w:val="0"/>
          <w:numId w:val="14"/>
        </w:numPr>
        <w:shd w:val="clear" w:color="auto" w:fill="FFFFFF"/>
        <w:tabs>
          <w:tab w:val="left" w:pos="278"/>
        </w:tabs>
        <w:spacing w:line="264" w:lineRule="exact"/>
        <w:ind w:left="5"/>
        <w:jc w:val="both"/>
        <w:rPr>
          <w:rFonts w:ascii="Arial" w:hAnsi="Arial" w:cs="Arial"/>
          <w:spacing w:val="1"/>
          <w:sz w:val="24"/>
          <w:szCs w:val="24"/>
          <w:lang w:val="ro-RO"/>
        </w:rPr>
      </w:pPr>
      <w:r>
        <w:rPr>
          <w:rFonts w:ascii="Arial" w:hAnsi="Arial" w:cs="Arial"/>
          <w:spacing w:val="3"/>
          <w:sz w:val="24"/>
          <w:szCs w:val="24"/>
          <w:lang w:val="ro-RO"/>
        </w:rPr>
        <w:lastRenderedPageBreak/>
        <w:t>Contractul se încheie între Oraşul SÂNNICOLAU MARE şi solicitantul selecţionat, după împlinirea termenului de 3 zile, dar nu mai târziu de</w:t>
      </w:r>
      <w:r>
        <w:rPr>
          <w:rFonts w:ascii="Arial" w:hAnsi="Arial" w:cs="Arial"/>
          <w:spacing w:val="1"/>
          <w:sz w:val="24"/>
          <w:szCs w:val="24"/>
          <w:lang w:val="ro-RO"/>
        </w:rPr>
        <w:t xml:space="preserve"> 30 de zile de la data comunicării rezultatului final al sesiunii de selecţie a proiectelor în presa locală şi pe site-ul Primăriei Oraşului SÂNNICOLAU MARE (www.sannicolau-mare.ro).</w:t>
      </w:r>
    </w:p>
    <w:p w:rsidR="0087276E" w:rsidRDefault="00591FFB">
      <w:pPr>
        <w:numPr>
          <w:ilvl w:val="0"/>
          <w:numId w:val="14"/>
        </w:numPr>
        <w:jc w:val="both"/>
        <w:rPr>
          <w:rFonts w:ascii="Arial" w:hAnsi="Arial" w:cs="Arial"/>
          <w:sz w:val="24"/>
          <w:szCs w:val="24"/>
          <w:lang w:val="ro-RO"/>
        </w:rPr>
      </w:pPr>
      <w:r>
        <w:rPr>
          <w:rFonts w:ascii="Arial" w:hAnsi="Arial" w:cs="Arial"/>
          <w:sz w:val="24"/>
          <w:szCs w:val="24"/>
          <w:lang w:val="ro-RO"/>
        </w:rPr>
        <w:t xml:space="preserve">La contract se vor anexa </w:t>
      </w:r>
      <w:r>
        <w:rPr>
          <w:rFonts w:ascii="Arial" w:hAnsi="Arial" w:cs="Arial"/>
          <w:spacing w:val="1"/>
          <w:sz w:val="24"/>
          <w:szCs w:val="24"/>
          <w:lang w:val="ro-RO"/>
        </w:rPr>
        <w:t xml:space="preserve">bugetul de venituri şi cheltuieli al proiectului întocmit conform anexei B1, Instrucţiunile financiare prevăzute în anexa II, Regulile de identitate vizuală prevăzute în anexa III şi </w:t>
      </w:r>
      <w:r>
        <w:rPr>
          <w:rFonts w:ascii="Arial" w:hAnsi="Arial" w:cs="Arial"/>
          <w:sz w:val="24"/>
          <w:szCs w:val="24"/>
          <w:lang w:val="ro-RO"/>
        </w:rPr>
        <w:t xml:space="preserve">Declaraţia privind încadrarea în prevederile art. 12 din Legea nr. 350/2005 privind regimul finanţărilor nerambursabile din fonduri publice alocate pentru activităţi nonprofit de interes general, prevăzută în </w:t>
      </w:r>
      <w:hyperlink w:anchor="_Anexa_D_02_a Ghidul Solicitantului" w:history="1">
        <w:r>
          <w:rPr>
            <w:rStyle w:val="Hyperlink"/>
            <w:rFonts w:ascii="Arial" w:hAnsi="Arial"/>
            <w:lang w:val="ro-RO"/>
          </w:rPr>
          <w:t>Anexa D02.</w:t>
        </w:r>
      </w:hyperlink>
    </w:p>
    <w:p w:rsidR="0087276E" w:rsidRDefault="00591FFB">
      <w:pPr>
        <w:numPr>
          <w:ilvl w:val="0"/>
          <w:numId w:val="14"/>
        </w:numPr>
        <w:shd w:val="clear" w:color="auto" w:fill="FFFFFF"/>
        <w:tabs>
          <w:tab w:val="left" w:pos="278"/>
        </w:tabs>
        <w:spacing w:line="264" w:lineRule="exact"/>
        <w:ind w:left="5"/>
        <w:jc w:val="both"/>
        <w:rPr>
          <w:rFonts w:ascii="Arial" w:hAnsi="Arial" w:cs="Arial"/>
          <w:sz w:val="24"/>
          <w:szCs w:val="24"/>
          <w:lang w:val="ro-RO"/>
        </w:rPr>
      </w:pPr>
      <w:r>
        <w:rPr>
          <w:rFonts w:ascii="Arial" w:hAnsi="Arial" w:cs="Arial"/>
          <w:sz w:val="24"/>
          <w:szCs w:val="24"/>
          <w:lang w:val="ro-RO"/>
        </w:rPr>
        <w:t>Dispoziţiile Legii nr. 98/2016 cu modificările şi completările ulterioare şi ale H.G. nr. 395/2016 cu modificările şi completările ulterioare, se aplică în mod corespunzător şi contractelor de finanţare nerambursabilă din fonduri publice.</w:t>
      </w:r>
    </w:p>
    <w:p w:rsidR="0087276E" w:rsidRDefault="0087276E">
      <w:pPr>
        <w:shd w:val="clear" w:color="auto" w:fill="FFFFFF"/>
        <w:tabs>
          <w:tab w:val="left" w:pos="278"/>
        </w:tabs>
        <w:spacing w:line="264" w:lineRule="exact"/>
        <w:ind w:left="5"/>
        <w:jc w:val="both"/>
        <w:rPr>
          <w:rFonts w:ascii="Arial" w:hAnsi="Arial" w:cs="Arial"/>
          <w:b/>
          <w:spacing w:val="-2"/>
          <w:sz w:val="24"/>
          <w:szCs w:val="24"/>
          <w:lang w:val="ro-RO"/>
        </w:rPr>
      </w:pPr>
    </w:p>
    <w:p w:rsidR="0087276E" w:rsidRDefault="00591FFB">
      <w:pPr>
        <w:pStyle w:val="Heading1"/>
        <w:shd w:val="clear" w:color="auto" w:fill="CCCCCC"/>
        <w:ind w:left="432" w:firstLine="0"/>
        <w:rPr>
          <w:rFonts w:ascii="Arial" w:hAnsi="Arial" w:cs="Arial"/>
          <w:b/>
          <w:bCs/>
          <w:i w:val="0"/>
          <w:iCs w:val="0"/>
          <w:spacing w:val="-2"/>
          <w:lang w:val="ro-RO"/>
        </w:rPr>
      </w:pPr>
      <w:bookmarkStart w:id="13" w:name="Selectare7"/>
      <w:bookmarkStart w:id="14" w:name="_Capitolul_VI_-_Procedura%20privind%20de"/>
      <w:r>
        <w:rPr>
          <w:rFonts w:ascii="Arial" w:hAnsi="Arial" w:cs="Arial"/>
          <w:b/>
          <w:bCs/>
          <w:i w:val="0"/>
          <w:iCs w:val="0"/>
          <w:spacing w:val="-3"/>
          <w:lang w:val="ro-RO"/>
        </w:rPr>
        <w:t>Capitolul</w:t>
      </w:r>
      <w:r>
        <w:rPr>
          <w:rFonts w:ascii="Arial" w:hAnsi="Arial" w:cs="Arial"/>
          <w:b/>
          <w:bCs/>
          <w:i w:val="0"/>
          <w:iCs w:val="0"/>
          <w:spacing w:val="-2"/>
          <w:lang w:val="ro-RO"/>
        </w:rPr>
        <w:t xml:space="preserve"> VI - Procedura privind derularea contractului de finanţare</w:t>
      </w:r>
    </w:p>
    <w:bookmarkEnd w:id="13"/>
    <w:p w:rsidR="0087276E" w:rsidRDefault="0087276E">
      <w:pPr>
        <w:shd w:val="clear" w:color="auto" w:fill="FFFFFF"/>
        <w:tabs>
          <w:tab w:val="left" w:pos="274"/>
        </w:tabs>
        <w:spacing w:line="269" w:lineRule="exact"/>
        <w:ind w:left="5"/>
        <w:jc w:val="both"/>
        <w:rPr>
          <w:rFonts w:ascii="Arial" w:hAnsi="Arial" w:cs="Arial"/>
          <w:spacing w:val="-11"/>
          <w:sz w:val="24"/>
          <w:szCs w:val="24"/>
          <w:lang w:val="ro-RO"/>
        </w:rPr>
      </w:pPr>
    </w:p>
    <w:p w:rsidR="0087276E" w:rsidRDefault="00591FFB">
      <w:pPr>
        <w:numPr>
          <w:ilvl w:val="0"/>
          <w:numId w:val="15"/>
        </w:numPr>
        <w:shd w:val="clear" w:color="auto" w:fill="FFFFFF"/>
        <w:tabs>
          <w:tab w:val="left" w:pos="274"/>
        </w:tabs>
        <w:spacing w:line="269" w:lineRule="exact"/>
        <w:ind w:left="5"/>
        <w:jc w:val="both"/>
        <w:rPr>
          <w:rFonts w:ascii="Arial" w:hAnsi="Arial" w:cs="Arial"/>
          <w:sz w:val="24"/>
          <w:szCs w:val="24"/>
          <w:lang w:val="ro-RO"/>
        </w:rPr>
      </w:pPr>
      <w:r>
        <w:rPr>
          <w:rFonts w:ascii="Arial" w:hAnsi="Arial" w:cs="Arial"/>
          <w:spacing w:val="1"/>
          <w:sz w:val="24"/>
          <w:szCs w:val="24"/>
          <w:lang w:val="ro-RO"/>
        </w:rPr>
        <w:t xml:space="preserve">Cheltuielile eligibile vor putea fi finanţate în baza unui contract de finanţare nerambursabilă </w:t>
      </w:r>
      <w:r>
        <w:rPr>
          <w:rFonts w:ascii="Arial" w:hAnsi="Arial" w:cs="Arial"/>
          <w:spacing w:val="12"/>
          <w:sz w:val="24"/>
          <w:szCs w:val="24"/>
          <w:lang w:val="ro-RO"/>
        </w:rPr>
        <w:t xml:space="preserve">numai în măsura în care sunt justificate şi oportune şi au fost contractate în perioada </w:t>
      </w:r>
      <w:r>
        <w:rPr>
          <w:rFonts w:ascii="Arial" w:hAnsi="Arial" w:cs="Arial"/>
          <w:sz w:val="24"/>
          <w:szCs w:val="24"/>
          <w:lang w:val="ro-RO"/>
        </w:rPr>
        <w:t>executării contractului.</w:t>
      </w:r>
    </w:p>
    <w:p w:rsidR="0087276E" w:rsidRDefault="00591FFB">
      <w:pPr>
        <w:numPr>
          <w:ilvl w:val="0"/>
          <w:numId w:val="15"/>
        </w:numPr>
        <w:shd w:val="clear" w:color="auto" w:fill="FFFFFF"/>
        <w:tabs>
          <w:tab w:val="left" w:pos="274"/>
        </w:tabs>
        <w:spacing w:line="269" w:lineRule="exact"/>
        <w:ind w:left="5"/>
        <w:jc w:val="both"/>
        <w:rPr>
          <w:rFonts w:ascii="Arial" w:hAnsi="Arial" w:cs="Arial"/>
          <w:sz w:val="24"/>
          <w:szCs w:val="24"/>
          <w:lang w:val="ro-RO"/>
        </w:rPr>
      </w:pPr>
      <w:r>
        <w:rPr>
          <w:rFonts w:ascii="Arial" w:hAnsi="Arial" w:cs="Arial"/>
          <w:sz w:val="24"/>
          <w:szCs w:val="24"/>
          <w:lang w:val="ro-RO"/>
        </w:rPr>
        <w:t xml:space="preserve">Categoriile de cheltuieli eligibile şi neeligibile sunt cuprinse în </w:t>
      </w:r>
      <w:hyperlink w:anchor="_Anexa_1_la_Ghidul solicitantului_1" w:history="1">
        <w:r>
          <w:rPr>
            <w:rStyle w:val="Hyperlink"/>
            <w:rFonts w:ascii="Arial" w:hAnsi="Arial"/>
          </w:rPr>
          <w:t>Anexa nr. 1</w:t>
        </w:r>
      </w:hyperlink>
      <w:r>
        <w:rPr>
          <w:rFonts w:ascii="Arial" w:hAnsi="Arial" w:cs="Arial"/>
          <w:sz w:val="24"/>
          <w:szCs w:val="24"/>
          <w:lang w:val="ro-RO"/>
        </w:rPr>
        <w:t xml:space="preserve"> la prezentul ghid.</w:t>
      </w:r>
    </w:p>
    <w:p w:rsidR="0087276E" w:rsidRDefault="00591FFB">
      <w:pPr>
        <w:numPr>
          <w:ilvl w:val="0"/>
          <w:numId w:val="15"/>
        </w:numPr>
        <w:shd w:val="clear" w:color="auto" w:fill="FFFFFF"/>
        <w:tabs>
          <w:tab w:val="left" w:pos="274"/>
        </w:tabs>
        <w:spacing w:line="269" w:lineRule="exact"/>
        <w:ind w:left="5"/>
        <w:jc w:val="both"/>
        <w:rPr>
          <w:rFonts w:ascii="Arial" w:hAnsi="Arial" w:cs="Arial"/>
          <w:iCs/>
          <w:sz w:val="24"/>
          <w:szCs w:val="24"/>
          <w:lang w:val="ro-RO"/>
        </w:rPr>
      </w:pPr>
      <w:r>
        <w:rPr>
          <w:rFonts w:ascii="Arial" w:hAnsi="Arial" w:cs="Arial"/>
          <w:iCs/>
          <w:sz w:val="24"/>
          <w:szCs w:val="24"/>
          <w:lang w:val="ro-RO"/>
        </w:rPr>
        <w:t>Autoritatea finanţatoare şi beneficiarul pot stabili în contractul de finanţare nerambursabilă ca plăţile către beneficiar să se facă în tranşe, în avans,</w:t>
      </w:r>
      <w:r>
        <w:rPr>
          <w:rFonts w:ascii="Arial" w:hAnsi="Arial" w:cs="Arial"/>
          <w:b/>
          <w:iCs/>
          <w:sz w:val="24"/>
          <w:szCs w:val="24"/>
          <w:lang w:val="ro-RO"/>
        </w:rPr>
        <w:t xml:space="preserve"> </w:t>
      </w:r>
      <w:r>
        <w:rPr>
          <w:rFonts w:ascii="Arial" w:hAnsi="Arial" w:cs="Arial"/>
          <w:iCs/>
          <w:sz w:val="24"/>
          <w:szCs w:val="24"/>
          <w:lang w:val="ro-RO"/>
        </w:rPr>
        <w:t>în raport cu faza de execuţie a proiectului şi cu cheltuielile aferente, în funcţie de evaluarea posibilelor riscuri financiare, de durata şi evoluţia în timp a activităţii finanţate ori de costurile interne de organizare şi funcţionare ale beneficiarului.</w:t>
      </w:r>
    </w:p>
    <w:p w:rsidR="0087276E" w:rsidRDefault="00591FFB">
      <w:pPr>
        <w:numPr>
          <w:ilvl w:val="0"/>
          <w:numId w:val="15"/>
        </w:numPr>
        <w:shd w:val="clear" w:color="auto" w:fill="FFFFFF"/>
        <w:tabs>
          <w:tab w:val="left" w:pos="274"/>
        </w:tabs>
        <w:spacing w:line="269" w:lineRule="exact"/>
        <w:ind w:left="5"/>
        <w:jc w:val="both"/>
        <w:rPr>
          <w:rFonts w:ascii="Arial" w:hAnsi="Arial" w:cs="Arial"/>
          <w:sz w:val="24"/>
          <w:szCs w:val="24"/>
          <w:lang w:val="ro-RO"/>
        </w:rPr>
      </w:pPr>
      <w:r>
        <w:rPr>
          <w:rFonts w:ascii="Arial" w:hAnsi="Arial" w:cs="Arial"/>
          <w:sz w:val="24"/>
          <w:szCs w:val="24"/>
          <w:lang w:val="ro-RO"/>
        </w:rPr>
        <w:t>Fiecare tranşă va fi plătită numai după prezentarea raportului intermediar şi a documentelor justificative aferente cheltuielilor efectuate de beneficiar în raport cu faza proiectului.</w:t>
      </w:r>
    </w:p>
    <w:p w:rsidR="0087276E" w:rsidRDefault="00591FFB">
      <w:pPr>
        <w:numPr>
          <w:ilvl w:val="0"/>
          <w:numId w:val="15"/>
        </w:numPr>
        <w:shd w:val="clear" w:color="auto" w:fill="FFFFFF"/>
        <w:tabs>
          <w:tab w:val="left" w:pos="274"/>
        </w:tabs>
        <w:spacing w:line="269" w:lineRule="exact"/>
        <w:ind w:left="5"/>
        <w:jc w:val="both"/>
        <w:rPr>
          <w:rFonts w:ascii="Arial" w:hAnsi="Arial" w:cs="Arial"/>
          <w:spacing w:val="-4"/>
          <w:sz w:val="24"/>
          <w:szCs w:val="24"/>
          <w:lang w:val="ro-RO"/>
        </w:rPr>
      </w:pPr>
      <w:r>
        <w:rPr>
          <w:rFonts w:ascii="Arial" w:hAnsi="Arial" w:cs="Arial"/>
          <w:sz w:val="24"/>
          <w:szCs w:val="24"/>
          <w:lang w:val="ro-RO"/>
        </w:rPr>
        <w:t xml:space="preserve">Autoritatea finanţatoare nu va elibera beneficiarului ultima tranşă a finanţării nerambursabile înainte de validarea raportului final de activitate, pe care beneficiarul este obligat să îl depună la sediul autorităţii finanţatoare în termen de cel mult 15 zile de la terminarea activităţii. </w:t>
      </w:r>
      <w:r>
        <w:rPr>
          <w:rFonts w:ascii="Arial" w:hAnsi="Arial" w:cs="Arial"/>
          <w:sz w:val="24"/>
          <w:szCs w:val="24"/>
        </w:rPr>
        <w:t xml:space="preserve">Data limită de prezentare a raportului final este 30 noiembrie </w:t>
      </w:r>
      <w:r>
        <w:rPr>
          <w:rFonts w:ascii="Arial" w:hAnsi="Arial" w:cs="Arial"/>
          <w:spacing w:val="-4"/>
          <w:sz w:val="24"/>
          <w:szCs w:val="24"/>
          <w:lang w:val="ro-RO"/>
        </w:rPr>
        <w:t>a anului bugetar în care a fost încheiat contractul de cofinanţare, cu excepţia proiectelor care presupun activităţi prevăzute în luna decembrie, pentru care data limită de depunere a raportului final este 26 decembrie.</w:t>
      </w:r>
    </w:p>
    <w:p w:rsidR="0087276E" w:rsidRDefault="00591FFB">
      <w:pPr>
        <w:numPr>
          <w:ilvl w:val="0"/>
          <w:numId w:val="15"/>
        </w:numPr>
        <w:shd w:val="clear" w:color="auto" w:fill="FFFFFF"/>
        <w:tabs>
          <w:tab w:val="left" w:pos="274"/>
        </w:tabs>
        <w:spacing w:line="269" w:lineRule="exact"/>
        <w:ind w:left="5"/>
        <w:jc w:val="both"/>
        <w:rPr>
          <w:rFonts w:ascii="Arial" w:hAnsi="Arial" w:cs="Arial"/>
          <w:sz w:val="24"/>
          <w:szCs w:val="24"/>
          <w:lang w:val="ro-RO"/>
        </w:rPr>
      </w:pPr>
      <w:r>
        <w:rPr>
          <w:rFonts w:ascii="Arial" w:hAnsi="Arial" w:cs="Arial"/>
          <w:sz w:val="24"/>
          <w:szCs w:val="24"/>
          <w:lang w:val="ro-RO"/>
        </w:rPr>
        <w:t xml:space="preserve">Validarea se va face în termen de cel mult 30 de zile de la depunerea de către beneficiar a raportului final. </w:t>
      </w:r>
    </w:p>
    <w:p w:rsidR="0087276E" w:rsidRDefault="00591FFB">
      <w:pPr>
        <w:numPr>
          <w:ilvl w:val="0"/>
          <w:numId w:val="15"/>
        </w:numPr>
        <w:shd w:val="clear" w:color="auto" w:fill="FFFFFF"/>
        <w:tabs>
          <w:tab w:val="left" w:pos="274"/>
        </w:tabs>
        <w:spacing w:line="269" w:lineRule="exact"/>
        <w:ind w:left="5"/>
        <w:jc w:val="both"/>
        <w:rPr>
          <w:rFonts w:ascii="Arial" w:hAnsi="Arial" w:cs="Arial"/>
          <w:sz w:val="24"/>
          <w:szCs w:val="24"/>
          <w:lang w:val="ro-RO"/>
        </w:rPr>
      </w:pPr>
      <w:r>
        <w:rPr>
          <w:rFonts w:ascii="Arial" w:hAnsi="Arial" w:cs="Arial"/>
          <w:sz w:val="24"/>
          <w:szCs w:val="24"/>
          <w:lang w:val="ro-RO"/>
        </w:rPr>
        <w:t>Autoritatea finanţatoare îşi rezervă dreptul de a face verificări atât în perioada derulării contractului de finanţare nerambursabilă, cât şi ulterior validării raportului final, în scopul completării dosarului finanţării nerambursabile, dar nu mai târziu de 3 luni de la expirarea termenului prevăzut la alin. (6).</w:t>
      </w:r>
    </w:p>
    <w:p w:rsidR="0087276E" w:rsidRDefault="00591FFB">
      <w:pPr>
        <w:numPr>
          <w:ilvl w:val="0"/>
          <w:numId w:val="15"/>
        </w:numPr>
        <w:shd w:val="clear" w:color="auto" w:fill="FFFFFF"/>
        <w:tabs>
          <w:tab w:val="left" w:pos="274"/>
        </w:tabs>
        <w:spacing w:line="269" w:lineRule="exact"/>
        <w:ind w:left="5"/>
        <w:jc w:val="both"/>
        <w:rPr>
          <w:rFonts w:ascii="Arial" w:hAnsi="Arial" w:cs="Arial"/>
          <w:sz w:val="24"/>
          <w:szCs w:val="24"/>
          <w:lang w:val="ro-RO"/>
        </w:rPr>
      </w:pPr>
      <w:r>
        <w:rPr>
          <w:rFonts w:ascii="Arial" w:hAnsi="Arial" w:cs="Arial"/>
          <w:bCs/>
          <w:sz w:val="24"/>
          <w:szCs w:val="24"/>
          <w:lang w:val="ro-RO"/>
        </w:rPr>
        <w:t>Autoritatea contractantă</w:t>
      </w:r>
      <w:r>
        <w:rPr>
          <w:rFonts w:ascii="Arial" w:hAnsi="Arial" w:cs="Arial"/>
          <w:sz w:val="24"/>
          <w:szCs w:val="24"/>
          <w:lang w:val="ro-RO"/>
        </w:rPr>
        <w:t xml:space="preserve"> poate suspenda, cu notificare scrisă, în întregime sau parţial, plata, fără rezilierea contractului, în cazul nerespectării de către beneficiar a oricăreia dintre obligaţiile sale contractuale şi să procedeze la verificarea întregii documentaţii privind derularea proiectului finanţat şi utilizarea finanţării.</w:t>
      </w:r>
    </w:p>
    <w:p w:rsidR="0087276E" w:rsidRDefault="00591FFB">
      <w:pPr>
        <w:numPr>
          <w:ilvl w:val="0"/>
          <w:numId w:val="15"/>
        </w:numPr>
        <w:shd w:val="clear" w:color="auto" w:fill="FFFFFF"/>
        <w:tabs>
          <w:tab w:val="left" w:pos="274"/>
        </w:tabs>
        <w:spacing w:line="269" w:lineRule="exact"/>
        <w:ind w:left="5"/>
        <w:jc w:val="both"/>
        <w:rPr>
          <w:rFonts w:ascii="Arial" w:hAnsi="Arial" w:cs="Arial"/>
          <w:spacing w:val="-4"/>
          <w:sz w:val="24"/>
          <w:szCs w:val="24"/>
          <w:lang w:val="ro-RO"/>
        </w:rPr>
      </w:pPr>
      <w:r>
        <w:rPr>
          <w:rFonts w:ascii="Arial" w:hAnsi="Arial" w:cs="Arial"/>
          <w:sz w:val="24"/>
          <w:szCs w:val="24"/>
          <w:lang w:val="ro-RO"/>
        </w:rPr>
        <w:t xml:space="preserve">Atunci când, pentru îndeplinirea obligaţiilor contractuale, beneficiarul achiziţionează, din </w:t>
      </w:r>
      <w:r>
        <w:rPr>
          <w:rFonts w:ascii="Arial" w:hAnsi="Arial" w:cs="Arial"/>
          <w:spacing w:val="-2"/>
          <w:sz w:val="24"/>
          <w:szCs w:val="24"/>
          <w:lang w:val="ro-RO"/>
        </w:rPr>
        <w:t xml:space="preserve">fonduri publice nerambursabile, produse, lucrări sau servicii, procedura de achizitie este cea </w:t>
      </w:r>
      <w:r>
        <w:rPr>
          <w:rFonts w:ascii="Arial" w:hAnsi="Arial" w:cs="Arial"/>
          <w:spacing w:val="4"/>
          <w:sz w:val="24"/>
          <w:szCs w:val="24"/>
          <w:lang w:val="ro-RO"/>
        </w:rPr>
        <w:t xml:space="preserve">prevazuta de </w:t>
      </w:r>
      <w:r>
        <w:rPr>
          <w:rFonts w:ascii="Arial" w:hAnsi="Arial" w:cs="Arial"/>
          <w:sz w:val="24"/>
          <w:szCs w:val="24"/>
          <w:lang w:val="ro-RO"/>
        </w:rPr>
        <w:t>Ordonanţa de Urgenţă a Guvernului nr. 34/2006 şi de H.G. nr. 925/2006,</w:t>
      </w:r>
      <w:r>
        <w:rPr>
          <w:rFonts w:ascii="Arial" w:hAnsi="Arial" w:cs="Arial"/>
          <w:spacing w:val="-4"/>
          <w:sz w:val="24"/>
          <w:szCs w:val="24"/>
          <w:lang w:val="ro-RO"/>
        </w:rPr>
        <w:t xml:space="preserve"> cu modificările şi completările ulterioare.</w:t>
      </w:r>
    </w:p>
    <w:p w:rsidR="0087276E" w:rsidRDefault="0087276E">
      <w:pPr>
        <w:shd w:val="clear" w:color="auto" w:fill="FFFFFF"/>
        <w:tabs>
          <w:tab w:val="left" w:leader="underscore" w:pos="9782"/>
        </w:tabs>
        <w:ind w:left="11"/>
        <w:jc w:val="both"/>
        <w:rPr>
          <w:rFonts w:ascii="Arial" w:hAnsi="Arial" w:cs="Arial"/>
          <w:spacing w:val="-4"/>
          <w:sz w:val="24"/>
          <w:szCs w:val="24"/>
          <w:lang w:val="ro-RO"/>
        </w:rPr>
      </w:pPr>
    </w:p>
    <w:p w:rsidR="0087276E" w:rsidRDefault="00591FFB">
      <w:pPr>
        <w:pStyle w:val="Heading1"/>
        <w:shd w:val="clear" w:color="auto" w:fill="CCCCCC"/>
        <w:ind w:left="432" w:firstLine="0"/>
        <w:rPr>
          <w:rFonts w:ascii="Arial" w:hAnsi="Arial" w:cs="Arial"/>
          <w:b/>
          <w:bCs/>
          <w:i w:val="0"/>
          <w:iCs w:val="0"/>
          <w:spacing w:val="-4"/>
          <w:lang w:val="ro-RO"/>
        </w:rPr>
      </w:pPr>
      <w:bookmarkStart w:id="15" w:name="Selectare8"/>
      <w:bookmarkStart w:id="16" w:name="_Capitolul_VII%2525252525252525252525252"/>
      <w:r>
        <w:rPr>
          <w:rFonts w:ascii="Arial" w:hAnsi="Arial" w:cs="Arial"/>
          <w:b/>
          <w:bCs/>
          <w:i w:val="0"/>
          <w:iCs w:val="0"/>
          <w:spacing w:val="-3"/>
          <w:lang w:val="ro-RO"/>
        </w:rPr>
        <w:t>Capitolul</w:t>
      </w:r>
      <w:r>
        <w:rPr>
          <w:rFonts w:ascii="Arial" w:hAnsi="Arial" w:cs="Arial"/>
          <w:b/>
          <w:bCs/>
          <w:i w:val="0"/>
          <w:iCs w:val="0"/>
          <w:spacing w:val="-4"/>
          <w:lang w:val="it-IT"/>
        </w:rPr>
        <w:t xml:space="preserve"> VII: </w:t>
      </w:r>
      <w:r>
        <w:rPr>
          <w:rFonts w:ascii="Arial" w:hAnsi="Arial" w:cs="Arial"/>
          <w:b/>
          <w:bCs/>
          <w:i w:val="0"/>
          <w:iCs w:val="0"/>
          <w:spacing w:val="-4"/>
          <w:lang w:val="ro-RO"/>
        </w:rPr>
        <w:t>Procedura de raportare şi control</w:t>
      </w:r>
    </w:p>
    <w:bookmarkEnd w:id="15"/>
    <w:p w:rsidR="0087276E" w:rsidRDefault="00591FFB">
      <w:pPr>
        <w:shd w:val="clear" w:color="auto" w:fill="FFFFFF"/>
        <w:tabs>
          <w:tab w:val="left" w:pos="278"/>
        </w:tabs>
        <w:spacing w:before="293"/>
        <w:ind w:left="5"/>
        <w:jc w:val="both"/>
        <w:rPr>
          <w:rFonts w:ascii="Arial" w:hAnsi="Arial" w:cs="Arial"/>
          <w:spacing w:val="-4"/>
          <w:sz w:val="24"/>
          <w:szCs w:val="24"/>
          <w:lang w:val="ro-RO"/>
        </w:rPr>
      </w:pPr>
      <w:r>
        <w:rPr>
          <w:rFonts w:ascii="Arial" w:hAnsi="Arial" w:cs="Arial"/>
          <w:spacing w:val="-18"/>
          <w:sz w:val="24"/>
          <w:szCs w:val="24"/>
          <w:lang w:val="ro-RO"/>
        </w:rPr>
        <w:t>1.</w:t>
      </w:r>
      <w:r>
        <w:rPr>
          <w:rFonts w:ascii="Arial" w:hAnsi="Arial" w:cs="Arial"/>
          <w:sz w:val="24"/>
          <w:szCs w:val="24"/>
          <w:lang w:val="ro-RO"/>
        </w:rPr>
        <w:tab/>
      </w:r>
      <w:r>
        <w:rPr>
          <w:rFonts w:ascii="Arial" w:hAnsi="Arial" w:cs="Arial"/>
          <w:spacing w:val="4"/>
          <w:sz w:val="24"/>
          <w:szCs w:val="24"/>
          <w:lang w:val="ro-RO"/>
        </w:rPr>
        <w:t xml:space="preserve">Pe parcursul derulării contractului, solicitanţii care au primit finanţare au obligaţia </w:t>
      </w:r>
      <w:r>
        <w:rPr>
          <w:rFonts w:ascii="Arial" w:hAnsi="Arial" w:cs="Arial"/>
          <w:spacing w:val="4"/>
          <w:sz w:val="24"/>
          <w:szCs w:val="24"/>
          <w:lang w:val="ro-RO"/>
        </w:rPr>
        <w:lastRenderedPageBreak/>
        <w:t xml:space="preserve">să </w:t>
      </w:r>
      <w:r>
        <w:rPr>
          <w:rFonts w:ascii="Arial" w:hAnsi="Arial" w:cs="Arial"/>
          <w:spacing w:val="-4"/>
          <w:sz w:val="24"/>
          <w:szCs w:val="24"/>
          <w:lang w:val="ro-RO"/>
        </w:rPr>
        <w:t>prezinte următoarele raportări:</w:t>
      </w:r>
    </w:p>
    <w:p w:rsidR="0087276E" w:rsidRDefault="00591FFB">
      <w:pPr>
        <w:tabs>
          <w:tab w:val="left" w:pos="360"/>
          <w:tab w:val="left" w:pos="998"/>
        </w:tabs>
        <w:jc w:val="both"/>
        <w:rPr>
          <w:rFonts w:ascii="Arial" w:hAnsi="Arial" w:cs="Arial"/>
          <w:spacing w:val="-4"/>
          <w:sz w:val="24"/>
          <w:szCs w:val="24"/>
          <w:lang w:val="ro-RO"/>
        </w:rPr>
      </w:pPr>
      <w:r>
        <w:rPr>
          <w:rFonts w:ascii="Arial" w:hAnsi="Arial" w:cs="Arial"/>
          <w:sz w:val="24"/>
          <w:szCs w:val="24"/>
          <w:lang w:val="ro-RO"/>
        </w:rPr>
        <w:t xml:space="preserve">-  </w:t>
      </w:r>
      <w:r>
        <w:rPr>
          <w:rFonts w:ascii="Arial" w:hAnsi="Arial" w:cs="Arial"/>
          <w:spacing w:val="-3"/>
          <w:sz w:val="24"/>
          <w:szCs w:val="24"/>
          <w:lang w:val="ro-RO"/>
        </w:rPr>
        <w:t>raportări intermediare:</w:t>
      </w:r>
      <w:r>
        <w:rPr>
          <w:rFonts w:ascii="Arial" w:hAnsi="Arial" w:cs="Arial"/>
          <w:spacing w:val="-4"/>
          <w:sz w:val="24"/>
          <w:szCs w:val="24"/>
          <w:lang w:val="ro-RO"/>
        </w:rPr>
        <w:t xml:space="preserve"> vor fi depuse până în data de 10 a lunii;</w:t>
      </w:r>
    </w:p>
    <w:p w:rsidR="0087276E" w:rsidRDefault="00591FFB">
      <w:pPr>
        <w:shd w:val="clear" w:color="auto" w:fill="FFFFFF"/>
        <w:tabs>
          <w:tab w:val="left" w:pos="180"/>
          <w:tab w:val="left" w:pos="998"/>
        </w:tabs>
        <w:jc w:val="both"/>
        <w:rPr>
          <w:rFonts w:ascii="Arial" w:hAnsi="Arial" w:cs="Arial"/>
          <w:spacing w:val="-4"/>
          <w:sz w:val="24"/>
          <w:szCs w:val="24"/>
          <w:lang w:val="ro-RO"/>
        </w:rPr>
      </w:pPr>
      <w:r>
        <w:rPr>
          <w:sz w:val="24"/>
          <w:szCs w:val="24"/>
          <w:lang w:val="it-IT"/>
        </w:rPr>
        <w:t xml:space="preserve">- </w:t>
      </w:r>
      <w:r>
        <w:rPr>
          <w:rFonts w:ascii="Arial" w:hAnsi="Arial" w:cs="Arial"/>
          <w:sz w:val="24"/>
          <w:szCs w:val="24"/>
          <w:lang w:val="it-IT"/>
        </w:rPr>
        <w:t xml:space="preserve">un </w:t>
      </w:r>
      <w:r>
        <w:rPr>
          <w:rFonts w:ascii="Arial" w:hAnsi="Arial" w:cs="Arial"/>
          <w:spacing w:val="-4"/>
          <w:sz w:val="24"/>
          <w:szCs w:val="24"/>
          <w:lang w:val="ro-RO"/>
        </w:rPr>
        <w:t xml:space="preserve">raport de activitate final, care va fi depus în termen de 15 zile de la încheierea activităţii, dar nu mai târziu de data de 30 noiembrie a anului bugetar în care a fost încheiat contractul de finanţare, cu excepţia proiectelor care presupun activităţi prevăzute în luna decembrie, pentru care data limită de depunere a raportului final este 26 decembrie; raportul va cuprinde în mod </w:t>
      </w:r>
      <w:r>
        <w:rPr>
          <w:rFonts w:ascii="Arial" w:hAnsi="Arial" w:cs="Arial"/>
          <w:spacing w:val="-3"/>
          <w:sz w:val="24"/>
          <w:szCs w:val="24"/>
          <w:lang w:val="ro-RO"/>
        </w:rPr>
        <w:t xml:space="preserve">obligatoriu justificarea cheltuielilor la nivelul întregului proiect, cuprinzând atât finanţarea </w:t>
      </w:r>
      <w:r>
        <w:rPr>
          <w:rFonts w:ascii="Arial" w:hAnsi="Arial" w:cs="Arial"/>
          <w:spacing w:val="-4"/>
          <w:sz w:val="24"/>
          <w:szCs w:val="24"/>
          <w:lang w:val="ro-RO"/>
        </w:rPr>
        <w:t>proprie cât şi contribuţia Oraşului SÂNNICOLAU MARE.</w:t>
      </w:r>
    </w:p>
    <w:p w:rsidR="0087276E" w:rsidRDefault="00591FFB">
      <w:pPr>
        <w:shd w:val="clear" w:color="auto" w:fill="FFFFFF"/>
        <w:spacing w:before="10"/>
        <w:ind w:left="10" w:right="96"/>
        <w:jc w:val="both"/>
        <w:rPr>
          <w:rFonts w:ascii="Arial" w:hAnsi="Arial" w:cs="Arial"/>
          <w:spacing w:val="-4"/>
          <w:sz w:val="24"/>
          <w:szCs w:val="24"/>
          <w:lang w:val="ro-RO"/>
        </w:rPr>
      </w:pPr>
      <w:r>
        <w:rPr>
          <w:rFonts w:ascii="Arial" w:hAnsi="Arial" w:cs="Arial"/>
          <w:spacing w:val="-4"/>
          <w:sz w:val="24"/>
          <w:szCs w:val="24"/>
          <w:lang w:val="ro-RO"/>
        </w:rPr>
        <w:t xml:space="preserve">Raportările vor fi întocmite în conformitate cu </w:t>
      </w:r>
      <w:r>
        <w:rPr>
          <w:rFonts w:ascii="Arial" w:hAnsi="Arial"/>
          <w:color w:val="4472C4"/>
          <w:u w:val="single"/>
          <w:lang w:val="ro-RO"/>
        </w:rPr>
        <w:t>Anexa E</w:t>
      </w:r>
      <w:r>
        <w:rPr>
          <w:rFonts w:ascii="Arial" w:hAnsi="Arial" w:cs="Arial"/>
          <w:spacing w:val="-4"/>
          <w:sz w:val="24"/>
          <w:szCs w:val="24"/>
          <w:lang w:val="ro-RO"/>
        </w:rPr>
        <w:t xml:space="preserve"> la ghid, vor fi depuse atât pe suport de </w:t>
      </w:r>
      <w:r>
        <w:rPr>
          <w:rFonts w:ascii="Arial" w:hAnsi="Arial" w:cs="Arial"/>
          <w:spacing w:val="3"/>
          <w:sz w:val="24"/>
          <w:szCs w:val="24"/>
          <w:lang w:val="ro-RO"/>
        </w:rPr>
        <w:t xml:space="preserve">hârtie cât şi pe suport magnetic şi vor fi însoţite de documentele justificative </w:t>
      </w:r>
      <w:r>
        <w:rPr>
          <w:rFonts w:ascii="Arial" w:hAnsi="Arial" w:cs="Arial"/>
          <w:spacing w:val="-4"/>
          <w:sz w:val="24"/>
          <w:szCs w:val="24"/>
          <w:lang w:val="ro-RO"/>
        </w:rPr>
        <w:t>prevăzute în anexa VI din Ghidul solicitantului.</w:t>
      </w:r>
    </w:p>
    <w:p w:rsidR="0087276E" w:rsidRDefault="00591FFB">
      <w:pPr>
        <w:shd w:val="clear" w:color="auto" w:fill="FFFFFF"/>
        <w:ind w:left="10" w:right="91"/>
        <w:jc w:val="both"/>
        <w:rPr>
          <w:rFonts w:ascii="Arial" w:hAnsi="Arial" w:cs="Arial"/>
          <w:spacing w:val="-4"/>
          <w:sz w:val="24"/>
          <w:szCs w:val="24"/>
          <w:lang w:val="ro-RO"/>
        </w:rPr>
      </w:pPr>
      <w:r>
        <w:rPr>
          <w:rFonts w:ascii="Arial" w:hAnsi="Arial" w:cs="Arial"/>
          <w:spacing w:val="-4"/>
          <w:sz w:val="24"/>
          <w:szCs w:val="24"/>
          <w:lang w:val="ro-RO"/>
        </w:rPr>
        <w:t xml:space="preserve">Raportările vor fi depuse la Registratura Primăriei oraşului SÂNNICOLAU MARE, însoţite de adresa de înaintare, întocmită conform </w:t>
      </w:r>
      <w:r>
        <w:rPr>
          <w:rFonts w:ascii="Arial" w:hAnsi="Arial"/>
          <w:color w:val="4472C4"/>
          <w:u w:val="single"/>
          <w:lang w:val="ro-RO"/>
        </w:rPr>
        <w:t>Anexei D</w:t>
      </w:r>
      <w:r>
        <w:rPr>
          <w:rFonts w:ascii="Arial" w:hAnsi="Arial" w:cs="Arial"/>
          <w:spacing w:val="-4"/>
          <w:sz w:val="24"/>
          <w:szCs w:val="24"/>
          <w:lang w:val="ro-RO"/>
        </w:rPr>
        <w:t xml:space="preserve"> la ghid.</w:t>
      </w:r>
    </w:p>
    <w:p w:rsidR="0087276E" w:rsidRDefault="00591FFB">
      <w:pPr>
        <w:shd w:val="clear" w:color="auto" w:fill="FFFFFF"/>
        <w:ind w:left="10" w:right="91"/>
        <w:jc w:val="both"/>
        <w:rPr>
          <w:rFonts w:ascii="Arial" w:hAnsi="Arial" w:cs="Arial"/>
          <w:sz w:val="24"/>
          <w:szCs w:val="24"/>
          <w:lang w:val="ro-RO"/>
        </w:rPr>
      </w:pPr>
      <w:r>
        <w:rPr>
          <w:rFonts w:ascii="Arial" w:hAnsi="Arial" w:cs="Arial"/>
          <w:sz w:val="24"/>
          <w:szCs w:val="24"/>
          <w:lang w:val="ro-RO"/>
        </w:rPr>
        <w:t>Autoritatea finanţatoare poate solicita, în scris, completări şi justificări la raportarile depuse de către beneficiari.</w:t>
      </w:r>
    </w:p>
    <w:p w:rsidR="0087276E" w:rsidRDefault="00591FFB">
      <w:pPr>
        <w:numPr>
          <w:ilvl w:val="0"/>
          <w:numId w:val="16"/>
        </w:numPr>
        <w:shd w:val="clear" w:color="auto" w:fill="FFFFFF"/>
        <w:tabs>
          <w:tab w:val="left" w:pos="278"/>
        </w:tabs>
        <w:ind w:left="5"/>
        <w:jc w:val="both"/>
        <w:rPr>
          <w:rFonts w:ascii="Arial" w:hAnsi="Arial" w:cs="Arial"/>
          <w:spacing w:val="-3"/>
          <w:sz w:val="24"/>
          <w:szCs w:val="24"/>
          <w:lang w:val="ro-RO"/>
        </w:rPr>
      </w:pPr>
      <w:r>
        <w:rPr>
          <w:rFonts w:ascii="Arial" w:hAnsi="Arial" w:cs="Arial"/>
          <w:spacing w:val="-2"/>
          <w:sz w:val="24"/>
          <w:szCs w:val="24"/>
          <w:lang w:val="ro-RO"/>
        </w:rPr>
        <w:t xml:space="preserve">Proiectele pentru care nu s-au depus rapoartele finale în termenul stabilit prin </w:t>
      </w:r>
      <w:r>
        <w:rPr>
          <w:rFonts w:ascii="Arial" w:hAnsi="Arial" w:cs="Arial"/>
          <w:spacing w:val="-3"/>
          <w:sz w:val="24"/>
          <w:szCs w:val="24"/>
          <w:lang w:val="ro-RO"/>
        </w:rPr>
        <w:t>contract nu vor obţine decontarea tranşei finale şi vor urma procedurile specifice.</w:t>
      </w:r>
    </w:p>
    <w:p w:rsidR="0087276E" w:rsidRDefault="00591FFB">
      <w:pPr>
        <w:numPr>
          <w:ilvl w:val="0"/>
          <w:numId w:val="16"/>
        </w:numPr>
        <w:shd w:val="clear" w:color="auto" w:fill="FFFFFF"/>
        <w:tabs>
          <w:tab w:val="left" w:pos="278"/>
        </w:tabs>
        <w:ind w:left="5"/>
        <w:jc w:val="both"/>
        <w:rPr>
          <w:rFonts w:ascii="Arial" w:hAnsi="Arial" w:cs="Arial"/>
          <w:spacing w:val="-3"/>
          <w:sz w:val="24"/>
          <w:szCs w:val="24"/>
          <w:lang w:val="ro-RO"/>
        </w:rPr>
      </w:pPr>
      <w:r>
        <w:rPr>
          <w:rFonts w:ascii="Arial" w:hAnsi="Arial" w:cs="Arial"/>
          <w:spacing w:val="-1"/>
          <w:sz w:val="24"/>
          <w:szCs w:val="24"/>
          <w:lang w:val="ro-RO"/>
        </w:rPr>
        <w:t xml:space="preserve">Durata contractelor de finanţare va fi stabilită astfel încât să asigure </w:t>
      </w:r>
      <w:r>
        <w:rPr>
          <w:rFonts w:ascii="Arial" w:hAnsi="Arial" w:cs="Arial"/>
          <w:spacing w:val="3"/>
          <w:sz w:val="24"/>
          <w:szCs w:val="24"/>
          <w:lang w:val="ro-RO"/>
        </w:rPr>
        <w:t xml:space="preserve">derularea procedurii de finanţare a contractului şi de decontare a ultimei tranşe în anul </w:t>
      </w:r>
      <w:r>
        <w:rPr>
          <w:rFonts w:ascii="Arial" w:hAnsi="Arial" w:cs="Arial"/>
          <w:spacing w:val="-3"/>
          <w:sz w:val="24"/>
          <w:szCs w:val="24"/>
          <w:lang w:val="ro-RO"/>
        </w:rPr>
        <w:t>calendaristic în care s-a acordat finanţarea.</w:t>
      </w:r>
    </w:p>
    <w:p w:rsidR="0087276E" w:rsidRDefault="00591FFB">
      <w:pPr>
        <w:shd w:val="clear" w:color="auto" w:fill="FFFFFF"/>
        <w:spacing w:before="5"/>
        <w:ind w:left="5" w:right="96"/>
        <w:jc w:val="both"/>
        <w:rPr>
          <w:rFonts w:ascii="Arial" w:hAnsi="Arial" w:cs="Arial"/>
          <w:spacing w:val="-4"/>
          <w:sz w:val="24"/>
          <w:szCs w:val="24"/>
          <w:lang w:val="ro-RO"/>
        </w:rPr>
      </w:pPr>
      <w:r>
        <w:rPr>
          <w:rFonts w:ascii="Arial" w:hAnsi="Arial" w:cs="Arial"/>
          <w:spacing w:val="-3"/>
          <w:sz w:val="24"/>
          <w:szCs w:val="24"/>
          <w:lang w:val="ro-RO"/>
        </w:rPr>
        <w:t xml:space="preserve">4. Pentru justificarea cheltuielilor efectuate, rapoartele vor fi însoţite de </w:t>
      </w:r>
      <w:r>
        <w:rPr>
          <w:rFonts w:ascii="Arial" w:hAnsi="Arial" w:cs="Arial"/>
          <w:spacing w:val="3"/>
          <w:sz w:val="24"/>
          <w:szCs w:val="24"/>
          <w:lang w:val="ro-RO"/>
        </w:rPr>
        <w:t xml:space="preserve">documentele justificative </w:t>
      </w:r>
      <w:r>
        <w:rPr>
          <w:rFonts w:ascii="Arial" w:hAnsi="Arial" w:cs="Arial"/>
          <w:spacing w:val="-4"/>
          <w:sz w:val="24"/>
          <w:szCs w:val="24"/>
          <w:lang w:val="ro-RO"/>
        </w:rPr>
        <w:t xml:space="preserve">prevăzute în </w:t>
      </w:r>
      <w:r>
        <w:rPr>
          <w:rFonts w:ascii="Arial" w:hAnsi="Arial"/>
          <w:color w:val="4472C4"/>
          <w:u w:val="single"/>
        </w:rPr>
        <w:t>Anexa F</w:t>
      </w:r>
      <w:r>
        <w:rPr>
          <w:rFonts w:ascii="Arial" w:hAnsi="Arial" w:cs="Arial"/>
          <w:spacing w:val="-4"/>
          <w:sz w:val="24"/>
          <w:szCs w:val="24"/>
          <w:lang w:val="ro-RO"/>
        </w:rPr>
        <w:t xml:space="preserve"> din Ghidul solicitantului. </w:t>
      </w:r>
    </w:p>
    <w:p w:rsidR="0087276E" w:rsidRDefault="00591FFB">
      <w:pPr>
        <w:numPr>
          <w:ilvl w:val="0"/>
          <w:numId w:val="17"/>
        </w:numPr>
        <w:shd w:val="clear" w:color="auto" w:fill="FFFFFF"/>
        <w:tabs>
          <w:tab w:val="left" w:pos="302"/>
        </w:tabs>
        <w:jc w:val="both"/>
        <w:rPr>
          <w:rFonts w:ascii="Arial" w:hAnsi="Arial" w:cs="Arial"/>
          <w:sz w:val="24"/>
          <w:szCs w:val="24"/>
          <w:lang w:val="ro-RO"/>
        </w:rPr>
      </w:pPr>
      <w:r>
        <w:rPr>
          <w:rFonts w:ascii="Arial" w:hAnsi="Arial" w:cs="Arial"/>
          <w:spacing w:val="4"/>
          <w:sz w:val="24"/>
          <w:szCs w:val="24"/>
          <w:lang w:val="ro-RO"/>
        </w:rPr>
        <w:t xml:space="preserve">Contractele de finanţare nerambursabilă vor prevedea, sub sancţiunea nulităţii, calitatea </w:t>
      </w:r>
      <w:r>
        <w:rPr>
          <w:rFonts w:ascii="Arial" w:hAnsi="Arial" w:cs="Arial"/>
          <w:spacing w:val="2"/>
          <w:sz w:val="24"/>
          <w:szCs w:val="24"/>
          <w:lang w:val="ro-RO"/>
        </w:rPr>
        <w:t xml:space="preserve">Curţii de Conturi de a exercita controlul financiar asupra derulării activităţii nonprofit finanţate </w:t>
      </w:r>
      <w:r>
        <w:rPr>
          <w:rFonts w:ascii="Arial" w:hAnsi="Arial" w:cs="Arial"/>
          <w:sz w:val="24"/>
          <w:szCs w:val="24"/>
          <w:lang w:val="ro-RO"/>
        </w:rPr>
        <w:t>din fondurile publice.</w:t>
      </w:r>
    </w:p>
    <w:p w:rsidR="0087276E" w:rsidRDefault="00591FFB">
      <w:pPr>
        <w:numPr>
          <w:ilvl w:val="0"/>
          <w:numId w:val="17"/>
        </w:numPr>
        <w:shd w:val="clear" w:color="auto" w:fill="FFFFFF"/>
        <w:tabs>
          <w:tab w:val="left" w:pos="302"/>
        </w:tabs>
        <w:jc w:val="both"/>
        <w:rPr>
          <w:rFonts w:ascii="Arial" w:hAnsi="Arial" w:cs="Arial"/>
          <w:spacing w:val="1"/>
          <w:sz w:val="24"/>
          <w:szCs w:val="24"/>
          <w:lang w:val="ro-RO"/>
        </w:rPr>
      </w:pPr>
      <w:r>
        <w:rPr>
          <w:rFonts w:ascii="Arial" w:hAnsi="Arial" w:cs="Arial"/>
          <w:spacing w:val="3"/>
          <w:sz w:val="24"/>
          <w:szCs w:val="24"/>
          <w:lang w:val="ro-RO"/>
        </w:rPr>
        <w:t xml:space="preserve">Regimul de gestionare a sumelor finanţate şi controlul financiar se realizează în condiţiile </w:t>
      </w:r>
      <w:r>
        <w:rPr>
          <w:rFonts w:ascii="Arial" w:hAnsi="Arial" w:cs="Arial"/>
          <w:spacing w:val="2"/>
          <w:sz w:val="24"/>
          <w:szCs w:val="24"/>
          <w:lang w:val="ro-RO"/>
        </w:rPr>
        <w:t>legii. Auditarea sumelor utilizate se va face de către compartimentele de specialitate</w:t>
      </w:r>
      <w:r>
        <w:rPr>
          <w:rFonts w:ascii="Arial" w:hAnsi="Arial" w:cs="Arial"/>
          <w:spacing w:val="8"/>
          <w:sz w:val="24"/>
          <w:szCs w:val="24"/>
          <w:lang w:val="ro-RO"/>
        </w:rPr>
        <w:t xml:space="preserve">. Dosarul complet conţinând raportul final al proiectului </w:t>
      </w:r>
      <w:r>
        <w:rPr>
          <w:rFonts w:ascii="Arial" w:hAnsi="Arial" w:cs="Arial"/>
          <w:spacing w:val="1"/>
          <w:sz w:val="24"/>
          <w:szCs w:val="24"/>
          <w:lang w:val="ro-RO"/>
        </w:rPr>
        <w:t>trebuie păstrat timp de cinci ani în arhiva aplicantului pentru un eventual audit ulterior.</w:t>
      </w:r>
    </w:p>
    <w:p w:rsidR="0087276E" w:rsidRDefault="00591FFB">
      <w:pPr>
        <w:numPr>
          <w:ilvl w:val="0"/>
          <w:numId w:val="17"/>
        </w:numPr>
        <w:shd w:val="clear" w:color="auto" w:fill="FFFFFF"/>
        <w:tabs>
          <w:tab w:val="left" w:pos="302"/>
        </w:tabs>
        <w:jc w:val="both"/>
        <w:rPr>
          <w:rFonts w:ascii="Arial" w:hAnsi="Arial" w:cs="Arial"/>
          <w:spacing w:val="1"/>
          <w:sz w:val="24"/>
          <w:szCs w:val="24"/>
          <w:lang w:val="ro-RO"/>
        </w:rPr>
      </w:pPr>
      <w:r>
        <w:rPr>
          <w:rFonts w:ascii="Arial" w:hAnsi="Arial" w:cs="Arial"/>
          <w:spacing w:val="1"/>
          <w:sz w:val="24"/>
          <w:szCs w:val="24"/>
          <w:lang w:val="ro-RO"/>
        </w:rPr>
        <w:t xml:space="preserve">Solicitanţii care au primit finanţare au obligaţia de a invita autoritatea finanţatoare la activităţile din proiect şi de a depune, în scris, calendarul activităţilor (lunar/trimestrial), cu 7 zile înainte de data derulării acestora. </w:t>
      </w:r>
    </w:p>
    <w:p w:rsidR="0087276E" w:rsidRDefault="00591FFB">
      <w:pPr>
        <w:numPr>
          <w:ilvl w:val="0"/>
          <w:numId w:val="17"/>
        </w:numPr>
        <w:shd w:val="clear" w:color="auto" w:fill="FFFFFF"/>
        <w:ind w:left="11"/>
        <w:jc w:val="both"/>
        <w:rPr>
          <w:rFonts w:ascii="Arial" w:hAnsi="Arial" w:cs="Arial"/>
          <w:spacing w:val="4"/>
          <w:sz w:val="24"/>
          <w:szCs w:val="24"/>
          <w:lang w:val="ro-RO"/>
        </w:rPr>
      </w:pPr>
      <w:r>
        <w:rPr>
          <w:rFonts w:ascii="Arial" w:hAnsi="Arial" w:cs="Arial"/>
          <w:spacing w:val="4"/>
          <w:sz w:val="24"/>
          <w:szCs w:val="24"/>
          <w:lang w:val="ro-RO"/>
        </w:rPr>
        <w:t>Solicitanţii care au primit finanţare au obligaţia ca, în luna demarării proiectului şi în luna finalizării acestuia, să participe la conferinţa de presă organizată la sediul Primăriei oraşului SÂNNICOLAU MARE, în care să prezinte proiectul finanţat –  calendarul activităţilor, finanţarea, modalităţile concrete de realizare, obiectivele urmărite, produsele utilizate în derularea proiectului, etc, sub sancţiunea rezilierii contractului.</w:t>
      </w:r>
    </w:p>
    <w:p w:rsidR="0087276E" w:rsidRDefault="0087276E">
      <w:pPr>
        <w:shd w:val="clear" w:color="auto" w:fill="FFFFFF"/>
        <w:ind w:left="11"/>
        <w:rPr>
          <w:rFonts w:ascii="Arial" w:hAnsi="Arial" w:cs="Arial"/>
          <w:b/>
          <w:spacing w:val="-8"/>
          <w:sz w:val="24"/>
          <w:lang w:val="ro-RO"/>
        </w:rPr>
      </w:pPr>
    </w:p>
    <w:p w:rsidR="0087276E" w:rsidRDefault="00591FFB">
      <w:pPr>
        <w:pStyle w:val="Heading1"/>
        <w:shd w:val="clear" w:color="auto" w:fill="CCCCCC"/>
        <w:ind w:left="432" w:firstLine="0"/>
        <w:rPr>
          <w:rFonts w:ascii="Arial" w:hAnsi="Arial" w:cs="Arial"/>
          <w:b/>
          <w:bCs/>
          <w:i w:val="0"/>
          <w:iCs w:val="0"/>
          <w:spacing w:val="-1"/>
          <w:lang w:val="ro-RO"/>
        </w:rPr>
      </w:pPr>
      <w:bookmarkStart w:id="17" w:name="Selectare9"/>
      <w:bookmarkStart w:id="18" w:name="_Capitolul_VIII_-_Cai%20de%20atac"/>
      <w:r>
        <w:rPr>
          <w:rFonts w:ascii="Arial" w:hAnsi="Arial" w:cs="Arial"/>
          <w:b/>
          <w:bCs/>
          <w:i w:val="0"/>
          <w:iCs w:val="0"/>
          <w:spacing w:val="-8"/>
          <w:lang w:val="ro-RO"/>
        </w:rPr>
        <w:t xml:space="preserve">Capitolul VIII - </w:t>
      </w:r>
      <w:r>
        <w:rPr>
          <w:rFonts w:ascii="Arial" w:hAnsi="Arial" w:cs="Arial"/>
          <w:b/>
          <w:bCs/>
          <w:i w:val="0"/>
          <w:iCs w:val="0"/>
          <w:spacing w:val="-1"/>
          <w:lang w:val="ro-RO"/>
        </w:rPr>
        <w:t>Căi de atac</w:t>
      </w:r>
    </w:p>
    <w:bookmarkEnd w:id="17"/>
    <w:p w:rsidR="0087276E" w:rsidRDefault="00591FFB">
      <w:pPr>
        <w:numPr>
          <w:ilvl w:val="0"/>
          <w:numId w:val="18"/>
        </w:numPr>
        <w:shd w:val="clear" w:color="auto" w:fill="FFFFFF"/>
        <w:tabs>
          <w:tab w:val="left" w:pos="0"/>
          <w:tab w:val="left" w:pos="360"/>
        </w:tabs>
        <w:spacing w:before="274" w:line="274" w:lineRule="exact"/>
        <w:jc w:val="both"/>
        <w:rPr>
          <w:rFonts w:ascii="Arial" w:hAnsi="Arial" w:cs="Arial"/>
          <w:spacing w:val="-3"/>
          <w:sz w:val="24"/>
          <w:lang w:val="ro-RO"/>
        </w:rPr>
      </w:pPr>
      <w:r>
        <w:rPr>
          <w:rFonts w:ascii="Arial" w:hAnsi="Arial" w:cs="Arial"/>
          <w:spacing w:val="-3"/>
          <w:sz w:val="24"/>
          <w:lang w:val="ro-RO"/>
        </w:rPr>
        <w:t xml:space="preserve">Actele sau deciziile care determină sau sunt rezultatul procedurii de evaluare a proiectelor, pentru atribuirea contractelor de finanţare nerambursabilă, considerate nelegale, pot fi atacate pe cale administrativă şi/sau justiţie. </w:t>
      </w:r>
    </w:p>
    <w:p w:rsidR="0087276E" w:rsidRDefault="00591FFB">
      <w:pPr>
        <w:numPr>
          <w:ilvl w:val="0"/>
          <w:numId w:val="18"/>
        </w:numPr>
        <w:shd w:val="clear" w:color="auto" w:fill="FFFFFF"/>
        <w:tabs>
          <w:tab w:val="left" w:pos="0"/>
          <w:tab w:val="left" w:pos="360"/>
        </w:tabs>
        <w:spacing w:line="274" w:lineRule="exact"/>
        <w:jc w:val="both"/>
        <w:rPr>
          <w:rFonts w:ascii="Arial" w:hAnsi="Arial" w:cs="Arial"/>
          <w:spacing w:val="-5"/>
          <w:sz w:val="24"/>
          <w:lang w:val="ro-RO"/>
        </w:rPr>
      </w:pPr>
      <w:r>
        <w:rPr>
          <w:rFonts w:ascii="Arial" w:hAnsi="Arial" w:cs="Arial"/>
          <w:spacing w:val="-3"/>
          <w:sz w:val="24"/>
          <w:lang w:val="ro-RO"/>
        </w:rPr>
        <w:t>Acţiunea în justiţie se introduce la Tribunalul</w:t>
      </w:r>
      <w:r>
        <w:rPr>
          <w:rFonts w:ascii="Arial" w:hAnsi="Arial" w:cs="Arial"/>
          <w:spacing w:val="-5"/>
          <w:sz w:val="24"/>
          <w:lang w:val="ro-RO"/>
        </w:rPr>
        <w:t xml:space="preserve"> Timiş, Secţia Comercială şi Contencios Administrativ.</w:t>
      </w:r>
    </w:p>
    <w:p w:rsidR="0087276E" w:rsidRDefault="00591FFB">
      <w:pPr>
        <w:numPr>
          <w:ilvl w:val="0"/>
          <w:numId w:val="18"/>
        </w:numPr>
        <w:shd w:val="clear" w:color="auto" w:fill="FFFFFF"/>
        <w:tabs>
          <w:tab w:val="left" w:pos="0"/>
          <w:tab w:val="left" w:pos="360"/>
        </w:tabs>
        <w:spacing w:line="274" w:lineRule="exact"/>
        <w:jc w:val="both"/>
        <w:rPr>
          <w:rFonts w:ascii="Arial" w:hAnsi="Arial" w:cs="Arial"/>
          <w:sz w:val="24"/>
          <w:lang w:val="ro-RO"/>
        </w:rPr>
      </w:pPr>
      <w:r>
        <w:rPr>
          <w:rFonts w:ascii="Arial" w:hAnsi="Arial" w:cs="Arial"/>
          <w:sz w:val="24"/>
          <w:lang w:val="ro-RO"/>
        </w:rPr>
        <w:t xml:space="preserve">Procedurile legale privind căile de atac sunt cele reglementate de Legea nr. 554/2004 privind contenciosul administrativ, cu modificările şi completările ulterioare. </w:t>
      </w:r>
    </w:p>
    <w:p w:rsidR="0087276E" w:rsidRDefault="00591FFB">
      <w:pPr>
        <w:numPr>
          <w:ilvl w:val="0"/>
          <w:numId w:val="18"/>
        </w:numPr>
        <w:shd w:val="clear" w:color="auto" w:fill="FFFFFF"/>
        <w:tabs>
          <w:tab w:val="left" w:pos="0"/>
          <w:tab w:val="left" w:pos="360"/>
        </w:tabs>
        <w:spacing w:line="274" w:lineRule="exact"/>
        <w:jc w:val="both"/>
        <w:rPr>
          <w:rFonts w:ascii="Arial" w:hAnsi="Arial" w:cs="Arial"/>
          <w:spacing w:val="-1"/>
          <w:sz w:val="24"/>
          <w:lang w:val="ro-RO"/>
        </w:rPr>
      </w:pPr>
      <w:r>
        <w:rPr>
          <w:rFonts w:ascii="Arial" w:hAnsi="Arial" w:cs="Arial"/>
          <w:spacing w:val="1"/>
          <w:sz w:val="24"/>
          <w:lang w:val="ro-RO"/>
        </w:rPr>
        <w:t xml:space="preserve">Autoritatea finanţatoare este competentă să soluţioneze contestaţiile înaintate pe cale </w:t>
      </w:r>
      <w:r>
        <w:rPr>
          <w:rFonts w:ascii="Arial" w:hAnsi="Arial" w:cs="Arial"/>
          <w:spacing w:val="-1"/>
          <w:sz w:val="24"/>
          <w:lang w:val="ro-RO"/>
        </w:rPr>
        <w:t>administrativă.</w:t>
      </w:r>
    </w:p>
    <w:p w:rsidR="0087276E" w:rsidRDefault="00591FFB">
      <w:pPr>
        <w:numPr>
          <w:ilvl w:val="0"/>
          <w:numId w:val="18"/>
        </w:numPr>
        <w:shd w:val="clear" w:color="auto" w:fill="FFFFFF"/>
        <w:tabs>
          <w:tab w:val="left" w:pos="0"/>
          <w:tab w:val="left" w:pos="360"/>
        </w:tabs>
        <w:jc w:val="both"/>
        <w:rPr>
          <w:rFonts w:ascii="Arial" w:hAnsi="Arial" w:cs="Arial"/>
          <w:sz w:val="24"/>
          <w:lang w:val="ro-RO"/>
        </w:rPr>
      </w:pPr>
      <w:r>
        <w:rPr>
          <w:rFonts w:ascii="Arial" w:hAnsi="Arial" w:cs="Arial"/>
          <w:spacing w:val="4"/>
          <w:sz w:val="24"/>
          <w:lang w:val="ro-RO"/>
        </w:rPr>
        <w:t xml:space="preserve">Orice persoana fizică sau juridică care are un interes legitim în legatură cu un </w:t>
      </w:r>
      <w:r>
        <w:rPr>
          <w:rFonts w:ascii="Arial" w:hAnsi="Arial" w:cs="Arial"/>
          <w:spacing w:val="4"/>
          <w:sz w:val="24"/>
          <w:lang w:val="ro-RO"/>
        </w:rPr>
        <w:lastRenderedPageBreak/>
        <w:t xml:space="preserve">anumit contract de finanţare nerambursabilă şi care suferă sau a suferit un prejudiciu, ca o consecinţă </w:t>
      </w:r>
      <w:r>
        <w:rPr>
          <w:rFonts w:ascii="Arial" w:hAnsi="Arial" w:cs="Arial"/>
          <w:sz w:val="24"/>
          <w:lang w:val="ro-RO"/>
        </w:rPr>
        <w:t>directă a unui act nelegal sau a unei decizii nelegale, are dreptul de a utiliza căile de atac.</w:t>
      </w:r>
    </w:p>
    <w:p w:rsidR="0087276E" w:rsidRDefault="00591FFB">
      <w:pPr>
        <w:numPr>
          <w:ilvl w:val="0"/>
          <w:numId w:val="18"/>
        </w:numPr>
        <w:shd w:val="clear" w:color="auto" w:fill="FFFFFF"/>
        <w:tabs>
          <w:tab w:val="left" w:pos="0"/>
          <w:tab w:val="left" w:pos="360"/>
        </w:tabs>
        <w:jc w:val="both"/>
        <w:rPr>
          <w:rFonts w:ascii="Arial" w:hAnsi="Arial" w:cs="Arial"/>
          <w:sz w:val="24"/>
          <w:lang w:val="ro-RO"/>
        </w:rPr>
      </w:pPr>
      <w:r>
        <w:rPr>
          <w:rFonts w:ascii="Arial" w:hAnsi="Arial" w:cs="Arial"/>
          <w:spacing w:val="1"/>
          <w:sz w:val="24"/>
          <w:lang w:val="ro-RO"/>
        </w:rPr>
        <w:t xml:space="preserve">Acţiunea în justiţie se introduce numai după epuizarea căii de atac a contestaţiei pe cale administrativă şi numai de către acele persoane care au înaintat contestaţii, precum şi pentru acele </w:t>
      </w:r>
      <w:r>
        <w:rPr>
          <w:rFonts w:ascii="Arial" w:hAnsi="Arial" w:cs="Arial"/>
          <w:sz w:val="24"/>
          <w:lang w:val="ro-RO"/>
        </w:rPr>
        <w:t>capete de cerere care au făcut obiectul atacului pe cale administrativă.</w:t>
      </w:r>
    </w:p>
    <w:p w:rsidR="0087276E" w:rsidRDefault="00591FFB">
      <w:pPr>
        <w:numPr>
          <w:ilvl w:val="0"/>
          <w:numId w:val="18"/>
        </w:numPr>
        <w:shd w:val="clear" w:color="auto" w:fill="FFFFFF"/>
        <w:tabs>
          <w:tab w:val="left" w:pos="0"/>
          <w:tab w:val="left" w:pos="360"/>
        </w:tabs>
        <w:ind w:left="5" w:firstLine="0"/>
        <w:jc w:val="both"/>
        <w:rPr>
          <w:rFonts w:ascii="Arial" w:hAnsi="Arial" w:cs="Arial"/>
          <w:sz w:val="24"/>
          <w:lang w:val="ro-RO"/>
        </w:rPr>
      </w:pPr>
      <w:r>
        <w:rPr>
          <w:rFonts w:ascii="Arial" w:hAnsi="Arial" w:cs="Arial"/>
          <w:sz w:val="24"/>
          <w:lang w:val="ro-RO"/>
        </w:rPr>
        <w:t>Acţiunea în justiţie se introduce numai atunci când autoritatea contractantă nu a răspuns unei contestaţii în termenul prevăzut de lege ori atunci când contestatorul nu este satisfăcut de răspunsul primit în termen legal.</w:t>
      </w:r>
    </w:p>
    <w:p w:rsidR="0087276E" w:rsidRDefault="0087276E">
      <w:pPr>
        <w:shd w:val="clear" w:color="auto" w:fill="FFFFFF"/>
        <w:ind w:left="5"/>
        <w:jc w:val="center"/>
        <w:rPr>
          <w:rFonts w:ascii="Arial" w:hAnsi="Arial" w:cs="Arial"/>
          <w:b/>
          <w:spacing w:val="2"/>
          <w:sz w:val="24"/>
          <w:u w:val="single"/>
          <w:lang w:val="ro-RO"/>
        </w:rPr>
      </w:pPr>
    </w:p>
    <w:p w:rsidR="0087276E" w:rsidRDefault="00591FFB">
      <w:pPr>
        <w:pStyle w:val="Heading1"/>
        <w:shd w:val="clear" w:color="auto" w:fill="CCCCCC"/>
        <w:ind w:left="432" w:firstLine="0"/>
        <w:rPr>
          <w:rFonts w:ascii="Arial" w:hAnsi="Arial" w:cs="Arial"/>
          <w:b/>
          <w:bCs/>
          <w:i w:val="0"/>
          <w:iCs w:val="0"/>
          <w:spacing w:val="-4"/>
          <w:lang w:val="ro-RO"/>
        </w:rPr>
      </w:pPr>
      <w:bookmarkStart w:id="19" w:name="Selectare10"/>
      <w:bookmarkStart w:id="20" w:name="_Capitolul_IX%25252525252525252525252525"/>
      <w:r>
        <w:rPr>
          <w:rFonts w:ascii="Arial" w:hAnsi="Arial" w:cs="Arial"/>
          <w:b/>
          <w:bCs/>
          <w:i w:val="0"/>
          <w:iCs w:val="0"/>
          <w:spacing w:val="-3"/>
          <w:lang w:val="ro-RO"/>
        </w:rPr>
        <w:t>Capitolul</w:t>
      </w:r>
      <w:r>
        <w:rPr>
          <w:rFonts w:ascii="Arial" w:hAnsi="Arial" w:cs="Arial"/>
          <w:b/>
          <w:bCs/>
          <w:i w:val="0"/>
          <w:iCs w:val="0"/>
          <w:spacing w:val="-4"/>
          <w:lang w:val="ro-RO"/>
        </w:rPr>
        <w:t xml:space="preserve"> IX: Sancţiuni</w:t>
      </w:r>
    </w:p>
    <w:bookmarkEnd w:id="19"/>
    <w:p w:rsidR="0087276E" w:rsidRDefault="0087276E">
      <w:pPr>
        <w:shd w:val="clear" w:color="auto" w:fill="FFFFFF"/>
        <w:ind w:left="11"/>
        <w:jc w:val="both"/>
        <w:rPr>
          <w:sz w:val="24"/>
          <w:szCs w:val="24"/>
        </w:rPr>
      </w:pPr>
    </w:p>
    <w:p w:rsidR="0087276E" w:rsidRDefault="00591FFB">
      <w:pPr>
        <w:numPr>
          <w:ilvl w:val="0"/>
          <w:numId w:val="19"/>
        </w:numPr>
        <w:shd w:val="clear" w:color="auto" w:fill="FFFFFF"/>
        <w:tabs>
          <w:tab w:val="left" w:pos="283"/>
        </w:tabs>
        <w:spacing w:line="269" w:lineRule="exact"/>
        <w:jc w:val="both"/>
        <w:rPr>
          <w:rFonts w:ascii="Arial" w:hAnsi="Arial" w:cs="Arial"/>
          <w:spacing w:val="1"/>
          <w:sz w:val="24"/>
          <w:szCs w:val="24"/>
          <w:lang w:val="ro-RO"/>
        </w:rPr>
      </w:pPr>
      <w:r>
        <w:rPr>
          <w:rFonts w:ascii="Arial" w:hAnsi="Arial" w:cs="Arial"/>
          <w:spacing w:val="2"/>
          <w:sz w:val="24"/>
          <w:szCs w:val="24"/>
          <w:lang w:val="ro-RO"/>
        </w:rPr>
        <w:t xml:space="preserve">Contractele de finanţare pot fi reziliate de plin drept, fără a fi necesară intervenţia instanţei de judecată, în termen de 10 zile calendaristice de la data primirii notificării prin care părţii în </w:t>
      </w:r>
      <w:r>
        <w:rPr>
          <w:rFonts w:ascii="Arial" w:hAnsi="Arial" w:cs="Arial"/>
          <w:spacing w:val="1"/>
          <w:sz w:val="24"/>
          <w:szCs w:val="24"/>
          <w:lang w:val="ro-RO"/>
        </w:rPr>
        <w:t xml:space="preserve">culpă i s-a adus la cunoştinţă că nu şi-a îndeplinit obligaţiile contractuale. Notificarea va putea </w:t>
      </w:r>
      <w:r>
        <w:rPr>
          <w:rFonts w:ascii="Arial" w:hAnsi="Arial" w:cs="Arial"/>
          <w:spacing w:val="8"/>
          <w:sz w:val="24"/>
          <w:szCs w:val="24"/>
          <w:lang w:val="ro-RO"/>
        </w:rPr>
        <w:t xml:space="preserve">fi comunicată în termen de 10 zile calendaristice de la data constatării neîndeplinirii sau </w:t>
      </w:r>
      <w:r>
        <w:rPr>
          <w:rFonts w:ascii="Arial" w:hAnsi="Arial" w:cs="Arial"/>
          <w:spacing w:val="1"/>
          <w:sz w:val="24"/>
          <w:szCs w:val="24"/>
          <w:lang w:val="ro-RO"/>
        </w:rPr>
        <w:t>îndeplinirii necorespunzătoare a uneia sau mai multor obligaţii contractuale.</w:t>
      </w:r>
    </w:p>
    <w:p w:rsidR="0087276E" w:rsidRDefault="00591FFB">
      <w:pPr>
        <w:numPr>
          <w:ilvl w:val="0"/>
          <w:numId w:val="19"/>
        </w:numPr>
        <w:shd w:val="clear" w:color="auto" w:fill="FFFFFF"/>
        <w:tabs>
          <w:tab w:val="left" w:pos="283"/>
        </w:tabs>
        <w:spacing w:line="269" w:lineRule="exact"/>
        <w:jc w:val="both"/>
        <w:rPr>
          <w:rFonts w:ascii="Arial" w:hAnsi="Arial" w:cs="Arial"/>
          <w:spacing w:val="1"/>
          <w:sz w:val="24"/>
          <w:szCs w:val="24"/>
          <w:lang w:val="ro-RO"/>
        </w:rPr>
      </w:pPr>
      <w:r>
        <w:rPr>
          <w:rFonts w:ascii="Arial" w:hAnsi="Arial" w:cs="Arial"/>
          <w:spacing w:val="2"/>
          <w:sz w:val="24"/>
          <w:szCs w:val="24"/>
          <w:lang w:val="ro-RO"/>
        </w:rPr>
        <w:t xml:space="preserve">În cazul rezilierii contractului ca urmare a neîndeplinirii clauzelor contractuale, beneficiarul </w:t>
      </w:r>
      <w:r>
        <w:rPr>
          <w:rFonts w:ascii="Arial" w:hAnsi="Arial" w:cs="Arial"/>
          <w:spacing w:val="7"/>
          <w:sz w:val="24"/>
          <w:szCs w:val="24"/>
          <w:lang w:val="ro-RO"/>
        </w:rPr>
        <w:t xml:space="preserve">finanţării este obligat ca, în termen de 15 zile, să returneze ordonatorului principal de credite </w:t>
      </w:r>
      <w:r>
        <w:rPr>
          <w:rFonts w:ascii="Arial" w:hAnsi="Arial" w:cs="Arial"/>
          <w:spacing w:val="4"/>
          <w:sz w:val="24"/>
          <w:szCs w:val="24"/>
          <w:lang w:val="ro-RO"/>
        </w:rPr>
        <w:t xml:space="preserve">sumele primite, cu care se reîntregesc creditele bugetare ale acestuia, în vederea finanţării </w:t>
      </w:r>
      <w:r>
        <w:rPr>
          <w:rFonts w:ascii="Arial" w:hAnsi="Arial" w:cs="Arial"/>
          <w:spacing w:val="1"/>
          <w:sz w:val="24"/>
          <w:szCs w:val="24"/>
          <w:lang w:val="ro-RO"/>
        </w:rPr>
        <w:t>altor programe şi proiecte de interes public.</w:t>
      </w:r>
    </w:p>
    <w:p w:rsidR="0087276E" w:rsidRDefault="00591FFB">
      <w:pPr>
        <w:numPr>
          <w:ilvl w:val="0"/>
          <w:numId w:val="19"/>
        </w:numPr>
        <w:shd w:val="clear" w:color="auto" w:fill="FFFFFF"/>
        <w:tabs>
          <w:tab w:val="left" w:pos="283"/>
        </w:tabs>
        <w:spacing w:line="269" w:lineRule="exact"/>
        <w:jc w:val="both"/>
        <w:rPr>
          <w:rFonts w:ascii="Arial" w:hAnsi="Arial" w:cs="Arial"/>
          <w:spacing w:val="1"/>
          <w:sz w:val="24"/>
          <w:szCs w:val="24"/>
          <w:lang w:val="ro-RO"/>
        </w:rPr>
      </w:pPr>
      <w:r>
        <w:rPr>
          <w:rFonts w:ascii="Arial" w:hAnsi="Arial" w:cs="Arial"/>
          <w:spacing w:val="3"/>
          <w:sz w:val="24"/>
          <w:szCs w:val="24"/>
          <w:lang w:val="ro-RO"/>
        </w:rPr>
        <w:t xml:space="preserve">Pentru sumele restituite ca urmare a rezilierii contractului, beneficiarii finanţării datorează dobânzi şi penalităţi de întârziere, conform legislaţiei privind colectarea creanţelor bugetare, </w:t>
      </w:r>
      <w:r>
        <w:rPr>
          <w:rFonts w:ascii="Arial" w:hAnsi="Arial" w:cs="Arial"/>
          <w:spacing w:val="1"/>
          <w:sz w:val="24"/>
          <w:szCs w:val="24"/>
          <w:lang w:val="ro-RO"/>
        </w:rPr>
        <w:t>care se constituie în venituri ale bugetului local.</w:t>
      </w:r>
    </w:p>
    <w:p w:rsidR="0087276E" w:rsidRDefault="00591FFB">
      <w:pPr>
        <w:numPr>
          <w:ilvl w:val="0"/>
          <w:numId w:val="19"/>
        </w:numPr>
        <w:shd w:val="clear" w:color="auto" w:fill="FFFFFF"/>
        <w:tabs>
          <w:tab w:val="left" w:pos="283"/>
        </w:tabs>
        <w:spacing w:line="269" w:lineRule="exact"/>
        <w:jc w:val="both"/>
        <w:rPr>
          <w:rFonts w:ascii="Arial" w:hAnsi="Arial" w:cs="Arial"/>
          <w:spacing w:val="1"/>
          <w:sz w:val="24"/>
          <w:szCs w:val="24"/>
          <w:lang w:val="ro-RO"/>
        </w:rPr>
      </w:pPr>
      <w:r>
        <w:rPr>
          <w:rFonts w:ascii="Arial" w:hAnsi="Arial" w:cs="Arial"/>
          <w:spacing w:val="5"/>
          <w:sz w:val="24"/>
          <w:szCs w:val="24"/>
          <w:lang w:val="ro-RO"/>
        </w:rPr>
        <w:t xml:space="preserve">Nerespectarea termenelor şi a prevederilor din contract duce la pierderea tranşei finale </w:t>
      </w:r>
      <w:r>
        <w:rPr>
          <w:rFonts w:ascii="Arial" w:hAnsi="Arial" w:cs="Arial"/>
          <w:spacing w:val="1"/>
          <w:sz w:val="24"/>
          <w:szCs w:val="24"/>
          <w:lang w:val="ro-RO"/>
        </w:rPr>
        <w:t>şi interzicerea participării pentru obtţnerea de finanţare.</w:t>
      </w:r>
    </w:p>
    <w:p w:rsidR="0087276E" w:rsidRDefault="0087276E">
      <w:pPr>
        <w:shd w:val="clear" w:color="auto" w:fill="FFFFFF"/>
        <w:tabs>
          <w:tab w:val="left" w:pos="283"/>
        </w:tabs>
        <w:spacing w:line="269" w:lineRule="exact"/>
        <w:jc w:val="both"/>
        <w:rPr>
          <w:rFonts w:ascii="Arial" w:hAnsi="Arial" w:cs="Arial"/>
          <w:spacing w:val="1"/>
          <w:sz w:val="24"/>
          <w:szCs w:val="24"/>
          <w:lang w:val="ro-RO"/>
        </w:rPr>
      </w:pPr>
    </w:p>
    <w:p w:rsidR="0087276E" w:rsidRDefault="00591FFB">
      <w:pPr>
        <w:pStyle w:val="Heading1"/>
        <w:shd w:val="clear" w:color="auto" w:fill="CCCCCC"/>
        <w:ind w:left="432" w:firstLine="0"/>
        <w:rPr>
          <w:rFonts w:ascii="Arial" w:hAnsi="Arial" w:cs="Arial"/>
          <w:b/>
          <w:bCs/>
          <w:i w:val="0"/>
          <w:iCs w:val="0"/>
          <w:spacing w:val="-3"/>
          <w:lang w:val="ro-RO"/>
        </w:rPr>
      </w:pPr>
      <w:bookmarkStart w:id="21" w:name="Selectare11"/>
      <w:bookmarkStart w:id="22" w:name="_Capitolul_X%252525252525252525252525252"/>
      <w:r>
        <w:rPr>
          <w:rFonts w:ascii="Arial" w:hAnsi="Arial" w:cs="Arial"/>
          <w:b/>
          <w:bCs/>
          <w:i w:val="0"/>
          <w:iCs w:val="0"/>
          <w:spacing w:val="-3"/>
          <w:lang w:val="ro-RO"/>
        </w:rPr>
        <w:t>Capitolul X: Dispoziţii finale</w:t>
      </w:r>
    </w:p>
    <w:bookmarkEnd w:id="21"/>
    <w:p w:rsidR="0087276E" w:rsidRDefault="00591FFB">
      <w:pPr>
        <w:numPr>
          <w:ilvl w:val="0"/>
          <w:numId w:val="20"/>
        </w:numPr>
        <w:shd w:val="clear" w:color="auto" w:fill="FFFFFF"/>
        <w:tabs>
          <w:tab w:val="left" w:pos="269"/>
        </w:tabs>
        <w:spacing w:before="298" w:line="269" w:lineRule="exact"/>
        <w:ind w:left="5"/>
        <w:jc w:val="both"/>
        <w:rPr>
          <w:rFonts w:ascii="Arial" w:hAnsi="Arial" w:cs="Arial"/>
          <w:spacing w:val="-4"/>
          <w:sz w:val="24"/>
          <w:szCs w:val="24"/>
          <w:lang w:val="ro-RO"/>
        </w:rPr>
      </w:pPr>
      <w:r>
        <w:rPr>
          <w:rFonts w:ascii="Arial" w:hAnsi="Arial" w:cs="Arial"/>
          <w:spacing w:val="2"/>
          <w:sz w:val="24"/>
          <w:szCs w:val="24"/>
          <w:lang w:val="ro-RO"/>
        </w:rPr>
        <w:t xml:space="preserve">Orice comunicare, solicitare, informare, notificare în legătură cu procedura de selecţie sau derularea contractelor de finanţare se va transmite de către solicitanţii finanţării sub forma de </w:t>
      </w:r>
      <w:r>
        <w:rPr>
          <w:rFonts w:ascii="Arial" w:hAnsi="Arial" w:cs="Arial"/>
          <w:spacing w:val="4"/>
          <w:sz w:val="24"/>
          <w:szCs w:val="24"/>
          <w:lang w:val="ro-RO"/>
        </w:rPr>
        <w:t xml:space="preserve">document scris. Orice document scris trebuie înregistrat în momentul primirii la Registratura </w:t>
      </w:r>
      <w:r>
        <w:rPr>
          <w:rFonts w:ascii="Arial" w:hAnsi="Arial" w:cs="Arial"/>
          <w:spacing w:val="5"/>
          <w:sz w:val="24"/>
          <w:szCs w:val="24"/>
          <w:lang w:val="ro-RO"/>
        </w:rPr>
        <w:t xml:space="preserve">Primăriei SÂNNICOLAU MARE, la sediul acesteia, situat în SÂNNICOLAU MARE, Republicii, nr. 15. </w:t>
      </w:r>
      <w:r>
        <w:rPr>
          <w:rFonts w:ascii="Arial" w:hAnsi="Arial" w:cs="Arial"/>
          <w:spacing w:val="4"/>
          <w:sz w:val="24"/>
          <w:szCs w:val="24"/>
          <w:lang w:val="ro-RO"/>
        </w:rPr>
        <w:t xml:space="preserve">Orice document scris trebuie confirmat de primire, cu excepţia documentelor care confirmă </w:t>
      </w:r>
      <w:r>
        <w:rPr>
          <w:rFonts w:ascii="Arial" w:hAnsi="Arial" w:cs="Arial"/>
          <w:spacing w:val="-4"/>
          <w:sz w:val="24"/>
          <w:szCs w:val="24"/>
          <w:lang w:val="ro-RO"/>
        </w:rPr>
        <w:t>primirea.</w:t>
      </w:r>
    </w:p>
    <w:p w:rsidR="0087276E" w:rsidRDefault="00591FFB">
      <w:pPr>
        <w:numPr>
          <w:ilvl w:val="0"/>
          <w:numId w:val="20"/>
        </w:numPr>
        <w:shd w:val="clear" w:color="auto" w:fill="FFFFFF"/>
        <w:tabs>
          <w:tab w:val="left" w:pos="269"/>
        </w:tabs>
        <w:spacing w:line="269" w:lineRule="exact"/>
        <w:ind w:left="5"/>
        <w:jc w:val="both"/>
        <w:rPr>
          <w:rFonts w:ascii="Arial" w:hAnsi="Arial" w:cs="Arial"/>
          <w:spacing w:val="1"/>
          <w:sz w:val="24"/>
          <w:szCs w:val="24"/>
          <w:lang w:val="ro-RO"/>
        </w:rPr>
      </w:pPr>
      <w:r>
        <w:rPr>
          <w:rFonts w:ascii="Arial" w:hAnsi="Arial" w:cs="Arial"/>
          <w:spacing w:val="1"/>
          <w:sz w:val="24"/>
          <w:szCs w:val="24"/>
          <w:lang w:val="ro-RO"/>
        </w:rPr>
        <w:t>Prezentul ghid se completeaza cu prevederile legale în vigoare.</w:t>
      </w:r>
    </w:p>
    <w:p w:rsidR="0087276E" w:rsidRDefault="00591FFB">
      <w:pPr>
        <w:numPr>
          <w:ilvl w:val="0"/>
          <w:numId w:val="20"/>
        </w:numPr>
        <w:shd w:val="clear" w:color="auto" w:fill="FFFFFF"/>
        <w:tabs>
          <w:tab w:val="left" w:pos="269"/>
        </w:tabs>
        <w:spacing w:line="269" w:lineRule="exact"/>
        <w:ind w:left="5"/>
        <w:jc w:val="both"/>
        <w:rPr>
          <w:rFonts w:ascii="Arial" w:hAnsi="Arial" w:cs="Arial"/>
          <w:spacing w:val="-4"/>
          <w:sz w:val="24"/>
          <w:szCs w:val="24"/>
          <w:lang w:val="ro-RO"/>
        </w:rPr>
      </w:pPr>
      <w:r>
        <w:rPr>
          <w:rFonts w:ascii="Arial" w:hAnsi="Arial" w:cs="Arial"/>
          <w:spacing w:val="2"/>
          <w:sz w:val="24"/>
          <w:szCs w:val="24"/>
          <w:lang w:val="ro-RO"/>
        </w:rPr>
        <w:t xml:space="preserve">Prevederile ghidului vor fi aplicate tuturor finanţărilor nerambursabile acordate din bugetul local al oraşului SÂNNICOLAU MARE în anul bugetar 2025 şi primează oricăror prevederi ale altor ghiduri aprobate </w:t>
      </w:r>
      <w:r>
        <w:rPr>
          <w:rFonts w:ascii="Arial" w:hAnsi="Arial" w:cs="Arial"/>
          <w:spacing w:val="-4"/>
          <w:sz w:val="24"/>
          <w:szCs w:val="24"/>
          <w:lang w:val="ro-RO"/>
        </w:rPr>
        <w:t>anterior.</w:t>
      </w:r>
    </w:p>
    <w:p w:rsidR="0087276E" w:rsidRDefault="00591FFB">
      <w:pPr>
        <w:numPr>
          <w:ilvl w:val="0"/>
          <w:numId w:val="20"/>
        </w:numPr>
        <w:shd w:val="clear" w:color="auto" w:fill="FFFFFF"/>
        <w:tabs>
          <w:tab w:val="left" w:pos="269"/>
        </w:tabs>
        <w:spacing w:line="269" w:lineRule="exact"/>
        <w:ind w:left="5"/>
        <w:jc w:val="both"/>
        <w:rPr>
          <w:rFonts w:ascii="Arial" w:hAnsi="Arial" w:cs="Arial"/>
          <w:spacing w:val="1"/>
          <w:sz w:val="24"/>
          <w:szCs w:val="24"/>
          <w:lang w:val="ro-RO"/>
        </w:rPr>
      </w:pPr>
      <w:r>
        <w:rPr>
          <w:rFonts w:ascii="Arial" w:hAnsi="Arial" w:cs="Arial"/>
          <w:spacing w:val="1"/>
          <w:sz w:val="24"/>
          <w:szCs w:val="24"/>
          <w:lang w:val="ro-RO"/>
        </w:rPr>
        <w:t>Anexele următoare fac parte integrantă din prezentul ghid.</w:t>
      </w:r>
    </w:p>
    <w:p w:rsidR="0087276E" w:rsidRDefault="0087276E">
      <w:pPr>
        <w:shd w:val="clear" w:color="auto" w:fill="FFFFFF"/>
        <w:spacing w:line="250" w:lineRule="exact"/>
        <w:rPr>
          <w:rFonts w:ascii="Arial" w:hAnsi="Arial" w:cs="Arial"/>
          <w:spacing w:val="-5"/>
          <w:sz w:val="24"/>
          <w:szCs w:val="24"/>
          <w:lang w:val="ro-RO"/>
        </w:rPr>
      </w:pPr>
    </w:p>
    <w:p w:rsidR="0087276E" w:rsidRDefault="00591FFB">
      <w:pPr>
        <w:pStyle w:val="Heading1"/>
        <w:shd w:val="clear" w:color="auto" w:fill="CCCCCC"/>
        <w:ind w:left="432" w:firstLine="0"/>
        <w:rPr>
          <w:rFonts w:ascii="Arial" w:hAnsi="Arial" w:cs="Arial"/>
          <w:b/>
          <w:bCs/>
          <w:i w:val="0"/>
          <w:iCs w:val="0"/>
          <w:lang w:val="ro-RO"/>
        </w:rPr>
      </w:pPr>
      <w:bookmarkStart w:id="23" w:name="OLE_LINK1"/>
      <w:bookmarkStart w:id="24" w:name="_Anexe_in_vederea_aplicarii%252525252525"/>
      <w:r>
        <w:rPr>
          <w:rFonts w:ascii="Arial" w:hAnsi="Arial" w:cs="Arial"/>
          <w:b/>
          <w:bCs/>
          <w:i w:val="0"/>
          <w:iCs w:val="0"/>
          <w:lang w:val="ro-RO"/>
        </w:rPr>
        <w:t>Anexe în vederea aplicării:</w:t>
      </w:r>
    </w:p>
    <w:bookmarkEnd w:id="23"/>
    <w:p w:rsidR="0087276E" w:rsidRDefault="0087276E">
      <w:pPr>
        <w:shd w:val="clear" w:color="auto" w:fill="FFFFFF"/>
        <w:spacing w:line="250" w:lineRule="exact"/>
        <w:rPr>
          <w:rFonts w:ascii="Arial" w:hAnsi="Arial" w:cs="Arial"/>
          <w:spacing w:val="-3"/>
          <w:sz w:val="24"/>
          <w:szCs w:val="24"/>
          <w:lang w:val="ro-RO"/>
        </w:rPr>
      </w:pPr>
    </w:p>
    <w:p w:rsidR="0087276E" w:rsidRDefault="00591FFB">
      <w:pPr>
        <w:shd w:val="clear" w:color="auto" w:fill="FFFFFF"/>
        <w:spacing w:line="250" w:lineRule="exact"/>
        <w:rPr>
          <w:rFonts w:ascii="Arial" w:hAnsi="Arial" w:cs="Arial"/>
          <w:spacing w:val="-3"/>
          <w:sz w:val="24"/>
          <w:szCs w:val="24"/>
          <w:lang w:val="ro-RO"/>
        </w:rPr>
      </w:pPr>
      <w:r>
        <w:rPr>
          <w:rFonts w:ascii="Arial" w:hAnsi="Arial" w:cs="Arial"/>
          <w:spacing w:val="-3"/>
          <w:sz w:val="24"/>
          <w:szCs w:val="24"/>
          <w:lang w:val="ro-RO"/>
        </w:rPr>
        <w:t>Anexa A1 – Scrisoare de interes</w:t>
      </w:r>
    </w:p>
    <w:p w:rsidR="0087276E" w:rsidRDefault="00591FFB">
      <w:pPr>
        <w:shd w:val="clear" w:color="auto" w:fill="FFFFFF"/>
        <w:spacing w:line="250" w:lineRule="exact"/>
        <w:rPr>
          <w:rFonts w:ascii="Arial" w:hAnsi="Arial" w:cs="Arial"/>
          <w:spacing w:val="-3"/>
          <w:sz w:val="24"/>
          <w:szCs w:val="24"/>
          <w:lang w:val="ro-RO"/>
        </w:rPr>
      </w:pPr>
      <w:r>
        <w:rPr>
          <w:rFonts w:ascii="Arial" w:hAnsi="Arial" w:cs="Arial"/>
          <w:spacing w:val="-3"/>
          <w:sz w:val="24"/>
          <w:szCs w:val="24"/>
          <w:lang w:val="ro-RO"/>
        </w:rPr>
        <w:t>Anexa A2 - Cerere de finanţare</w:t>
      </w:r>
    </w:p>
    <w:p w:rsidR="0087276E" w:rsidRDefault="00591FFB">
      <w:pPr>
        <w:shd w:val="clear" w:color="auto" w:fill="FFFFFF"/>
        <w:spacing w:line="250" w:lineRule="exact"/>
        <w:rPr>
          <w:rFonts w:ascii="Arial" w:hAnsi="Arial" w:cs="Arial"/>
          <w:spacing w:val="-3"/>
          <w:sz w:val="24"/>
          <w:szCs w:val="24"/>
          <w:lang w:val="ro-RO"/>
        </w:rPr>
      </w:pPr>
      <w:r>
        <w:rPr>
          <w:rFonts w:ascii="Arial" w:hAnsi="Arial" w:cs="Arial"/>
          <w:spacing w:val="-3"/>
          <w:sz w:val="24"/>
          <w:szCs w:val="24"/>
          <w:lang w:val="ro-RO"/>
        </w:rPr>
        <w:t>Anexa B1 - Bugetul proiectului</w:t>
      </w:r>
    </w:p>
    <w:p w:rsidR="0087276E" w:rsidRDefault="00591FFB">
      <w:pPr>
        <w:shd w:val="clear" w:color="auto" w:fill="FFFFFF"/>
        <w:spacing w:line="250" w:lineRule="exact"/>
        <w:rPr>
          <w:rFonts w:ascii="Arial" w:hAnsi="Arial" w:cs="Arial"/>
          <w:spacing w:val="-3"/>
          <w:sz w:val="24"/>
          <w:szCs w:val="24"/>
          <w:lang w:val="ro-RO"/>
        </w:rPr>
      </w:pPr>
      <w:r>
        <w:rPr>
          <w:rFonts w:ascii="Arial" w:hAnsi="Arial" w:cs="Arial"/>
          <w:spacing w:val="-3"/>
          <w:sz w:val="24"/>
          <w:szCs w:val="24"/>
          <w:lang w:val="ro-RO"/>
        </w:rPr>
        <w:t>Anexa B2 – Buget detaliat</w:t>
      </w:r>
    </w:p>
    <w:p w:rsidR="0087276E" w:rsidRDefault="00591FFB">
      <w:pPr>
        <w:shd w:val="clear" w:color="auto" w:fill="FFFFFF"/>
        <w:spacing w:line="250" w:lineRule="exact"/>
        <w:rPr>
          <w:rFonts w:ascii="Arial" w:hAnsi="Arial" w:cs="Arial"/>
          <w:spacing w:val="-3"/>
          <w:sz w:val="24"/>
          <w:szCs w:val="24"/>
          <w:lang w:val="ro-RO"/>
        </w:rPr>
      </w:pPr>
      <w:r>
        <w:rPr>
          <w:rFonts w:ascii="Arial" w:hAnsi="Arial" w:cs="Arial"/>
          <w:spacing w:val="-3"/>
          <w:sz w:val="24"/>
          <w:szCs w:val="24"/>
          <w:lang w:val="ro-RO"/>
        </w:rPr>
        <w:t>Anexa C - CV-ul solicitantului/ echipei de proiect</w:t>
      </w:r>
    </w:p>
    <w:p w:rsidR="0087276E" w:rsidRDefault="00591FFB">
      <w:pPr>
        <w:shd w:val="clear" w:color="auto" w:fill="FFFFFF"/>
        <w:spacing w:line="250" w:lineRule="exact"/>
        <w:rPr>
          <w:rFonts w:ascii="Arial" w:hAnsi="Arial" w:cs="Arial"/>
          <w:spacing w:val="-3"/>
          <w:sz w:val="24"/>
          <w:szCs w:val="24"/>
          <w:lang w:val="ro-RO"/>
        </w:rPr>
      </w:pPr>
      <w:r>
        <w:rPr>
          <w:rFonts w:ascii="Arial" w:hAnsi="Arial" w:cs="Arial"/>
          <w:spacing w:val="-3"/>
          <w:sz w:val="24"/>
          <w:szCs w:val="24"/>
          <w:lang w:val="ro-RO"/>
        </w:rPr>
        <w:t>Anexa D (D 01, D 02, D 03) – Declaraţii</w:t>
      </w:r>
    </w:p>
    <w:p w:rsidR="0087276E" w:rsidRDefault="0087276E">
      <w:pPr>
        <w:shd w:val="clear" w:color="auto" w:fill="FFFFFF"/>
        <w:rPr>
          <w:rFonts w:ascii="Arial" w:hAnsi="Arial" w:cs="Arial"/>
          <w:b/>
          <w:spacing w:val="-4"/>
          <w:sz w:val="24"/>
          <w:szCs w:val="24"/>
          <w:lang w:val="ro-RO"/>
        </w:rPr>
      </w:pPr>
    </w:p>
    <w:p w:rsidR="0087276E" w:rsidRDefault="00591FFB">
      <w:pPr>
        <w:pStyle w:val="Heading1"/>
        <w:shd w:val="clear" w:color="auto" w:fill="CCCCCC"/>
        <w:ind w:left="432" w:firstLine="0"/>
        <w:rPr>
          <w:rFonts w:ascii="Arial" w:hAnsi="Arial" w:cs="Arial"/>
          <w:b/>
          <w:bCs/>
          <w:i w:val="0"/>
          <w:iCs w:val="0"/>
          <w:lang w:val="ro-RO"/>
        </w:rPr>
      </w:pPr>
      <w:r>
        <w:rPr>
          <w:rFonts w:ascii="Arial" w:hAnsi="Arial" w:cs="Arial"/>
          <w:b/>
          <w:bCs/>
          <w:i w:val="0"/>
          <w:iCs w:val="0"/>
          <w:lang w:val="ro-RO"/>
        </w:rPr>
        <w:lastRenderedPageBreak/>
        <w:t>Anexe privind categoriile de cheltuieli eligibile şi domeniile de activitate:</w:t>
      </w:r>
    </w:p>
    <w:p w:rsidR="0087276E" w:rsidRDefault="0087276E">
      <w:pPr>
        <w:rPr>
          <w:rFonts w:ascii="Arial" w:hAnsi="Arial" w:cs="Arial"/>
          <w:sz w:val="24"/>
          <w:szCs w:val="24"/>
          <w:lang w:val="ro-RO"/>
        </w:rPr>
      </w:pPr>
    </w:p>
    <w:p w:rsidR="0087276E" w:rsidRDefault="00591FFB">
      <w:pPr>
        <w:rPr>
          <w:rFonts w:ascii="Arial" w:hAnsi="Arial" w:cs="Arial"/>
          <w:sz w:val="24"/>
          <w:szCs w:val="24"/>
          <w:lang w:val="ro-RO"/>
        </w:rPr>
      </w:pPr>
      <w:r>
        <w:rPr>
          <w:rFonts w:ascii="Arial" w:hAnsi="Arial" w:cs="Arial"/>
          <w:sz w:val="24"/>
          <w:szCs w:val="24"/>
          <w:lang w:val="ro-RO"/>
        </w:rPr>
        <w:t>Anexa 1 - Cheltuieli eligibile şi neeligibile</w:t>
      </w:r>
    </w:p>
    <w:p w:rsidR="0087276E" w:rsidRDefault="00591FFB">
      <w:pPr>
        <w:rPr>
          <w:rFonts w:ascii="Arial" w:hAnsi="Arial" w:cs="Arial"/>
          <w:sz w:val="24"/>
          <w:szCs w:val="24"/>
          <w:lang w:val="ro-RO"/>
        </w:rPr>
      </w:pPr>
      <w:r>
        <w:rPr>
          <w:rFonts w:ascii="Arial" w:hAnsi="Arial" w:cs="Arial"/>
          <w:sz w:val="24"/>
          <w:szCs w:val="24"/>
          <w:lang w:val="ro-RO"/>
        </w:rPr>
        <w:t>Anexa 2 - Categorii de obiective pentru domeniul piscicol</w:t>
      </w:r>
    </w:p>
    <w:p w:rsidR="0087276E" w:rsidRDefault="00591FFB">
      <w:pPr>
        <w:rPr>
          <w:rFonts w:ascii="Arial" w:hAnsi="Arial" w:cs="Arial"/>
          <w:sz w:val="24"/>
          <w:szCs w:val="24"/>
          <w:lang w:val="ro-RO"/>
        </w:rPr>
      </w:pPr>
      <w:r>
        <w:rPr>
          <w:rFonts w:ascii="Arial" w:hAnsi="Arial" w:cs="Arial"/>
          <w:sz w:val="24"/>
          <w:szCs w:val="24"/>
          <w:lang w:val="ro-RO"/>
        </w:rPr>
        <w:t>Anexa 3 - Categorii de obiective pentru domeniul agricol</w:t>
      </w:r>
    </w:p>
    <w:p w:rsidR="0087276E" w:rsidRDefault="00591FFB">
      <w:pPr>
        <w:jc w:val="both"/>
        <w:rPr>
          <w:rFonts w:ascii="Arial" w:hAnsi="Arial" w:cs="Arial"/>
          <w:sz w:val="24"/>
          <w:szCs w:val="24"/>
          <w:lang w:val="ro-RO"/>
        </w:rPr>
      </w:pPr>
      <w:r>
        <w:rPr>
          <w:rFonts w:ascii="Arial" w:hAnsi="Arial" w:cs="Arial"/>
          <w:sz w:val="24"/>
          <w:szCs w:val="24"/>
          <w:lang w:val="ro-RO"/>
        </w:rPr>
        <w:t xml:space="preserve">Anexa 4 - Categorii de obiective pentru domeniul zootehnic  </w:t>
      </w:r>
    </w:p>
    <w:p w:rsidR="0087276E" w:rsidRDefault="00591FFB">
      <w:pPr>
        <w:rPr>
          <w:rFonts w:ascii="Arial" w:hAnsi="Arial" w:cs="Arial"/>
          <w:sz w:val="24"/>
          <w:szCs w:val="24"/>
          <w:lang w:val="ro-RO"/>
        </w:rPr>
      </w:pPr>
      <w:r>
        <w:rPr>
          <w:rFonts w:ascii="Arial" w:hAnsi="Arial" w:cs="Arial"/>
          <w:sz w:val="24"/>
          <w:szCs w:val="24"/>
          <w:lang w:val="ro-RO"/>
        </w:rPr>
        <w:t>Anexa 5 - Categorii de obiective pentru domeniul avicultură</w:t>
      </w:r>
    </w:p>
    <w:p w:rsidR="0087276E" w:rsidRDefault="00591FFB">
      <w:pPr>
        <w:rPr>
          <w:rFonts w:ascii="Arial" w:hAnsi="Arial" w:cs="Arial"/>
          <w:sz w:val="24"/>
          <w:szCs w:val="24"/>
          <w:lang w:val="ro-RO"/>
        </w:rPr>
      </w:pPr>
      <w:r>
        <w:rPr>
          <w:rFonts w:ascii="Arial" w:hAnsi="Arial" w:cs="Arial"/>
          <w:sz w:val="24"/>
          <w:szCs w:val="24"/>
          <w:lang w:val="ro-RO"/>
        </w:rPr>
        <w:t>Anexa 6 - Categorii de obiective pentru domeniul didactic</w:t>
      </w:r>
    </w:p>
    <w:p w:rsidR="0087276E" w:rsidRDefault="00591FFB">
      <w:pPr>
        <w:rPr>
          <w:rFonts w:ascii="Arial" w:hAnsi="Arial" w:cs="Arial"/>
          <w:sz w:val="24"/>
          <w:szCs w:val="24"/>
          <w:lang w:val="ro-RO"/>
        </w:rPr>
      </w:pPr>
      <w:r>
        <w:rPr>
          <w:rFonts w:ascii="Arial" w:hAnsi="Arial" w:cs="Arial"/>
          <w:sz w:val="24"/>
          <w:szCs w:val="24"/>
          <w:lang w:val="ro-RO"/>
        </w:rPr>
        <w:t>Anexa 7 - Categorii de obiective pentru domeniul pensionarilor</w:t>
      </w:r>
    </w:p>
    <w:p w:rsidR="0087276E" w:rsidRDefault="0087276E">
      <w:pPr>
        <w:shd w:val="clear" w:color="auto" w:fill="FFFFFF"/>
        <w:spacing w:line="250" w:lineRule="exact"/>
        <w:ind w:left="357" w:hanging="357"/>
        <w:rPr>
          <w:rFonts w:ascii="Arial" w:hAnsi="Arial" w:cs="Arial"/>
          <w:b/>
          <w:spacing w:val="-5"/>
          <w:sz w:val="24"/>
          <w:szCs w:val="24"/>
          <w:lang w:val="ro-RO"/>
        </w:rPr>
      </w:pPr>
    </w:p>
    <w:p w:rsidR="0087276E" w:rsidRDefault="00591FFB">
      <w:pPr>
        <w:pStyle w:val="Heading1"/>
        <w:shd w:val="clear" w:color="auto" w:fill="CCCCCC"/>
        <w:ind w:left="432" w:firstLine="0"/>
        <w:rPr>
          <w:rFonts w:ascii="Arial" w:hAnsi="Arial" w:cs="Arial"/>
          <w:b/>
          <w:bCs/>
          <w:i w:val="0"/>
          <w:lang w:val="ro-RO"/>
        </w:rPr>
      </w:pPr>
      <w:r>
        <w:rPr>
          <w:rFonts w:ascii="Arial" w:hAnsi="Arial" w:cs="Arial"/>
          <w:b/>
          <w:bCs/>
          <w:i w:val="0"/>
          <w:lang w:val="ro-RO"/>
        </w:rPr>
        <w:t xml:space="preserve">Anexe privind încheierea şi derularea contractului: </w:t>
      </w:r>
    </w:p>
    <w:p w:rsidR="0087276E" w:rsidRDefault="0087276E">
      <w:pPr>
        <w:shd w:val="clear" w:color="auto" w:fill="FFFFFF"/>
        <w:spacing w:line="250" w:lineRule="exact"/>
        <w:ind w:left="357" w:hanging="357"/>
        <w:rPr>
          <w:rFonts w:ascii="Arial" w:hAnsi="Arial" w:cs="Arial"/>
          <w:spacing w:val="-4"/>
          <w:sz w:val="24"/>
          <w:szCs w:val="24"/>
          <w:lang w:val="ro-RO"/>
        </w:rPr>
      </w:pPr>
    </w:p>
    <w:p w:rsidR="0087276E" w:rsidRDefault="00591FFB">
      <w:pPr>
        <w:shd w:val="clear" w:color="auto" w:fill="FFFFFF"/>
        <w:spacing w:line="250" w:lineRule="exact"/>
        <w:ind w:left="357" w:hanging="357"/>
        <w:rPr>
          <w:rFonts w:ascii="Arial" w:hAnsi="Arial" w:cs="Arial"/>
          <w:spacing w:val="-4"/>
          <w:sz w:val="24"/>
          <w:szCs w:val="24"/>
          <w:lang w:val="ro-RO"/>
        </w:rPr>
      </w:pPr>
      <w:r>
        <w:rPr>
          <w:rFonts w:ascii="Arial" w:hAnsi="Arial" w:cs="Arial"/>
          <w:spacing w:val="-4"/>
          <w:sz w:val="24"/>
          <w:szCs w:val="24"/>
          <w:lang w:val="ro-RO"/>
        </w:rPr>
        <w:t>Anexa A  - Contract de finanţare nerambursabilă</w:t>
      </w:r>
    </w:p>
    <w:p w:rsidR="0087276E" w:rsidRDefault="00591FFB">
      <w:pPr>
        <w:rPr>
          <w:rFonts w:ascii="Arial" w:hAnsi="Arial" w:cs="Arial"/>
          <w:sz w:val="24"/>
          <w:szCs w:val="24"/>
          <w:lang w:val="pt-BR"/>
        </w:rPr>
      </w:pPr>
      <w:r>
        <w:rPr>
          <w:rFonts w:ascii="Arial" w:hAnsi="Arial" w:cs="Arial"/>
          <w:sz w:val="24"/>
          <w:szCs w:val="24"/>
          <w:lang w:val="pt-BR"/>
        </w:rPr>
        <w:t>Anexa B – Instrucţiuni financiare</w:t>
      </w:r>
    </w:p>
    <w:p w:rsidR="0087276E" w:rsidRDefault="00591FFB">
      <w:pPr>
        <w:rPr>
          <w:rFonts w:ascii="Arial" w:hAnsi="Arial" w:cs="Arial"/>
          <w:sz w:val="24"/>
          <w:szCs w:val="24"/>
          <w:lang w:val="pt-BR"/>
        </w:rPr>
      </w:pPr>
      <w:r>
        <w:rPr>
          <w:rFonts w:ascii="Arial" w:hAnsi="Arial" w:cs="Arial"/>
          <w:sz w:val="24"/>
          <w:szCs w:val="24"/>
          <w:lang w:val="pt-BR"/>
        </w:rPr>
        <w:t>Anexa C - Reguli de identitate vizuală</w:t>
      </w:r>
    </w:p>
    <w:p w:rsidR="0087276E" w:rsidRDefault="00591FFB">
      <w:pPr>
        <w:rPr>
          <w:rFonts w:ascii="Arial" w:hAnsi="Arial" w:cs="Arial"/>
          <w:spacing w:val="-2"/>
          <w:sz w:val="24"/>
          <w:szCs w:val="24"/>
          <w:lang w:val="ro-RO"/>
        </w:rPr>
      </w:pPr>
      <w:r>
        <w:rPr>
          <w:rFonts w:ascii="Arial" w:hAnsi="Arial" w:cs="Arial"/>
          <w:spacing w:val="-2"/>
          <w:sz w:val="24"/>
          <w:szCs w:val="24"/>
          <w:lang w:val="ro-RO"/>
        </w:rPr>
        <w:t>Anexa D - Adresa de înaintare a raportului intermediar sau final</w:t>
      </w:r>
    </w:p>
    <w:p w:rsidR="0087276E" w:rsidRDefault="00591FFB">
      <w:pPr>
        <w:rPr>
          <w:rFonts w:ascii="Arial" w:hAnsi="Arial" w:cs="Arial"/>
          <w:spacing w:val="-4"/>
          <w:sz w:val="24"/>
          <w:szCs w:val="24"/>
          <w:lang w:val="ro-RO"/>
        </w:rPr>
      </w:pPr>
      <w:r>
        <w:rPr>
          <w:rFonts w:ascii="Arial" w:hAnsi="Arial" w:cs="Arial"/>
          <w:spacing w:val="-4"/>
          <w:sz w:val="24"/>
          <w:szCs w:val="24"/>
          <w:lang w:val="ro-RO"/>
        </w:rPr>
        <w:t>Anexa E</w:t>
      </w:r>
      <w:r>
        <w:rPr>
          <w:rFonts w:ascii="Arial" w:hAnsi="Arial" w:cs="Arial"/>
          <w:spacing w:val="-4"/>
          <w:sz w:val="24"/>
          <w:szCs w:val="24"/>
          <w:lang w:val="it-IT"/>
        </w:rPr>
        <w:t xml:space="preserve"> </w:t>
      </w:r>
      <w:r>
        <w:rPr>
          <w:rFonts w:ascii="Arial" w:hAnsi="Arial" w:cs="Arial"/>
          <w:spacing w:val="-4"/>
          <w:sz w:val="24"/>
          <w:szCs w:val="24"/>
          <w:lang w:val="ro-RO"/>
        </w:rPr>
        <w:t>- Formular pentru raportari intermediare şi finale</w:t>
      </w:r>
    </w:p>
    <w:p w:rsidR="0087276E" w:rsidRDefault="00591FFB">
      <w:pPr>
        <w:rPr>
          <w:rFonts w:ascii="Arial" w:hAnsi="Arial" w:cs="Arial"/>
          <w:sz w:val="24"/>
          <w:szCs w:val="24"/>
          <w:lang w:val="pt-BR"/>
        </w:rPr>
      </w:pPr>
      <w:r>
        <w:rPr>
          <w:rFonts w:ascii="Arial" w:hAnsi="Arial" w:cs="Arial"/>
          <w:sz w:val="24"/>
          <w:szCs w:val="24"/>
          <w:lang w:val="pt-BR"/>
        </w:rPr>
        <w:t xml:space="preserve">Anexa F – Lista documentelor justificative </w:t>
      </w:r>
    </w:p>
    <w:p w:rsidR="0087276E" w:rsidRDefault="00591FFB">
      <w:pPr>
        <w:rPr>
          <w:rFonts w:ascii="Arial" w:hAnsi="Arial" w:cs="Arial"/>
          <w:sz w:val="24"/>
          <w:szCs w:val="24"/>
          <w:lang w:val="pt-BR"/>
        </w:rPr>
      </w:pPr>
      <w:r>
        <w:rPr>
          <w:rFonts w:ascii="Arial" w:hAnsi="Arial" w:cs="Arial"/>
          <w:sz w:val="24"/>
          <w:szCs w:val="24"/>
          <w:lang w:val="pt-BR"/>
        </w:rPr>
        <w:t>Anexa G – Modele de documente justificative</w:t>
      </w:r>
    </w:p>
    <w:p w:rsidR="0087276E" w:rsidRDefault="00591FFB">
      <w:pPr>
        <w:pStyle w:val="Heading1"/>
        <w:pageBreakBefore/>
        <w:ind w:left="432" w:firstLine="0"/>
        <w:jc w:val="right"/>
        <w:rPr>
          <w:rFonts w:ascii="Arial" w:hAnsi="Arial" w:cs="Arial"/>
          <w:b/>
          <w:bCs/>
          <w:i w:val="0"/>
          <w:iCs w:val="0"/>
          <w:spacing w:val="-5"/>
          <w:lang w:val="ro-RO"/>
        </w:rPr>
      </w:pPr>
      <w:bookmarkStart w:id="25" w:name="_Anexa_A1_la_Ghidul%20solicitantului"/>
      <w:bookmarkEnd w:id="25"/>
      <w:r>
        <w:rPr>
          <w:rFonts w:ascii="Arial" w:hAnsi="Arial" w:cs="Arial"/>
          <w:b/>
          <w:bCs/>
          <w:i w:val="0"/>
          <w:iCs w:val="0"/>
          <w:spacing w:val="-5"/>
          <w:lang w:val="ro-RO"/>
        </w:rPr>
        <w:lastRenderedPageBreak/>
        <w:t>Anexa A1 la Ghidul solicitantului</w:t>
      </w:r>
    </w:p>
    <w:p w:rsidR="0087276E" w:rsidRDefault="0087276E">
      <w:pPr>
        <w:ind w:firstLine="720"/>
        <w:rPr>
          <w:rFonts w:ascii="Arial" w:hAnsi="Arial" w:cs="Arial"/>
          <w:b/>
          <w:sz w:val="24"/>
          <w:szCs w:val="24"/>
          <w:lang w:val="it-IT"/>
        </w:rPr>
      </w:pPr>
    </w:p>
    <w:p w:rsidR="0087276E" w:rsidRDefault="0087276E">
      <w:pPr>
        <w:ind w:firstLine="720"/>
        <w:rPr>
          <w:rFonts w:ascii="Arial" w:hAnsi="Arial" w:cs="Arial"/>
          <w:b/>
          <w:sz w:val="24"/>
          <w:szCs w:val="24"/>
          <w:lang w:val="it-IT"/>
        </w:rPr>
      </w:pPr>
    </w:p>
    <w:p w:rsidR="0087276E" w:rsidRDefault="00591FFB">
      <w:pPr>
        <w:ind w:firstLine="720"/>
        <w:rPr>
          <w:rFonts w:ascii="Arial" w:hAnsi="Arial" w:cs="Arial"/>
          <w:b/>
          <w:sz w:val="24"/>
          <w:szCs w:val="24"/>
          <w:lang w:val="it-IT"/>
        </w:rPr>
      </w:pPr>
      <w:r>
        <w:rPr>
          <w:rFonts w:ascii="Arial" w:hAnsi="Arial" w:cs="Arial"/>
          <w:b/>
          <w:sz w:val="24"/>
          <w:szCs w:val="24"/>
          <w:lang w:val="it-IT"/>
        </w:rPr>
        <w:t xml:space="preserve">Catre                                               </w:t>
      </w:r>
    </w:p>
    <w:p w:rsidR="0087276E" w:rsidRDefault="00591FFB">
      <w:pPr>
        <w:jc w:val="center"/>
        <w:rPr>
          <w:rFonts w:ascii="Arial" w:hAnsi="Arial" w:cs="Arial"/>
          <w:b/>
          <w:sz w:val="24"/>
          <w:szCs w:val="24"/>
          <w:lang w:val="it-IT"/>
        </w:rPr>
      </w:pPr>
      <w:r>
        <w:rPr>
          <w:rFonts w:ascii="Arial" w:hAnsi="Arial" w:cs="Arial"/>
          <w:b/>
          <w:sz w:val="24"/>
          <w:szCs w:val="24"/>
          <w:lang w:val="it-IT"/>
        </w:rPr>
        <w:t>Primaria oraşului SÂNNICOLAU MARE</w:t>
      </w:r>
    </w:p>
    <w:p w:rsidR="0087276E" w:rsidRDefault="00591FFB">
      <w:pPr>
        <w:jc w:val="center"/>
        <w:rPr>
          <w:rFonts w:ascii="Arial" w:hAnsi="Arial" w:cs="Arial"/>
          <w:b/>
          <w:sz w:val="24"/>
          <w:szCs w:val="24"/>
          <w:lang w:val="it-IT"/>
        </w:rPr>
      </w:pPr>
      <w:r>
        <w:rPr>
          <w:rFonts w:ascii="Arial" w:hAnsi="Arial" w:cs="Arial"/>
          <w:b/>
          <w:sz w:val="24"/>
          <w:szCs w:val="24"/>
          <w:lang w:val="it-IT"/>
        </w:rPr>
        <w:t>Republicii, nr. 15, SÂNNICOLAU MARE, cod 305600</w:t>
      </w:r>
    </w:p>
    <w:p w:rsidR="0087276E" w:rsidRDefault="0087276E">
      <w:pPr>
        <w:jc w:val="center"/>
        <w:rPr>
          <w:rFonts w:ascii="Arial" w:hAnsi="Arial" w:cs="Arial"/>
          <w:sz w:val="24"/>
          <w:szCs w:val="24"/>
          <w:lang w:val="it-IT"/>
        </w:rPr>
      </w:pPr>
    </w:p>
    <w:p w:rsidR="0087276E" w:rsidRDefault="0087276E">
      <w:pPr>
        <w:jc w:val="center"/>
        <w:rPr>
          <w:rFonts w:ascii="Arial" w:hAnsi="Arial" w:cs="Arial"/>
          <w:b/>
          <w:sz w:val="24"/>
          <w:szCs w:val="24"/>
          <w:lang w:val="it-IT"/>
        </w:rPr>
      </w:pPr>
    </w:p>
    <w:p w:rsidR="0087276E" w:rsidRDefault="00591FFB">
      <w:pPr>
        <w:jc w:val="center"/>
        <w:rPr>
          <w:rFonts w:ascii="Arial" w:hAnsi="Arial" w:cs="Arial"/>
          <w:b/>
          <w:sz w:val="28"/>
          <w:szCs w:val="28"/>
          <w:lang w:val="it-IT"/>
        </w:rPr>
      </w:pPr>
      <w:r>
        <w:rPr>
          <w:rFonts w:ascii="Arial" w:hAnsi="Arial" w:cs="Arial"/>
          <w:b/>
          <w:sz w:val="28"/>
          <w:szCs w:val="28"/>
          <w:lang w:val="it-IT"/>
        </w:rPr>
        <w:t>Scrisoare de interes</w:t>
      </w:r>
    </w:p>
    <w:p w:rsidR="0087276E" w:rsidRDefault="0087276E">
      <w:pPr>
        <w:rPr>
          <w:rFonts w:ascii="Arial" w:hAnsi="Arial" w:cs="Arial"/>
          <w:sz w:val="24"/>
          <w:szCs w:val="24"/>
          <w:lang w:val="it-IT"/>
        </w:rPr>
      </w:pPr>
    </w:p>
    <w:p w:rsidR="0087276E" w:rsidRDefault="00591FFB">
      <w:pPr>
        <w:rPr>
          <w:rFonts w:ascii="Arial" w:hAnsi="Arial" w:cs="Arial"/>
          <w:sz w:val="24"/>
          <w:szCs w:val="24"/>
          <w:lang w:val="it-IT"/>
        </w:rPr>
      </w:pPr>
      <w:r>
        <w:rPr>
          <w:rFonts w:ascii="Arial" w:hAnsi="Arial" w:cs="Arial"/>
          <w:sz w:val="24"/>
          <w:szCs w:val="24"/>
          <w:lang w:val="it-IT"/>
        </w:rPr>
        <w:t xml:space="preserve"> </w:t>
      </w:r>
    </w:p>
    <w:p w:rsidR="0087276E" w:rsidRDefault="00591FFB">
      <w:pPr>
        <w:pStyle w:val="BodyText3"/>
        <w:tabs>
          <w:tab w:val="left" w:pos="700"/>
          <w:tab w:val="left" w:pos="860"/>
        </w:tabs>
        <w:jc w:val="both"/>
        <w:rPr>
          <w:rFonts w:ascii="Arial" w:hAnsi="Arial" w:cs="Arial"/>
          <w:b/>
          <w:sz w:val="24"/>
          <w:szCs w:val="24"/>
          <w:lang w:val="ro-RO"/>
        </w:rPr>
      </w:pPr>
      <w:r>
        <w:rPr>
          <w:rFonts w:ascii="Arial" w:hAnsi="Arial" w:cs="Arial"/>
          <w:sz w:val="24"/>
          <w:szCs w:val="24"/>
          <w:lang w:val="it-IT"/>
        </w:rPr>
        <w:tab/>
        <w:t>Ca urmare a anunţului de participare privind organizarea selecţiei publice a proiectelor care vor beneficia de finanţare nerambursabilă din bugetul local al oraşului SÂNNICOLAU MARE pe anul 202</w:t>
      </w:r>
      <w:r>
        <w:rPr>
          <w:rFonts w:ascii="Arial" w:hAnsi="Arial" w:cs="Arial"/>
          <w:sz w:val="24"/>
          <w:szCs w:val="24"/>
          <w:lang w:val="ro-RO"/>
        </w:rPr>
        <w:t>5</w:t>
      </w:r>
      <w:r>
        <w:rPr>
          <w:rFonts w:ascii="Arial" w:hAnsi="Arial" w:cs="Arial"/>
          <w:sz w:val="24"/>
          <w:szCs w:val="24"/>
          <w:lang w:val="it-IT"/>
        </w:rPr>
        <w:t xml:space="preserve">, în baza </w:t>
      </w:r>
      <w:r>
        <w:rPr>
          <w:rFonts w:ascii="Arial" w:hAnsi="Arial" w:cs="Arial"/>
          <w:bCs/>
          <w:sz w:val="24"/>
          <w:szCs w:val="24"/>
          <w:lang w:val="ro-RO"/>
        </w:rPr>
        <w:t xml:space="preserve">Legii nr. 350 din 2 decembrie 2005 privind regimul finanţărilor nerambursabile din fonduri publice alocate pentru activităţi nonprofit de interes general, </w:t>
      </w:r>
      <w:r>
        <w:rPr>
          <w:rFonts w:ascii="Arial" w:hAnsi="Arial" w:cs="Arial"/>
          <w:spacing w:val="-2"/>
          <w:sz w:val="24"/>
          <w:szCs w:val="24"/>
          <w:lang w:val="ro-RO"/>
        </w:rPr>
        <w:t xml:space="preserve">Asociaţia/Fundaţia/Organizaţia/Persoana fizică fără scop lucrativ </w:t>
      </w:r>
      <w:r>
        <w:rPr>
          <w:rFonts w:ascii="Arial" w:hAnsi="Arial" w:cs="Arial"/>
          <w:spacing w:val="-2"/>
          <w:sz w:val="24"/>
          <w:szCs w:val="24"/>
          <w:u w:val="single"/>
          <w:lang w:val="ro-RO"/>
        </w:rPr>
        <w:t>________________</w:t>
      </w:r>
      <w:r>
        <w:rPr>
          <w:rFonts w:ascii="Arial" w:hAnsi="Arial" w:cs="Arial"/>
          <w:spacing w:val="1"/>
          <w:sz w:val="24"/>
          <w:szCs w:val="24"/>
          <w:lang w:val="ro-RO"/>
        </w:rPr>
        <w:t>, cu sediul/domiciliul în localitatea_____________, str.</w:t>
      </w:r>
      <w:r>
        <w:rPr>
          <w:rFonts w:ascii="Arial" w:hAnsi="Arial" w:cs="Arial"/>
          <w:spacing w:val="1"/>
          <w:sz w:val="24"/>
          <w:szCs w:val="24"/>
          <w:u w:val="single"/>
          <w:lang w:val="ro-RO"/>
        </w:rPr>
        <w:t>______________</w:t>
      </w:r>
      <w:r>
        <w:rPr>
          <w:rFonts w:ascii="Arial" w:hAnsi="Arial" w:cs="Arial"/>
          <w:spacing w:val="1"/>
          <w:sz w:val="24"/>
          <w:szCs w:val="24"/>
          <w:lang w:val="ro-RO"/>
        </w:rPr>
        <w:t>, nr.</w:t>
      </w:r>
      <w:r>
        <w:rPr>
          <w:rFonts w:ascii="Arial" w:hAnsi="Arial" w:cs="Arial"/>
          <w:spacing w:val="1"/>
          <w:sz w:val="24"/>
          <w:szCs w:val="24"/>
          <w:u w:val="single"/>
          <w:lang w:val="ro-RO"/>
        </w:rPr>
        <w:t>_____</w:t>
      </w:r>
      <w:r>
        <w:rPr>
          <w:rFonts w:ascii="Arial" w:hAnsi="Arial" w:cs="Arial"/>
          <w:spacing w:val="-5"/>
          <w:sz w:val="24"/>
          <w:szCs w:val="24"/>
          <w:lang w:val="ro-RO"/>
        </w:rPr>
        <w:t>, tel.</w:t>
      </w:r>
      <w:r>
        <w:rPr>
          <w:rFonts w:ascii="Arial" w:hAnsi="Arial" w:cs="Arial"/>
          <w:sz w:val="24"/>
          <w:szCs w:val="24"/>
          <w:u w:val="single"/>
          <w:lang w:val="it-IT"/>
        </w:rPr>
        <w:t>_____________</w:t>
      </w:r>
      <w:r>
        <w:rPr>
          <w:rFonts w:ascii="Arial" w:hAnsi="Arial" w:cs="Arial"/>
          <w:sz w:val="24"/>
          <w:szCs w:val="24"/>
          <w:lang w:val="it-IT"/>
        </w:rPr>
        <w:t>, reprezentată prin doamna/domnul</w:t>
      </w:r>
      <w:r>
        <w:rPr>
          <w:rFonts w:ascii="Arial" w:hAnsi="Arial" w:cs="Arial"/>
          <w:sz w:val="24"/>
          <w:szCs w:val="24"/>
          <w:u w:val="single"/>
          <w:lang w:val="it-IT"/>
        </w:rPr>
        <w:t>____________________</w:t>
      </w:r>
      <w:r>
        <w:rPr>
          <w:rFonts w:ascii="Arial" w:hAnsi="Arial" w:cs="Arial"/>
          <w:sz w:val="24"/>
          <w:szCs w:val="24"/>
          <w:lang w:val="it-IT"/>
        </w:rPr>
        <w:t>, având funcţia de</w:t>
      </w:r>
      <w:r>
        <w:rPr>
          <w:rFonts w:ascii="Arial" w:hAnsi="Arial" w:cs="Arial"/>
          <w:sz w:val="24"/>
          <w:szCs w:val="24"/>
          <w:u w:val="single"/>
          <w:lang w:val="it-IT"/>
        </w:rPr>
        <w:t>_____________</w:t>
      </w:r>
      <w:r>
        <w:rPr>
          <w:rFonts w:ascii="Arial" w:hAnsi="Arial" w:cs="Arial"/>
          <w:sz w:val="24"/>
          <w:szCs w:val="24"/>
          <w:lang w:val="it-IT"/>
        </w:rPr>
        <w:t>, ne exprimăm interesul de a participa, în calitate de solicitant, cu proiectul</w:t>
      </w:r>
      <w:r>
        <w:rPr>
          <w:rFonts w:ascii="Arial" w:hAnsi="Arial" w:cs="Arial"/>
          <w:sz w:val="24"/>
          <w:szCs w:val="24"/>
          <w:u w:val="single"/>
          <w:lang w:val="it-IT"/>
        </w:rPr>
        <w:t>__________________</w:t>
      </w:r>
      <w:r>
        <w:rPr>
          <w:rFonts w:ascii="Arial" w:hAnsi="Arial" w:cs="Arial"/>
          <w:sz w:val="24"/>
          <w:szCs w:val="24"/>
          <w:lang w:val="it-IT"/>
        </w:rPr>
        <w:t xml:space="preserve"> la procedura de selecţie organizată pentru domeniul:</w:t>
      </w:r>
      <w:r>
        <w:rPr>
          <w:rFonts w:ascii="Arial" w:hAnsi="Arial" w:cs="Arial"/>
          <w:b/>
          <w:sz w:val="24"/>
          <w:szCs w:val="24"/>
          <w:lang w:val="ro-RO"/>
        </w:rPr>
        <w:t xml:space="preserve"> </w:t>
      </w:r>
    </w:p>
    <w:p w:rsidR="0087276E" w:rsidRDefault="00591FFB">
      <w:pPr>
        <w:pStyle w:val="BodyText3"/>
        <w:tabs>
          <w:tab w:val="left" w:pos="860"/>
        </w:tabs>
        <w:ind w:left="1080"/>
        <w:jc w:val="both"/>
        <w:rPr>
          <w:rFonts w:ascii="Arial" w:hAnsi="Arial" w:cs="Arial"/>
          <w:sz w:val="24"/>
          <w:szCs w:val="24"/>
          <w:lang w:val="ro-RO"/>
        </w:rPr>
      </w:pPr>
      <w:r>
        <w:rPr>
          <w:rFonts w:cs="Arial"/>
          <w:sz w:val="24"/>
          <w:szCs w:val="24"/>
          <w:lang w:val="ro-RO"/>
        </w:rPr>
        <w:fldChar w:fldCharType="begin">
          <w:ffData>
            <w:name w:val="Selectare1"/>
            <w:enabled/>
            <w:calcOnExit w:val="0"/>
            <w:checkBox>
              <w:sizeAuto/>
              <w:default w:val="0"/>
              <w:checked w:val="0"/>
            </w:checkBox>
          </w:ffData>
        </w:fldChar>
      </w:r>
      <w:r>
        <w:instrText xml:space="preserve"> FORMCHECKBOX </w:instrText>
      </w:r>
      <w:r w:rsidR="00091B6C">
        <w:rPr>
          <w:rFonts w:cs="Arial"/>
          <w:sz w:val="24"/>
          <w:szCs w:val="24"/>
          <w:lang w:val="ro-RO"/>
        </w:rPr>
      </w:r>
      <w:r w:rsidR="00091B6C">
        <w:rPr>
          <w:rFonts w:cs="Arial"/>
          <w:sz w:val="24"/>
          <w:szCs w:val="24"/>
          <w:lang w:val="ro-RO"/>
        </w:rPr>
        <w:fldChar w:fldCharType="separate"/>
      </w:r>
      <w:r>
        <w:rPr>
          <w:rFonts w:cs="Arial"/>
          <w:sz w:val="24"/>
          <w:szCs w:val="24"/>
          <w:lang w:val="ro-RO"/>
        </w:rPr>
        <w:fldChar w:fldCharType="end"/>
      </w:r>
      <w:r>
        <w:rPr>
          <w:rFonts w:ascii="Arial" w:hAnsi="Arial" w:cs="Arial"/>
          <w:sz w:val="24"/>
          <w:szCs w:val="24"/>
          <w:lang w:val="ro-RO"/>
        </w:rPr>
        <w:t xml:space="preserve">piscicol </w:t>
      </w:r>
    </w:p>
    <w:p w:rsidR="0087276E" w:rsidRDefault="00591FFB">
      <w:pPr>
        <w:pStyle w:val="BodyText3"/>
        <w:tabs>
          <w:tab w:val="left" w:pos="860"/>
        </w:tabs>
        <w:ind w:left="1080"/>
        <w:jc w:val="both"/>
        <w:rPr>
          <w:rFonts w:ascii="Arial" w:hAnsi="Arial" w:cs="Arial"/>
          <w:spacing w:val="1"/>
          <w:sz w:val="24"/>
          <w:szCs w:val="24"/>
          <w:lang w:val="ro-RO"/>
        </w:rPr>
      </w:pPr>
      <w:r>
        <w:rPr>
          <w:rFonts w:cs="Arial"/>
          <w:spacing w:val="1"/>
          <w:sz w:val="24"/>
          <w:szCs w:val="24"/>
          <w:lang w:val="ro-RO"/>
        </w:rPr>
        <w:fldChar w:fldCharType="begin">
          <w:ffData>
            <w:name w:val="Selectare2"/>
            <w:enabled/>
            <w:calcOnExit w:val="0"/>
            <w:checkBox>
              <w:sizeAuto/>
              <w:default w:val="0"/>
              <w:checked w:val="0"/>
            </w:checkBox>
          </w:ffData>
        </w:fldChar>
      </w:r>
      <w:r>
        <w:instrText xml:space="preserve"> FORMCHECKBOX </w:instrText>
      </w:r>
      <w:r w:rsidR="00091B6C">
        <w:rPr>
          <w:rFonts w:cs="Arial"/>
          <w:spacing w:val="1"/>
          <w:sz w:val="24"/>
          <w:szCs w:val="24"/>
          <w:lang w:val="ro-RO"/>
        </w:rPr>
      </w:r>
      <w:r w:rsidR="00091B6C">
        <w:rPr>
          <w:rFonts w:cs="Arial"/>
          <w:spacing w:val="1"/>
          <w:sz w:val="24"/>
          <w:szCs w:val="24"/>
          <w:lang w:val="ro-RO"/>
        </w:rPr>
        <w:fldChar w:fldCharType="separate"/>
      </w:r>
      <w:r>
        <w:rPr>
          <w:rFonts w:cs="Arial"/>
          <w:spacing w:val="1"/>
          <w:sz w:val="24"/>
          <w:szCs w:val="24"/>
          <w:lang w:val="ro-RO"/>
        </w:rPr>
        <w:fldChar w:fldCharType="end"/>
      </w:r>
      <w:r>
        <w:rPr>
          <w:rFonts w:ascii="Arial" w:hAnsi="Arial" w:cs="Arial"/>
          <w:spacing w:val="1"/>
          <w:sz w:val="24"/>
          <w:szCs w:val="24"/>
          <w:lang w:val="ro-RO"/>
        </w:rPr>
        <w:t>agricol</w:t>
      </w:r>
    </w:p>
    <w:p w:rsidR="0087276E" w:rsidRDefault="00591FFB">
      <w:pPr>
        <w:pStyle w:val="BodyText3"/>
        <w:tabs>
          <w:tab w:val="left" w:pos="860"/>
        </w:tabs>
        <w:ind w:left="1080"/>
        <w:jc w:val="both"/>
        <w:rPr>
          <w:rFonts w:ascii="Arial" w:hAnsi="Arial" w:cs="Arial"/>
          <w:sz w:val="24"/>
          <w:szCs w:val="24"/>
          <w:lang w:val="it-IT"/>
        </w:rPr>
      </w:pPr>
      <w:r>
        <w:rPr>
          <w:rFonts w:cs="Arial"/>
          <w:spacing w:val="1"/>
          <w:sz w:val="24"/>
          <w:szCs w:val="24"/>
          <w:lang w:val="ro-RO"/>
        </w:rPr>
        <w:fldChar w:fldCharType="begin">
          <w:ffData>
            <w:name w:val="Selectare3"/>
            <w:enabled/>
            <w:calcOnExit w:val="0"/>
            <w:checkBox>
              <w:sizeAuto/>
              <w:default w:val="0"/>
              <w:checked w:val="0"/>
            </w:checkBox>
          </w:ffData>
        </w:fldChar>
      </w:r>
      <w:r>
        <w:instrText xml:space="preserve"> FORMCHECKBOX </w:instrText>
      </w:r>
      <w:r w:rsidR="00091B6C">
        <w:rPr>
          <w:rFonts w:cs="Arial"/>
          <w:spacing w:val="1"/>
          <w:sz w:val="24"/>
          <w:szCs w:val="24"/>
          <w:lang w:val="ro-RO"/>
        </w:rPr>
      </w:r>
      <w:r w:rsidR="00091B6C">
        <w:rPr>
          <w:rFonts w:cs="Arial"/>
          <w:spacing w:val="1"/>
          <w:sz w:val="24"/>
          <w:szCs w:val="24"/>
          <w:lang w:val="ro-RO"/>
        </w:rPr>
        <w:fldChar w:fldCharType="separate"/>
      </w:r>
      <w:r>
        <w:rPr>
          <w:rFonts w:cs="Arial"/>
          <w:spacing w:val="1"/>
          <w:sz w:val="24"/>
          <w:szCs w:val="24"/>
          <w:lang w:val="ro-RO"/>
        </w:rPr>
        <w:fldChar w:fldCharType="end"/>
      </w:r>
      <w:r>
        <w:rPr>
          <w:rFonts w:ascii="Arial" w:hAnsi="Arial" w:cs="Arial"/>
          <w:sz w:val="24"/>
          <w:szCs w:val="24"/>
          <w:lang w:val="it-IT"/>
        </w:rPr>
        <w:t xml:space="preserve">zootehnic </w:t>
      </w:r>
    </w:p>
    <w:p w:rsidR="0087276E" w:rsidRDefault="00591FFB">
      <w:pPr>
        <w:pStyle w:val="BodyText3"/>
        <w:tabs>
          <w:tab w:val="left" w:pos="860"/>
        </w:tabs>
        <w:ind w:left="1080"/>
        <w:jc w:val="both"/>
        <w:rPr>
          <w:rFonts w:ascii="Arial" w:hAnsi="Arial" w:cs="Arial"/>
          <w:spacing w:val="1"/>
          <w:sz w:val="24"/>
          <w:szCs w:val="24"/>
          <w:lang w:val="ro-RO"/>
        </w:rPr>
      </w:pPr>
      <w:r>
        <w:rPr>
          <w:rFonts w:cs="Arial"/>
          <w:spacing w:val="1"/>
          <w:sz w:val="24"/>
          <w:szCs w:val="24"/>
          <w:lang w:val="ro-RO"/>
        </w:rPr>
        <w:fldChar w:fldCharType="begin">
          <w:ffData>
            <w:name w:val="Selectare5"/>
            <w:enabled/>
            <w:calcOnExit w:val="0"/>
            <w:checkBox>
              <w:sizeAuto/>
              <w:default w:val="0"/>
              <w:checked w:val="0"/>
            </w:checkBox>
          </w:ffData>
        </w:fldChar>
      </w:r>
      <w:r>
        <w:instrText xml:space="preserve"> FORMCHECKBOX </w:instrText>
      </w:r>
      <w:r w:rsidR="00091B6C">
        <w:rPr>
          <w:rFonts w:cs="Arial"/>
          <w:spacing w:val="1"/>
          <w:sz w:val="24"/>
          <w:szCs w:val="24"/>
          <w:lang w:val="ro-RO"/>
        </w:rPr>
      </w:r>
      <w:r w:rsidR="00091B6C">
        <w:rPr>
          <w:rFonts w:cs="Arial"/>
          <w:spacing w:val="1"/>
          <w:sz w:val="24"/>
          <w:szCs w:val="24"/>
          <w:lang w:val="ro-RO"/>
        </w:rPr>
        <w:fldChar w:fldCharType="separate"/>
      </w:r>
      <w:r>
        <w:rPr>
          <w:rFonts w:cs="Arial"/>
          <w:spacing w:val="1"/>
          <w:sz w:val="24"/>
          <w:szCs w:val="24"/>
          <w:lang w:val="ro-RO"/>
        </w:rPr>
        <w:fldChar w:fldCharType="end"/>
      </w:r>
      <w:r>
        <w:rPr>
          <w:rFonts w:ascii="Arial" w:hAnsi="Arial" w:cs="Arial"/>
          <w:spacing w:val="1"/>
          <w:sz w:val="24"/>
          <w:szCs w:val="24"/>
          <w:lang w:val="ro-RO"/>
        </w:rPr>
        <w:t>avicultură</w:t>
      </w:r>
    </w:p>
    <w:p w:rsidR="0087276E" w:rsidRDefault="00591FFB">
      <w:pPr>
        <w:pStyle w:val="BodyText3"/>
        <w:tabs>
          <w:tab w:val="left" w:pos="860"/>
        </w:tabs>
        <w:ind w:left="1080"/>
        <w:jc w:val="both"/>
        <w:rPr>
          <w:rFonts w:ascii="Arial" w:hAnsi="Arial" w:cs="Arial"/>
          <w:spacing w:val="1"/>
          <w:sz w:val="24"/>
          <w:szCs w:val="24"/>
          <w:lang w:val="ro-RO"/>
        </w:rPr>
      </w:pPr>
      <w:r>
        <w:rPr>
          <w:rFonts w:cs="Arial"/>
          <w:spacing w:val="1"/>
          <w:sz w:val="24"/>
          <w:szCs w:val="24"/>
          <w:lang w:val="ro-RO"/>
        </w:rPr>
        <w:fldChar w:fldCharType="begin">
          <w:ffData>
            <w:name w:val="Selectare6"/>
            <w:enabled/>
            <w:calcOnExit w:val="0"/>
            <w:checkBox>
              <w:sizeAuto/>
              <w:default w:val="0"/>
              <w:checked w:val="0"/>
            </w:checkBox>
          </w:ffData>
        </w:fldChar>
      </w:r>
      <w:r>
        <w:instrText xml:space="preserve"> FORMCHECKBOX </w:instrText>
      </w:r>
      <w:r w:rsidR="00091B6C">
        <w:rPr>
          <w:rFonts w:cs="Arial"/>
          <w:spacing w:val="1"/>
          <w:sz w:val="24"/>
          <w:szCs w:val="24"/>
          <w:lang w:val="ro-RO"/>
        </w:rPr>
      </w:r>
      <w:r w:rsidR="00091B6C">
        <w:rPr>
          <w:rFonts w:cs="Arial"/>
          <w:spacing w:val="1"/>
          <w:sz w:val="24"/>
          <w:szCs w:val="24"/>
          <w:lang w:val="ro-RO"/>
        </w:rPr>
        <w:fldChar w:fldCharType="separate"/>
      </w:r>
      <w:r>
        <w:rPr>
          <w:rFonts w:cs="Arial"/>
          <w:spacing w:val="1"/>
          <w:sz w:val="24"/>
          <w:szCs w:val="24"/>
          <w:lang w:val="ro-RO"/>
        </w:rPr>
        <w:fldChar w:fldCharType="end"/>
      </w:r>
      <w:r>
        <w:rPr>
          <w:rFonts w:ascii="Arial" w:hAnsi="Arial" w:cs="Arial"/>
          <w:spacing w:val="1"/>
          <w:sz w:val="24"/>
          <w:szCs w:val="24"/>
          <w:lang w:val="ro-RO"/>
        </w:rPr>
        <w:t>didactic</w:t>
      </w:r>
    </w:p>
    <w:p w:rsidR="0087276E" w:rsidRDefault="00591FFB">
      <w:pPr>
        <w:pStyle w:val="BodyText3"/>
        <w:tabs>
          <w:tab w:val="left" w:pos="860"/>
        </w:tabs>
        <w:ind w:left="1080"/>
        <w:jc w:val="both"/>
        <w:rPr>
          <w:rFonts w:ascii="Arial" w:hAnsi="Arial" w:cs="Arial"/>
          <w:spacing w:val="1"/>
          <w:sz w:val="24"/>
          <w:szCs w:val="24"/>
          <w:lang w:val="ro-RO"/>
        </w:rPr>
      </w:pPr>
      <w:r>
        <w:rPr>
          <w:rFonts w:cs="Arial"/>
          <w:spacing w:val="1"/>
          <w:sz w:val="24"/>
          <w:szCs w:val="24"/>
          <w:lang w:val="ro-RO"/>
        </w:rPr>
        <w:fldChar w:fldCharType="begin">
          <w:ffData>
            <w:name w:val="Selectare6"/>
            <w:enabled/>
            <w:calcOnExit w:val="0"/>
            <w:checkBox>
              <w:sizeAuto/>
              <w:default w:val="0"/>
              <w:checked w:val="0"/>
            </w:checkBox>
          </w:ffData>
        </w:fldChar>
      </w:r>
      <w:r>
        <w:instrText xml:space="preserve"> FORMCHECKBOX </w:instrText>
      </w:r>
      <w:r w:rsidR="00091B6C">
        <w:rPr>
          <w:rFonts w:cs="Arial"/>
          <w:spacing w:val="1"/>
          <w:sz w:val="24"/>
          <w:szCs w:val="24"/>
          <w:lang w:val="ro-RO"/>
        </w:rPr>
      </w:r>
      <w:r w:rsidR="00091B6C">
        <w:rPr>
          <w:rFonts w:cs="Arial"/>
          <w:spacing w:val="1"/>
          <w:sz w:val="24"/>
          <w:szCs w:val="24"/>
          <w:lang w:val="ro-RO"/>
        </w:rPr>
        <w:fldChar w:fldCharType="separate"/>
      </w:r>
      <w:r>
        <w:rPr>
          <w:rFonts w:cs="Arial"/>
          <w:spacing w:val="1"/>
          <w:sz w:val="24"/>
          <w:szCs w:val="24"/>
          <w:lang w:val="ro-RO"/>
        </w:rPr>
        <w:fldChar w:fldCharType="end"/>
      </w:r>
      <w:r>
        <w:rPr>
          <w:rFonts w:ascii="Arial" w:hAnsi="Arial" w:cs="Arial"/>
          <w:spacing w:val="1"/>
          <w:sz w:val="24"/>
          <w:szCs w:val="24"/>
          <w:lang w:val="ro-RO"/>
        </w:rPr>
        <w:t>pensionarilor</w:t>
      </w:r>
    </w:p>
    <w:p w:rsidR="0087276E" w:rsidRDefault="00591FFB">
      <w:pPr>
        <w:pStyle w:val="BodyText3"/>
        <w:tabs>
          <w:tab w:val="left" w:pos="860"/>
        </w:tabs>
        <w:ind w:left="1080"/>
        <w:jc w:val="both"/>
        <w:rPr>
          <w:rFonts w:ascii="Arial" w:hAnsi="Arial" w:cs="Arial"/>
          <w:spacing w:val="1"/>
          <w:sz w:val="24"/>
          <w:szCs w:val="24"/>
          <w:lang w:val="ro-RO"/>
        </w:rPr>
      </w:pPr>
      <w:r>
        <w:rPr>
          <w:rFonts w:cs="Arial"/>
          <w:spacing w:val="1"/>
          <w:sz w:val="24"/>
          <w:szCs w:val="24"/>
          <w:lang w:val="ro-RO"/>
        </w:rPr>
        <w:fldChar w:fldCharType="begin">
          <w:ffData>
            <w:name w:val="Selectare6"/>
            <w:enabled/>
            <w:calcOnExit w:val="0"/>
            <w:checkBox>
              <w:sizeAuto/>
              <w:default w:val="0"/>
              <w:checked w:val="0"/>
            </w:checkBox>
          </w:ffData>
        </w:fldChar>
      </w:r>
      <w:r>
        <w:instrText xml:space="preserve"> FORMCHECKBOX </w:instrText>
      </w:r>
      <w:r w:rsidR="00091B6C">
        <w:rPr>
          <w:rFonts w:cs="Arial"/>
          <w:spacing w:val="1"/>
          <w:sz w:val="24"/>
          <w:szCs w:val="24"/>
          <w:lang w:val="ro-RO"/>
        </w:rPr>
      </w:r>
      <w:r w:rsidR="00091B6C">
        <w:rPr>
          <w:rFonts w:cs="Arial"/>
          <w:spacing w:val="1"/>
          <w:sz w:val="24"/>
          <w:szCs w:val="24"/>
          <w:lang w:val="ro-RO"/>
        </w:rPr>
        <w:fldChar w:fldCharType="separate"/>
      </w:r>
      <w:r>
        <w:rPr>
          <w:rFonts w:cs="Arial"/>
          <w:spacing w:val="1"/>
          <w:sz w:val="24"/>
          <w:szCs w:val="24"/>
          <w:lang w:val="ro-RO"/>
        </w:rPr>
        <w:fldChar w:fldCharType="end"/>
      </w:r>
      <w:r>
        <w:rPr>
          <w:rFonts w:ascii="Arial" w:hAnsi="Arial" w:cs="Arial"/>
          <w:spacing w:val="1"/>
          <w:sz w:val="24"/>
          <w:szCs w:val="24"/>
          <w:lang w:val="ro-RO"/>
        </w:rPr>
        <w:t>tradiţii şi cultură</w:t>
      </w:r>
    </w:p>
    <w:p w:rsidR="0087276E" w:rsidRDefault="0087276E">
      <w:pPr>
        <w:pStyle w:val="BodyText3"/>
        <w:tabs>
          <w:tab w:val="left" w:pos="700"/>
          <w:tab w:val="left" w:pos="860"/>
        </w:tabs>
        <w:jc w:val="both"/>
        <w:rPr>
          <w:rFonts w:ascii="Arial" w:hAnsi="Arial" w:cs="Arial"/>
          <w:sz w:val="24"/>
          <w:szCs w:val="24"/>
          <w:lang w:val="ro-RO"/>
        </w:rPr>
      </w:pPr>
    </w:p>
    <w:p w:rsidR="0087276E" w:rsidRDefault="0087276E">
      <w:pPr>
        <w:pStyle w:val="BodyText3"/>
        <w:tabs>
          <w:tab w:val="left" w:pos="700"/>
          <w:tab w:val="left" w:pos="860"/>
        </w:tabs>
        <w:jc w:val="both"/>
        <w:rPr>
          <w:rFonts w:ascii="Arial" w:hAnsi="Arial" w:cs="Arial"/>
          <w:sz w:val="24"/>
          <w:szCs w:val="24"/>
          <w:lang w:val="ro-RO"/>
        </w:rPr>
      </w:pPr>
    </w:p>
    <w:p w:rsidR="0087276E" w:rsidRDefault="00591FFB">
      <w:pPr>
        <w:pStyle w:val="BodyText3"/>
        <w:tabs>
          <w:tab w:val="left" w:pos="700"/>
          <w:tab w:val="left" w:pos="860"/>
        </w:tabs>
        <w:jc w:val="both"/>
        <w:rPr>
          <w:rFonts w:ascii="Arial" w:hAnsi="Arial" w:cs="Arial"/>
          <w:sz w:val="24"/>
          <w:szCs w:val="24"/>
          <w:u w:val="single"/>
          <w:lang w:val="ro-RO"/>
        </w:rPr>
      </w:pPr>
      <w:r>
        <w:rPr>
          <w:rFonts w:ascii="Arial" w:hAnsi="Arial" w:cs="Arial"/>
          <w:b/>
          <w:sz w:val="24"/>
          <w:szCs w:val="24"/>
          <w:lang w:val="ro-RO"/>
        </w:rPr>
        <w:t>Solicitantul,</w:t>
      </w:r>
      <w:r>
        <w:rPr>
          <w:rFonts w:ascii="Arial" w:hAnsi="Arial" w:cs="Arial"/>
          <w:b/>
          <w:sz w:val="24"/>
          <w:szCs w:val="24"/>
          <w:lang w:val="ro-RO"/>
        </w:rPr>
        <w:br/>
      </w:r>
      <w:r>
        <w:rPr>
          <w:rFonts w:ascii="Arial" w:hAnsi="Arial" w:cs="Arial"/>
          <w:sz w:val="24"/>
          <w:szCs w:val="24"/>
          <w:u w:val="single"/>
          <w:lang w:val="ro-RO"/>
        </w:rPr>
        <w:t>________________</w:t>
      </w:r>
    </w:p>
    <w:p w:rsidR="0087276E" w:rsidRDefault="00591FFB">
      <w:pPr>
        <w:pStyle w:val="BodyText3"/>
        <w:tabs>
          <w:tab w:val="left" w:pos="700"/>
          <w:tab w:val="left" w:pos="860"/>
        </w:tabs>
        <w:jc w:val="both"/>
        <w:rPr>
          <w:rFonts w:ascii="Arial" w:hAnsi="Arial" w:cs="Arial"/>
          <w:b/>
          <w:sz w:val="24"/>
          <w:szCs w:val="24"/>
          <w:lang w:val="ro-RO"/>
        </w:rPr>
      </w:pPr>
      <w:r>
        <w:rPr>
          <w:rFonts w:ascii="Arial" w:hAnsi="Arial" w:cs="Arial"/>
          <w:b/>
          <w:sz w:val="24"/>
          <w:szCs w:val="24"/>
          <w:lang w:val="ro-RO"/>
        </w:rPr>
        <w:t>(numele, prenumele şi funcţia)</w:t>
      </w:r>
    </w:p>
    <w:p w:rsidR="0087276E" w:rsidRDefault="00591FFB">
      <w:pPr>
        <w:shd w:val="clear" w:color="auto" w:fill="FFFFFF"/>
        <w:tabs>
          <w:tab w:val="left" w:leader="dot" w:pos="0"/>
          <w:tab w:val="left" w:pos="6120"/>
        </w:tabs>
        <w:spacing w:before="10"/>
        <w:ind w:left="5"/>
        <w:rPr>
          <w:rFonts w:ascii="Arial" w:hAnsi="Arial" w:cs="Arial"/>
          <w:b/>
          <w:sz w:val="24"/>
          <w:szCs w:val="24"/>
          <w:lang w:val="ro-RO"/>
        </w:rPr>
      </w:pPr>
      <w:r>
        <w:rPr>
          <w:rFonts w:ascii="Arial" w:hAnsi="Arial" w:cs="Arial"/>
          <w:b/>
          <w:sz w:val="24"/>
          <w:szCs w:val="24"/>
          <w:lang w:val="ro-RO"/>
        </w:rPr>
        <w:br/>
      </w:r>
    </w:p>
    <w:p w:rsidR="0087276E" w:rsidRDefault="00591FFB">
      <w:pPr>
        <w:rPr>
          <w:rFonts w:ascii="Arial" w:hAnsi="Arial" w:cs="Arial"/>
          <w:sz w:val="24"/>
          <w:szCs w:val="24"/>
          <w:u w:val="single"/>
          <w:lang w:val="ro-RO"/>
        </w:rPr>
      </w:pPr>
      <w:r>
        <w:rPr>
          <w:rFonts w:ascii="Arial" w:hAnsi="Arial" w:cs="Arial"/>
          <w:b/>
          <w:sz w:val="24"/>
          <w:szCs w:val="24"/>
          <w:lang w:val="ro-RO"/>
        </w:rPr>
        <w:t xml:space="preserve">Data completării </w:t>
      </w:r>
      <w:r>
        <w:rPr>
          <w:rFonts w:ascii="Arial" w:hAnsi="Arial" w:cs="Arial"/>
          <w:b/>
          <w:sz w:val="24"/>
          <w:szCs w:val="24"/>
          <w:lang w:val="ro-RO"/>
        </w:rPr>
        <w:tab/>
      </w:r>
      <w:r>
        <w:rPr>
          <w:rFonts w:ascii="Arial" w:hAnsi="Arial" w:cs="Arial"/>
          <w:b/>
          <w:sz w:val="24"/>
          <w:szCs w:val="24"/>
          <w:lang w:val="ro-RO"/>
        </w:rPr>
        <w:tab/>
      </w:r>
      <w:r>
        <w:rPr>
          <w:rFonts w:ascii="Arial" w:hAnsi="Arial" w:cs="Arial"/>
          <w:b/>
          <w:sz w:val="24"/>
          <w:szCs w:val="24"/>
          <w:lang w:val="ro-RO"/>
        </w:rPr>
        <w:tab/>
      </w:r>
      <w:r>
        <w:rPr>
          <w:rFonts w:ascii="Arial" w:hAnsi="Arial" w:cs="Arial"/>
          <w:b/>
          <w:sz w:val="24"/>
          <w:szCs w:val="24"/>
          <w:lang w:val="ro-RO"/>
        </w:rPr>
        <w:tab/>
      </w:r>
      <w:r>
        <w:rPr>
          <w:rFonts w:ascii="Arial" w:hAnsi="Arial" w:cs="Arial"/>
          <w:b/>
          <w:sz w:val="24"/>
          <w:szCs w:val="24"/>
          <w:lang w:val="ro-RO"/>
        </w:rPr>
        <w:tab/>
      </w:r>
      <w:r>
        <w:rPr>
          <w:rFonts w:ascii="Arial" w:hAnsi="Arial" w:cs="Arial"/>
          <w:b/>
          <w:sz w:val="24"/>
          <w:szCs w:val="24"/>
          <w:lang w:val="ro-RO"/>
        </w:rPr>
        <w:tab/>
      </w:r>
      <w:r>
        <w:rPr>
          <w:rFonts w:ascii="Arial" w:hAnsi="Arial" w:cs="Arial"/>
          <w:b/>
          <w:sz w:val="24"/>
          <w:szCs w:val="24"/>
          <w:lang w:val="ro-RO"/>
        </w:rPr>
        <w:tab/>
      </w:r>
      <w:r>
        <w:rPr>
          <w:rFonts w:ascii="Arial" w:hAnsi="Arial" w:cs="Arial"/>
          <w:b/>
          <w:sz w:val="24"/>
          <w:szCs w:val="24"/>
          <w:lang w:val="ro-RO"/>
        </w:rPr>
        <w:tab/>
        <w:t>Semnătura</w:t>
      </w:r>
      <w:r>
        <w:rPr>
          <w:rFonts w:ascii="Arial" w:hAnsi="Arial" w:cs="Arial"/>
          <w:b/>
          <w:sz w:val="24"/>
          <w:szCs w:val="24"/>
          <w:lang w:val="ro-RO"/>
        </w:rPr>
        <w:br/>
      </w:r>
      <w:r>
        <w:rPr>
          <w:rFonts w:ascii="Arial" w:hAnsi="Arial" w:cs="Arial"/>
          <w:sz w:val="24"/>
          <w:szCs w:val="24"/>
          <w:u w:val="single"/>
          <w:lang w:val="ro-RO"/>
        </w:rPr>
        <w:t>________________</w:t>
      </w:r>
      <w:r>
        <w:rPr>
          <w:rFonts w:ascii="Arial" w:hAnsi="Arial" w:cs="Arial"/>
          <w:sz w:val="24"/>
          <w:szCs w:val="24"/>
          <w:u w:val="single"/>
          <w:lang w:val="ro-RO"/>
        </w:rPr>
        <w:tab/>
      </w:r>
      <w:r>
        <w:rPr>
          <w:rFonts w:ascii="Arial" w:hAnsi="Arial" w:cs="Arial"/>
          <w:sz w:val="24"/>
          <w:szCs w:val="24"/>
          <w:lang w:val="ro-RO"/>
        </w:rPr>
        <w:tab/>
      </w:r>
      <w:r>
        <w:rPr>
          <w:rFonts w:ascii="Arial" w:hAnsi="Arial" w:cs="Arial"/>
          <w:sz w:val="24"/>
          <w:szCs w:val="24"/>
          <w:lang w:val="ro-RO"/>
        </w:rPr>
        <w:tab/>
      </w:r>
      <w:r>
        <w:rPr>
          <w:rFonts w:ascii="Arial" w:hAnsi="Arial" w:cs="Arial"/>
          <w:sz w:val="24"/>
          <w:szCs w:val="24"/>
          <w:lang w:val="ro-RO"/>
        </w:rPr>
        <w:tab/>
      </w:r>
      <w:r>
        <w:rPr>
          <w:rFonts w:ascii="Arial" w:hAnsi="Arial" w:cs="Arial"/>
          <w:sz w:val="24"/>
          <w:szCs w:val="24"/>
          <w:lang w:val="ro-RO"/>
        </w:rPr>
        <w:tab/>
      </w:r>
      <w:r>
        <w:rPr>
          <w:rFonts w:ascii="Arial" w:hAnsi="Arial" w:cs="Arial"/>
          <w:sz w:val="24"/>
          <w:szCs w:val="24"/>
          <w:lang w:val="ro-RO"/>
        </w:rPr>
        <w:tab/>
      </w:r>
      <w:r>
        <w:rPr>
          <w:rFonts w:ascii="Arial" w:hAnsi="Arial" w:cs="Arial"/>
          <w:sz w:val="24"/>
          <w:szCs w:val="24"/>
          <w:lang w:val="ro-RO"/>
        </w:rPr>
        <w:tab/>
      </w:r>
      <w:r>
        <w:rPr>
          <w:rFonts w:ascii="Arial" w:hAnsi="Arial" w:cs="Arial"/>
          <w:sz w:val="24"/>
          <w:szCs w:val="24"/>
          <w:lang w:val="ro-RO"/>
        </w:rPr>
        <w:tab/>
      </w:r>
      <w:r>
        <w:rPr>
          <w:rFonts w:ascii="Arial" w:hAnsi="Arial" w:cs="Arial"/>
          <w:sz w:val="24"/>
          <w:szCs w:val="24"/>
          <w:u w:val="single"/>
          <w:lang w:val="ro-RO"/>
        </w:rPr>
        <w:t>____________</w:t>
      </w:r>
    </w:p>
    <w:p w:rsidR="0087276E" w:rsidRDefault="0087276E">
      <w:pPr>
        <w:shd w:val="clear" w:color="auto" w:fill="FFFFFF"/>
        <w:tabs>
          <w:tab w:val="left" w:leader="dot" w:pos="0"/>
          <w:tab w:val="left" w:pos="6120"/>
        </w:tabs>
        <w:spacing w:before="10" w:line="264" w:lineRule="exact"/>
        <w:ind w:left="5"/>
        <w:rPr>
          <w:rFonts w:ascii="Arial" w:hAnsi="Arial" w:cs="Arial"/>
          <w:sz w:val="24"/>
          <w:szCs w:val="24"/>
          <w:lang w:val="ro-RO"/>
        </w:rPr>
      </w:pPr>
    </w:p>
    <w:p w:rsidR="0087276E" w:rsidRDefault="00591FFB">
      <w:pPr>
        <w:pStyle w:val="HTMLPreformatted"/>
        <w:pageBreakBefore/>
        <w:jc w:val="right"/>
        <w:rPr>
          <w:rFonts w:ascii="Arial" w:hAnsi="Arial" w:cs="Arial"/>
          <w:b/>
          <w:bCs/>
          <w:iCs/>
          <w:spacing w:val="-5"/>
          <w:sz w:val="24"/>
          <w:szCs w:val="24"/>
          <w:lang w:val="ro-RO"/>
        </w:rPr>
      </w:pPr>
      <w:bookmarkStart w:id="26" w:name="_Anexa_A2_la_Ghidul%20solicitantului"/>
      <w:bookmarkEnd w:id="26"/>
      <w:r>
        <w:rPr>
          <w:rFonts w:ascii="Arial" w:hAnsi="Arial" w:cs="Arial"/>
          <w:b/>
          <w:bCs/>
          <w:iCs/>
          <w:spacing w:val="-5"/>
          <w:sz w:val="24"/>
          <w:szCs w:val="24"/>
          <w:lang w:val="ro-RO"/>
        </w:rPr>
        <w:lastRenderedPageBreak/>
        <w:t>Anexa A2 la Ghidul solicitantului</w:t>
      </w:r>
    </w:p>
    <w:p w:rsidR="0087276E" w:rsidRDefault="00591FFB">
      <w:pPr>
        <w:pBdr>
          <w:top w:val="single" w:sz="4" w:space="1" w:color="000000"/>
          <w:left w:val="single" w:sz="4" w:space="4" w:color="000000"/>
          <w:bottom w:val="single" w:sz="4" w:space="1" w:color="000000"/>
          <w:right w:val="single" w:sz="4" w:space="4" w:color="000000"/>
        </w:pBdr>
        <w:shd w:val="clear" w:color="auto" w:fill="D9D9D9"/>
        <w:spacing w:before="336"/>
        <w:ind w:right="10"/>
        <w:jc w:val="center"/>
        <w:rPr>
          <w:rFonts w:ascii="Arial" w:hAnsi="Arial" w:cs="Arial"/>
          <w:b/>
          <w:spacing w:val="-3"/>
          <w:sz w:val="24"/>
          <w:szCs w:val="24"/>
          <w:lang w:val="ro-RO"/>
        </w:rPr>
      </w:pPr>
      <w:r>
        <w:rPr>
          <w:rFonts w:ascii="Arial" w:hAnsi="Arial" w:cs="Arial"/>
          <w:b/>
          <w:spacing w:val="15"/>
          <w:sz w:val="24"/>
          <w:szCs w:val="24"/>
          <w:lang w:val="ro-RO"/>
        </w:rPr>
        <w:t xml:space="preserve">CERERE </w:t>
      </w:r>
      <w:r>
        <w:rPr>
          <w:rFonts w:ascii="Arial" w:hAnsi="Arial" w:cs="Arial"/>
          <w:b/>
          <w:spacing w:val="-3"/>
          <w:sz w:val="24"/>
          <w:szCs w:val="24"/>
          <w:lang w:val="ro-RO"/>
        </w:rPr>
        <w:t xml:space="preserve">DE FINANŢARE  </w:t>
      </w:r>
    </w:p>
    <w:p w:rsidR="0087276E" w:rsidRDefault="0087276E">
      <w:pPr>
        <w:shd w:val="clear" w:color="auto" w:fill="FFFFFF"/>
        <w:ind w:left="23"/>
        <w:jc w:val="both"/>
        <w:rPr>
          <w:rFonts w:ascii="Arial" w:hAnsi="Arial" w:cs="Arial"/>
          <w:b/>
          <w:spacing w:val="-3"/>
          <w:sz w:val="24"/>
          <w:szCs w:val="24"/>
          <w:lang w:val="ro-RO"/>
        </w:rPr>
      </w:pPr>
    </w:p>
    <w:p w:rsidR="0087276E" w:rsidRDefault="0087276E">
      <w:pPr>
        <w:shd w:val="clear" w:color="auto" w:fill="FFFFFF"/>
        <w:ind w:left="23"/>
        <w:jc w:val="both"/>
        <w:rPr>
          <w:rFonts w:ascii="Arial" w:hAnsi="Arial" w:cs="Arial"/>
          <w:b/>
          <w:spacing w:val="-3"/>
          <w:sz w:val="24"/>
          <w:szCs w:val="24"/>
          <w:lang w:val="ro-RO"/>
        </w:rPr>
      </w:pPr>
    </w:p>
    <w:p w:rsidR="0087276E" w:rsidRDefault="00591FFB">
      <w:pPr>
        <w:widowControl/>
        <w:pBdr>
          <w:top w:val="single" w:sz="4" w:space="1" w:color="000000"/>
          <w:left w:val="single" w:sz="4" w:space="4" w:color="000000"/>
          <w:bottom w:val="single" w:sz="4" w:space="1" w:color="000000"/>
          <w:right w:val="single" w:sz="4" w:space="4" w:color="000000"/>
        </w:pBdr>
        <w:shd w:val="clear" w:color="auto" w:fill="CCCCCC"/>
        <w:autoSpaceDE/>
        <w:ind w:left="23"/>
        <w:jc w:val="both"/>
        <w:rPr>
          <w:rFonts w:ascii="Arial" w:hAnsi="Arial" w:cs="Arial"/>
          <w:b/>
          <w:spacing w:val="15"/>
          <w:sz w:val="24"/>
          <w:szCs w:val="24"/>
          <w:lang w:val="ro-RO"/>
        </w:rPr>
      </w:pPr>
      <w:r>
        <w:rPr>
          <w:rFonts w:ascii="Arial" w:hAnsi="Arial" w:cs="Arial"/>
          <w:b/>
          <w:sz w:val="24"/>
          <w:szCs w:val="24"/>
          <w:lang w:val="ro-RO"/>
        </w:rPr>
        <w:t>I</w:t>
      </w:r>
      <w:r>
        <w:rPr>
          <w:rFonts w:ascii="Arial" w:hAnsi="Arial" w:cs="Arial"/>
          <w:b/>
          <w:spacing w:val="15"/>
          <w:sz w:val="24"/>
          <w:szCs w:val="24"/>
          <w:lang w:val="ro-RO"/>
        </w:rPr>
        <w:t>.  INFORMAŢII PRIVIND SOLICITANTUL</w:t>
      </w:r>
    </w:p>
    <w:p w:rsidR="0087276E" w:rsidRDefault="0087276E">
      <w:pPr>
        <w:shd w:val="clear" w:color="auto" w:fill="FFFFFF"/>
        <w:ind w:left="23"/>
        <w:jc w:val="both"/>
        <w:rPr>
          <w:rFonts w:ascii="Arial" w:hAnsi="Arial" w:cs="Arial"/>
          <w:b/>
          <w:i/>
          <w:sz w:val="24"/>
          <w:szCs w:val="24"/>
          <w:lang w:val="ro-RO"/>
        </w:rPr>
      </w:pPr>
    </w:p>
    <w:p w:rsidR="0087276E" w:rsidRDefault="00591FFB">
      <w:pPr>
        <w:shd w:val="clear" w:color="auto" w:fill="FFFFFF"/>
        <w:ind w:left="23"/>
        <w:jc w:val="both"/>
        <w:rPr>
          <w:rFonts w:ascii="Arial" w:hAnsi="Arial" w:cs="Arial"/>
          <w:b/>
          <w:spacing w:val="15"/>
          <w:sz w:val="24"/>
          <w:szCs w:val="24"/>
          <w:lang w:val="ro-RO"/>
        </w:rPr>
      </w:pPr>
      <w:r>
        <w:rPr>
          <w:rFonts w:ascii="Arial" w:hAnsi="Arial" w:cs="Arial"/>
          <w:b/>
          <w:sz w:val="24"/>
          <w:szCs w:val="24"/>
          <w:lang w:val="ro-RO"/>
        </w:rPr>
        <w:t xml:space="preserve">1. </w:t>
      </w:r>
      <w:r>
        <w:rPr>
          <w:rFonts w:ascii="Arial" w:hAnsi="Arial" w:cs="Arial"/>
          <w:b/>
          <w:spacing w:val="15"/>
          <w:sz w:val="24"/>
          <w:szCs w:val="24"/>
          <w:lang w:val="ro-RO"/>
        </w:rPr>
        <w:t>Solicitant:</w:t>
      </w:r>
    </w:p>
    <w:p w:rsidR="0087276E" w:rsidRDefault="0087276E">
      <w:pPr>
        <w:shd w:val="clear" w:color="auto" w:fill="FFFFFF"/>
        <w:ind w:left="23"/>
        <w:jc w:val="both"/>
        <w:rPr>
          <w:rFonts w:ascii="Arial" w:hAnsi="Arial" w:cs="Arial"/>
          <w:b/>
          <w:spacing w:val="15"/>
          <w:sz w:val="16"/>
          <w:szCs w:val="16"/>
          <w:lang w:val="ro-RO"/>
        </w:rPr>
      </w:pPr>
    </w:p>
    <w:tbl>
      <w:tblPr>
        <w:tblW w:w="0" w:type="auto"/>
        <w:tblInd w:w="-145" w:type="dxa"/>
        <w:tblLayout w:type="fixed"/>
        <w:tblLook w:val="04A0" w:firstRow="1" w:lastRow="0" w:firstColumn="1" w:lastColumn="0" w:noHBand="0" w:noVBand="1"/>
      </w:tblPr>
      <w:tblGrid>
        <w:gridCol w:w="4608"/>
        <w:gridCol w:w="5510"/>
      </w:tblGrid>
      <w:tr w:rsidR="0087276E">
        <w:tc>
          <w:tcPr>
            <w:tcW w:w="4608" w:type="dxa"/>
            <w:tcBorders>
              <w:top w:val="single" w:sz="4" w:space="0" w:color="000000"/>
              <w:left w:val="single" w:sz="4" w:space="0" w:color="000000"/>
              <w:bottom w:val="single" w:sz="4" w:space="0" w:color="000000"/>
            </w:tcBorders>
            <w:shd w:val="clear" w:color="auto" w:fill="CCCCCC"/>
            <w:vAlign w:val="center"/>
          </w:tcPr>
          <w:p w:rsidR="0087276E" w:rsidRDefault="00591FFB">
            <w:pPr>
              <w:tabs>
                <w:tab w:val="left" w:pos="0"/>
              </w:tabs>
              <w:snapToGrid w:val="0"/>
              <w:spacing w:before="60" w:after="60"/>
              <w:jc w:val="both"/>
              <w:rPr>
                <w:rFonts w:ascii="Arial" w:hAnsi="Arial" w:cs="Arial"/>
                <w:bCs/>
                <w:sz w:val="24"/>
                <w:szCs w:val="24"/>
                <w:lang w:val="ro-RO"/>
              </w:rPr>
            </w:pPr>
            <w:r>
              <w:rPr>
                <w:rFonts w:ascii="Arial" w:hAnsi="Arial" w:cs="Arial"/>
                <w:bCs/>
                <w:sz w:val="24"/>
                <w:szCs w:val="24"/>
                <w:lang w:val="ro-RO"/>
              </w:rPr>
              <w:t>Denumirea asociaţiei/fundaţiei</w:t>
            </w:r>
          </w:p>
          <w:p w:rsidR="0087276E" w:rsidRDefault="00591FFB">
            <w:pPr>
              <w:tabs>
                <w:tab w:val="left" w:pos="0"/>
              </w:tabs>
              <w:spacing w:before="60" w:after="60"/>
              <w:jc w:val="both"/>
              <w:rPr>
                <w:rFonts w:ascii="Arial" w:hAnsi="Arial" w:cs="Arial"/>
                <w:bCs/>
                <w:sz w:val="24"/>
                <w:szCs w:val="24"/>
                <w:lang w:val="ro-RO"/>
              </w:rPr>
            </w:pPr>
            <w:r>
              <w:rPr>
                <w:rFonts w:ascii="Arial" w:hAnsi="Arial" w:cs="Arial"/>
                <w:bCs/>
                <w:sz w:val="24"/>
                <w:szCs w:val="24"/>
                <w:lang w:val="ro-RO"/>
              </w:rPr>
              <w:t>Numele şi prenumele persoanei fizice</w:t>
            </w:r>
          </w:p>
        </w:tc>
        <w:tc>
          <w:tcPr>
            <w:tcW w:w="551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tabs>
                <w:tab w:val="left" w:pos="0"/>
              </w:tabs>
              <w:snapToGrid w:val="0"/>
              <w:rPr>
                <w:rFonts w:ascii="Arial" w:hAnsi="Arial" w:cs="Arial"/>
                <w:bCs/>
                <w:sz w:val="24"/>
                <w:szCs w:val="24"/>
                <w:lang w:val="ro-RO"/>
              </w:rPr>
            </w:pPr>
          </w:p>
        </w:tc>
      </w:tr>
      <w:tr w:rsidR="0087276E">
        <w:tc>
          <w:tcPr>
            <w:tcW w:w="4608" w:type="dxa"/>
            <w:tcBorders>
              <w:top w:val="single" w:sz="4" w:space="0" w:color="000000"/>
              <w:left w:val="single" w:sz="4" w:space="0" w:color="000000"/>
              <w:bottom w:val="single" w:sz="4" w:space="0" w:color="000000"/>
            </w:tcBorders>
            <w:shd w:val="clear" w:color="auto" w:fill="CCCCCC"/>
            <w:vAlign w:val="center"/>
          </w:tcPr>
          <w:p w:rsidR="0087276E" w:rsidRDefault="00591FFB">
            <w:pPr>
              <w:snapToGrid w:val="0"/>
              <w:spacing w:before="60" w:after="60"/>
              <w:jc w:val="both"/>
              <w:rPr>
                <w:rFonts w:ascii="Arial" w:hAnsi="Arial" w:cs="Arial"/>
                <w:bCs/>
                <w:sz w:val="24"/>
                <w:szCs w:val="24"/>
                <w:lang w:val="ro-RO"/>
              </w:rPr>
            </w:pPr>
            <w:r>
              <w:rPr>
                <w:rFonts w:ascii="Arial" w:hAnsi="Arial" w:cs="Arial"/>
                <w:bCs/>
                <w:sz w:val="24"/>
                <w:szCs w:val="24"/>
                <w:lang w:val="ro-RO"/>
              </w:rPr>
              <w:t xml:space="preserve">Adresa </w:t>
            </w:r>
          </w:p>
        </w:tc>
        <w:tc>
          <w:tcPr>
            <w:tcW w:w="551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tabs>
                <w:tab w:val="left" w:pos="0"/>
                <w:tab w:val="left" w:pos="1485"/>
              </w:tabs>
              <w:snapToGrid w:val="0"/>
              <w:rPr>
                <w:rFonts w:ascii="Arial" w:hAnsi="Arial" w:cs="Arial"/>
                <w:bCs/>
                <w:sz w:val="24"/>
                <w:szCs w:val="24"/>
                <w:lang w:val="ro-RO"/>
              </w:rPr>
            </w:pPr>
          </w:p>
        </w:tc>
      </w:tr>
      <w:tr w:rsidR="0087276E">
        <w:trPr>
          <w:trHeight w:val="521"/>
        </w:trPr>
        <w:tc>
          <w:tcPr>
            <w:tcW w:w="4608" w:type="dxa"/>
            <w:tcBorders>
              <w:top w:val="single" w:sz="4" w:space="0" w:color="000000"/>
              <w:left w:val="single" w:sz="4" w:space="0" w:color="000000"/>
              <w:bottom w:val="single" w:sz="4" w:space="0" w:color="000000"/>
            </w:tcBorders>
            <w:shd w:val="clear" w:color="auto" w:fill="CCCCCC"/>
            <w:vAlign w:val="center"/>
          </w:tcPr>
          <w:p w:rsidR="0087276E" w:rsidRDefault="00591FFB">
            <w:pPr>
              <w:snapToGrid w:val="0"/>
              <w:jc w:val="both"/>
              <w:rPr>
                <w:rFonts w:ascii="Arial" w:hAnsi="Arial" w:cs="Arial"/>
                <w:bCs/>
                <w:sz w:val="24"/>
                <w:szCs w:val="24"/>
                <w:lang w:val="ro-RO"/>
              </w:rPr>
            </w:pPr>
            <w:r>
              <w:rPr>
                <w:rFonts w:ascii="Arial" w:hAnsi="Arial" w:cs="Arial"/>
                <w:bCs/>
                <w:sz w:val="24"/>
                <w:szCs w:val="24"/>
                <w:lang w:val="ro-RO"/>
              </w:rPr>
              <w:t>Telefon/fax</w:t>
            </w:r>
          </w:p>
        </w:tc>
        <w:tc>
          <w:tcPr>
            <w:tcW w:w="551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rPr>
                <w:rFonts w:ascii="Arial" w:hAnsi="Arial" w:cs="Arial"/>
                <w:bCs/>
                <w:sz w:val="24"/>
                <w:szCs w:val="24"/>
                <w:lang w:val="ro-RO"/>
              </w:rPr>
            </w:pPr>
          </w:p>
        </w:tc>
      </w:tr>
      <w:tr w:rsidR="0087276E">
        <w:trPr>
          <w:trHeight w:val="521"/>
        </w:trPr>
        <w:tc>
          <w:tcPr>
            <w:tcW w:w="4608" w:type="dxa"/>
            <w:tcBorders>
              <w:top w:val="single" w:sz="4" w:space="0" w:color="000000"/>
              <w:left w:val="single" w:sz="4" w:space="0" w:color="000000"/>
              <w:bottom w:val="single" w:sz="4" w:space="0" w:color="000000"/>
            </w:tcBorders>
            <w:shd w:val="clear" w:color="auto" w:fill="CCCCCC"/>
            <w:vAlign w:val="center"/>
          </w:tcPr>
          <w:p w:rsidR="0087276E" w:rsidRDefault="00591FFB">
            <w:pPr>
              <w:snapToGrid w:val="0"/>
              <w:jc w:val="both"/>
              <w:rPr>
                <w:rFonts w:ascii="Arial" w:hAnsi="Arial" w:cs="Arial"/>
                <w:sz w:val="24"/>
                <w:szCs w:val="24"/>
                <w:lang w:val="ro-RO"/>
              </w:rPr>
            </w:pPr>
            <w:r>
              <w:rPr>
                <w:rFonts w:ascii="Arial" w:hAnsi="Arial" w:cs="Arial"/>
                <w:bCs/>
                <w:sz w:val="24"/>
                <w:szCs w:val="24"/>
                <w:lang w:val="ro-RO"/>
              </w:rPr>
              <w:t>E</w:t>
            </w:r>
            <w:r>
              <w:rPr>
                <w:rFonts w:ascii="Arial" w:hAnsi="Arial" w:cs="Arial"/>
                <w:sz w:val="24"/>
                <w:szCs w:val="24"/>
                <w:lang w:val="ro-RO"/>
              </w:rPr>
              <w:t>-mail</w:t>
            </w:r>
          </w:p>
        </w:tc>
        <w:tc>
          <w:tcPr>
            <w:tcW w:w="551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rPr>
                <w:rFonts w:ascii="Arial" w:hAnsi="Arial" w:cs="Arial"/>
                <w:bCs/>
                <w:sz w:val="24"/>
                <w:szCs w:val="24"/>
                <w:lang w:val="ro-RO"/>
              </w:rPr>
            </w:pPr>
          </w:p>
        </w:tc>
      </w:tr>
      <w:tr w:rsidR="0087276E">
        <w:trPr>
          <w:trHeight w:val="521"/>
        </w:trPr>
        <w:tc>
          <w:tcPr>
            <w:tcW w:w="4608" w:type="dxa"/>
            <w:tcBorders>
              <w:top w:val="single" w:sz="4" w:space="0" w:color="000000"/>
              <w:left w:val="single" w:sz="4" w:space="0" w:color="000000"/>
              <w:bottom w:val="single" w:sz="4" w:space="0" w:color="000000"/>
            </w:tcBorders>
            <w:shd w:val="clear" w:color="auto" w:fill="CCCCCC"/>
            <w:vAlign w:val="center"/>
          </w:tcPr>
          <w:p w:rsidR="0087276E" w:rsidRDefault="00591FFB">
            <w:pPr>
              <w:snapToGrid w:val="0"/>
              <w:jc w:val="both"/>
              <w:rPr>
                <w:rFonts w:ascii="Arial" w:hAnsi="Arial" w:cs="Arial"/>
                <w:bCs/>
                <w:sz w:val="24"/>
                <w:szCs w:val="24"/>
                <w:lang w:val="ro-RO"/>
              </w:rPr>
            </w:pPr>
            <w:r>
              <w:rPr>
                <w:rFonts w:ascii="Arial" w:hAnsi="Arial" w:cs="Arial"/>
                <w:bCs/>
                <w:sz w:val="24"/>
                <w:szCs w:val="24"/>
                <w:lang w:val="ro-RO"/>
              </w:rPr>
              <w:t>Cod de înregistrare fiscală</w:t>
            </w:r>
          </w:p>
        </w:tc>
        <w:tc>
          <w:tcPr>
            <w:tcW w:w="551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rPr>
                <w:rFonts w:ascii="Arial" w:hAnsi="Arial" w:cs="Arial"/>
                <w:bCs/>
                <w:sz w:val="24"/>
                <w:szCs w:val="24"/>
                <w:lang w:val="ro-RO"/>
              </w:rPr>
            </w:pPr>
          </w:p>
        </w:tc>
      </w:tr>
    </w:tbl>
    <w:p w:rsidR="0087276E" w:rsidRDefault="0087276E">
      <w:pPr>
        <w:shd w:val="clear" w:color="auto" w:fill="FFFFFF"/>
        <w:tabs>
          <w:tab w:val="left" w:pos="269"/>
        </w:tabs>
        <w:spacing w:line="269" w:lineRule="exact"/>
        <w:jc w:val="both"/>
      </w:pPr>
    </w:p>
    <w:p w:rsidR="0087276E" w:rsidRDefault="00591FFB">
      <w:pPr>
        <w:shd w:val="clear" w:color="auto" w:fill="FFFFFF"/>
        <w:tabs>
          <w:tab w:val="left" w:pos="269"/>
        </w:tabs>
        <w:spacing w:line="269" w:lineRule="exact"/>
        <w:jc w:val="both"/>
        <w:rPr>
          <w:rFonts w:ascii="Arial" w:hAnsi="Arial" w:cs="Arial"/>
          <w:b/>
          <w:spacing w:val="-3"/>
          <w:sz w:val="24"/>
          <w:szCs w:val="24"/>
          <w:lang w:val="ro-RO"/>
        </w:rPr>
      </w:pPr>
      <w:r>
        <w:rPr>
          <w:rFonts w:ascii="Arial" w:hAnsi="Arial" w:cs="Arial"/>
          <w:b/>
          <w:spacing w:val="-3"/>
          <w:sz w:val="24"/>
          <w:szCs w:val="24"/>
          <w:lang w:val="ro-RO"/>
        </w:rPr>
        <w:t>2. Dobândirea personalităţii juridice:</w:t>
      </w:r>
    </w:p>
    <w:p w:rsidR="0087276E" w:rsidRDefault="0087276E">
      <w:pPr>
        <w:shd w:val="clear" w:color="auto" w:fill="FFFFFF"/>
        <w:tabs>
          <w:tab w:val="left" w:pos="269"/>
        </w:tabs>
        <w:spacing w:line="269" w:lineRule="exact"/>
        <w:ind w:left="6"/>
        <w:jc w:val="both"/>
        <w:rPr>
          <w:rFonts w:ascii="Arial" w:hAnsi="Arial" w:cs="Arial"/>
          <w:b/>
          <w:spacing w:val="-15"/>
          <w:sz w:val="24"/>
          <w:szCs w:val="24"/>
          <w:u w:val="single"/>
          <w:lang w:val="ro-RO"/>
        </w:rPr>
      </w:pPr>
    </w:p>
    <w:tbl>
      <w:tblPr>
        <w:tblW w:w="0" w:type="auto"/>
        <w:tblInd w:w="-145" w:type="dxa"/>
        <w:tblLayout w:type="fixed"/>
        <w:tblLook w:val="04A0" w:firstRow="1" w:lastRow="0" w:firstColumn="1" w:lastColumn="0" w:noHBand="0" w:noVBand="1"/>
      </w:tblPr>
      <w:tblGrid>
        <w:gridCol w:w="4608"/>
        <w:gridCol w:w="5510"/>
      </w:tblGrid>
      <w:tr w:rsidR="0087276E">
        <w:tc>
          <w:tcPr>
            <w:tcW w:w="4608" w:type="dxa"/>
            <w:tcBorders>
              <w:top w:val="single" w:sz="4" w:space="0" w:color="000000"/>
              <w:left w:val="single" w:sz="4" w:space="0" w:color="000000"/>
              <w:bottom w:val="single" w:sz="4" w:space="0" w:color="000000"/>
            </w:tcBorders>
            <w:shd w:val="clear" w:color="auto" w:fill="CCCCCC"/>
            <w:vAlign w:val="center"/>
          </w:tcPr>
          <w:p w:rsidR="0087276E" w:rsidRDefault="00591FFB">
            <w:pPr>
              <w:tabs>
                <w:tab w:val="left" w:pos="0"/>
              </w:tabs>
              <w:snapToGrid w:val="0"/>
              <w:spacing w:before="60" w:after="60"/>
              <w:jc w:val="both"/>
              <w:rPr>
                <w:rFonts w:ascii="Arial" w:hAnsi="Arial" w:cs="Arial"/>
                <w:bCs/>
                <w:sz w:val="24"/>
                <w:szCs w:val="24"/>
                <w:lang w:val="ro-RO"/>
              </w:rPr>
            </w:pPr>
            <w:r>
              <w:rPr>
                <w:rFonts w:ascii="Arial" w:hAnsi="Arial" w:cs="Arial"/>
                <w:bCs/>
                <w:sz w:val="24"/>
                <w:szCs w:val="24"/>
                <w:lang w:val="ro-RO"/>
              </w:rPr>
              <w:t>Numărul sentinţei civile de înfiinţare a asociaţiei/fundaţiei</w:t>
            </w:r>
          </w:p>
        </w:tc>
        <w:tc>
          <w:tcPr>
            <w:tcW w:w="551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tabs>
                <w:tab w:val="left" w:pos="0"/>
              </w:tabs>
              <w:snapToGrid w:val="0"/>
              <w:spacing w:before="60" w:after="60"/>
              <w:rPr>
                <w:rFonts w:ascii="Arial" w:hAnsi="Arial" w:cs="Arial"/>
                <w:bCs/>
                <w:sz w:val="24"/>
                <w:szCs w:val="24"/>
                <w:lang w:val="ro-RO"/>
              </w:rPr>
            </w:pPr>
          </w:p>
        </w:tc>
      </w:tr>
      <w:tr w:rsidR="0087276E">
        <w:tc>
          <w:tcPr>
            <w:tcW w:w="4608" w:type="dxa"/>
            <w:tcBorders>
              <w:top w:val="single" w:sz="4" w:space="0" w:color="000000"/>
              <w:left w:val="single" w:sz="4" w:space="0" w:color="000000"/>
              <w:bottom w:val="single" w:sz="4" w:space="0" w:color="000000"/>
            </w:tcBorders>
            <w:shd w:val="clear" w:color="auto" w:fill="CCCCCC"/>
            <w:vAlign w:val="center"/>
          </w:tcPr>
          <w:p w:rsidR="0087276E" w:rsidRDefault="00591FFB">
            <w:pPr>
              <w:tabs>
                <w:tab w:val="left" w:pos="0"/>
              </w:tabs>
              <w:snapToGrid w:val="0"/>
              <w:spacing w:before="60" w:after="60"/>
              <w:jc w:val="both"/>
              <w:rPr>
                <w:rFonts w:ascii="Arial" w:hAnsi="Arial" w:cs="Arial"/>
                <w:bCs/>
                <w:sz w:val="24"/>
                <w:szCs w:val="24"/>
                <w:lang w:val="ro-RO"/>
              </w:rPr>
            </w:pPr>
            <w:r>
              <w:rPr>
                <w:rFonts w:ascii="Arial" w:hAnsi="Arial" w:cs="Arial"/>
                <w:bCs/>
                <w:sz w:val="24"/>
                <w:szCs w:val="24"/>
                <w:lang w:val="ro-RO"/>
              </w:rPr>
              <w:t xml:space="preserve">Numărul </w:t>
            </w:r>
            <w:r>
              <w:rPr>
                <w:rFonts w:ascii="Arial" w:hAnsi="Arial" w:cs="Arial"/>
                <w:color w:val="000000"/>
                <w:spacing w:val="3"/>
                <w:sz w:val="24"/>
                <w:szCs w:val="24"/>
                <w:lang w:val="ro-RO"/>
              </w:rPr>
              <w:t>certificatului de înscriere în</w:t>
            </w:r>
            <w:r>
              <w:rPr>
                <w:rFonts w:ascii="Arial" w:hAnsi="Arial" w:cs="Arial"/>
                <w:bCs/>
                <w:sz w:val="24"/>
                <w:szCs w:val="24"/>
                <w:lang w:val="ro-RO"/>
              </w:rPr>
              <w:t xml:space="preserve"> Registrul Asociaţiilor şi Fundaţiilor</w:t>
            </w:r>
          </w:p>
        </w:tc>
        <w:tc>
          <w:tcPr>
            <w:tcW w:w="551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tabs>
                <w:tab w:val="left" w:pos="0"/>
              </w:tabs>
              <w:snapToGrid w:val="0"/>
              <w:spacing w:before="60" w:after="60"/>
              <w:rPr>
                <w:rFonts w:ascii="Arial" w:hAnsi="Arial" w:cs="Arial"/>
                <w:bCs/>
                <w:sz w:val="24"/>
                <w:szCs w:val="24"/>
                <w:lang w:val="ro-RO"/>
              </w:rPr>
            </w:pPr>
          </w:p>
        </w:tc>
      </w:tr>
      <w:tr w:rsidR="0087276E">
        <w:tc>
          <w:tcPr>
            <w:tcW w:w="4608" w:type="dxa"/>
            <w:tcBorders>
              <w:top w:val="single" w:sz="4" w:space="0" w:color="000000"/>
              <w:left w:val="single" w:sz="4" w:space="0" w:color="000000"/>
              <w:bottom w:val="single" w:sz="4" w:space="0" w:color="000000"/>
            </w:tcBorders>
            <w:shd w:val="clear" w:color="auto" w:fill="CCCCCC"/>
            <w:vAlign w:val="center"/>
          </w:tcPr>
          <w:p w:rsidR="0087276E" w:rsidRDefault="00591FFB">
            <w:pPr>
              <w:tabs>
                <w:tab w:val="left" w:pos="0"/>
              </w:tabs>
              <w:snapToGrid w:val="0"/>
              <w:spacing w:before="60" w:after="60"/>
              <w:jc w:val="both"/>
              <w:rPr>
                <w:rFonts w:ascii="Arial" w:hAnsi="Arial" w:cs="Arial"/>
                <w:spacing w:val="-5"/>
                <w:sz w:val="24"/>
                <w:szCs w:val="24"/>
                <w:lang w:val="ro-RO"/>
              </w:rPr>
            </w:pPr>
            <w:r>
              <w:rPr>
                <w:rFonts w:ascii="Arial" w:hAnsi="Arial" w:cs="Arial"/>
                <w:bCs/>
                <w:sz w:val="24"/>
                <w:szCs w:val="24"/>
                <w:lang w:val="ro-RO"/>
              </w:rPr>
              <w:t>Numărul</w:t>
            </w:r>
            <w:r>
              <w:rPr>
                <w:rFonts w:ascii="Arial" w:hAnsi="Arial" w:cs="Arial"/>
                <w:spacing w:val="-5"/>
                <w:sz w:val="24"/>
                <w:szCs w:val="24"/>
                <w:lang w:val="ro-RO"/>
              </w:rPr>
              <w:t xml:space="preserve"> certificatului de acreditare privind dreptul de a acorda servicii sociale</w:t>
            </w:r>
          </w:p>
        </w:tc>
        <w:tc>
          <w:tcPr>
            <w:tcW w:w="551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tabs>
                <w:tab w:val="left" w:pos="0"/>
              </w:tabs>
              <w:snapToGrid w:val="0"/>
              <w:spacing w:before="60" w:after="60"/>
              <w:rPr>
                <w:rFonts w:ascii="Arial" w:hAnsi="Arial" w:cs="Arial"/>
                <w:bCs/>
                <w:sz w:val="24"/>
                <w:szCs w:val="24"/>
                <w:lang w:val="ro-RO"/>
              </w:rPr>
            </w:pPr>
          </w:p>
        </w:tc>
      </w:tr>
      <w:tr w:rsidR="0087276E">
        <w:tc>
          <w:tcPr>
            <w:tcW w:w="4608" w:type="dxa"/>
            <w:tcBorders>
              <w:top w:val="single" w:sz="4" w:space="0" w:color="000000"/>
              <w:left w:val="single" w:sz="4" w:space="0" w:color="000000"/>
              <w:bottom w:val="single" w:sz="4" w:space="0" w:color="000000"/>
            </w:tcBorders>
            <w:shd w:val="clear" w:color="auto" w:fill="CCCCCC"/>
            <w:vAlign w:val="center"/>
          </w:tcPr>
          <w:p w:rsidR="0087276E" w:rsidRDefault="00591FFB">
            <w:pPr>
              <w:tabs>
                <w:tab w:val="left" w:pos="0"/>
              </w:tabs>
              <w:snapToGrid w:val="0"/>
              <w:spacing w:before="60" w:after="60"/>
              <w:jc w:val="both"/>
              <w:rPr>
                <w:rFonts w:ascii="Arial" w:hAnsi="Arial" w:cs="Arial"/>
                <w:spacing w:val="-5"/>
                <w:sz w:val="24"/>
                <w:szCs w:val="24"/>
                <w:lang w:val="ro-RO"/>
              </w:rPr>
            </w:pPr>
            <w:r>
              <w:rPr>
                <w:rFonts w:ascii="Arial" w:hAnsi="Arial" w:cs="Arial"/>
                <w:bCs/>
                <w:sz w:val="24"/>
                <w:szCs w:val="24"/>
                <w:lang w:val="ro-RO"/>
              </w:rPr>
              <w:t>Numărul</w:t>
            </w:r>
            <w:r>
              <w:rPr>
                <w:rFonts w:ascii="Arial" w:hAnsi="Arial" w:cs="Arial"/>
                <w:spacing w:val="-5"/>
                <w:sz w:val="24"/>
                <w:szCs w:val="24"/>
                <w:lang w:val="ro-RO"/>
              </w:rPr>
              <w:t xml:space="preserve"> autorizaţiei</w:t>
            </w:r>
          </w:p>
        </w:tc>
        <w:tc>
          <w:tcPr>
            <w:tcW w:w="551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tabs>
                <w:tab w:val="left" w:pos="0"/>
              </w:tabs>
              <w:snapToGrid w:val="0"/>
              <w:spacing w:before="60" w:after="60"/>
              <w:rPr>
                <w:rFonts w:ascii="Arial" w:hAnsi="Arial" w:cs="Arial"/>
                <w:bCs/>
                <w:sz w:val="24"/>
                <w:szCs w:val="24"/>
                <w:lang w:val="ro-RO"/>
              </w:rPr>
            </w:pPr>
          </w:p>
        </w:tc>
      </w:tr>
      <w:tr w:rsidR="0087276E">
        <w:tc>
          <w:tcPr>
            <w:tcW w:w="4608" w:type="dxa"/>
            <w:tcBorders>
              <w:top w:val="single" w:sz="4" w:space="0" w:color="000000"/>
              <w:left w:val="single" w:sz="4" w:space="0" w:color="000000"/>
              <w:bottom w:val="single" w:sz="4" w:space="0" w:color="000000"/>
            </w:tcBorders>
            <w:shd w:val="clear" w:color="auto" w:fill="CCCCCC"/>
            <w:vAlign w:val="center"/>
          </w:tcPr>
          <w:p w:rsidR="0087276E" w:rsidRDefault="00591FFB">
            <w:pPr>
              <w:tabs>
                <w:tab w:val="left" w:pos="0"/>
              </w:tabs>
              <w:snapToGrid w:val="0"/>
              <w:spacing w:before="60" w:after="60"/>
              <w:jc w:val="both"/>
              <w:rPr>
                <w:rFonts w:ascii="Arial" w:hAnsi="Arial" w:cs="Arial"/>
                <w:spacing w:val="-4"/>
                <w:sz w:val="24"/>
                <w:szCs w:val="24"/>
                <w:lang w:val="ro-RO"/>
              </w:rPr>
            </w:pPr>
            <w:r>
              <w:rPr>
                <w:rFonts w:ascii="Arial" w:hAnsi="Arial" w:cs="Arial"/>
                <w:bCs/>
                <w:sz w:val="24"/>
                <w:szCs w:val="24"/>
                <w:lang w:val="ro-RO"/>
              </w:rPr>
              <w:t>Numărul</w:t>
            </w:r>
            <w:r>
              <w:rPr>
                <w:rFonts w:ascii="Arial" w:hAnsi="Arial" w:cs="Arial"/>
                <w:spacing w:val="-5"/>
                <w:sz w:val="24"/>
                <w:szCs w:val="24"/>
                <w:lang w:val="ro-RO"/>
              </w:rPr>
              <w:t xml:space="preserve"> c</w:t>
            </w:r>
            <w:r>
              <w:rPr>
                <w:rFonts w:ascii="Arial" w:hAnsi="Arial" w:cs="Arial"/>
                <w:spacing w:val="-4"/>
                <w:sz w:val="24"/>
                <w:szCs w:val="24"/>
                <w:lang w:val="ro-RO"/>
              </w:rPr>
              <w:t>ertificatului de identitate sportivă</w:t>
            </w:r>
          </w:p>
        </w:tc>
        <w:tc>
          <w:tcPr>
            <w:tcW w:w="551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tabs>
                <w:tab w:val="left" w:pos="0"/>
              </w:tabs>
              <w:snapToGrid w:val="0"/>
              <w:spacing w:before="60" w:after="60"/>
              <w:rPr>
                <w:rFonts w:ascii="Arial" w:hAnsi="Arial" w:cs="Arial"/>
                <w:bCs/>
                <w:sz w:val="24"/>
                <w:szCs w:val="24"/>
                <w:lang w:val="ro-RO"/>
              </w:rPr>
            </w:pPr>
          </w:p>
        </w:tc>
      </w:tr>
    </w:tbl>
    <w:p w:rsidR="0087276E" w:rsidRDefault="0087276E">
      <w:pPr>
        <w:shd w:val="clear" w:color="auto" w:fill="FFFFFF"/>
        <w:tabs>
          <w:tab w:val="left" w:pos="269"/>
        </w:tabs>
        <w:spacing w:line="269" w:lineRule="exact"/>
        <w:ind w:left="6"/>
        <w:jc w:val="both"/>
      </w:pPr>
    </w:p>
    <w:p w:rsidR="0087276E" w:rsidRDefault="00591FFB">
      <w:pPr>
        <w:shd w:val="clear" w:color="auto" w:fill="FFFFFF"/>
        <w:tabs>
          <w:tab w:val="left" w:pos="269"/>
        </w:tabs>
        <w:spacing w:line="269" w:lineRule="exact"/>
        <w:ind w:left="6"/>
        <w:jc w:val="both"/>
        <w:rPr>
          <w:rFonts w:ascii="Arial" w:hAnsi="Arial" w:cs="Arial"/>
          <w:b/>
          <w:spacing w:val="-3"/>
          <w:sz w:val="24"/>
          <w:szCs w:val="24"/>
          <w:lang w:val="ro-RO"/>
        </w:rPr>
      </w:pPr>
      <w:r>
        <w:rPr>
          <w:rFonts w:ascii="Arial" w:hAnsi="Arial" w:cs="Arial"/>
          <w:b/>
          <w:spacing w:val="-15"/>
          <w:sz w:val="24"/>
          <w:szCs w:val="24"/>
          <w:lang w:val="ro-RO"/>
        </w:rPr>
        <w:t>3</w:t>
      </w:r>
      <w:r>
        <w:rPr>
          <w:rFonts w:ascii="Arial" w:hAnsi="Arial" w:cs="Arial"/>
          <w:b/>
          <w:spacing w:val="-3"/>
          <w:sz w:val="24"/>
          <w:szCs w:val="24"/>
          <w:lang w:val="ro-RO"/>
        </w:rPr>
        <w:t>. Date bancare:</w:t>
      </w:r>
    </w:p>
    <w:p w:rsidR="0087276E" w:rsidRDefault="0087276E">
      <w:pPr>
        <w:shd w:val="clear" w:color="auto" w:fill="FFFFFF"/>
        <w:tabs>
          <w:tab w:val="left" w:pos="269"/>
        </w:tabs>
        <w:spacing w:line="269" w:lineRule="exact"/>
        <w:ind w:left="6"/>
        <w:jc w:val="both"/>
        <w:rPr>
          <w:rFonts w:ascii="Arial" w:hAnsi="Arial" w:cs="Arial"/>
          <w:sz w:val="24"/>
          <w:szCs w:val="24"/>
          <w:lang w:val="ro-RO"/>
        </w:rPr>
      </w:pPr>
    </w:p>
    <w:tbl>
      <w:tblPr>
        <w:tblW w:w="0" w:type="auto"/>
        <w:tblInd w:w="-145" w:type="dxa"/>
        <w:tblLayout w:type="fixed"/>
        <w:tblLook w:val="04A0" w:firstRow="1" w:lastRow="0" w:firstColumn="1" w:lastColumn="0" w:noHBand="0" w:noVBand="1"/>
      </w:tblPr>
      <w:tblGrid>
        <w:gridCol w:w="4608"/>
        <w:gridCol w:w="5510"/>
      </w:tblGrid>
      <w:tr w:rsidR="0087276E">
        <w:tc>
          <w:tcPr>
            <w:tcW w:w="4608" w:type="dxa"/>
            <w:tcBorders>
              <w:top w:val="single" w:sz="4" w:space="0" w:color="000000"/>
              <w:left w:val="single" w:sz="4" w:space="0" w:color="000000"/>
              <w:bottom w:val="single" w:sz="4" w:space="0" w:color="000000"/>
            </w:tcBorders>
            <w:shd w:val="clear" w:color="auto" w:fill="CCCCCC"/>
            <w:vAlign w:val="center"/>
          </w:tcPr>
          <w:p w:rsidR="0087276E" w:rsidRDefault="00591FFB">
            <w:pPr>
              <w:tabs>
                <w:tab w:val="left" w:pos="0"/>
              </w:tabs>
              <w:snapToGrid w:val="0"/>
              <w:spacing w:before="120" w:after="120"/>
              <w:rPr>
                <w:rFonts w:ascii="Arial" w:hAnsi="Arial" w:cs="Arial"/>
                <w:bCs/>
                <w:sz w:val="24"/>
                <w:szCs w:val="24"/>
                <w:lang w:val="ro-RO"/>
              </w:rPr>
            </w:pPr>
            <w:r>
              <w:rPr>
                <w:rFonts w:ascii="Arial" w:hAnsi="Arial" w:cs="Arial"/>
                <w:bCs/>
                <w:sz w:val="24"/>
                <w:szCs w:val="24"/>
                <w:lang w:val="ro-RO"/>
              </w:rPr>
              <w:t>Denumirea băncii</w:t>
            </w:r>
          </w:p>
        </w:tc>
        <w:tc>
          <w:tcPr>
            <w:tcW w:w="551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tabs>
                <w:tab w:val="left" w:pos="0"/>
              </w:tabs>
              <w:snapToGrid w:val="0"/>
              <w:spacing w:before="120" w:after="120"/>
              <w:rPr>
                <w:rFonts w:ascii="Arial" w:hAnsi="Arial" w:cs="Arial"/>
                <w:bCs/>
                <w:sz w:val="24"/>
                <w:szCs w:val="24"/>
                <w:lang w:val="ro-RO"/>
              </w:rPr>
            </w:pPr>
          </w:p>
        </w:tc>
      </w:tr>
      <w:tr w:rsidR="0087276E">
        <w:tc>
          <w:tcPr>
            <w:tcW w:w="4608" w:type="dxa"/>
            <w:tcBorders>
              <w:top w:val="single" w:sz="4" w:space="0" w:color="000000"/>
              <w:left w:val="single" w:sz="4" w:space="0" w:color="000000"/>
              <w:bottom w:val="single" w:sz="4" w:space="0" w:color="000000"/>
            </w:tcBorders>
            <w:shd w:val="clear" w:color="auto" w:fill="CCCCCC"/>
            <w:vAlign w:val="center"/>
          </w:tcPr>
          <w:p w:rsidR="0087276E" w:rsidRDefault="00591FFB">
            <w:pPr>
              <w:tabs>
                <w:tab w:val="left" w:pos="0"/>
              </w:tabs>
              <w:snapToGrid w:val="0"/>
              <w:spacing w:before="120" w:after="120"/>
              <w:rPr>
                <w:rFonts w:ascii="Arial" w:hAnsi="Arial" w:cs="Arial"/>
                <w:bCs/>
                <w:sz w:val="24"/>
                <w:szCs w:val="24"/>
                <w:lang w:val="ro-RO"/>
              </w:rPr>
            </w:pPr>
            <w:r>
              <w:rPr>
                <w:rFonts w:ascii="Arial" w:hAnsi="Arial" w:cs="Arial"/>
                <w:bCs/>
                <w:sz w:val="24"/>
                <w:szCs w:val="24"/>
                <w:lang w:val="ro-RO"/>
              </w:rPr>
              <w:t>Numărul de cont</w:t>
            </w:r>
          </w:p>
        </w:tc>
        <w:tc>
          <w:tcPr>
            <w:tcW w:w="551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tabs>
                <w:tab w:val="left" w:pos="0"/>
              </w:tabs>
              <w:snapToGrid w:val="0"/>
              <w:spacing w:before="120" w:after="120"/>
              <w:rPr>
                <w:rFonts w:ascii="Arial" w:hAnsi="Arial" w:cs="Arial"/>
                <w:bCs/>
                <w:sz w:val="24"/>
                <w:szCs w:val="24"/>
                <w:lang w:val="ro-RO"/>
              </w:rPr>
            </w:pPr>
          </w:p>
        </w:tc>
      </w:tr>
    </w:tbl>
    <w:p w:rsidR="0087276E" w:rsidRDefault="0087276E">
      <w:pPr>
        <w:shd w:val="clear" w:color="auto" w:fill="FFFFFF"/>
        <w:tabs>
          <w:tab w:val="left" w:pos="269"/>
        </w:tabs>
        <w:spacing w:line="269" w:lineRule="exact"/>
        <w:ind w:left="6"/>
        <w:jc w:val="both"/>
      </w:pPr>
    </w:p>
    <w:p w:rsidR="0087276E" w:rsidRDefault="00591FFB">
      <w:pPr>
        <w:shd w:val="clear" w:color="auto" w:fill="FFFFFF"/>
        <w:tabs>
          <w:tab w:val="left" w:pos="360"/>
        </w:tabs>
        <w:spacing w:line="269" w:lineRule="exact"/>
        <w:ind w:left="17" w:hanging="11"/>
        <w:jc w:val="both"/>
        <w:rPr>
          <w:rFonts w:ascii="Arial" w:hAnsi="Arial" w:cs="Arial"/>
          <w:b/>
          <w:bCs/>
          <w:sz w:val="24"/>
          <w:szCs w:val="24"/>
          <w:lang w:val="ro-RO"/>
        </w:rPr>
      </w:pPr>
      <w:r>
        <w:rPr>
          <w:rFonts w:ascii="Arial" w:hAnsi="Arial" w:cs="Arial"/>
          <w:b/>
          <w:bCs/>
          <w:sz w:val="24"/>
          <w:szCs w:val="24"/>
          <w:lang w:val="ro-RO"/>
        </w:rPr>
        <w:t>4. Datele persoanei care are dreptul de a reprezenta solicitantul:</w:t>
      </w:r>
    </w:p>
    <w:p w:rsidR="0087276E" w:rsidRDefault="0087276E">
      <w:pPr>
        <w:shd w:val="clear" w:color="auto" w:fill="FFFFFF"/>
        <w:tabs>
          <w:tab w:val="left" w:pos="360"/>
        </w:tabs>
        <w:spacing w:line="269" w:lineRule="exact"/>
        <w:ind w:left="17" w:hanging="11"/>
        <w:jc w:val="both"/>
        <w:rPr>
          <w:rFonts w:ascii="Arial" w:hAnsi="Arial" w:cs="Arial"/>
          <w:b/>
          <w:spacing w:val="-5"/>
          <w:sz w:val="24"/>
          <w:szCs w:val="24"/>
          <w:lang w:val="ro-RO"/>
        </w:rPr>
      </w:pPr>
    </w:p>
    <w:tbl>
      <w:tblPr>
        <w:tblW w:w="0" w:type="auto"/>
        <w:tblInd w:w="-145" w:type="dxa"/>
        <w:tblLayout w:type="fixed"/>
        <w:tblLook w:val="04A0" w:firstRow="1" w:lastRow="0" w:firstColumn="1" w:lastColumn="0" w:noHBand="0" w:noVBand="1"/>
      </w:tblPr>
      <w:tblGrid>
        <w:gridCol w:w="4608"/>
        <w:gridCol w:w="5510"/>
      </w:tblGrid>
      <w:tr w:rsidR="0087276E">
        <w:tc>
          <w:tcPr>
            <w:tcW w:w="4608" w:type="dxa"/>
            <w:tcBorders>
              <w:top w:val="single" w:sz="4" w:space="0" w:color="000000"/>
              <w:left w:val="single" w:sz="4" w:space="0" w:color="000000"/>
              <w:bottom w:val="single" w:sz="4" w:space="0" w:color="000000"/>
            </w:tcBorders>
            <w:shd w:val="clear" w:color="auto" w:fill="CCCCCC"/>
            <w:vAlign w:val="center"/>
          </w:tcPr>
          <w:p w:rsidR="0087276E" w:rsidRDefault="00591FFB">
            <w:pPr>
              <w:snapToGrid w:val="0"/>
              <w:rPr>
                <w:rFonts w:ascii="Arial" w:hAnsi="Arial" w:cs="Arial"/>
                <w:sz w:val="24"/>
                <w:szCs w:val="24"/>
                <w:lang w:val="ro-RO"/>
              </w:rPr>
            </w:pPr>
            <w:r>
              <w:rPr>
                <w:rFonts w:ascii="Arial" w:hAnsi="Arial" w:cs="Arial"/>
                <w:sz w:val="24"/>
                <w:szCs w:val="24"/>
                <w:lang w:val="ro-RO"/>
              </w:rPr>
              <w:t>Nume si prenume</w:t>
            </w:r>
          </w:p>
        </w:tc>
        <w:tc>
          <w:tcPr>
            <w:tcW w:w="551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tabs>
                <w:tab w:val="left" w:pos="0"/>
              </w:tabs>
              <w:snapToGrid w:val="0"/>
              <w:spacing w:before="120" w:after="120"/>
              <w:rPr>
                <w:rFonts w:ascii="Arial" w:hAnsi="Arial" w:cs="Arial"/>
                <w:bCs/>
                <w:sz w:val="24"/>
                <w:szCs w:val="24"/>
                <w:lang w:val="ro-RO"/>
              </w:rPr>
            </w:pPr>
          </w:p>
        </w:tc>
      </w:tr>
      <w:tr w:rsidR="0087276E">
        <w:tc>
          <w:tcPr>
            <w:tcW w:w="4608" w:type="dxa"/>
            <w:tcBorders>
              <w:top w:val="single" w:sz="4" w:space="0" w:color="000000"/>
              <w:left w:val="single" w:sz="4" w:space="0" w:color="000000"/>
              <w:bottom w:val="single" w:sz="4" w:space="0" w:color="000000"/>
            </w:tcBorders>
            <w:shd w:val="clear" w:color="auto" w:fill="CCCCCC"/>
            <w:vAlign w:val="center"/>
          </w:tcPr>
          <w:p w:rsidR="0087276E" w:rsidRDefault="00591FFB">
            <w:pPr>
              <w:tabs>
                <w:tab w:val="left" w:pos="0"/>
              </w:tabs>
              <w:snapToGrid w:val="0"/>
              <w:spacing w:before="120" w:after="120"/>
              <w:rPr>
                <w:rFonts w:ascii="Arial" w:hAnsi="Arial" w:cs="Arial"/>
                <w:sz w:val="24"/>
                <w:szCs w:val="24"/>
                <w:lang w:val="ro-RO"/>
              </w:rPr>
            </w:pPr>
            <w:r>
              <w:rPr>
                <w:rFonts w:ascii="Arial" w:hAnsi="Arial" w:cs="Arial"/>
                <w:sz w:val="24"/>
                <w:szCs w:val="24"/>
                <w:lang w:val="ro-RO"/>
              </w:rPr>
              <w:t>Funcţie</w:t>
            </w:r>
          </w:p>
        </w:tc>
        <w:tc>
          <w:tcPr>
            <w:tcW w:w="551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tabs>
                <w:tab w:val="left" w:pos="0"/>
              </w:tabs>
              <w:snapToGrid w:val="0"/>
              <w:spacing w:before="120" w:after="120"/>
              <w:rPr>
                <w:rFonts w:ascii="Arial" w:hAnsi="Arial" w:cs="Arial"/>
                <w:bCs/>
                <w:sz w:val="24"/>
                <w:szCs w:val="24"/>
                <w:lang w:val="ro-RO"/>
              </w:rPr>
            </w:pPr>
          </w:p>
        </w:tc>
      </w:tr>
      <w:tr w:rsidR="0087276E">
        <w:tc>
          <w:tcPr>
            <w:tcW w:w="4608" w:type="dxa"/>
            <w:tcBorders>
              <w:top w:val="single" w:sz="4" w:space="0" w:color="000000"/>
              <w:left w:val="single" w:sz="4" w:space="0" w:color="000000"/>
              <w:bottom w:val="single" w:sz="4" w:space="0" w:color="000000"/>
            </w:tcBorders>
            <w:shd w:val="clear" w:color="auto" w:fill="CCCCCC"/>
            <w:vAlign w:val="center"/>
          </w:tcPr>
          <w:p w:rsidR="0087276E" w:rsidRDefault="00591FFB">
            <w:pPr>
              <w:tabs>
                <w:tab w:val="left" w:pos="0"/>
              </w:tabs>
              <w:snapToGrid w:val="0"/>
              <w:spacing w:before="120" w:after="120"/>
              <w:rPr>
                <w:rFonts w:ascii="Arial" w:hAnsi="Arial" w:cs="Arial"/>
                <w:bCs/>
                <w:sz w:val="24"/>
                <w:szCs w:val="24"/>
                <w:lang w:val="ro-RO"/>
              </w:rPr>
            </w:pPr>
            <w:r>
              <w:rPr>
                <w:rFonts w:ascii="Arial" w:hAnsi="Arial" w:cs="Arial"/>
                <w:bCs/>
                <w:sz w:val="24"/>
                <w:szCs w:val="24"/>
                <w:lang w:val="ro-RO"/>
              </w:rPr>
              <w:t>Număr de telefon</w:t>
            </w:r>
          </w:p>
        </w:tc>
        <w:tc>
          <w:tcPr>
            <w:tcW w:w="551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tabs>
                <w:tab w:val="left" w:pos="0"/>
              </w:tabs>
              <w:snapToGrid w:val="0"/>
              <w:spacing w:before="120" w:after="120"/>
              <w:rPr>
                <w:rFonts w:ascii="Arial" w:hAnsi="Arial" w:cs="Arial"/>
                <w:bCs/>
                <w:sz w:val="24"/>
                <w:szCs w:val="24"/>
                <w:lang w:val="ro-RO"/>
              </w:rPr>
            </w:pPr>
          </w:p>
        </w:tc>
      </w:tr>
      <w:tr w:rsidR="0087276E">
        <w:tc>
          <w:tcPr>
            <w:tcW w:w="4608" w:type="dxa"/>
            <w:tcBorders>
              <w:top w:val="single" w:sz="4" w:space="0" w:color="000000"/>
              <w:left w:val="single" w:sz="4" w:space="0" w:color="000000"/>
              <w:bottom w:val="single" w:sz="4" w:space="0" w:color="000000"/>
            </w:tcBorders>
            <w:shd w:val="clear" w:color="auto" w:fill="CCCCCC"/>
            <w:vAlign w:val="center"/>
          </w:tcPr>
          <w:p w:rsidR="0087276E" w:rsidRDefault="00591FFB">
            <w:pPr>
              <w:tabs>
                <w:tab w:val="left" w:pos="0"/>
              </w:tabs>
              <w:snapToGrid w:val="0"/>
              <w:spacing w:before="120" w:after="120"/>
              <w:rPr>
                <w:rFonts w:ascii="Arial" w:hAnsi="Arial" w:cs="Arial"/>
                <w:bCs/>
                <w:sz w:val="24"/>
                <w:szCs w:val="24"/>
                <w:lang w:val="ro-RO"/>
              </w:rPr>
            </w:pPr>
            <w:r>
              <w:rPr>
                <w:rFonts w:ascii="Arial" w:hAnsi="Arial" w:cs="Arial"/>
                <w:bCs/>
                <w:sz w:val="24"/>
                <w:szCs w:val="24"/>
                <w:lang w:val="ro-RO"/>
              </w:rPr>
              <w:t xml:space="preserve">Adresa de e-mail </w:t>
            </w:r>
          </w:p>
        </w:tc>
        <w:tc>
          <w:tcPr>
            <w:tcW w:w="551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tabs>
                <w:tab w:val="left" w:pos="0"/>
              </w:tabs>
              <w:snapToGrid w:val="0"/>
              <w:spacing w:before="120" w:after="120"/>
              <w:rPr>
                <w:rFonts w:ascii="Arial" w:hAnsi="Arial" w:cs="Arial"/>
                <w:bCs/>
                <w:sz w:val="24"/>
                <w:szCs w:val="24"/>
                <w:lang w:val="ro-RO"/>
              </w:rPr>
            </w:pPr>
          </w:p>
        </w:tc>
      </w:tr>
    </w:tbl>
    <w:p w:rsidR="0087276E" w:rsidRDefault="0087276E">
      <w:pPr>
        <w:shd w:val="clear" w:color="auto" w:fill="FFFFFF"/>
        <w:tabs>
          <w:tab w:val="left" w:pos="360"/>
        </w:tabs>
        <w:spacing w:line="269" w:lineRule="exact"/>
        <w:ind w:left="6"/>
        <w:jc w:val="both"/>
      </w:pPr>
    </w:p>
    <w:p w:rsidR="0087276E" w:rsidRDefault="00591FFB">
      <w:pPr>
        <w:numPr>
          <w:ilvl w:val="0"/>
          <w:numId w:val="20"/>
        </w:numPr>
        <w:shd w:val="clear" w:color="auto" w:fill="FFFFFF"/>
        <w:tabs>
          <w:tab w:val="left" w:pos="360"/>
        </w:tabs>
        <w:spacing w:line="269" w:lineRule="exact"/>
        <w:ind w:left="17" w:hanging="11"/>
        <w:jc w:val="both"/>
        <w:rPr>
          <w:rFonts w:ascii="Arial" w:hAnsi="Arial" w:cs="Arial"/>
          <w:b/>
          <w:spacing w:val="-5"/>
          <w:sz w:val="24"/>
          <w:szCs w:val="24"/>
          <w:lang w:val="ro-RO"/>
        </w:rPr>
      </w:pPr>
      <w:r>
        <w:rPr>
          <w:rFonts w:ascii="Arial" w:hAnsi="Arial" w:cs="Arial"/>
          <w:b/>
          <w:spacing w:val="-3"/>
          <w:sz w:val="24"/>
          <w:szCs w:val="24"/>
          <w:lang w:val="ro-RO"/>
        </w:rPr>
        <w:t>Datele responsabilului de proiect (dacă este diferit de persoana de la punctul 4)</w:t>
      </w:r>
      <w:r>
        <w:rPr>
          <w:rFonts w:ascii="Arial" w:hAnsi="Arial" w:cs="Arial"/>
          <w:b/>
          <w:spacing w:val="-5"/>
          <w:sz w:val="24"/>
          <w:szCs w:val="24"/>
          <w:lang w:val="ro-RO"/>
        </w:rPr>
        <w:t>:</w:t>
      </w:r>
    </w:p>
    <w:p w:rsidR="0087276E" w:rsidRDefault="0087276E">
      <w:pPr>
        <w:shd w:val="clear" w:color="auto" w:fill="FFFFFF"/>
        <w:tabs>
          <w:tab w:val="left" w:pos="360"/>
        </w:tabs>
        <w:spacing w:line="269" w:lineRule="exact"/>
        <w:ind w:left="6"/>
        <w:jc w:val="both"/>
        <w:rPr>
          <w:rFonts w:ascii="Arial" w:hAnsi="Arial" w:cs="Arial"/>
          <w:b/>
          <w:spacing w:val="-5"/>
          <w:sz w:val="24"/>
          <w:szCs w:val="24"/>
          <w:u w:val="single"/>
          <w:lang w:val="ro-RO"/>
        </w:rPr>
      </w:pPr>
    </w:p>
    <w:tbl>
      <w:tblPr>
        <w:tblW w:w="0" w:type="auto"/>
        <w:tblInd w:w="-145" w:type="dxa"/>
        <w:tblLayout w:type="fixed"/>
        <w:tblLook w:val="04A0" w:firstRow="1" w:lastRow="0" w:firstColumn="1" w:lastColumn="0" w:noHBand="0" w:noVBand="1"/>
      </w:tblPr>
      <w:tblGrid>
        <w:gridCol w:w="4608"/>
        <w:gridCol w:w="5510"/>
      </w:tblGrid>
      <w:tr w:rsidR="0087276E">
        <w:tc>
          <w:tcPr>
            <w:tcW w:w="4608" w:type="dxa"/>
            <w:tcBorders>
              <w:top w:val="single" w:sz="4" w:space="0" w:color="000000"/>
              <w:left w:val="single" w:sz="4" w:space="0" w:color="000000"/>
              <w:bottom w:val="single" w:sz="4" w:space="0" w:color="000000"/>
            </w:tcBorders>
            <w:shd w:val="clear" w:color="auto" w:fill="CCCCCC"/>
            <w:vAlign w:val="center"/>
          </w:tcPr>
          <w:p w:rsidR="0087276E" w:rsidRDefault="00591FFB">
            <w:pPr>
              <w:snapToGrid w:val="0"/>
              <w:rPr>
                <w:rFonts w:ascii="Arial" w:hAnsi="Arial" w:cs="Arial"/>
                <w:sz w:val="24"/>
                <w:szCs w:val="24"/>
                <w:lang w:val="ro-RO"/>
              </w:rPr>
            </w:pPr>
            <w:r>
              <w:rPr>
                <w:rFonts w:ascii="Arial" w:hAnsi="Arial" w:cs="Arial"/>
                <w:sz w:val="24"/>
                <w:szCs w:val="24"/>
                <w:lang w:val="ro-RO"/>
              </w:rPr>
              <w:t>Nume şi prenume</w:t>
            </w:r>
          </w:p>
        </w:tc>
        <w:tc>
          <w:tcPr>
            <w:tcW w:w="551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tabs>
                <w:tab w:val="left" w:pos="0"/>
              </w:tabs>
              <w:snapToGrid w:val="0"/>
              <w:spacing w:before="120" w:after="120"/>
              <w:rPr>
                <w:rFonts w:ascii="Arial" w:hAnsi="Arial" w:cs="Arial"/>
                <w:bCs/>
                <w:sz w:val="24"/>
                <w:szCs w:val="24"/>
                <w:lang w:val="ro-RO"/>
              </w:rPr>
            </w:pPr>
          </w:p>
        </w:tc>
      </w:tr>
      <w:tr w:rsidR="0087276E">
        <w:tc>
          <w:tcPr>
            <w:tcW w:w="4608" w:type="dxa"/>
            <w:tcBorders>
              <w:top w:val="single" w:sz="4" w:space="0" w:color="000000"/>
              <w:left w:val="single" w:sz="4" w:space="0" w:color="000000"/>
              <w:bottom w:val="single" w:sz="4" w:space="0" w:color="000000"/>
            </w:tcBorders>
            <w:shd w:val="clear" w:color="auto" w:fill="CCCCCC"/>
            <w:vAlign w:val="center"/>
          </w:tcPr>
          <w:p w:rsidR="0087276E" w:rsidRDefault="00591FFB">
            <w:pPr>
              <w:tabs>
                <w:tab w:val="left" w:pos="0"/>
              </w:tabs>
              <w:snapToGrid w:val="0"/>
              <w:spacing w:before="120" w:after="120"/>
              <w:rPr>
                <w:rFonts w:ascii="Arial" w:hAnsi="Arial" w:cs="Arial"/>
                <w:sz w:val="24"/>
                <w:szCs w:val="24"/>
                <w:lang w:val="ro-RO"/>
              </w:rPr>
            </w:pPr>
            <w:r>
              <w:rPr>
                <w:rFonts w:ascii="Arial" w:hAnsi="Arial" w:cs="Arial"/>
                <w:sz w:val="24"/>
                <w:szCs w:val="24"/>
                <w:lang w:val="ro-RO"/>
              </w:rPr>
              <w:t>Funcţie</w:t>
            </w:r>
          </w:p>
        </w:tc>
        <w:tc>
          <w:tcPr>
            <w:tcW w:w="551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tabs>
                <w:tab w:val="left" w:pos="0"/>
              </w:tabs>
              <w:snapToGrid w:val="0"/>
              <w:spacing w:before="120" w:after="120"/>
              <w:rPr>
                <w:rFonts w:ascii="Arial" w:hAnsi="Arial" w:cs="Arial"/>
                <w:bCs/>
                <w:sz w:val="24"/>
                <w:szCs w:val="24"/>
                <w:lang w:val="ro-RO"/>
              </w:rPr>
            </w:pPr>
          </w:p>
        </w:tc>
      </w:tr>
      <w:tr w:rsidR="0087276E">
        <w:tc>
          <w:tcPr>
            <w:tcW w:w="4608" w:type="dxa"/>
            <w:tcBorders>
              <w:top w:val="single" w:sz="4" w:space="0" w:color="000000"/>
              <w:left w:val="single" w:sz="4" w:space="0" w:color="000000"/>
              <w:bottom w:val="single" w:sz="4" w:space="0" w:color="000000"/>
            </w:tcBorders>
            <w:shd w:val="clear" w:color="auto" w:fill="CCCCCC"/>
            <w:vAlign w:val="center"/>
          </w:tcPr>
          <w:p w:rsidR="0087276E" w:rsidRDefault="00591FFB">
            <w:pPr>
              <w:tabs>
                <w:tab w:val="left" w:pos="0"/>
              </w:tabs>
              <w:snapToGrid w:val="0"/>
              <w:spacing w:before="120" w:after="120"/>
              <w:rPr>
                <w:rFonts w:ascii="Arial" w:hAnsi="Arial" w:cs="Arial"/>
                <w:bCs/>
                <w:sz w:val="24"/>
                <w:szCs w:val="24"/>
                <w:lang w:val="ro-RO"/>
              </w:rPr>
            </w:pPr>
            <w:r>
              <w:rPr>
                <w:rFonts w:ascii="Arial" w:hAnsi="Arial" w:cs="Arial"/>
                <w:bCs/>
                <w:sz w:val="24"/>
                <w:szCs w:val="24"/>
                <w:lang w:val="ro-RO"/>
              </w:rPr>
              <w:t>Număr de telefon</w:t>
            </w:r>
          </w:p>
        </w:tc>
        <w:tc>
          <w:tcPr>
            <w:tcW w:w="551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tabs>
                <w:tab w:val="left" w:pos="0"/>
              </w:tabs>
              <w:snapToGrid w:val="0"/>
              <w:spacing w:before="120" w:after="120"/>
              <w:rPr>
                <w:rFonts w:ascii="Arial" w:hAnsi="Arial" w:cs="Arial"/>
                <w:bCs/>
                <w:sz w:val="24"/>
                <w:szCs w:val="24"/>
                <w:lang w:val="ro-RO"/>
              </w:rPr>
            </w:pPr>
          </w:p>
        </w:tc>
      </w:tr>
      <w:tr w:rsidR="0087276E">
        <w:tc>
          <w:tcPr>
            <w:tcW w:w="4608" w:type="dxa"/>
            <w:tcBorders>
              <w:top w:val="single" w:sz="4" w:space="0" w:color="000000"/>
              <w:left w:val="single" w:sz="4" w:space="0" w:color="000000"/>
              <w:bottom w:val="single" w:sz="4" w:space="0" w:color="000000"/>
            </w:tcBorders>
            <w:shd w:val="clear" w:color="auto" w:fill="CCCCCC"/>
            <w:vAlign w:val="center"/>
          </w:tcPr>
          <w:p w:rsidR="0087276E" w:rsidRDefault="00591FFB">
            <w:pPr>
              <w:tabs>
                <w:tab w:val="left" w:pos="0"/>
              </w:tabs>
              <w:snapToGrid w:val="0"/>
              <w:spacing w:before="120" w:after="120"/>
              <w:rPr>
                <w:rFonts w:ascii="Arial" w:hAnsi="Arial" w:cs="Arial"/>
                <w:bCs/>
                <w:sz w:val="24"/>
                <w:szCs w:val="24"/>
                <w:lang w:val="ro-RO"/>
              </w:rPr>
            </w:pPr>
            <w:r>
              <w:rPr>
                <w:rFonts w:ascii="Arial" w:hAnsi="Arial" w:cs="Arial"/>
                <w:bCs/>
                <w:sz w:val="24"/>
                <w:szCs w:val="24"/>
                <w:lang w:val="ro-RO"/>
              </w:rPr>
              <w:t xml:space="preserve">Adresa de e-mail </w:t>
            </w:r>
          </w:p>
        </w:tc>
        <w:tc>
          <w:tcPr>
            <w:tcW w:w="551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tabs>
                <w:tab w:val="left" w:pos="0"/>
              </w:tabs>
              <w:snapToGrid w:val="0"/>
              <w:spacing w:before="120" w:after="120"/>
              <w:rPr>
                <w:rFonts w:ascii="Arial" w:hAnsi="Arial" w:cs="Arial"/>
                <w:bCs/>
                <w:sz w:val="24"/>
                <w:szCs w:val="24"/>
                <w:lang w:val="ro-RO"/>
              </w:rPr>
            </w:pPr>
          </w:p>
        </w:tc>
      </w:tr>
    </w:tbl>
    <w:p w:rsidR="0087276E" w:rsidRDefault="0087276E">
      <w:pPr>
        <w:shd w:val="clear" w:color="auto" w:fill="FFFFFF"/>
        <w:tabs>
          <w:tab w:val="left" w:pos="360"/>
        </w:tabs>
        <w:spacing w:line="269" w:lineRule="exact"/>
        <w:ind w:left="17" w:hanging="11"/>
        <w:jc w:val="both"/>
      </w:pPr>
    </w:p>
    <w:p w:rsidR="0087276E" w:rsidRDefault="00591FFB">
      <w:pPr>
        <w:numPr>
          <w:ilvl w:val="0"/>
          <w:numId w:val="20"/>
        </w:numPr>
        <w:shd w:val="clear" w:color="auto" w:fill="FFFFFF"/>
        <w:tabs>
          <w:tab w:val="left" w:leader="dot" w:pos="2280"/>
          <w:tab w:val="left" w:leader="dot" w:pos="5525"/>
          <w:tab w:val="left" w:leader="dot" w:pos="9130"/>
        </w:tabs>
        <w:spacing w:line="269" w:lineRule="exact"/>
        <w:ind w:left="19"/>
        <w:jc w:val="both"/>
        <w:rPr>
          <w:rFonts w:ascii="Arial" w:hAnsi="Arial" w:cs="Arial"/>
          <w:b/>
          <w:spacing w:val="-3"/>
          <w:sz w:val="24"/>
          <w:szCs w:val="24"/>
          <w:lang w:val="ro-RO"/>
        </w:rPr>
      </w:pPr>
      <w:r>
        <w:rPr>
          <w:rFonts w:ascii="Arial" w:hAnsi="Arial" w:cs="Arial"/>
          <w:b/>
          <w:spacing w:val="-1"/>
          <w:sz w:val="24"/>
          <w:szCs w:val="24"/>
          <w:lang w:val="ro-RO"/>
        </w:rPr>
        <w:t>Datele responsabilului financiar al solicitantului</w:t>
      </w:r>
      <w:r>
        <w:rPr>
          <w:rFonts w:ascii="Arial" w:hAnsi="Arial" w:cs="Arial"/>
          <w:b/>
          <w:spacing w:val="-3"/>
          <w:sz w:val="24"/>
          <w:szCs w:val="24"/>
          <w:lang w:val="ro-RO"/>
        </w:rPr>
        <w:t>:</w:t>
      </w:r>
    </w:p>
    <w:p w:rsidR="0087276E" w:rsidRDefault="0087276E">
      <w:pPr>
        <w:shd w:val="clear" w:color="auto" w:fill="FFFFFF"/>
        <w:tabs>
          <w:tab w:val="left" w:leader="dot" w:pos="2280"/>
          <w:tab w:val="left" w:leader="dot" w:pos="5525"/>
          <w:tab w:val="left" w:leader="dot" w:pos="9130"/>
        </w:tabs>
        <w:spacing w:line="269" w:lineRule="exact"/>
        <w:ind w:left="19"/>
        <w:jc w:val="both"/>
        <w:rPr>
          <w:rFonts w:ascii="Arial" w:hAnsi="Arial" w:cs="Arial"/>
          <w:sz w:val="24"/>
          <w:szCs w:val="24"/>
          <w:u w:val="single"/>
          <w:lang w:val="it-IT"/>
        </w:rPr>
      </w:pPr>
    </w:p>
    <w:tbl>
      <w:tblPr>
        <w:tblW w:w="0" w:type="auto"/>
        <w:tblInd w:w="-145" w:type="dxa"/>
        <w:tblLayout w:type="fixed"/>
        <w:tblLook w:val="04A0" w:firstRow="1" w:lastRow="0" w:firstColumn="1" w:lastColumn="0" w:noHBand="0" w:noVBand="1"/>
      </w:tblPr>
      <w:tblGrid>
        <w:gridCol w:w="4608"/>
        <w:gridCol w:w="5510"/>
      </w:tblGrid>
      <w:tr w:rsidR="0087276E">
        <w:tc>
          <w:tcPr>
            <w:tcW w:w="4608" w:type="dxa"/>
            <w:tcBorders>
              <w:top w:val="single" w:sz="4" w:space="0" w:color="000000"/>
              <w:left w:val="single" w:sz="4" w:space="0" w:color="000000"/>
              <w:bottom w:val="single" w:sz="4" w:space="0" w:color="000000"/>
            </w:tcBorders>
            <w:shd w:val="clear" w:color="auto" w:fill="CCCCCC"/>
            <w:vAlign w:val="center"/>
          </w:tcPr>
          <w:p w:rsidR="0087276E" w:rsidRDefault="00591FFB">
            <w:pPr>
              <w:snapToGrid w:val="0"/>
              <w:rPr>
                <w:rFonts w:ascii="Arial" w:hAnsi="Arial" w:cs="Arial"/>
                <w:sz w:val="24"/>
                <w:szCs w:val="24"/>
                <w:lang w:val="ro-RO"/>
              </w:rPr>
            </w:pPr>
            <w:r>
              <w:rPr>
                <w:rFonts w:ascii="Arial" w:hAnsi="Arial" w:cs="Arial"/>
                <w:sz w:val="24"/>
                <w:szCs w:val="24"/>
                <w:lang w:val="ro-RO"/>
              </w:rPr>
              <w:t>Nume şi prenume</w:t>
            </w:r>
          </w:p>
        </w:tc>
        <w:tc>
          <w:tcPr>
            <w:tcW w:w="551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tabs>
                <w:tab w:val="left" w:pos="0"/>
              </w:tabs>
              <w:snapToGrid w:val="0"/>
              <w:spacing w:before="120" w:after="120"/>
              <w:rPr>
                <w:rFonts w:ascii="Arial" w:hAnsi="Arial" w:cs="Arial"/>
                <w:bCs/>
                <w:sz w:val="24"/>
                <w:szCs w:val="24"/>
                <w:lang w:val="ro-RO"/>
              </w:rPr>
            </w:pPr>
          </w:p>
        </w:tc>
      </w:tr>
      <w:tr w:rsidR="0087276E">
        <w:tc>
          <w:tcPr>
            <w:tcW w:w="4608" w:type="dxa"/>
            <w:tcBorders>
              <w:top w:val="single" w:sz="4" w:space="0" w:color="000000"/>
              <w:left w:val="single" w:sz="4" w:space="0" w:color="000000"/>
              <w:bottom w:val="single" w:sz="4" w:space="0" w:color="000000"/>
            </w:tcBorders>
            <w:shd w:val="clear" w:color="auto" w:fill="CCCCCC"/>
            <w:vAlign w:val="center"/>
          </w:tcPr>
          <w:p w:rsidR="0087276E" w:rsidRDefault="00591FFB">
            <w:pPr>
              <w:tabs>
                <w:tab w:val="left" w:pos="0"/>
              </w:tabs>
              <w:snapToGrid w:val="0"/>
              <w:spacing w:before="120" w:after="120"/>
              <w:rPr>
                <w:rFonts w:ascii="Arial" w:hAnsi="Arial" w:cs="Arial"/>
                <w:sz w:val="24"/>
                <w:szCs w:val="24"/>
                <w:lang w:val="ro-RO"/>
              </w:rPr>
            </w:pPr>
            <w:r>
              <w:rPr>
                <w:rFonts w:ascii="Arial" w:hAnsi="Arial" w:cs="Arial"/>
                <w:sz w:val="24"/>
                <w:szCs w:val="24"/>
                <w:lang w:val="ro-RO"/>
              </w:rPr>
              <w:t>Funcţie</w:t>
            </w:r>
          </w:p>
        </w:tc>
        <w:tc>
          <w:tcPr>
            <w:tcW w:w="551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tabs>
                <w:tab w:val="left" w:pos="0"/>
              </w:tabs>
              <w:snapToGrid w:val="0"/>
              <w:spacing w:before="120" w:after="120"/>
              <w:rPr>
                <w:rFonts w:ascii="Arial" w:hAnsi="Arial" w:cs="Arial"/>
                <w:bCs/>
                <w:sz w:val="24"/>
                <w:szCs w:val="24"/>
                <w:lang w:val="ro-RO"/>
              </w:rPr>
            </w:pPr>
          </w:p>
        </w:tc>
      </w:tr>
      <w:tr w:rsidR="0087276E">
        <w:tc>
          <w:tcPr>
            <w:tcW w:w="4608" w:type="dxa"/>
            <w:tcBorders>
              <w:top w:val="single" w:sz="4" w:space="0" w:color="000000"/>
              <w:left w:val="single" w:sz="4" w:space="0" w:color="000000"/>
              <w:bottom w:val="single" w:sz="4" w:space="0" w:color="000000"/>
            </w:tcBorders>
            <w:shd w:val="clear" w:color="auto" w:fill="CCCCCC"/>
            <w:vAlign w:val="center"/>
          </w:tcPr>
          <w:p w:rsidR="0087276E" w:rsidRDefault="00591FFB">
            <w:pPr>
              <w:tabs>
                <w:tab w:val="left" w:pos="0"/>
              </w:tabs>
              <w:snapToGrid w:val="0"/>
              <w:spacing w:before="120" w:after="120"/>
              <w:rPr>
                <w:rFonts w:ascii="Arial" w:hAnsi="Arial" w:cs="Arial"/>
                <w:bCs/>
                <w:sz w:val="24"/>
                <w:szCs w:val="24"/>
                <w:lang w:val="ro-RO"/>
              </w:rPr>
            </w:pPr>
            <w:r>
              <w:rPr>
                <w:rFonts w:ascii="Arial" w:hAnsi="Arial" w:cs="Arial"/>
                <w:bCs/>
                <w:sz w:val="24"/>
                <w:szCs w:val="24"/>
                <w:lang w:val="ro-RO"/>
              </w:rPr>
              <w:t>Număr de telefon</w:t>
            </w:r>
          </w:p>
        </w:tc>
        <w:tc>
          <w:tcPr>
            <w:tcW w:w="551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tabs>
                <w:tab w:val="left" w:pos="0"/>
              </w:tabs>
              <w:snapToGrid w:val="0"/>
              <w:spacing w:before="120" w:after="120"/>
              <w:rPr>
                <w:rFonts w:ascii="Arial" w:hAnsi="Arial" w:cs="Arial"/>
                <w:bCs/>
                <w:sz w:val="24"/>
                <w:szCs w:val="24"/>
                <w:lang w:val="ro-RO"/>
              </w:rPr>
            </w:pPr>
          </w:p>
        </w:tc>
      </w:tr>
      <w:tr w:rsidR="0087276E">
        <w:tc>
          <w:tcPr>
            <w:tcW w:w="4608" w:type="dxa"/>
            <w:tcBorders>
              <w:top w:val="single" w:sz="4" w:space="0" w:color="000000"/>
              <w:left w:val="single" w:sz="4" w:space="0" w:color="000000"/>
              <w:bottom w:val="single" w:sz="4" w:space="0" w:color="000000"/>
            </w:tcBorders>
            <w:shd w:val="clear" w:color="auto" w:fill="CCCCCC"/>
            <w:vAlign w:val="center"/>
          </w:tcPr>
          <w:p w:rsidR="0087276E" w:rsidRDefault="00591FFB">
            <w:pPr>
              <w:tabs>
                <w:tab w:val="left" w:pos="0"/>
              </w:tabs>
              <w:snapToGrid w:val="0"/>
              <w:spacing w:before="120" w:after="120"/>
              <w:rPr>
                <w:rFonts w:ascii="Arial" w:hAnsi="Arial" w:cs="Arial"/>
                <w:bCs/>
                <w:sz w:val="24"/>
                <w:szCs w:val="24"/>
                <w:lang w:val="ro-RO"/>
              </w:rPr>
            </w:pPr>
            <w:r>
              <w:rPr>
                <w:rFonts w:ascii="Arial" w:hAnsi="Arial" w:cs="Arial"/>
                <w:bCs/>
                <w:sz w:val="24"/>
                <w:szCs w:val="24"/>
                <w:lang w:val="ro-RO"/>
              </w:rPr>
              <w:t xml:space="preserve">Adresa de e-mail </w:t>
            </w:r>
          </w:p>
        </w:tc>
        <w:tc>
          <w:tcPr>
            <w:tcW w:w="551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tabs>
                <w:tab w:val="left" w:pos="0"/>
              </w:tabs>
              <w:snapToGrid w:val="0"/>
              <w:spacing w:before="120" w:after="120"/>
              <w:rPr>
                <w:rFonts w:ascii="Arial" w:hAnsi="Arial" w:cs="Arial"/>
                <w:bCs/>
                <w:sz w:val="24"/>
                <w:szCs w:val="24"/>
                <w:lang w:val="ro-RO"/>
              </w:rPr>
            </w:pPr>
          </w:p>
        </w:tc>
      </w:tr>
    </w:tbl>
    <w:p w:rsidR="0087276E" w:rsidRDefault="0087276E">
      <w:pPr>
        <w:spacing w:line="360" w:lineRule="auto"/>
        <w:jc w:val="both"/>
      </w:pPr>
    </w:p>
    <w:p w:rsidR="0087276E" w:rsidRDefault="00591FFB">
      <w:pPr>
        <w:pBdr>
          <w:top w:val="single" w:sz="4" w:space="1" w:color="000000"/>
          <w:left w:val="single" w:sz="4" w:space="4" w:color="000000"/>
          <w:bottom w:val="single" w:sz="4" w:space="1" w:color="000000"/>
          <w:right w:val="single" w:sz="4" w:space="4" w:color="000000"/>
        </w:pBdr>
        <w:shd w:val="clear" w:color="auto" w:fill="CCCCCC"/>
        <w:spacing w:line="360" w:lineRule="auto"/>
        <w:rPr>
          <w:rFonts w:ascii="Arial" w:hAnsi="Arial" w:cs="Arial"/>
          <w:b/>
          <w:spacing w:val="2"/>
          <w:sz w:val="24"/>
          <w:szCs w:val="24"/>
          <w:lang w:val="ro-RO"/>
        </w:rPr>
      </w:pPr>
      <w:r>
        <w:rPr>
          <w:rFonts w:ascii="Arial" w:hAnsi="Arial" w:cs="Arial"/>
          <w:b/>
          <w:spacing w:val="2"/>
          <w:sz w:val="24"/>
          <w:szCs w:val="24"/>
          <w:lang w:val="ro-RO"/>
        </w:rPr>
        <w:t>II. INFORMAŢII DESPRE PROIECT</w:t>
      </w:r>
    </w:p>
    <w:p w:rsidR="0087276E" w:rsidRDefault="0087276E">
      <w:pPr>
        <w:jc w:val="both"/>
        <w:rPr>
          <w:rFonts w:ascii="Arial" w:hAnsi="Arial" w:cs="Arial"/>
          <w:b/>
          <w:spacing w:val="2"/>
          <w:sz w:val="24"/>
          <w:szCs w:val="24"/>
          <w:lang w:val="ro-RO"/>
        </w:rPr>
      </w:pPr>
    </w:p>
    <w:p w:rsidR="0087276E" w:rsidRDefault="00591FFB">
      <w:pPr>
        <w:jc w:val="both"/>
        <w:rPr>
          <w:rFonts w:ascii="Arial" w:hAnsi="Arial" w:cs="Arial"/>
          <w:b/>
          <w:sz w:val="24"/>
          <w:szCs w:val="24"/>
          <w:lang w:val="ro-RO"/>
        </w:rPr>
      </w:pPr>
      <w:r>
        <w:rPr>
          <w:rFonts w:ascii="Arial" w:hAnsi="Arial" w:cs="Arial"/>
          <w:b/>
          <w:spacing w:val="2"/>
          <w:sz w:val="24"/>
          <w:szCs w:val="24"/>
          <w:lang w:val="ro-RO"/>
        </w:rPr>
        <w:t>1. Titlul</w:t>
      </w:r>
      <w:r>
        <w:rPr>
          <w:rFonts w:ascii="Arial" w:hAnsi="Arial" w:cs="Arial"/>
          <w:b/>
          <w:sz w:val="24"/>
          <w:szCs w:val="24"/>
          <w:lang w:val="ro-RO"/>
        </w:rPr>
        <w:t xml:space="preserve"> proiectului: </w:t>
      </w:r>
    </w:p>
    <w:p w:rsidR="0087276E" w:rsidRDefault="0087276E">
      <w:pPr>
        <w:jc w:val="both"/>
        <w:rPr>
          <w:rFonts w:ascii="Arial" w:hAnsi="Arial" w:cs="Arial"/>
          <w:b/>
          <w:sz w:val="24"/>
          <w:szCs w:val="24"/>
          <w:lang w:val="ro-RO"/>
        </w:rPr>
      </w:pPr>
    </w:p>
    <w:p w:rsidR="0087276E" w:rsidRDefault="0087276E">
      <w:pPr>
        <w:pBdr>
          <w:top w:val="single" w:sz="4" w:space="1" w:color="000000"/>
          <w:left w:val="single" w:sz="4" w:space="4" w:color="000000"/>
          <w:bottom w:val="single" w:sz="4" w:space="1" w:color="000000"/>
          <w:right w:val="single" w:sz="4" w:space="4" w:color="000000"/>
        </w:pBdr>
        <w:jc w:val="both"/>
        <w:rPr>
          <w:rFonts w:ascii="Arial" w:hAnsi="Arial" w:cs="Arial"/>
          <w:b/>
          <w:sz w:val="24"/>
          <w:szCs w:val="24"/>
          <w:lang w:val="ro-RO"/>
        </w:rPr>
      </w:pPr>
    </w:p>
    <w:p w:rsidR="0087276E" w:rsidRDefault="0087276E">
      <w:pPr>
        <w:rPr>
          <w:rFonts w:ascii="Arial" w:hAnsi="Arial" w:cs="Arial"/>
          <w:b/>
          <w:sz w:val="24"/>
          <w:szCs w:val="24"/>
          <w:lang w:val="ro-RO"/>
        </w:rPr>
      </w:pPr>
    </w:p>
    <w:p w:rsidR="0087276E" w:rsidRDefault="00591FFB">
      <w:pPr>
        <w:rPr>
          <w:rFonts w:ascii="Arial" w:hAnsi="Arial" w:cs="Arial"/>
          <w:b/>
          <w:spacing w:val="1"/>
          <w:sz w:val="24"/>
          <w:szCs w:val="24"/>
          <w:lang w:val="ro-RO"/>
        </w:rPr>
      </w:pPr>
      <w:r>
        <w:rPr>
          <w:rFonts w:ascii="Arial" w:hAnsi="Arial" w:cs="Arial"/>
          <w:b/>
          <w:sz w:val="24"/>
          <w:szCs w:val="24"/>
          <w:lang w:val="ro-RO"/>
        </w:rPr>
        <w:t xml:space="preserve">2. Domeniul: (piscicol, </w:t>
      </w:r>
      <w:r>
        <w:rPr>
          <w:rFonts w:ascii="Arial" w:hAnsi="Arial" w:cs="Arial"/>
          <w:b/>
          <w:spacing w:val="1"/>
          <w:sz w:val="24"/>
          <w:szCs w:val="24"/>
          <w:lang w:val="ro-RO"/>
        </w:rPr>
        <w:t>agricol,</w:t>
      </w:r>
      <w:r>
        <w:rPr>
          <w:rFonts w:ascii="Arial" w:hAnsi="Arial" w:cs="Arial"/>
          <w:b/>
          <w:color w:val="FF0000"/>
          <w:spacing w:val="1"/>
          <w:sz w:val="24"/>
          <w:szCs w:val="24"/>
          <w:lang w:val="ro-RO"/>
        </w:rPr>
        <w:t xml:space="preserve"> </w:t>
      </w:r>
      <w:r>
        <w:rPr>
          <w:rFonts w:ascii="Arial" w:hAnsi="Arial" w:cs="Arial"/>
          <w:b/>
          <w:sz w:val="24"/>
          <w:szCs w:val="24"/>
          <w:lang w:val="ro-RO"/>
        </w:rPr>
        <w:t xml:space="preserve">zootehnic, </w:t>
      </w:r>
      <w:r>
        <w:rPr>
          <w:rFonts w:ascii="Arial" w:hAnsi="Arial" w:cs="Arial"/>
          <w:b/>
          <w:spacing w:val="1"/>
          <w:sz w:val="24"/>
          <w:szCs w:val="24"/>
          <w:lang w:val="ro-RO"/>
        </w:rPr>
        <w:t>avicultură, didactic, pensionarilor)</w:t>
      </w:r>
    </w:p>
    <w:p w:rsidR="0087276E" w:rsidRDefault="0087276E">
      <w:pPr>
        <w:rPr>
          <w:rFonts w:ascii="Arial" w:hAnsi="Arial" w:cs="Arial"/>
          <w:sz w:val="24"/>
          <w:szCs w:val="24"/>
          <w:lang w:val="ro-RO"/>
        </w:rPr>
      </w:pPr>
    </w:p>
    <w:p w:rsidR="0087276E" w:rsidRDefault="0087276E">
      <w:pPr>
        <w:pBdr>
          <w:top w:val="single" w:sz="4" w:space="1" w:color="000000"/>
          <w:left w:val="single" w:sz="4" w:space="4" w:color="000000"/>
          <w:bottom w:val="single" w:sz="4" w:space="1" w:color="000000"/>
          <w:right w:val="single" w:sz="4" w:space="4" w:color="000000"/>
        </w:pBdr>
        <w:jc w:val="both"/>
        <w:rPr>
          <w:rFonts w:ascii="Arial" w:hAnsi="Arial" w:cs="Arial"/>
          <w:b/>
          <w:sz w:val="24"/>
          <w:szCs w:val="24"/>
          <w:lang w:val="ro-RO"/>
        </w:rPr>
      </w:pPr>
    </w:p>
    <w:p w:rsidR="0087276E" w:rsidRDefault="0087276E">
      <w:pPr>
        <w:jc w:val="both"/>
        <w:rPr>
          <w:rFonts w:ascii="Arial" w:hAnsi="Arial" w:cs="Arial"/>
          <w:b/>
          <w:sz w:val="24"/>
          <w:szCs w:val="24"/>
          <w:lang w:val="ro-RO"/>
        </w:rPr>
      </w:pPr>
    </w:p>
    <w:p w:rsidR="0087276E" w:rsidRDefault="00591FFB">
      <w:pPr>
        <w:jc w:val="both"/>
        <w:rPr>
          <w:rFonts w:ascii="Arial" w:hAnsi="Arial" w:cs="Arial"/>
          <w:b/>
          <w:spacing w:val="2"/>
          <w:sz w:val="24"/>
          <w:szCs w:val="24"/>
          <w:lang w:val="ro-RO"/>
        </w:rPr>
      </w:pPr>
      <w:r>
        <w:rPr>
          <w:rFonts w:ascii="Arial" w:hAnsi="Arial" w:cs="Arial"/>
          <w:b/>
          <w:spacing w:val="2"/>
          <w:sz w:val="24"/>
          <w:szCs w:val="24"/>
          <w:lang w:val="ro-RO"/>
        </w:rPr>
        <w:t>3. Obiective:</w:t>
      </w:r>
    </w:p>
    <w:p w:rsidR="0087276E" w:rsidRDefault="00591FFB">
      <w:pPr>
        <w:tabs>
          <w:tab w:val="left" w:pos="180"/>
          <w:tab w:val="left" w:pos="6525"/>
        </w:tabs>
        <w:spacing w:before="120" w:after="120"/>
        <w:jc w:val="both"/>
        <w:rPr>
          <w:rFonts w:ascii="Arial" w:hAnsi="Arial" w:cs="Arial"/>
          <w:i/>
          <w:sz w:val="21"/>
          <w:szCs w:val="21"/>
          <w:lang w:val="ro-RO"/>
        </w:rPr>
      </w:pPr>
      <w:r>
        <w:rPr>
          <w:rFonts w:ascii="Arial" w:hAnsi="Arial" w:cs="Arial"/>
          <w:i/>
          <w:sz w:val="21"/>
          <w:szCs w:val="21"/>
          <w:lang w:val="ro-RO"/>
        </w:rPr>
        <w:t>Prezentati scopul, obiectivul general şi obiectivele specifice ale proiectului. Corelaţi aceste obiective cu obiectivele cuprinse în anexele 2-9 la Ghidul solicitantului.</w:t>
      </w:r>
    </w:p>
    <w:tbl>
      <w:tblPr>
        <w:tblW w:w="0" w:type="auto"/>
        <w:tblInd w:w="-145" w:type="dxa"/>
        <w:tblLayout w:type="fixed"/>
        <w:tblLook w:val="04A0" w:firstRow="1" w:lastRow="0" w:firstColumn="1" w:lastColumn="0" w:noHBand="0" w:noVBand="1"/>
      </w:tblPr>
      <w:tblGrid>
        <w:gridCol w:w="2988"/>
        <w:gridCol w:w="7130"/>
      </w:tblGrid>
      <w:tr w:rsidR="0087276E">
        <w:tc>
          <w:tcPr>
            <w:tcW w:w="2988" w:type="dxa"/>
            <w:tcBorders>
              <w:top w:val="single" w:sz="4" w:space="0" w:color="000000"/>
              <w:left w:val="single" w:sz="4" w:space="0" w:color="000000"/>
              <w:bottom w:val="single" w:sz="4" w:space="0" w:color="000000"/>
            </w:tcBorders>
            <w:shd w:val="clear" w:color="auto" w:fill="CCCCCC"/>
            <w:vAlign w:val="center"/>
          </w:tcPr>
          <w:p w:rsidR="0087276E" w:rsidRDefault="00591FFB">
            <w:pPr>
              <w:snapToGrid w:val="0"/>
              <w:rPr>
                <w:rFonts w:ascii="Arial" w:hAnsi="Arial" w:cs="Arial"/>
                <w:sz w:val="24"/>
                <w:szCs w:val="24"/>
                <w:lang w:val="ro-RO"/>
              </w:rPr>
            </w:pPr>
            <w:r>
              <w:rPr>
                <w:rFonts w:ascii="Arial" w:hAnsi="Arial" w:cs="Arial"/>
                <w:sz w:val="24"/>
                <w:szCs w:val="24"/>
                <w:lang w:val="ro-RO"/>
              </w:rPr>
              <w:t>Scop</w:t>
            </w:r>
          </w:p>
        </w:tc>
        <w:tc>
          <w:tcPr>
            <w:tcW w:w="713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tabs>
                <w:tab w:val="left" w:pos="0"/>
              </w:tabs>
              <w:snapToGrid w:val="0"/>
              <w:spacing w:before="120" w:after="120"/>
              <w:rPr>
                <w:rFonts w:ascii="Arial" w:hAnsi="Arial" w:cs="Arial"/>
                <w:bCs/>
                <w:sz w:val="24"/>
                <w:szCs w:val="24"/>
                <w:lang w:val="ro-RO"/>
              </w:rPr>
            </w:pPr>
          </w:p>
        </w:tc>
      </w:tr>
      <w:tr w:rsidR="0087276E">
        <w:tc>
          <w:tcPr>
            <w:tcW w:w="2988" w:type="dxa"/>
            <w:tcBorders>
              <w:top w:val="single" w:sz="4" w:space="0" w:color="000000"/>
              <w:left w:val="single" w:sz="4" w:space="0" w:color="000000"/>
              <w:bottom w:val="single" w:sz="4" w:space="0" w:color="000000"/>
            </w:tcBorders>
            <w:shd w:val="clear" w:color="auto" w:fill="CCCCCC"/>
            <w:vAlign w:val="center"/>
          </w:tcPr>
          <w:p w:rsidR="0087276E" w:rsidRDefault="00591FFB">
            <w:pPr>
              <w:snapToGrid w:val="0"/>
              <w:rPr>
                <w:rFonts w:ascii="Arial" w:hAnsi="Arial" w:cs="Arial"/>
                <w:sz w:val="24"/>
                <w:szCs w:val="24"/>
                <w:lang w:val="ro-RO"/>
              </w:rPr>
            </w:pPr>
            <w:r>
              <w:rPr>
                <w:rFonts w:ascii="Arial" w:hAnsi="Arial" w:cs="Arial"/>
                <w:sz w:val="24"/>
                <w:szCs w:val="24"/>
                <w:lang w:val="ro-RO"/>
              </w:rPr>
              <w:t>Obiectiv general</w:t>
            </w:r>
          </w:p>
        </w:tc>
        <w:tc>
          <w:tcPr>
            <w:tcW w:w="713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tabs>
                <w:tab w:val="left" w:pos="0"/>
              </w:tabs>
              <w:snapToGrid w:val="0"/>
              <w:spacing w:before="120" w:after="120"/>
              <w:rPr>
                <w:rFonts w:ascii="Arial" w:hAnsi="Arial" w:cs="Arial"/>
                <w:bCs/>
                <w:sz w:val="24"/>
                <w:szCs w:val="24"/>
                <w:lang w:val="ro-RO"/>
              </w:rPr>
            </w:pPr>
          </w:p>
        </w:tc>
      </w:tr>
      <w:tr w:rsidR="0087276E">
        <w:tc>
          <w:tcPr>
            <w:tcW w:w="2988" w:type="dxa"/>
            <w:tcBorders>
              <w:top w:val="single" w:sz="4" w:space="0" w:color="000000"/>
              <w:left w:val="single" w:sz="4" w:space="0" w:color="000000"/>
              <w:bottom w:val="single" w:sz="4" w:space="0" w:color="000000"/>
            </w:tcBorders>
            <w:shd w:val="clear" w:color="auto" w:fill="CCCCCC"/>
            <w:vAlign w:val="center"/>
          </w:tcPr>
          <w:p w:rsidR="0087276E" w:rsidRDefault="00591FFB">
            <w:pPr>
              <w:tabs>
                <w:tab w:val="left" w:pos="0"/>
              </w:tabs>
              <w:snapToGrid w:val="0"/>
              <w:spacing w:before="120" w:after="120"/>
              <w:rPr>
                <w:rFonts w:ascii="Arial" w:hAnsi="Arial" w:cs="Arial"/>
                <w:sz w:val="24"/>
                <w:szCs w:val="24"/>
                <w:lang w:val="ro-RO"/>
              </w:rPr>
            </w:pPr>
            <w:r>
              <w:rPr>
                <w:rFonts w:ascii="Arial" w:hAnsi="Arial" w:cs="Arial"/>
                <w:sz w:val="24"/>
                <w:szCs w:val="24"/>
                <w:lang w:val="ro-RO"/>
              </w:rPr>
              <w:t>Obiective specifice</w:t>
            </w:r>
          </w:p>
        </w:tc>
        <w:tc>
          <w:tcPr>
            <w:tcW w:w="713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tabs>
                <w:tab w:val="left" w:pos="0"/>
              </w:tabs>
              <w:snapToGrid w:val="0"/>
              <w:spacing w:before="120" w:after="120"/>
              <w:rPr>
                <w:rFonts w:ascii="Arial" w:hAnsi="Arial" w:cs="Arial"/>
                <w:bCs/>
                <w:sz w:val="24"/>
                <w:szCs w:val="24"/>
                <w:lang w:val="ro-RO"/>
              </w:rPr>
            </w:pPr>
          </w:p>
        </w:tc>
      </w:tr>
    </w:tbl>
    <w:p w:rsidR="0087276E" w:rsidRDefault="0087276E">
      <w:pPr>
        <w:jc w:val="both"/>
      </w:pPr>
    </w:p>
    <w:p w:rsidR="0087276E" w:rsidRDefault="00591FFB">
      <w:pPr>
        <w:jc w:val="both"/>
        <w:rPr>
          <w:rFonts w:ascii="Arial" w:hAnsi="Arial" w:cs="Arial"/>
          <w:b/>
          <w:sz w:val="24"/>
          <w:szCs w:val="24"/>
          <w:lang w:val="ro-RO"/>
        </w:rPr>
      </w:pPr>
      <w:r>
        <w:rPr>
          <w:rFonts w:ascii="Arial" w:hAnsi="Arial" w:cs="Arial"/>
          <w:b/>
          <w:sz w:val="24"/>
          <w:szCs w:val="24"/>
          <w:lang w:val="ro-RO"/>
        </w:rPr>
        <w:t>4. R</w:t>
      </w:r>
      <w:r>
        <w:rPr>
          <w:rFonts w:ascii="Arial" w:hAnsi="Arial" w:cs="Arial"/>
          <w:b/>
          <w:sz w:val="24"/>
          <w:szCs w:val="24"/>
          <w:lang w:val="it-IT"/>
        </w:rPr>
        <w:t>elevanţa faţă de o</w:t>
      </w:r>
      <w:r>
        <w:rPr>
          <w:rFonts w:ascii="Arial" w:hAnsi="Arial" w:cs="Arial"/>
          <w:b/>
          <w:sz w:val="24"/>
          <w:szCs w:val="24"/>
          <w:lang w:val="ro-RO"/>
        </w:rPr>
        <w:t xml:space="preserve">biectivele cuprinse în Strategia de dezvoltare locala a oraşului SÂNNICOLAU MARE pentru perioada 2010-2030: </w:t>
      </w:r>
    </w:p>
    <w:p w:rsidR="0087276E" w:rsidRDefault="00591FFB">
      <w:pPr>
        <w:tabs>
          <w:tab w:val="left" w:pos="180"/>
          <w:tab w:val="left" w:pos="6525"/>
        </w:tabs>
        <w:jc w:val="both"/>
        <w:rPr>
          <w:rFonts w:ascii="Arial" w:hAnsi="Arial" w:cs="Arial"/>
          <w:i/>
          <w:sz w:val="24"/>
          <w:szCs w:val="24"/>
          <w:lang w:val="ro-RO"/>
        </w:rPr>
      </w:pPr>
      <w:r>
        <w:rPr>
          <w:rFonts w:ascii="Arial" w:hAnsi="Arial" w:cs="Arial"/>
          <w:i/>
          <w:sz w:val="24"/>
          <w:szCs w:val="24"/>
          <w:lang w:val="ro-RO"/>
        </w:rPr>
        <w:t>(Explicaţi modul în care contribuie proiectul la realizarea obiectivelor cuprinse în Strategia de dezvoltare locală a oraşului SÂNNICOLAU MARE, care poate fi consultată pe site, la adresa: http://www.sannicolau-mare.ro)</w:t>
      </w:r>
    </w:p>
    <w:tbl>
      <w:tblPr>
        <w:tblW w:w="0" w:type="auto"/>
        <w:tblInd w:w="-145" w:type="dxa"/>
        <w:tblLayout w:type="fixed"/>
        <w:tblLook w:val="04A0" w:firstRow="1" w:lastRow="0" w:firstColumn="1" w:lastColumn="0" w:noHBand="0" w:noVBand="1"/>
      </w:tblPr>
      <w:tblGrid>
        <w:gridCol w:w="9863"/>
      </w:tblGrid>
      <w:tr w:rsidR="0087276E">
        <w:tc>
          <w:tcPr>
            <w:tcW w:w="9863"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jc w:val="both"/>
            </w:pPr>
          </w:p>
          <w:p w:rsidR="0087276E" w:rsidRDefault="0087276E">
            <w:pPr>
              <w:jc w:val="both"/>
              <w:rPr>
                <w:rFonts w:ascii="Arial" w:hAnsi="Arial" w:cs="Arial"/>
                <w:sz w:val="24"/>
                <w:szCs w:val="24"/>
                <w:lang w:val="ro-RO"/>
              </w:rPr>
            </w:pPr>
          </w:p>
          <w:p w:rsidR="0087276E" w:rsidRDefault="0087276E">
            <w:pPr>
              <w:jc w:val="both"/>
              <w:rPr>
                <w:rFonts w:ascii="Arial" w:hAnsi="Arial" w:cs="Arial"/>
                <w:sz w:val="24"/>
                <w:szCs w:val="24"/>
                <w:lang w:val="ro-RO"/>
              </w:rPr>
            </w:pPr>
          </w:p>
        </w:tc>
      </w:tr>
    </w:tbl>
    <w:p w:rsidR="0087276E" w:rsidRDefault="0087276E">
      <w:pPr>
        <w:jc w:val="both"/>
      </w:pPr>
    </w:p>
    <w:p w:rsidR="0087276E" w:rsidRDefault="00591FFB">
      <w:pPr>
        <w:jc w:val="both"/>
        <w:rPr>
          <w:rFonts w:ascii="Arial" w:hAnsi="Arial" w:cs="Arial"/>
          <w:b/>
          <w:sz w:val="24"/>
          <w:szCs w:val="24"/>
          <w:lang w:val="ro-RO"/>
        </w:rPr>
      </w:pPr>
      <w:r>
        <w:rPr>
          <w:rFonts w:ascii="Arial" w:hAnsi="Arial" w:cs="Arial"/>
          <w:b/>
          <w:sz w:val="24"/>
          <w:szCs w:val="24"/>
          <w:lang w:val="ro-RO"/>
        </w:rPr>
        <w:t>5. Rezumatul proiectului:</w:t>
      </w:r>
    </w:p>
    <w:p w:rsidR="0087276E" w:rsidRDefault="0087276E">
      <w:pPr>
        <w:jc w:val="both"/>
        <w:rPr>
          <w:rFonts w:ascii="Arial" w:hAnsi="Arial" w:cs="Arial"/>
          <w:lang w:val="ro-RO"/>
        </w:rPr>
      </w:pPr>
    </w:p>
    <w:tbl>
      <w:tblPr>
        <w:tblW w:w="0" w:type="auto"/>
        <w:tblInd w:w="-145" w:type="dxa"/>
        <w:tblLayout w:type="fixed"/>
        <w:tblLook w:val="04A0" w:firstRow="1" w:lastRow="0" w:firstColumn="1" w:lastColumn="0" w:noHBand="0" w:noVBand="1"/>
      </w:tblPr>
      <w:tblGrid>
        <w:gridCol w:w="9863"/>
      </w:tblGrid>
      <w:tr w:rsidR="0087276E">
        <w:tc>
          <w:tcPr>
            <w:tcW w:w="9863"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jc w:val="both"/>
              <w:rPr>
                <w:rFonts w:ascii="Arial" w:hAnsi="Arial" w:cs="Arial"/>
                <w:b/>
                <w:sz w:val="24"/>
                <w:szCs w:val="24"/>
                <w:lang w:val="ro-RO"/>
              </w:rPr>
            </w:pPr>
          </w:p>
          <w:p w:rsidR="0087276E" w:rsidRDefault="0087276E">
            <w:pPr>
              <w:jc w:val="both"/>
              <w:rPr>
                <w:rFonts w:ascii="Arial" w:hAnsi="Arial" w:cs="Arial"/>
                <w:b/>
                <w:sz w:val="24"/>
                <w:szCs w:val="24"/>
                <w:lang w:val="ro-RO"/>
              </w:rPr>
            </w:pPr>
          </w:p>
          <w:p w:rsidR="0087276E" w:rsidRDefault="0087276E">
            <w:pPr>
              <w:jc w:val="both"/>
              <w:rPr>
                <w:rFonts w:ascii="Arial" w:hAnsi="Arial" w:cs="Arial"/>
                <w:b/>
                <w:sz w:val="24"/>
                <w:szCs w:val="24"/>
                <w:lang w:val="ro-RO"/>
              </w:rPr>
            </w:pPr>
          </w:p>
          <w:p w:rsidR="0087276E" w:rsidRDefault="0087276E">
            <w:pPr>
              <w:jc w:val="both"/>
              <w:rPr>
                <w:rFonts w:ascii="Arial" w:hAnsi="Arial" w:cs="Arial"/>
                <w:b/>
                <w:sz w:val="24"/>
                <w:szCs w:val="24"/>
                <w:lang w:val="ro-RO"/>
              </w:rPr>
            </w:pPr>
          </w:p>
          <w:p w:rsidR="0087276E" w:rsidRDefault="0087276E">
            <w:pPr>
              <w:jc w:val="both"/>
              <w:rPr>
                <w:rFonts w:ascii="Arial" w:hAnsi="Arial" w:cs="Arial"/>
                <w:b/>
                <w:sz w:val="24"/>
                <w:szCs w:val="24"/>
                <w:lang w:val="ro-RO"/>
              </w:rPr>
            </w:pPr>
          </w:p>
          <w:p w:rsidR="0087276E" w:rsidRDefault="0087276E">
            <w:pPr>
              <w:jc w:val="both"/>
              <w:rPr>
                <w:rFonts w:ascii="Arial" w:hAnsi="Arial" w:cs="Arial"/>
                <w:b/>
                <w:sz w:val="24"/>
                <w:szCs w:val="24"/>
                <w:lang w:val="ro-RO"/>
              </w:rPr>
            </w:pPr>
          </w:p>
        </w:tc>
      </w:tr>
    </w:tbl>
    <w:p w:rsidR="0087276E" w:rsidRDefault="0087276E">
      <w:pPr>
        <w:jc w:val="both"/>
      </w:pPr>
    </w:p>
    <w:p w:rsidR="0087276E" w:rsidRDefault="00591FFB">
      <w:pPr>
        <w:jc w:val="both"/>
        <w:rPr>
          <w:rFonts w:ascii="Arial" w:hAnsi="Arial" w:cs="Arial"/>
          <w:b/>
          <w:sz w:val="24"/>
          <w:szCs w:val="24"/>
          <w:lang w:val="ro-RO"/>
        </w:rPr>
      </w:pPr>
      <w:r>
        <w:rPr>
          <w:rFonts w:ascii="Arial" w:hAnsi="Arial" w:cs="Arial"/>
          <w:b/>
          <w:sz w:val="24"/>
          <w:szCs w:val="24"/>
          <w:lang w:val="ro-RO"/>
        </w:rPr>
        <w:t>6. Grup ţintă:</w:t>
      </w:r>
    </w:p>
    <w:p w:rsidR="0087276E" w:rsidRDefault="00591FFB">
      <w:pPr>
        <w:jc w:val="both"/>
        <w:rPr>
          <w:rFonts w:ascii="Arial" w:hAnsi="Arial" w:cs="Arial"/>
          <w:b/>
          <w:i/>
          <w:sz w:val="24"/>
          <w:szCs w:val="24"/>
          <w:lang w:val="ro-RO"/>
        </w:rPr>
      </w:pPr>
      <w:r>
        <w:rPr>
          <w:rFonts w:ascii="Arial" w:hAnsi="Arial" w:cs="Arial"/>
          <w:b/>
          <w:i/>
          <w:sz w:val="24"/>
          <w:szCs w:val="24"/>
          <w:lang w:val="ro-RO"/>
        </w:rPr>
        <w:t>Descrieţi grupul/entităţile care sunt vizate direct sau indirect de implementarea şi rezultatele proiectului, implicarea lor în elaborarea/implementarea proiectului şi unde este posibil, exprimaţi numeric.</w:t>
      </w:r>
    </w:p>
    <w:tbl>
      <w:tblPr>
        <w:tblW w:w="0" w:type="auto"/>
        <w:tblInd w:w="-145" w:type="dxa"/>
        <w:tblLayout w:type="fixed"/>
        <w:tblLook w:val="04A0" w:firstRow="1" w:lastRow="0" w:firstColumn="1" w:lastColumn="0" w:noHBand="0" w:noVBand="1"/>
      </w:tblPr>
      <w:tblGrid>
        <w:gridCol w:w="9863"/>
      </w:tblGrid>
      <w:tr w:rsidR="0087276E">
        <w:tc>
          <w:tcPr>
            <w:tcW w:w="9863"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jc w:val="both"/>
            </w:pPr>
          </w:p>
          <w:p w:rsidR="0087276E" w:rsidRDefault="0087276E">
            <w:pPr>
              <w:jc w:val="both"/>
              <w:rPr>
                <w:rFonts w:ascii="Arial" w:hAnsi="Arial" w:cs="Arial"/>
                <w:b/>
                <w:sz w:val="24"/>
                <w:szCs w:val="24"/>
                <w:lang w:val="ro-RO"/>
              </w:rPr>
            </w:pPr>
          </w:p>
          <w:p w:rsidR="0087276E" w:rsidRDefault="0087276E">
            <w:pPr>
              <w:jc w:val="both"/>
              <w:rPr>
                <w:rFonts w:ascii="Arial" w:hAnsi="Arial" w:cs="Arial"/>
                <w:b/>
                <w:sz w:val="24"/>
                <w:szCs w:val="24"/>
                <w:lang w:val="ro-RO"/>
              </w:rPr>
            </w:pPr>
          </w:p>
          <w:p w:rsidR="0087276E" w:rsidRDefault="0087276E">
            <w:pPr>
              <w:jc w:val="both"/>
              <w:rPr>
                <w:rFonts w:ascii="Arial" w:hAnsi="Arial" w:cs="Arial"/>
                <w:b/>
                <w:sz w:val="24"/>
                <w:szCs w:val="24"/>
                <w:lang w:val="ro-RO"/>
              </w:rPr>
            </w:pPr>
          </w:p>
          <w:p w:rsidR="0087276E" w:rsidRDefault="0087276E">
            <w:pPr>
              <w:jc w:val="both"/>
              <w:rPr>
                <w:rFonts w:ascii="Arial" w:hAnsi="Arial" w:cs="Arial"/>
                <w:b/>
                <w:sz w:val="24"/>
                <w:szCs w:val="24"/>
                <w:lang w:val="ro-RO"/>
              </w:rPr>
            </w:pPr>
          </w:p>
        </w:tc>
      </w:tr>
    </w:tbl>
    <w:p w:rsidR="0087276E" w:rsidRDefault="0087276E">
      <w:pPr>
        <w:jc w:val="both"/>
      </w:pPr>
    </w:p>
    <w:p w:rsidR="0087276E" w:rsidRDefault="00591FFB">
      <w:pPr>
        <w:numPr>
          <w:ilvl w:val="0"/>
          <w:numId w:val="20"/>
        </w:numPr>
        <w:jc w:val="both"/>
        <w:rPr>
          <w:rFonts w:ascii="Arial" w:hAnsi="Arial" w:cs="Arial"/>
          <w:b/>
          <w:sz w:val="24"/>
          <w:szCs w:val="24"/>
          <w:lang w:val="ro-RO"/>
        </w:rPr>
      </w:pPr>
      <w:r>
        <w:rPr>
          <w:rFonts w:ascii="Arial" w:hAnsi="Arial" w:cs="Arial"/>
          <w:b/>
          <w:sz w:val="24"/>
          <w:szCs w:val="24"/>
          <w:lang w:val="ro-RO"/>
        </w:rPr>
        <w:t xml:space="preserve">Durata derulării proiectului: </w:t>
      </w:r>
    </w:p>
    <w:p w:rsidR="0087276E" w:rsidRDefault="00591FFB">
      <w:pPr>
        <w:jc w:val="both"/>
        <w:rPr>
          <w:rFonts w:ascii="Arial" w:hAnsi="Arial" w:cs="Arial"/>
          <w:i/>
          <w:sz w:val="22"/>
          <w:szCs w:val="22"/>
          <w:lang w:val="ro-RO"/>
        </w:rPr>
      </w:pPr>
      <w:r>
        <w:rPr>
          <w:rFonts w:ascii="Arial" w:hAnsi="Arial" w:cs="Arial"/>
          <w:i/>
          <w:sz w:val="22"/>
          <w:szCs w:val="22"/>
          <w:lang w:val="ro-RO"/>
        </w:rPr>
        <w:t>(Durata proiectelor se va încadra în intervalul de timp cuprins între lunile aprilie</w:t>
      </w:r>
      <w:r>
        <w:rPr>
          <w:rFonts w:ascii="Arial" w:hAnsi="Arial" w:cs="Arial"/>
          <w:i/>
          <w:color w:val="FF0000"/>
          <w:sz w:val="22"/>
          <w:szCs w:val="22"/>
          <w:lang w:val="ro-RO"/>
        </w:rPr>
        <w:t xml:space="preserve"> -</w:t>
      </w:r>
      <w:r>
        <w:rPr>
          <w:rFonts w:ascii="Arial" w:hAnsi="Arial" w:cs="Arial"/>
          <w:i/>
          <w:sz w:val="22"/>
          <w:szCs w:val="22"/>
          <w:lang w:val="ro-RO"/>
        </w:rPr>
        <w:t xml:space="preserve"> noiembrie </w:t>
      </w:r>
      <w:r>
        <w:rPr>
          <w:rFonts w:ascii="Arial" w:hAnsi="Arial" w:cs="Arial"/>
          <w:i/>
          <w:sz w:val="22"/>
          <w:szCs w:val="22"/>
        </w:rPr>
        <w:t>202</w:t>
      </w:r>
      <w:r>
        <w:rPr>
          <w:rFonts w:ascii="Arial" w:hAnsi="Arial" w:cs="Arial"/>
          <w:i/>
          <w:sz w:val="22"/>
          <w:szCs w:val="22"/>
          <w:lang w:val="ro-RO"/>
        </w:rPr>
        <w:t>5</w:t>
      </w:r>
      <w:r>
        <w:rPr>
          <w:rFonts w:ascii="Arial" w:hAnsi="Arial" w:cs="Arial"/>
          <w:i/>
          <w:sz w:val="22"/>
          <w:szCs w:val="22"/>
        </w:rPr>
        <w:t>,</w:t>
      </w:r>
      <w:r>
        <w:rPr>
          <w:rFonts w:ascii="Arial" w:hAnsi="Arial" w:cs="Arial"/>
          <w:i/>
          <w:sz w:val="22"/>
          <w:szCs w:val="22"/>
          <w:lang w:val="ro-RO"/>
        </w:rPr>
        <w:t xml:space="preserve"> </w:t>
      </w:r>
      <w:r>
        <w:rPr>
          <w:rFonts w:ascii="Arial" w:hAnsi="Arial" w:cs="Arial"/>
          <w:i/>
          <w:spacing w:val="-4"/>
          <w:sz w:val="22"/>
          <w:szCs w:val="22"/>
          <w:lang w:val="ro-RO"/>
        </w:rPr>
        <w:t>cu excepţia proiectelor care presupun activităţi prevăzute pentru luna decembrie 2025</w:t>
      </w:r>
      <w:r>
        <w:rPr>
          <w:rFonts w:ascii="Arial" w:hAnsi="Arial" w:cs="Arial"/>
          <w:i/>
          <w:sz w:val="22"/>
          <w:szCs w:val="22"/>
          <w:lang w:val="ro-RO"/>
        </w:rPr>
        <w:t xml:space="preserve">) </w:t>
      </w:r>
    </w:p>
    <w:p w:rsidR="0087276E" w:rsidRDefault="0087276E">
      <w:pPr>
        <w:jc w:val="both"/>
        <w:rPr>
          <w:rFonts w:ascii="Arial" w:hAnsi="Arial" w:cs="Arial"/>
          <w:b/>
          <w:sz w:val="24"/>
          <w:szCs w:val="24"/>
          <w:lang w:val="ro-RO"/>
        </w:rPr>
      </w:pPr>
    </w:p>
    <w:p w:rsidR="0087276E" w:rsidRDefault="0087276E">
      <w:pPr>
        <w:widowControl/>
        <w:pBdr>
          <w:top w:val="single" w:sz="4" w:space="1" w:color="000000"/>
          <w:left w:val="single" w:sz="4" w:space="4" w:color="000000"/>
          <w:bottom w:val="single" w:sz="4" w:space="1" w:color="000000"/>
          <w:right w:val="single" w:sz="4" w:space="4" w:color="000000"/>
        </w:pBdr>
        <w:jc w:val="both"/>
        <w:rPr>
          <w:rFonts w:ascii="Arial" w:hAnsi="Arial" w:cs="Arial"/>
          <w:b/>
          <w:bCs/>
          <w:sz w:val="24"/>
          <w:szCs w:val="24"/>
          <w:lang w:val="ro-RO"/>
        </w:rPr>
      </w:pPr>
    </w:p>
    <w:p w:rsidR="0087276E" w:rsidRDefault="0087276E">
      <w:pPr>
        <w:tabs>
          <w:tab w:val="left" w:pos="360"/>
        </w:tabs>
        <w:jc w:val="both"/>
        <w:rPr>
          <w:rFonts w:ascii="Arial" w:hAnsi="Arial" w:cs="Arial"/>
          <w:b/>
          <w:sz w:val="24"/>
          <w:szCs w:val="24"/>
          <w:lang w:val="ro-RO"/>
        </w:rPr>
      </w:pPr>
    </w:p>
    <w:p w:rsidR="0087276E" w:rsidRDefault="00591FFB">
      <w:pPr>
        <w:numPr>
          <w:ilvl w:val="0"/>
          <w:numId w:val="20"/>
        </w:numPr>
        <w:tabs>
          <w:tab w:val="left" w:pos="360"/>
        </w:tabs>
        <w:jc w:val="both"/>
        <w:rPr>
          <w:rFonts w:ascii="Arial" w:hAnsi="Arial" w:cs="Arial"/>
          <w:b/>
          <w:sz w:val="24"/>
          <w:szCs w:val="24"/>
          <w:lang w:val="ro-RO"/>
        </w:rPr>
      </w:pPr>
      <w:r>
        <w:rPr>
          <w:rFonts w:ascii="Arial" w:hAnsi="Arial" w:cs="Arial"/>
          <w:b/>
          <w:sz w:val="24"/>
          <w:szCs w:val="24"/>
          <w:lang w:val="ro-RO"/>
        </w:rPr>
        <w:t xml:space="preserve">Localitatea/instituţia în care se deruleaza proiectul, cu indicarea departamentului şi a persoanei responsabile: </w:t>
      </w:r>
    </w:p>
    <w:p w:rsidR="0087276E" w:rsidRDefault="0087276E">
      <w:pPr>
        <w:tabs>
          <w:tab w:val="left" w:pos="360"/>
        </w:tabs>
        <w:jc w:val="both"/>
        <w:rPr>
          <w:rFonts w:ascii="Arial" w:hAnsi="Arial" w:cs="Arial"/>
          <w:b/>
          <w:sz w:val="24"/>
          <w:szCs w:val="24"/>
          <w:lang w:val="ro-RO"/>
        </w:rPr>
      </w:pPr>
    </w:p>
    <w:tbl>
      <w:tblPr>
        <w:tblW w:w="0" w:type="auto"/>
        <w:tblInd w:w="-145" w:type="dxa"/>
        <w:tblLayout w:type="fixed"/>
        <w:tblLook w:val="04A0" w:firstRow="1" w:lastRow="0" w:firstColumn="1" w:lastColumn="0" w:noHBand="0" w:noVBand="1"/>
      </w:tblPr>
      <w:tblGrid>
        <w:gridCol w:w="3168"/>
        <w:gridCol w:w="6950"/>
      </w:tblGrid>
      <w:tr w:rsidR="0087276E">
        <w:tc>
          <w:tcPr>
            <w:tcW w:w="3168" w:type="dxa"/>
            <w:tcBorders>
              <w:top w:val="single" w:sz="4" w:space="0" w:color="000000"/>
              <w:left w:val="single" w:sz="4" w:space="0" w:color="000000"/>
              <w:bottom w:val="single" w:sz="4" w:space="0" w:color="000000"/>
            </w:tcBorders>
            <w:shd w:val="clear" w:color="auto" w:fill="CCCCCC"/>
            <w:vAlign w:val="center"/>
          </w:tcPr>
          <w:p w:rsidR="0087276E" w:rsidRDefault="00591FFB">
            <w:pPr>
              <w:snapToGrid w:val="0"/>
              <w:rPr>
                <w:rFonts w:ascii="Arial" w:hAnsi="Arial" w:cs="Arial"/>
                <w:sz w:val="24"/>
                <w:szCs w:val="24"/>
                <w:lang w:val="ro-RO"/>
              </w:rPr>
            </w:pPr>
            <w:r>
              <w:rPr>
                <w:rFonts w:ascii="Arial" w:hAnsi="Arial" w:cs="Arial"/>
                <w:sz w:val="24"/>
                <w:szCs w:val="24"/>
                <w:lang w:val="ro-RO"/>
              </w:rPr>
              <w:t xml:space="preserve">Localitatea </w:t>
            </w:r>
          </w:p>
        </w:tc>
        <w:tc>
          <w:tcPr>
            <w:tcW w:w="695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tabs>
                <w:tab w:val="left" w:pos="0"/>
              </w:tabs>
              <w:snapToGrid w:val="0"/>
              <w:spacing w:before="120" w:after="120"/>
              <w:rPr>
                <w:rFonts w:ascii="Arial" w:hAnsi="Arial" w:cs="Arial"/>
                <w:bCs/>
                <w:sz w:val="24"/>
                <w:szCs w:val="24"/>
                <w:lang w:val="ro-RO"/>
              </w:rPr>
            </w:pPr>
          </w:p>
        </w:tc>
      </w:tr>
      <w:tr w:rsidR="0087276E">
        <w:tc>
          <w:tcPr>
            <w:tcW w:w="3168" w:type="dxa"/>
            <w:tcBorders>
              <w:top w:val="single" w:sz="4" w:space="0" w:color="000000"/>
              <w:left w:val="single" w:sz="4" w:space="0" w:color="000000"/>
              <w:bottom w:val="single" w:sz="4" w:space="0" w:color="000000"/>
            </w:tcBorders>
            <w:shd w:val="clear" w:color="auto" w:fill="CCCCCC"/>
            <w:vAlign w:val="center"/>
          </w:tcPr>
          <w:p w:rsidR="0087276E" w:rsidRDefault="00591FFB">
            <w:pPr>
              <w:snapToGrid w:val="0"/>
              <w:rPr>
                <w:rFonts w:ascii="Arial" w:hAnsi="Arial" w:cs="Arial"/>
                <w:sz w:val="24"/>
                <w:szCs w:val="24"/>
                <w:lang w:val="ro-RO"/>
              </w:rPr>
            </w:pPr>
            <w:r>
              <w:rPr>
                <w:rFonts w:ascii="Arial" w:hAnsi="Arial" w:cs="Arial"/>
                <w:sz w:val="24"/>
                <w:szCs w:val="24"/>
                <w:lang w:val="ro-RO"/>
              </w:rPr>
              <w:t>Nume şi prenume</w:t>
            </w:r>
          </w:p>
        </w:tc>
        <w:tc>
          <w:tcPr>
            <w:tcW w:w="695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tabs>
                <w:tab w:val="left" w:pos="0"/>
              </w:tabs>
              <w:snapToGrid w:val="0"/>
              <w:spacing w:before="120" w:after="120"/>
              <w:rPr>
                <w:rFonts w:ascii="Arial" w:hAnsi="Arial" w:cs="Arial"/>
                <w:bCs/>
                <w:sz w:val="24"/>
                <w:szCs w:val="24"/>
                <w:lang w:val="ro-RO"/>
              </w:rPr>
            </w:pPr>
          </w:p>
        </w:tc>
      </w:tr>
      <w:tr w:rsidR="0087276E">
        <w:tc>
          <w:tcPr>
            <w:tcW w:w="3168" w:type="dxa"/>
            <w:tcBorders>
              <w:top w:val="single" w:sz="4" w:space="0" w:color="000000"/>
              <w:left w:val="single" w:sz="4" w:space="0" w:color="000000"/>
              <w:bottom w:val="single" w:sz="4" w:space="0" w:color="000000"/>
            </w:tcBorders>
            <w:shd w:val="clear" w:color="auto" w:fill="CCCCCC"/>
            <w:vAlign w:val="center"/>
          </w:tcPr>
          <w:p w:rsidR="0087276E" w:rsidRDefault="00591FFB">
            <w:pPr>
              <w:tabs>
                <w:tab w:val="left" w:pos="0"/>
              </w:tabs>
              <w:snapToGrid w:val="0"/>
              <w:spacing w:before="120" w:after="120"/>
              <w:rPr>
                <w:rFonts w:ascii="Arial" w:hAnsi="Arial" w:cs="Arial"/>
                <w:sz w:val="24"/>
                <w:szCs w:val="24"/>
                <w:lang w:val="ro-RO"/>
              </w:rPr>
            </w:pPr>
            <w:r>
              <w:rPr>
                <w:rFonts w:ascii="Arial" w:hAnsi="Arial" w:cs="Arial"/>
                <w:sz w:val="24"/>
                <w:szCs w:val="24"/>
                <w:lang w:val="ro-RO"/>
              </w:rPr>
              <w:t>Funcţie</w:t>
            </w:r>
          </w:p>
        </w:tc>
        <w:tc>
          <w:tcPr>
            <w:tcW w:w="695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tabs>
                <w:tab w:val="left" w:pos="0"/>
              </w:tabs>
              <w:snapToGrid w:val="0"/>
              <w:spacing w:before="120" w:after="120"/>
              <w:rPr>
                <w:rFonts w:ascii="Arial" w:hAnsi="Arial" w:cs="Arial"/>
                <w:bCs/>
                <w:sz w:val="24"/>
                <w:szCs w:val="24"/>
                <w:lang w:val="ro-RO"/>
              </w:rPr>
            </w:pPr>
          </w:p>
        </w:tc>
      </w:tr>
      <w:tr w:rsidR="0087276E">
        <w:tc>
          <w:tcPr>
            <w:tcW w:w="3168" w:type="dxa"/>
            <w:tcBorders>
              <w:top w:val="single" w:sz="4" w:space="0" w:color="000000"/>
              <w:left w:val="single" w:sz="4" w:space="0" w:color="000000"/>
              <w:bottom w:val="single" w:sz="4" w:space="0" w:color="000000"/>
            </w:tcBorders>
            <w:shd w:val="clear" w:color="auto" w:fill="CCCCCC"/>
            <w:vAlign w:val="center"/>
          </w:tcPr>
          <w:p w:rsidR="0087276E" w:rsidRDefault="00591FFB">
            <w:pPr>
              <w:tabs>
                <w:tab w:val="left" w:pos="0"/>
              </w:tabs>
              <w:snapToGrid w:val="0"/>
              <w:spacing w:before="120" w:after="120"/>
              <w:rPr>
                <w:rFonts w:ascii="Arial" w:hAnsi="Arial" w:cs="Arial"/>
                <w:bCs/>
                <w:sz w:val="24"/>
                <w:szCs w:val="24"/>
                <w:lang w:val="ro-RO"/>
              </w:rPr>
            </w:pPr>
            <w:r>
              <w:rPr>
                <w:rFonts w:ascii="Arial" w:hAnsi="Arial" w:cs="Arial"/>
                <w:bCs/>
                <w:sz w:val="24"/>
                <w:szCs w:val="24"/>
                <w:lang w:val="ro-RO"/>
              </w:rPr>
              <w:t>Număr de telefon</w:t>
            </w:r>
          </w:p>
        </w:tc>
        <w:tc>
          <w:tcPr>
            <w:tcW w:w="695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tabs>
                <w:tab w:val="left" w:pos="0"/>
              </w:tabs>
              <w:snapToGrid w:val="0"/>
              <w:spacing w:before="120" w:after="120"/>
              <w:rPr>
                <w:rFonts w:ascii="Arial" w:hAnsi="Arial" w:cs="Arial"/>
                <w:bCs/>
                <w:sz w:val="24"/>
                <w:szCs w:val="24"/>
                <w:lang w:val="ro-RO"/>
              </w:rPr>
            </w:pPr>
          </w:p>
        </w:tc>
      </w:tr>
      <w:tr w:rsidR="0087276E">
        <w:tc>
          <w:tcPr>
            <w:tcW w:w="3168" w:type="dxa"/>
            <w:tcBorders>
              <w:top w:val="single" w:sz="4" w:space="0" w:color="000000"/>
              <w:left w:val="single" w:sz="4" w:space="0" w:color="000000"/>
              <w:bottom w:val="single" w:sz="4" w:space="0" w:color="000000"/>
            </w:tcBorders>
            <w:shd w:val="clear" w:color="auto" w:fill="CCCCCC"/>
            <w:vAlign w:val="center"/>
          </w:tcPr>
          <w:p w:rsidR="0087276E" w:rsidRDefault="00591FFB">
            <w:pPr>
              <w:tabs>
                <w:tab w:val="left" w:pos="0"/>
              </w:tabs>
              <w:snapToGrid w:val="0"/>
              <w:spacing w:before="120" w:after="120"/>
              <w:rPr>
                <w:rFonts w:ascii="Arial" w:hAnsi="Arial" w:cs="Arial"/>
                <w:bCs/>
                <w:sz w:val="24"/>
                <w:szCs w:val="24"/>
                <w:lang w:val="ro-RO"/>
              </w:rPr>
            </w:pPr>
            <w:r>
              <w:rPr>
                <w:rFonts w:ascii="Arial" w:hAnsi="Arial" w:cs="Arial"/>
                <w:bCs/>
                <w:sz w:val="24"/>
                <w:szCs w:val="24"/>
                <w:lang w:val="ro-RO"/>
              </w:rPr>
              <w:t xml:space="preserve">Adresa de e-mail </w:t>
            </w:r>
          </w:p>
        </w:tc>
        <w:tc>
          <w:tcPr>
            <w:tcW w:w="695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tabs>
                <w:tab w:val="left" w:pos="0"/>
              </w:tabs>
              <w:snapToGrid w:val="0"/>
              <w:spacing w:before="120" w:after="120"/>
              <w:rPr>
                <w:rFonts w:ascii="Arial" w:hAnsi="Arial" w:cs="Arial"/>
                <w:bCs/>
                <w:sz w:val="24"/>
                <w:szCs w:val="24"/>
                <w:lang w:val="ro-RO"/>
              </w:rPr>
            </w:pPr>
          </w:p>
        </w:tc>
      </w:tr>
    </w:tbl>
    <w:p w:rsidR="0087276E" w:rsidRDefault="0087276E">
      <w:pPr>
        <w:widowControl/>
        <w:jc w:val="both"/>
      </w:pPr>
    </w:p>
    <w:p w:rsidR="0087276E" w:rsidRDefault="00591FFB">
      <w:pPr>
        <w:widowControl/>
        <w:jc w:val="both"/>
        <w:rPr>
          <w:rFonts w:ascii="Arial" w:hAnsi="Arial" w:cs="Arial"/>
          <w:b/>
          <w:sz w:val="24"/>
          <w:szCs w:val="24"/>
          <w:lang w:val="ro-RO"/>
        </w:rPr>
      </w:pPr>
      <w:r>
        <w:rPr>
          <w:rFonts w:ascii="Arial" w:hAnsi="Arial" w:cs="Arial"/>
          <w:b/>
          <w:sz w:val="24"/>
          <w:szCs w:val="24"/>
          <w:lang w:val="ro-RO"/>
        </w:rPr>
        <w:t>9. Bugetul proiectului pe surse de finanţare:</w:t>
      </w:r>
    </w:p>
    <w:p w:rsidR="0087276E" w:rsidRDefault="0087276E">
      <w:pPr>
        <w:widowControl/>
        <w:jc w:val="both"/>
        <w:rPr>
          <w:rFonts w:ascii="Arial" w:hAnsi="Arial" w:cs="Arial"/>
          <w:b/>
          <w:sz w:val="24"/>
          <w:szCs w:val="24"/>
          <w:lang w:val="ro-RO"/>
        </w:rPr>
      </w:pPr>
    </w:p>
    <w:tbl>
      <w:tblPr>
        <w:tblW w:w="0" w:type="auto"/>
        <w:tblInd w:w="108" w:type="dxa"/>
        <w:tblLayout w:type="fixed"/>
        <w:tblLook w:val="04A0" w:firstRow="1" w:lastRow="0" w:firstColumn="1" w:lastColumn="0" w:noHBand="0" w:noVBand="1"/>
      </w:tblPr>
      <w:tblGrid>
        <w:gridCol w:w="720"/>
        <w:gridCol w:w="4680"/>
        <w:gridCol w:w="1620"/>
        <w:gridCol w:w="2920"/>
      </w:tblGrid>
      <w:tr w:rsidR="0087276E">
        <w:trPr>
          <w:trHeight w:val="300"/>
        </w:trPr>
        <w:tc>
          <w:tcPr>
            <w:tcW w:w="720" w:type="dxa"/>
            <w:tcBorders>
              <w:top w:val="single" w:sz="8" w:space="0" w:color="000000"/>
              <w:left w:val="single" w:sz="8" w:space="0" w:color="000000"/>
              <w:bottom w:val="single" w:sz="8" w:space="0" w:color="000000"/>
            </w:tcBorders>
            <w:shd w:val="clear" w:color="auto" w:fill="CCCCCC"/>
          </w:tcPr>
          <w:p w:rsidR="0087276E" w:rsidRDefault="00591FFB">
            <w:pPr>
              <w:snapToGrid w:val="0"/>
              <w:jc w:val="center"/>
              <w:rPr>
                <w:rFonts w:ascii="Arial" w:hAnsi="Arial" w:cs="Arial"/>
                <w:b/>
                <w:bCs/>
                <w:sz w:val="24"/>
                <w:szCs w:val="24"/>
              </w:rPr>
            </w:pPr>
            <w:r>
              <w:rPr>
                <w:rFonts w:ascii="Arial" w:hAnsi="Arial" w:cs="Arial"/>
                <w:b/>
                <w:bCs/>
                <w:sz w:val="24"/>
                <w:szCs w:val="24"/>
              </w:rPr>
              <w:t>Nr. Crt.</w:t>
            </w:r>
          </w:p>
        </w:tc>
        <w:tc>
          <w:tcPr>
            <w:tcW w:w="4680" w:type="dxa"/>
            <w:tcBorders>
              <w:top w:val="single" w:sz="8" w:space="0" w:color="000000"/>
              <w:left w:val="single" w:sz="8" w:space="0" w:color="000000"/>
              <w:bottom w:val="single" w:sz="8" w:space="0" w:color="000000"/>
            </w:tcBorders>
            <w:shd w:val="clear" w:color="auto" w:fill="CCCCCC"/>
          </w:tcPr>
          <w:p w:rsidR="0087276E" w:rsidRDefault="00591FFB">
            <w:pPr>
              <w:snapToGrid w:val="0"/>
              <w:jc w:val="both"/>
              <w:rPr>
                <w:rFonts w:ascii="Arial" w:hAnsi="Arial" w:cs="Arial"/>
                <w:b/>
                <w:bCs/>
                <w:sz w:val="24"/>
                <w:szCs w:val="24"/>
              </w:rPr>
            </w:pPr>
            <w:r>
              <w:rPr>
                <w:rFonts w:ascii="Arial" w:hAnsi="Arial" w:cs="Arial"/>
                <w:b/>
                <w:bCs/>
                <w:sz w:val="24"/>
                <w:szCs w:val="24"/>
              </w:rPr>
              <w:t>Sursa de finanţare</w:t>
            </w:r>
          </w:p>
        </w:tc>
        <w:tc>
          <w:tcPr>
            <w:tcW w:w="1620" w:type="dxa"/>
            <w:tcBorders>
              <w:top w:val="single" w:sz="8" w:space="0" w:color="000000"/>
              <w:left w:val="single" w:sz="8" w:space="0" w:color="000000"/>
              <w:bottom w:val="single" w:sz="8" w:space="0" w:color="000000"/>
            </w:tcBorders>
            <w:shd w:val="clear" w:color="auto" w:fill="CCCCCC"/>
          </w:tcPr>
          <w:p w:rsidR="0087276E" w:rsidRDefault="00591FFB">
            <w:pPr>
              <w:snapToGrid w:val="0"/>
              <w:jc w:val="center"/>
              <w:rPr>
                <w:rFonts w:ascii="Arial" w:hAnsi="Arial" w:cs="Arial"/>
                <w:b/>
                <w:bCs/>
                <w:sz w:val="24"/>
                <w:szCs w:val="24"/>
              </w:rPr>
            </w:pPr>
            <w:r>
              <w:rPr>
                <w:rFonts w:ascii="Arial" w:hAnsi="Arial" w:cs="Arial"/>
                <w:b/>
                <w:bCs/>
                <w:sz w:val="24"/>
                <w:szCs w:val="24"/>
              </w:rPr>
              <w:t>Valoare</w:t>
            </w:r>
          </w:p>
        </w:tc>
        <w:tc>
          <w:tcPr>
            <w:tcW w:w="2920" w:type="dxa"/>
            <w:tcBorders>
              <w:top w:val="single" w:sz="8" w:space="0" w:color="000000"/>
              <w:left w:val="single" w:sz="8" w:space="0" w:color="000000"/>
              <w:bottom w:val="single" w:sz="8" w:space="0" w:color="000000"/>
              <w:right w:val="single" w:sz="8" w:space="0" w:color="000000"/>
            </w:tcBorders>
            <w:shd w:val="clear" w:color="auto" w:fill="CCCCCC"/>
          </w:tcPr>
          <w:p w:rsidR="0087276E" w:rsidRDefault="00591FFB">
            <w:pPr>
              <w:snapToGrid w:val="0"/>
              <w:jc w:val="center"/>
              <w:rPr>
                <w:rFonts w:ascii="Arial" w:hAnsi="Arial" w:cs="Arial"/>
                <w:b/>
                <w:bCs/>
                <w:sz w:val="24"/>
                <w:szCs w:val="24"/>
              </w:rPr>
            </w:pPr>
            <w:r>
              <w:rPr>
                <w:rFonts w:ascii="Arial" w:hAnsi="Arial" w:cs="Arial"/>
                <w:b/>
                <w:bCs/>
                <w:sz w:val="24"/>
                <w:szCs w:val="24"/>
              </w:rPr>
              <w:t xml:space="preserve">Procent </w:t>
            </w:r>
          </w:p>
          <w:p w:rsidR="0087276E" w:rsidRDefault="00591FFB">
            <w:pPr>
              <w:jc w:val="center"/>
              <w:rPr>
                <w:rFonts w:ascii="Arial" w:hAnsi="Arial" w:cs="Arial"/>
                <w:b/>
                <w:sz w:val="24"/>
                <w:szCs w:val="24"/>
                <w:lang w:val="ro-RO"/>
              </w:rPr>
            </w:pPr>
            <w:r>
              <w:rPr>
                <w:rFonts w:ascii="Arial" w:hAnsi="Arial" w:cs="Arial"/>
                <w:b/>
                <w:sz w:val="24"/>
                <w:szCs w:val="24"/>
                <w:lang w:val="ro-RO"/>
              </w:rPr>
              <w:t>din valoarea totala a proiectului</w:t>
            </w:r>
          </w:p>
        </w:tc>
      </w:tr>
      <w:tr w:rsidR="0087276E">
        <w:trPr>
          <w:trHeight w:val="556"/>
        </w:trPr>
        <w:tc>
          <w:tcPr>
            <w:tcW w:w="720" w:type="dxa"/>
            <w:tcBorders>
              <w:top w:val="single" w:sz="8" w:space="0" w:color="000000"/>
              <w:left w:val="single" w:sz="8" w:space="0" w:color="000000"/>
              <w:bottom w:val="single" w:sz="8" w:space="0" w:color="000000"/>
            </w:tcBorders>
            <w:shd w:val="clear" w:color="auto" w:fill="auto"/>
          </w:tcPr>
          <w:p w:rsidR="0087276E" w:rsidRDefault="00591FFB">
            <w:pPr>
              <w:snapToGrid w:val="0"/>
              <w:jc w:val="center"/>
              <w:rPr>
                <w:rFonts w:ascii="Arial" w:hAnsi="Arial" w:cs="Arial"/>
                <w:sz w:val="24"/>
                <w:szCs w:val="24"/>
              </w:rPr>
            </w:pPr>
            <w:r>
              <w:rPr>
                <w:rFonts w:ascii="Arial" w:hAnsi="Arial" w:cs="Arial"/>
                <w:sz w:val="24"/>
                <w:szCs w:val="24"/>
              </w:rPr>
              <w:t>I</w:t>
            </w:r>
          </w:p>
        </w:tc>
        <w:tc>
          <w:tcPr>
            <w:tcW w:w="4680" w:type="dxa"/>
            <w:tcBorders>
              <w:top w:val="single" w:sz="8" w:space="0" w:color="000000"/>
              <w:left w:val="single" w:sz="8" w:space="0" w:color="000000"/>
              <w:bottom w:val="single" w:sz="8" w:space="0" w:color="000000"/>
            </w:tcBorders>
            <w:shd w:val="clear" w:color="auto" w:fill="auto"/>
          </w:tcPr>
          <w:p w:rsidR="0087276E" w:rsidRDefault="00591FFB">
            <w:pPr>
              <w:snapToGrid w:val="0"/>
              <w:jc w:val="both"/>
              <w:rPr>
                <w:rFonts w:ascii="Arial" w:hAnsi="Arial" w:cs="Arial"/>
                <w:sz w:val="24"/>
                <w:szCs w:val="24"/>
                <w:u w:val="single"/>
                <w:lang w:val="ro-RO"/>
              </w:rPr>
            </w:pPr>
            <w:r>
              <w:rPr>
                <w:rFonts w:ascii="Arial" w:hAnsi="Arial" w:cs="Arial"/>
                <w:sz w:val="24"/>
                <w:szCs w:val="24"/>
                <w:lang w:val="ro-RO"/>
              </w:rPr>
              <w:t>Fonduri solicitate de la bugetul local al oraşului SÂNNICOLAU MARE (cuantumul finanţării solicitate</w:t>
            </w:r>
            <w:r>
              <w:rPr>
                <w:rFonts w:ascii="Arial" w:hAnsi="Arial" w:cs="Arial"/>
                <w:sz w:val="24"/>
                <w:szCs w:val="24"/>
                <w:u w:val="single"/>
                <w:lang w:val="ro-RO"/>
              </w:rPr>
              <w:t>)</w:t>
            </w:r>
          </w:p>
        </w:tc>
        <w:tc>
          <w:tcPr>
            <w:tcW w:w="1620" w:type="dxa"/>
            <w:tcBorders>
              <w:top w:val="single" w:sz="8" w:space="0" w:color="000000"/>
              <w:left w:val="single" w:sz="8" w:space="0" w:color="000000"/>
              <w:bottom w:val="single" w:sz="8" w:space="0" w:color="000000"/>
            </w:tcBorders>
            <w:shd w:val="clear" w:color="auto" w:fill="auto"/>
          </w:tcPr>
          <w:p w:rsidR="0087276E" w:rsidRDefault="0087276E">
            <w:pPr>
              <w:snapToGrid w:val="0"/>
              <w:rPr>
                <w:rFonts w:ascii="Arial" w:hAnsi="Arial" w:cs="Arial"/>
                <w:b/>
                <w:bCs/>
                <w:sz w:val="24"/>
                <w:szCs w:val="24"/>
              </w:rPr>
            </w:pPr>
          </w:p>
        </w:tc>
        <w:tc>
          <w:tcPr>
            <w:tcW w:w="2920" w:type="dxa"/>
            <w:tcBorders>
              <w:top w:val="single" w:sz="8" w:space="0" w:color="000000"/>
              <w:left w:val="single" w:sz="8" w:space="0" w:color="000000"/>
              <w:bottom w:val="single" w:sz="8" w:space="0" w:color="000000"/>
              <w:right w:val="single" w:sz="8" w:space="0" w:color="000000"/>
            </w:tcBorders>
            <w:shd w:val="clear" w:color="auto" w:fill="auto"/>
          </w:tcPr>
          <w:p w:rsidR="0087276E" w:rsidRDefault="0087276E">
            <w:pPr>
              <w:snapToGrid w:val="0"/>
              <w:jc w:val="center"/>
              <w:rPr>
                <w:rFonts w:ascii="Arial" w:hAnsi="Arial" w:cs="Arial"/>
                <w:b/>
                <w:bCs/>
                <w:sz w:val="24"/>
                <w:szCs w:val="24"/>
              </w:rPr>
            </w:pPr>
          </w:p>
        </w:tc>
      </w:tr>
      <w:tr w:rsidR="0087276E">
        <w:trPr>
          <w:trHeight w:val="900"/>
        </w:trPr>
        <w:tc>
          <w:tcPr>
            <w:tcW w:w="720" w:type="dxa"/>
            <w:tcBorders>
              <w:top w:val="single" w:sz="8" w:space="0" w:color="000000"/>
              <w:left w:val="single" w:sz="8" w:space="0" w:color="000000"/>
              <w:bottom w:val="single" w:sz="8" w:space="0" w:color="000000"/>
            </w:tcBorders>
            <w:shd w:val="clear" w:color="auto" w:fill="auto"/>
          </w:tcPr>
          <w:p w:rsidR="0087276E" w:rsidRDefault="00591FFB">
            <w:pPr>
              <w:snapToGrid w:val="0"/>
              <w:jc w:val="center"/>
              <w:rPr>
                <w:rFonts w:ascii="Arial" w:hAnsi="Arial" w:cs="Arial"/>
                <w:sz w:val="24"/>
                <w:szCs w:val="24"/>
              </w:rPr>
            </w:pPr>
            <w:r>
              <w:rPr>
                <w:rFonts w:ascii="Arial" w:hAnsi="Arial" w:cs="Arial"/>
                <w:sz w:val="24"/>
                <w:szCs w:val="24"/>
              </w:rPr>
              <w:t>II</w:t>
            </w:r>
          </w:p>
        </w:tc>
        <w:tc>
          <w:tcPr>
            <w:tcW w:w="4680" w:type="dxa"/>
            <w:tcBorders>
              <w:top w:val="single" w:sz="8" w:space="0" w:color="000000"/>
              <w:left w:val="single" w:sz="8" w:space="0" w:color="000000"/>
              <w:bottom w:val="single" w:sz="8" w:space="0" w:color="000000"/>
            </w:tcBorders>
            <w:shd w:val="clear" w:color="auto" w:fill="auto"/>
          </w:tcPr>
          <w:p w:rsidR="0087276E" w:rsidRDefault="00591FFB">
            <w:pPr>
              <w:snapToGrid w:val="0"/>
              <w:jc w:val="both"/>
              <w:rPr>
                <w:rFonts w:ascii="Arial" w:hAnsi="Arial" w:cs="Arial"/>
                <w:sz w:val="24"/>
                <w:szCs w:val="24"/>
                <w:u w:val="single"/>
                <w:lang w:val="ro-RO"/>
              </w:rPr>
            </w:pPr>
            <w:r>
              <w:rPr>
                <w:rFonts w:ascii="Arial" w:hAnsi="Arial" w:cs="Arial"/>
                <w:sz w:val="24"/>
                <w:szCs w:val="24"/>
                <w:lang w:val="ro-RO"/>
              </w:rPr>
              <w:t>Contribuţia solicitantului beneficiar al finanţării (</w:t>
            </w:r>
            <w:r>
              <w:rPr>
                <w:rFonts w:ascii="Arial" w:hAnsi="Arial" w:cs="Arial"/>
                <w:sz w:val="24"/>
                <w:szCs w:val="24"/>
                <w:u w:val="single"/>
                <w:lang w:val="ro-RO"/>
              </w:rPr>
              <w:t>de minimum 10% din valoarea totala a proiectului)</w:t>
            </w:r>
          </w:p>
        </w:tc>
        <w:tc>
          <w:tcPr>
            <w:tcW w:w="1620" w:type="dxa"/>
            <w:tcBorders>
              <w:top w:val="single" w:sz="8" w:space="0" w:color="000000"/>
              <w:left w:val="single" w:sz="8" w:space="0" w:color="000000"/>
              <w:bottom w:val="single" w:sz="8" w:space="0" w:color="000000"/>
            </w:tcBorders>
            <w:shd w:val="clear" w:color="auto" w:fill="auto"/>
          </w:tcPr>
          <w:p w:rsidR="0087276E" w:rsidRDefault="0087276E">
            <w:pPr>
              <w:snapToGrid w:val="0"/>
              <w:jc w:val="center"/>
              <w:rPr>
                <w:rFonts w:ascii="Arial" w:hAnsi="Arial" w:cs="Arial"/>
                <w:b/>
                <w:bCs/>
                <w:sz w:val="24"/>
                <w:szCs w:val="24"/>
              </w:rPr>
            </w:pPr>
          </w:p>
        </w:tc>
        <w:tc>
          <w:tcPr>
            <w:tcW w:w="2920" w:type="dxa"/>
            <w:tcBorders>
              <w:top w:val="single" w:sz="8" w:space="0" w:color="000000"/>
              <w:left w:val="single" w:sz="8" w:space="0" w:color="000000"/>
              <w:bottom w:val="single" w:sz="8" w:space="0" w:color="000000"/>
              <w:right w:val="single" w:sz="8" w:space="0" w:color="000000"/>
            </w:tcBorders>
            <w:shd w:val="clear" w:color="auto" w:fill="auto"/>
          </w:tcPr>
          <w:p w:rsidR="0087276E" w:rsidRDefault="0087276E">
            <w:pPr>
              <w:snapToGrid w:val="0"/>
              <w:jc w:val="center"/>
              <w:rPr>
                <w:rFonts w:ascii="Arial" w:hAnsi="Arial" w:cs="Arial"/>
                <w:b/>
                <w:bCs/>
                <w:iCs/>
                <w:sz w:val="24"/>
                <w:szCs w:val="24"/>
              </w:rPr>
            </w:pPr>
          </w:p>
        </w:tc>
      </w:tr>
      <w:tr w:rsidR="0087276E">
        <w:trPr>
          <w:trHeight w:val="496"/>
        </w:trPr>
        <w:tc>
          <w:tcPr>
            <w:tcW w:w="720" w:type="dxa"/>
            <w:tcBorders>
              <w:top w:val="single" w:sz="8" w:space="0" w:color="000000"/>
              <w:left w:val="single" w:sz="8" w:space="0" w:color="000000"/>
              <w:bottom w:val="single" w:sz="8" w:space="0" w:color="000000"/>
            </w:tcBorders>
            <w:shd w:val="clear" w:color="auto" w:fill="auto"/>
          </w:tcPr>
          <w:p w:rsidR="0087276E" w:rsidRDefault="00591FFB">
            <w:pPr>
              <w:snapToGrid w:val="0"/>
              <w:jc w:val="center"/>
              <w:rPr>
                <w:rFonts w:ascii="Arial" w:hAnsi="Arial" w:cs="Arial"/>
                <w:sz w:val="24"/>
                <w:szCs w:val="24"/>
              </w:rPr>
            </w:pPr>
            <w:r>
              <w:rPr>
                <w:rFonts w:ascii="Arial" w:hAnsi="Arial" w:cs="Arial"/>
                <w:sz w:val="24"/>
                <w:szCs w:val="24"/>
              </w:rPr>
              <w:t>III</w:t>
            </w:r>
          </w:p>
        </w:tc>
        <w:tc>
          <w:tcPr>
            <w:tcW w:w="4680" w:type="dxa"/>
            <w:tcBorders>
              <w:top w:val="single" w:sz="8" w:space="0" w:color="000000"/>
              <w:left w:val="single" w:sz="8" w:space="0" w:color="000000"/>
              <w:bottom w:val="single" w:sz="8" w:space="0" w:color="000000"/>
            </w:tcBorders>
            <w:shd w:val="clear" w:color="auto" w:fill="auto"/>
          </w:tcPr>
          <w:p w:rsidR="0087276E" w:rsidRDefault="00591FFB">
            <w:pPr>
              <w:snapToGrid w:val="0"/>
              <w:jc w:val="both"/>
              <w:rPr>
                <w:rFonts w:ascii="Arial" w:hAnsi="Arial" w:cs="Arial"/>
                <w:sz w:val="24"/>
                <w:szCs w:val="24"/>
                <w:lang w:val="ro-RO"/>
              </w:rPr>
            </w:pPr>
            <w:r>
              <w:rPr>
                <w:rFonts w:ascii="Arial" w:hAnsi="Arial" w:cs="Arial"/>
                <w:sz w:val="24"/>
                <w:szCs w:val="24"/>
                <w:lang w:val="ro-RO"/>
              </w:rPr>
              <w:t>Total buget proiect (fonduri solicitate + contribuţia solicitantului)</w:t>
            </w:r>
          </w:p>
        </w:tc>
        <w:tc>
          <w:tcPr>
            <w:tcW w:w="1620" w:type="dxa"/>
            <w:tcBorders>
              <w:top w:val="single" w:sz="8" w:space="0" w:color="000000"/>
              <w:left w:val="single" w:sz="8" w:space="0" w:color="000000"/>
              <w:bottom w:val="single" w:sz="8" w:space="0" w:color="000000"/>
            </w:tcBorders>
            <w:shd w:val="clear" w:color="auto" w:fill="auto"/>
          </w:tcPr>
          <w:p w:rsidR="0087276E" w:rsidRDefault="0087276E">
            <w:pPr>
              <w:snapToGrid w:val="0"/>
              <w:jc w:val="center"/>
              <w:rPr>
                <w:rFonts w:ascii="Arial" w:hAnsi="Arial" w:cs="Arial"/>
                <w:b/>
                <w:bCs/>
                <w:sz w:val="24"/>
                <w:szCs w:val="24"/>
              </w:rPr>
            </w:pPr>
          </w:p>
        </w:tc>
        <w:tc>
          <w:tcPr>
            <w:tcW w:w="2920" w:type="dxa"/>
            <w:tcBorders>
              <w:top w:val="single" w:sz="8" w:space="0" w:color="000000"/>
              <w:left w:val="single" w:sz="8" w:space="0" w:color="000000"/>
              <w:bottom w:val="single" w:sz="8" w:space="0" w:color="000000"/>
              <w:right w:val="single" w:sz="8" w:space="0" w:color="000000"/>
            </w:tcBorders>
            <w:shd w:val="clear" w:color="auto" w:fill="auto"/>
          </w:tcPr>
          <w:p w:rsidR="0087276E" w:rsidRDefault="00591FFB">
            <w:pPr>
              <w:snapToGrid w:val="0"/>
              <w:jc w:val="center"/>
              <w:rPr>
                <w:rFonts w:ascii="Arial" w:hAnsi="Arial" w:cs="Arial"/>
                <w:bCs/>
                <w:sz w:val="24"/>
                <w:szCs w:val="24"/>
              </w:rPr>
            </w:pPr>
            <w:r>
              <w:rPr>
                <w:rFonts w:ascii="Arial" w:hAnsi="Arial" w:cs="Arial"/>
                <w:bCs/>
                <w:sz w:val="24"/>
                <w:szCs w:val="24"/>
              </w:rPr>
              <w:t>100%</w:t>
            </w:r>
          </w:p>
        </w:tc>
      </w:tr>
    </w:tbl>
    <w:p w:rsidR="0087276E" w:rsidRDefault="0087276E">
      <w:pPr>
        <w:widowControl/>
        <w:jc w:val="both"/>
      </w:pPr>
    </w:p>
    <w:p w:rsidR="0087276E" w:rsidRDefault="00591FFB">
      <w:pPr>
        <w:widowControl/>
        <w:autoSpaceDE/>
        <w:jc w:val="both"/>
        <w:rPr>
          <w:rFonts w:ascii="Arial" w:hAnsi="Arial" w:cs="Arial"/>
          <w:b/>
          <w:sz w:val="24"/>
          <w:szCs w:val="24"/>
          <w:lang w:val="ro-RO"/>
        </w:rPr>
      </w:pPr>
      <w:r>
        <w:rPr>
          <w:rFonts w:ascii="Arial" w:hAnsi="Arial" w:cs="Arial"/>
          <w:b/>
          <w:sz w:val="24"/>
          <w:szCs w:val="24"/>
          <w:lang w:val="ro-RO"/>
        </w:rPr>
        <w:t xml:space="preserve">10. Descrierea detaliata a activităţilor: </w:t>
      </w:r>
    </w:p>
    <w:p w:rsidR="0087276E" w:rsidRDefault="0087276E">
      <w:pPr>
        <w:widowControl/>
        <w:autoSpaceDE/>
        <w:jc w:val="both"/>
        <w:rPr>
          <w:rFonts w:ascii="Arial" w:hAnsi="Arial" w:cs="Arial"/>
          <w:sz w:val="24"/>
          <w:szCs w:val="24"/>
          <w:lang w:val="ro-RO"/>
        </w:rPr>
      </w:pPr>
    </w:p>
    <w:tbl>
      <w:tblPr>
        <w:tblW w:w="0" w:type="auto"/>
        <w:tblInd w:w="108" w:type="dxa"/>
        <w:tblLayout w:type="fixed"/>
        <w:tblLook w:val="04A0" w:firstRow="1" w:lastRow="0" w:firstColumn="1" w:lastColumn="0" w:noHBand="0" w:noVBand="1"/>
      </w:tblPr>
      <w:tblGrid>
        <w:gridCol w:w="676"/>
        <w:gridCol w:w="2026"/>
        <w:gridCol w:w="2522"/>
        <w:gridCol w:w="1619"/>
        <w:gridCol w:w="1353"/>
        <w:gridCol w:w="1454"/>
      </w:tblGrid>
      <w:tr w:rsidR="0087276E">
        <w:trPr>
          <w:trHeight w:val="270"/>
        </w:trPr>
        <w:tc>
          <w:tcPr>
            <w:tcW w:w="676" w:type="dxa"/>
            <w:tcBorders>
              <w:top w:val="single" w:sz="4" w:space="0" w:color="000000"/>
              <w:left w:val="single" w:sz="4" w:space="0" w:color="000000"/>
              <w:bottom w:val="single" w:sz="4" w:space="0" w:color="000000"/>
            </w:tcBorders>
            <w:shd w:val="clear" w:color="auto" w:fill="CCCCCC"/>
            <w:vAlign w:val="center"/>
          </w:tcPr>
          <w:p w:rsidR="0087276E" w:rsidRDefault="00591FFB">
            <w:pPr>
              <w:snapToGrid w:val="0"/>
              <w:jc w:val="center"/>
              <w:rPr>
                <w:rFonts w:ascii="Arial" w:hAnsi="Arial" w:cs="Arial"/>
                <w:b/>
                <w:sz w:val="24"/>
                <w:szCs w:val="24"/>
                <w:lang w:val="ro-RO"/>
              </w:rPr>
            </w:pPr>
            <w:r>
              <w:rPr>
                <w:rFonts w:ascii="Arial" w:hAnsi="Arial" w:cs="Arial"/>
                <w:b/>
                <w:sz w:val="24"/>
                <w:szCs w:val="24"/>
                <w:lang w:val="ro-RO"/>
              </w:rPr>
              <w:lastRenderedPageBreak/>
              <w:t>Nr.</w:t>
            </w:r>
          </w:p>
        </w:tc>
        <w:tc>
          <w:tcPr>
            <w:tcW w:w="2026" w:type="dxa"/>
            <w:tcBorders>
              <w:top w:val="single" w:sz="4" w:space="0" w:color="000000"/>
              <w:left w:val="single" w:sz="4" w:space="0" w:color="000000"/>
              <w:bottom w:val="single" w:sz="4" w:space="0" w:color="000000"/>
            </w:tcBorders>
            <w:shd w:val="clear" w:color="auto" w:fill="CCCCCC"/>
            <w:vAlign w:val="center"/>
          </w:tcPr>
          <w:p w:rsidR="0087276E" w:rsidRDefault="00591FFB">
            <w:pPr>
              <w:snapToGrid w:val="0"/>
              <w:jc w:val="center"/>
              <w:rPr>
                <w:rFonts w:ascii="Arial" w:hAnsi="Arial" w:cs="Arial"/>
                <w:b/>
                <w:sz w:val="24"/>
                <w:szCs w:val="24"/>
                <w:lang w:val="ro-RO"/>
              </w:rPr>
            </w:pPr>
            <w:r>
              <w:rPr>
                <w:rFonts w:ascii="Arial" w:hAnsi="Arial" w:cs="Arial"/>
                <w:b/>
                <w:sz w:val="24"/>
                <w:szCs w:val="24"/>
                <w:lang w:val="ro-RO"/>
              </w:rPr>
              <w:t>Activitate</w:t>
            </w:r>
          </w:p>
        </w:tc>
        <w:tc>
          <w:tcPr>
            <w:tcW w:w="2522" w:type="dxa"/>
            <w:tcBorders>
              <w:top w:val="single" w:sz="4" w:space="0" w:color="000000"/>
              <w:left w:val="single" w:sz="4" w:space="0" w:color="000000"/>
              <w:bottom w:val="single" w:sz="4" w:space="0" w:color="000000"/>
            </w:tcBorders>
            <w:shd w:val="clear" w:color="auto" w:fill="CCCCCC"/>
            <w:vAlign w:val="center"/>
          </w:tcPr>
          <w:p w:rsidR="0087276E" w:rsidRDefault="00591FFB">
            <w:pPr>
              <w:snapToGrid w:val="0"/>
              <w:jc w:val="center"/>
              <w:rPr>
                <w:rFonts w:ascii="Arial" w:hAnsi="Arial" w:cs="Arial"/>
                <w:b/>
                <w:sz w:val="24"/>
                <w:szCs w:val="24"/>
                <w:lang w:val="ro-RO"/>
              </w:rPr>
            </w:pPr>
            <w:r>
              <w:rPr>
                <w:rFonts w:ascii="Arial" w:hAnsi="Arial" w:cs="Arial"/>
                <w:b/>
                <w:sz w:val="24"/>
                <w:szCs w:val="24"/>
                <w:lang w:val="ro-RO"/>
              </w:rPr>
              <w:t>Descrierea activităţii</w:t>
            </w:r>
          </w:p>
        </w:tc>
        <w:tc>
          <w:tcPr>
            <w:tcW w:w="1619" w:type="dxa"/>
            <w:tcBorders>
              <w:top w:val="single" w:sz="4" w:space="0" w:color="000000"/>
              <w:left w:val="single" w:sz="4" w:space="0" w:color="000000"/>
              <w:bottom w:val="single" w:sz="4" w:space="0" w:color="000000"/>
            </w:tcBorders>
            <w:shd w:val="clear" w:color="auto" w:fill="CCCCCC"/>
            <w:vAlign w:val="center"/>
          </w:tcPr>
          <w:p w:rsidR="0087276E" w:rsidRDefault="00591FFB">
            <w:pPr>
              <w:snapToGrid w:val="0"/>
              <w:jc w:val="center"/>
              <w:rPr>
                <w:rFonts w:ascii="Arial" w:hAnsi="Arial" w:cs="Arial"/>
                <w:b/>
                <w:sz w:val="24"/>
                <w:szCs w:val="24"/>
                <w:lang w:val="ro-RO"/>
              </w:rPr>
            </w:pPr>
            <w:r>
              <w:rPr>
                <w:rFonts w:ascii="Arial" w:hAnsi="Arial" w:cs="Arial"/>
                <w:b/>
                <w:sz w:val="24"/>
                <w:szCs w:val="24"/>
                <w:lang w:val="ro-RO"/>
              </w:rPr>
              <w:t>Loc de desfăşurare</w:t>
            </w:r>
          </w:p>
        </w:tc>
        <w:tc>
          <w:tcPr>
            <w:tcW w:w="1353" w:type="dxa"/>
            <w:tcBorders>
              <w:top w:val="single" w:sz="4" w:space="0" w:color="000000"/>
              <w:left w:val="single" w:sz="4" w:space="0" w:color="000000"/>
              <w:bottom w:val="single" w:sz="4" w:space="0" w:color="000000"/>
            </w:tcBorders>
            <w:shd w:val="clear" w:color="auto" w:fill="CCCCCC"/>
            <w:vAlign w:val="center"/>
          </w:tcPr>
          <w:p w:rsidR="0087276E" w:rsidRDefault="00591FFB">
            <w:pPr>
              <w:snapToGrid w:val="0"/>
              <w:jc w:val="center"/>
              <w:rPr>
                <w:rFonts w:ascii="Arial" w:hAnsi="Arial" w:cs="Arial"/>
                <w:b/>
                <w:sz w:val="24"/>
                <w:szCs w:val="24"/>
                <w:lang w:val="ro-RO"/>
              </w:rPr>
            </w:pPr>
            <w:r>
              <w:rPr>
                <w:rFonts w:ascii="Arial" w:hAnsi="Arial" w:cs="Arial"/>
                <w:b/>
                <w:sz w:val="24"/>
                <w:szCs w:val="24"/>
                <w:lang w:val="ro-RO"/>
              </w:rPr>
              <w:t>Perioada</w:t>
            </w:r>
          </w:p>
        </w:tc>
        <w:tc>
          <w:tcPr>
            <w:tcW w:w="1454"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87276E" w:rsidRDefault="00591FFB">
            <w:pPr>
              <w:snapToGrid w:val="0"/>
              <w:jc w:val="center"/>
              <w:rPr>
                <w:rFonts w:ascii="Arial" w:hAnsi="Arial" w:cs="Arial"/>
                <w:b/>
                <w:sz w:val="24"/>
                <w:szCs w:val="24"/>
                <w:lang w:val="ro-RO"/>
              </w:rPr>
            </w:pPr>
            <w:r>
              <w:rPr>
                <w:rFonts w:ascii="Arial" w:hAnsi="Arial" w:cs="Arial"/>
                <w:b/>
                <w:sz w:val="24"/>
                <w:szCs w:val="24"/>
                <w:lang w:val="ro-RO"/>
              </w:rPr>
              <w:t>Cost</w:t>
            </w:r>
          </w:p>
          <w:p w:rsidR="0087276E" w:rsidRDefault="00591FFB">
            <w:pPr>
              <w:jc w:val="center"/>
              <w:rPr>
                <w:rFonts w:ascii="Arial" w:hAnsi="Arial" w:cs="Arial"/>
                <w:sz w:val="24"/>
                <w:szCs w:val="24"/>
                <w:lang w:val="ro-RO"/>
              </w:rPr>
            </w:pPr>
            <w:r>
              <w:rPr>
                <w:rFonts w:ascii="Arial" w:hAnsi="Arial" w:cs="Arial"/>
                <w:sz w:val="24"/>
                <w:szCs w:val="24"/>
                <w:lang w:val="ro-RO"/>
              </w:rPr>
              <w:t>lei</w:t>
            </w:r>
          </w:p>
        </w:tc>
      </w:tr>
      <w:tr w:rsidR="0087276E">
        <w:trPr>
          <w:trHeight w:val="270"/>
        </w:trPr>
        <w:tc>
          <w:tcPr>
            <w:tcW w:w="676" w:type="dxa"/>
            <w:tcBorders>
              <w:top w:val="single" w:sz="4" w:space="0" w:color="000000"/>
              <w:left w:val="single" w:sz="4" w:space="0" w:color="000000"/>
              <w:bottom w:val="single" w:sz="4" w:space="0" w:color="000000"/>
            </w:tcBorders>
            <w:shd w:val="clear" w:color="auto" w:fill="auto"/>
            <w:vAlign w:val="bottom"/>
          </w:tcPr>
          <w:p w:rsidR="0087276E" w:rsidRDefault="00591FFB">
            <w:pPr>
              <w:snapToGrid w:val="0"/>
              <w:rPr>
                <w:rFonts w:ascii="Arial" w:hAnsi="Arial" w:cs="Arial"/>
                <w:sz w:val="24"/>
                <w:szCs w:val="24"/>
                <w:lang w:val="ro-RO"/>
              </w:rPr>
            </w:pPr>
            <w:r>
              <w:rPr>
                <w:rFonts w:ascii="Arial" w:hAnsi="Arial" w:cs="Arial"/>
                <w:sz w:val="24"/>
                <w:szCs w:val="24"/>
                <w:lang w:val="ro-RO"/>
              </w:rPr>
              <w:t>1.</w:t>
            </w:r>
          </w:p>
        </w:tc>
        <w:tc>
          <w:tcPr>
            <w:tcW w:w="2026" w:type="dxa"/>
            <w:tcBorders>
              <w:top w:val="single" w:sz="4" w:space="0" w:color="000000"/>
              <w:left w:val="single" w:sz="4" w:space="0" w:color="000000"/>
              <w:bottom w:val="single" w:sz="4" w:space="0" w:color="000000"/>
            </w:tcBorders>
            <w:shd w:val="clear" w:color="auto" w:fill="auto"/>
            <w:vAlign w:val="bottom"/>
          </w:tcPr>
          <w:p w:rsidR="0087276E" w:rsidRDefault="0087276E">
            <w:pPr>
              <w:snapToGrid w:val="0"/>
              <w:rPr>
                <w:rFonts w:ascii="Arial" w:hAnsi="Arial" w:cs="Arial"/>
                <w:sz w:val="24"/>
                <w:szCs w:val="24"/>
                <w:lang w:val="ro-RO"/>
              </w:rPr>
            </w:pPr>
          </w:p>
        </w:tc>
        <w:tc>
          <w:tcPr>
            <w:tcW w:w="2522" w:type="dxa"/>
            <w:tcBorders>
              <w:top w:val="single" w:sz="4" w:space="0" w:color="000000"/>
              <w:left w:val="single" w:sz="4" w:space="0" w:color="000000"/>
              <w:bottom w:val="single" w:sz="4" w:space="0" w:color="000000"/>
            </w:tcBorders>
            <w:shd w:val="clear" w:color="auto" w:fill="auto"/>
          </w:tcPr>
          <w:p w:rsidR="0087276E" w:rsidRDefault="0087276E">
            <w:pPr>
              <w:snapToGrid w:val="0"/>
              <w:jc w:val="center"/>
              <w:rPr>
                <w:rFonts w:ascii="Arial" w:hAnsi="Arial" w:cs="Arial"/>
                <w:sz w:val="24"/>
                <w:szCs w:val="24"/>
                <w:lang w:val="ro-RO"/>
              </w:rPr>
            </w:pPr>
          </w:p>
        </w:tc>
        <w:tc>
          <w:tcPr>
            <w:tcW w:w="1619" w:type="dxa"/>
            <w:tcBorders>
              <w:top w:val="single" w:sz="4" w:space="0" w:color="000000"/>
              <w:left w:val="single" w:sz="4" w:space="0" w:color="000000"/>
              <w:bottom w:val="single" w:sz="4" w:space="0" w:color="000000"/>
            </w:tcBorders>
            <w:shd w:val="clear" w:color="auto" w:fill="auto"/>
          </w:tcPr>
          <w:p w:rsidR="0087276E" w:rsidRDefault="0087276E">
            <w:pPr>
              <w:snapToGrid w:val="0"/>
              <w:jc w:val="center"/>
              <w:rPr>
                <w:rFonts w:ascii="Arial" w:hAnsi="Arial" w:cs="Arial"/>
                <w:sz w:val="24"/>
                <w:szCs w:val="24"/>
                <w:lang w:val="ro-RO"/>
              </w:rPr>
            </w:pPr>
          </w:p>
        </w:tc>
        <w:tc>
          <w:tcPr>
            <w:tcW w:w="1353" w:type="dxa"/>
            <w:tcBorders>
              <w:top w:val="single" w:sz="4" w:space="0" w:color="000000"/>
              <w:left w:val="single" w:sz="4" w:space="0" w:color="000000"/>
              <w:bottom w:val="single" w:sz="4" w:space="0" w:color="000000"/>
            </w:tcBorders>
            <w:shd w:val="clear" w:color="auto" w:fill="auto"/>
            <w:vAlign w:val="bottom"/>
          </w:tcPr>
          <w:p w:rsidR="0087276E" w:rsidRDefault="0087276E">
            <w:pPr>
              <w:snapToGrid w:val="0"/>
              <w:jc w:val="center"/>
              <w:rPr>
                <w:rFonts w:ascii="Arial" w:hAnsi="Arial" w:cs="Arial"/>
                <w:sz w:val="24"/>
                <w:szCs w:val="24"/>
                <w:lang w:val="ro-RO"/>
              </w:rPr>
            </w:pPr>
          </w:p>
        </w:tc>
        <w:tc>
          <w:tcPr>
            <w:tcW w:w="1454"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jc w:val="center"/>
              <w:rPr>
                <w:rFonts w:ascii="Arial" w:hAnsi="Arial" w:cs="Arial"/>
                <w:sz w:val="24"/>
                <w:szCs w:val="24"/>
                <w:lang w:val="ro-RO"/>
              </w:rPr>
            </w:pPr>
          </w:p>
        </w:tc>
      </w:tr>
      <w:tr w:rsidR="0087276E">
        <w:trPr>
          <w:trHeight w:val="270"/>
        </w:trPr>
        <w:tc>
          <w:tcPr>
            <w:tcW w:w="676" w:type="dxa"/>
            <w:tcBorders>
              <w:top w:val="single" w:sz="4" w:space="0" w:color="000000"/>
              <w:left w:val="single" w:sz="4" w:space="0" w:color="000000"/>
              <w:bottom w:val="single" w:sz="4" w:space="0" w:color="000000"/>
            </w:tcBorders>
            <w:shd w:val="clear" w:color="auto" w:fill="auto"/>
            <w:vAlign w:val="bottom"/>
          </w:tcPr>
          <w:p w:rsidR="0087276E" w:rsidRDefault="00591FFB">
            <w:pPr>
              <w:snapToGrid w:val="0"/>
              <w:rPr>
                <w:rFonts w:ascii="Arial" w:hAnsi="Arial" w:cs="Arial"/>
                <w:sz w:val="24"/>
                <w:szCs w:val="24"/>
                <w:lang w:val="ro-RO"/>
              </w:rPr>
            </w:pPr>
            <w:r>
              <w:rPr>
                <w:rFonts w:ascii="Arial" w:hAnsi="Arial" w:cs="Arial"/>
                <w:sz w:val="24"/>
                <w:szCs w:val="24"/>
                <w:lang w:val="ro-RO"/>
              </w:rPr>
              <w:t>2.</w:t>
            </w:r>
          </w:p>
        </w:tc>
        <w:tc>
          <w:tcPr>
            <w:tcW w:w="2026" w:type="dxa"/>
            <w:tcBorders>
              <w:top w:val="single" w:sz="4" w:space="0" w:color="000000"/>
              <w:left w:val="single" w:sz="4" w:space="0" w:color="000000"/>
              <w:bottom w:val="single" w:sz="4" w:space="0" w:color="000000"/>
            </w:tcBorders>
            <w:shd w:val="clear" w:color="auto" w:fill="auto"/>
            <w:vAlign w:val="bottom"/>
          </w:tcPr>
          <w:p w:rsidR="0087276E" w:rsidRDefault="0087276E">
            <w:pPr>
              <w:snapToGrid w:val="0"/>
              <w:rPr>
                <w:rFonts w:ascii="Arial" w:hAnsi="Arial" w:cs="Arial"/>
                <w:sz w:val="24"/>
                <w:szCs w:val="24"/>
                <w:lang w:val="ro-RO"/>
              </w:rPr>
            </w:pPr>
          </w:p>
        </w:tc>
        <w:tc>
          <w:tcPr>
            <w:tcW w:w="2522" w:type="dxa"/>
            <w:tcBorders>
              <w:top w:val="single" w:sz="4" w:space="0" w:color="000000"/>
              <w:left w:val="single" w:sz="4" w:space="0" w:color="000000"/>
              <w:bottom w:val="single" w:sz="4" w:space="0" w:color="000000"/>
            </w:tcBorders>
            <w:shd w:val="clear" w:color="auto" w:fill="auto"/>
          </w:tcPr>
          <w:p w:rsidR="0087276E" w:rsidRDefault="0087276E">
            <w:pPr>
              <w:snapToGrid w:val="0"/>
              <w:jc w:val="center"/>
              <w:rPr>
                <w:rFonts w:ascii="Arial" w:hAnsi="Arial" w:cs="Arial"/>
                <w:sz w:val="24"/>
                <w:szCs w:val="24"/>
                <w:lang w:val="ro-RO"/>
              </w:rPr>
            </w:pPr>
          </w:p>
        </w:tc>
        <w:tc>
          <w:tcPr>
            <w:tcW w:w="1619" w:type="dxa"/>
            <w:tcBorders>
              <w:top w:val="single" w:sz="4" w:space="0" w:color="000000"/>
              <w:left w:val="single" w:sz="4" w:space="0" w:color="000000"/>
              <w:bottom w:val="single" w:sz="4" w:space="0" w:color="000000"/>
            </w:tcBorders>
            <w:shd w:val="clear" w:color="auto" w:fill="auto"/>
          </w:tcPr>
          <w:p w:rsidR="0087276E" w:rsidRDefault="0087276E">
            <w:pPr>
              <w:snapToGrid w:val="0"/>
              <w:jc w:val="center"/>
              <w:rPr>
                <w:rFonts w:ascii="Arial" w:hAnsi="Arial" w:cs="Arial"/>
                <w:sz w:val="24"/>
                <w:szCs w:val="24"/>
                <w:lang w:val="ro-RO"/>
              </w:rPr>
            </w:pPr>
          </w:p>
        </w:tc>
        <w:tc>
          <w:tcPr>
            <w:tcW w:w="1353" w:type="dxa"/>
            <w:tcBorders>
              <w:top w:val="single" w:sz="4" w:space="0" w:color="000000"/>
              <w:left w:val="single" w:sz="4" w:space="0" w:color="000000"/>
              <w:bottom w:val="single" w:sz="4" w:space="0" w:color="000000"/>
            </w:tcBorders>
            <w:shd w:val="clear" w:color="auto" w:fill="auto"/>
            <w:vAlign w:val="bottom"/>
          </w:tcPr>
          <w:p w:rsidR="0087276E" w:rsidRDefault="0087276E">
            <w:pPr>
              <w:snapToGrid w:val="0"/>
              <w:jc w:val="center"/>
              <w:rPr>
                <w:rFonts w:ascii="Arial" w:hAnsi="Arial" w:cs="Arial"/>
                <w:sz w:val="24"/>
                <w:szCs w:val="24"/>
                <w:lang w:val="ro-RO"/>
              </w:rPr>
            </w:pPr>
          </w:p>
        </w:tc>
        <w:tc>
          <w:tcPr>
            <w:tcW w:w="1454"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jc w:val="center"/>
              <w:rPr>
                <w:rFonts w:ascii="Arial" w:hAnsi="Arial" w:cs="Arial"/>
                <w:sz w:val="24"/>
                <w:szCs w:val="24"/>
                <w:lang w:val="ro-RO"/>
              </w:rPr>
            </w:pPr>
          </w:p>
        </w:tc>
      </w:tr>
      <w:tr w:rsidR="0087276E">
        <w:trPr>
          <w:trHeight w:val="270"/>
        </w:trPr>
        <w:tc>
          <w:tcPr>
            <w:tcW w:w="676" w:type="dxa"/>
            <w:tcBorders>
              <w:top w:val="single" w:sz="4" w:space="0" w:color="000000"/>
              <w:left w:val="single" w:sz="4" w:space="0" w:color="000000"/>
              <w:bottom w:val="single" w:sz="4" w:space="0" w:color="000000"/>
            </w:tcBorders>
            <w:shd w:val="clear" w:color="auto" w:fill="auto"/>
            <w:vAlign w:val="bottom"/>
          </w:tcPr>
          <w:p w:rsidR="0087276E" w:rsidRDefault="00591FFB">
            <w:pPr>
              <w:snapToGrid w:val="0"/>
              <w:rPr>
                <w:rFonts w:ascii="Arial" w:hAnsi="Arial" w:cs="Arial"/>
                <w:sz w:val="24"/>
                <w:szCs w:val="24"/>
                <w:lang w:val="ro-RO"/>
              </w:rPr>
            </w:pPr>
            <w:r>
              <w:rPr>
                <w:rFonts w:ascii="Arial" w:hAnsi="Arial" w:cs="Arial"/>
                <w:sz w:val="24"/>
                <w:szCs w:val="24"/>
                <w:lang w:val="ro-RO"/>
              </w:rPr>
              <w:t xml:space="preserve">3. </w:t>
            </w:r>
          </w:p>
        </w:tc>
        <w:tc>
          <w:tcPr>
            <w:tcW w:w="2026" w:type="dxa"/>
            <w:tcBorders>
              <w:top w:val="single" w:sz="4" w:space="0" w:color="000000"/>
              <w:left w:val="single" w:sz="4" w:space="0" w:color="000000"/>
              <w:bottom w:val="single" w:sz="4" w:space="0" w:color="000000"/>
            </w:tcBorders>
            <w:shd w:val="clear" w:color="auto" w:fill="auto"/>
            <w:vAlign w:val="bottom"/>
          </w:tcPr>
          <w:p w:rsidR="0087276E" w:rsidRDefault="0087276E">
            <w:pPr>
              <w:snapToGrid w:val="0"/>
              <w:rPr>
                <w:rFonts w:ascii="Arial" w:hAnsi="Arial" w:cs="Arial"/>
                <w:sz w:val="24"/>
                <w:szCs w:val="24"/>
                <w:lang w:val="ro-RO"/>
              </w:rPr>
            </w:pPr>
          </w:p>
        </w:tc>
        <w:tc>
          <w:tcPr>
            <w:tcW w:w="2522" w:type="dxa"/>
            <w:tcBorders>
              <w:top w:val="single" w:sz="4" w:space="0" w:color="000000"/>
              <w:left w:val="single" w:sz="4" w:space="0" w:color="000000"/>
              <w:bottom w:val="single" w:sz="4" w:space="0" w:color="000000"/>
            </w:tcBorders>
            <w:shd w:val="clear" w:color="auto" w:fill="auto"/>
          </w:tcPr>
          <w:p w:rsidR="0087276E" w:rsidRDefault="0087276E">
            <w:pPr>
              <w:snapToGrid w:val="0"/>
              <w:jc w:val="center"/>
              <w:rPr>
                <w:rFonts w:ascii="Arial" w:hAnsi="Arial" w:cs="Arial"/>
                <w:sz w:val="24"/>
                <w:szCs w:val="24"/>
                <w:lang w:val="ro-RO"/>
              </w:rPr>
            </w:pPr>
          </w:p>
        </w:tc>
        <w:tc>
          <w:tcPr>
            <w:tcW w:w="1619" w:type="dxa"/>
            <w:tcBorders>
              <w:top w:val="single" w:sz="4" w:space="0" w:color="000000"/>
              <w:left w:val="single" w:sz="4" w:space="0" w:color="000000"/>
              <w:bottom w:val="single" w:sz="4" w:space="0" w:color="000000"/>
            </w:tcBorders>
            <w:shd w:val="clear" w:color="auto" w:fill="auto"/>
          </w:tcPr>
          <w:p w:rsidR="0087276E" w:rsidRDefault="0087276E">
            <w:pPr>
              <w:snapToGrid w:val="0"/>
              <w:jc w:val="center"/>
              <w:rPr>
                <w:rFonts w:ascii="Arial" w:hAnsi="Arial" w:cs="Arial"/>
                <w:sz w:val="24"/>
                <w:szCs w:val="24"/>
                <w:lang w:val="ro-RO"/>
              </w:rPr>
            </w:pPr>
          </w:p>
        </w:tc>
        <w:tc>
          <w:tcPr>
            <w:tcW w:w="1353" w:type="dxa"/>
            <w:tcBorders>
              <w:top w:val="single" w:sz="4" w:space="0" w:color="000000"/>
              <w:left w:val="single" w:sz="4" w:space="0" w:color="000000"/>
              <w:bottom w:val="single" w:sz="4" w:space="0" w:color="000000"/>
            </w:tcBorders>
            <w:shd w:val="clear" w:color="auto" w:fill="auto"/>
            <w:vAlign w:val="bottom"/>
          </w:tcPr>
          <w:p w:rsidR="0087276E" w:rsidRDefault="0087276E">
            <w:pPr>
              <w:snapToGrid w:val="0"/>
              <w:jc w:val="center"/>
              <w:rPr>
                <w:rFonts w:ascii="Arial" w:hAnsi="Arial" w:cs="Arial"/>
                <w:sz w:val="24"/>
                <w:szCs w:val="24"/>
                <w:lang w:val="ro-RO"/>
              </w:rPr>
            </w:pPr>
          </w:p>
        </w:tc>
        <w:tc>
          <w:tcPr>
            <w:tcW w:w="1454"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jc w:val="center"/>
              <w:rPr>
                <w:rFonts w:ascii="Arial" w:hAnsi="Arial" w:cs="Arial"/>
                <w:sz w:val="24"/>
                <w:szCs w:val="24"/>
                <w:lang w:val="ro-RO"/>
              </w:rPr>
            </w:pPr>
          </w:p>
        </w:tc>
      </w:tr>
    </w:tbl>
    <w:p w:rsidR="0087276E" w:rsidRDefault="0087276E">
      <w:pPr>
        <w:jc w:val="both"/>
      </w:pPr>
    </w:p>
    <w:p w:rsidR="0087276E" w:rsidRDefault="00591FFB">
      <w:pPr>
        <w:jc w:val="both"/>
        <w:rPr>
          <w:rFonts w:ascii="Arial" w:hAnsi="Arial" w:cs="Arial"/>
          <w:b/>
          <w:sz w:val="24"/>
          <w:szCs w:val="24"/>
          <w:lang w:val="ro-RO"/>
        </w:rPr>
      </w:pPr>
      <w:r>
        <w:rPr>
          <w:rFonts w:ascii="Arial" w:hAnsi="Arial" w:cs="Arial"/>
          <w:b/>
          <w:sz w:val="24"/>
          <w:szCs w:val="24"/>
          <w:lang w:val="ro-RO"/>
        </w:rPr>
        <w:t>11. Plan de acţiune: programarea activităţilor:</w:t>
      </w:r>
    </w:p>
    <w:p w:rsidR="0087276E" w:rsidRDefault="0087276E">
      <w:pPr>
        <w:jc w:val="both"/>
        <w:rPr>
          <w:rFonts w:ascii="Arial" w:hAnsi="Arial" w:cs="Arial"/>
          <w:b/>
          <w:sz w:val="24"/>
          <w:szCs w:val="24"/>
          <w:lang w:val="ro-RO"/>
        </w:rPr>
      </w:pPr>
    </w:p>
    <w:tbl>
      <w:tblPr>
        <w:tblW w:w="0" w:type="auto"/>
        <w:tblInd w:w="108" w:type="dxa"/>
        <w:tblLayout w:type="fixed"/>
        <w:tblLook w:val="04A0" w:firstRow="1" w:lastRow="0" w:firstColumn="1" w:lastColumn="0" w:noHBand="0" w:noVBand="1"/>
      </w:tblPr>
      <w:tblGrid>
        <w:gridCol w:w="3240"/>
        <w:gridCol w:w="1260"/>
        <w:gridCol w:w="1620"/>
        <w:gridCol w:w="1620"/>
        <w:gridCol w:w="2090"/>
      </w:tblGrid>
      <w:tr w:rsidR="0087276E">
        <w:trPr>
          <w:trHeight w:val="231"/>
        </w:trPr>
        <w:tc>
          <w:tcPr>
            <w:tcW w:w="3240" w:type="dxa"/>
            <w:vMerge w:val="restart"/>
            <w:tcBorders>
              <w:top w:val="single" w:sz="4" w:space="0" w:color="000000"/>
              <w:left w:val="single" w:sz="4" w:space="0" w:color="000000"/>
              <w:bottom w:val="single" w:sz="4" w:space="0" w:color="000000"/>
            </w:tcBorders>
            <w:shd w:val="clear" w:color="auto" w:fill="CCCCCC"/>
          </w:tcPr>
          <w:p w:rsidR="0087276E" w:rsidRDefault="00591FFB">
            <w:pPr>
              <w:tabs>
                <w:tab w:val="left" w:pos="-720"/>
              </w:tabs>
              <w:snapToGrid w:val="0"/>
              <w:ind w:left="-540" w:firstLine="540"/>
              <w:jc w:val="both"/>
              <w:rPr>
                <w:rFonts w:ascii="Arial" w:hAnsi="Arial" w:cs="Arial"/>
                <w:b/>
                <w:spacing w:val="-2"/>
                <w:sz w:val="24"/>
                <w:szCs w:val="24"/>
                <w:lang w:val="ro-RO"/>
              </w:rPr>
            </w:pPr>
            <w:r>
              <w:rPr>
                <w:rFonts w:ascii="Arial" w:hAnsi="Arial" w:cs="Arial"/>
                <w:b/>
                <w:spacing w:val="-2"/>
                <w:sz w:val="24"/>
                <w:szCs w:val="24"/>
                <w:lang w:val="ro-RO"/>
              </w:rPr>
              <w:t>Activitate</w:t>
            </w:r>
          </w:p>
        </w:tc>
        <w:tc>
          <w:tcPr>
            <w:tcW w:w="6590" w:type="dxa"/>
            <w:gridSpan w:val="4"/>
            <w:tcBorders>
              <w:top w:val="single" w:sz="4" w:space="0" w:color="000000"/>
              <w:left w:val="single" w:sz="4" w:space="0" w:color="000000"/>
              <w:bottom w:val="single" w:sz="4" w:space="0" w:color="000000"/>
              <w:right w:val="single" w:sz="4" w:space="0" w:color="000000"/>
            </w:tcBorders>
            <w:shd w:val="clear" w:color="auto" w:fill="CCCCCC"/>
          </w:tcPr>
          <w:p w:rsidR="0087276E" w:rsidRDefault="00591FFB">
            <w:pPr>
              <w:tabs>
                <w:tab w:val="left" w:pos="-720"/>
              </w:tabs>
              <w:snapToGrid w:val="0"/>
              <w:jc w:val="center"/>
              <w:rPr>
                <w:rFonts w:ascii="Arial" w:hAnsi="Arial" w:cs="Arial"/>
                <w:b/>
                <w:spacing w:val="-2"/>
                <w:sz w:val="24"/>
                <w:szCs w:val="24"/>
                <w:lang w:val="ro-RO"/>
              </w:rPr>
            </w:pPr>
            <w:r>
              <w:rPr>
                <w:rFonts w:ascii="Arial" w:hAnsi="Arial" w:cs="Arial"/>
                <w:b/>
                <w:spacing w:val="-2"/>
                <w:sz w:val="24"/>
                <w:szCs w:val="24"/>
                <w:lang w:val="ro-RO"/>
              </w:rPr>
              <w:t xml:space="preserve">Programarea activităţilor </w:t>
            </w:r>
          </w:p>
        </w:tc>
      </w:tr>
      <w:tr w:rsidR="0087276E">
        <w:trPr>
          <w:trHeight w:val="145"/>
        </w:trPr>
        <w:tc>
          <w:tcPr>
            <w:tcW w:w="3240" w:type="dxa"/>
            <w:vMerge/>
            <w:tcBorders>
              <w:top w:val="single" w:sz="4" w:space="0" w:color="000000"/>
              <w:left w:val="single" w:sz="4" w:space="0" w:color="000000"/>
              <w:bottom w:val="single" w:sz="4" w:space="0" w:color="000000"/>
            </w:tcBorders>
            <w:shd w:val="clear" w:color="auto" w:fill="CCCCCC"/>
          </w:tcPr>
          <w:p w:rsidR="0087276E" w:rsidRDefault="0087276E">
            <w:pPr>
              <w:tabs>
                <w:tab w:val="left" w:pos="-720"/>
              </w:tabs>
              <w:snapToGrid w:val="0"/>
              <w:ind w:left="-540" w:firstLine="540"/>
              <w:jc w:val="both"/>
              <w:rPr>
                <w:rFonts w:ascii="Arial" w:hAnsi="Arial" w:cs="Arial"/>
                <w:b/>
                <w:spacing w:val="-2"/>
                <w:sz w:val="24"/>
                <w:szCs w:val="24"/>
                <w:lang w:val="ro-RO"/>
              </w:rPr>
            </w:pPr>
          </w:p>
        </w:tc>
        <w:tc>
          <w:tcPr>
            <w:tcW w:w="1260" w:type="dxa"/>
            <w:tcBorders>
              <w:top w:val="single" w:sz="4" w:space="0" w:color="000000"/>
              <w:left w:val="single" w:sz="4" w:space="0" w:color="000000"/>
              <w:bottom w:val="single" w:sz="4" w:space="0" w:color="000000"/>
            </w:tcBorders>
            <w:shd w:val="clear" w:color="auto" w:fill="CCCCCC"/>
          </w:tcPr>
          <w:p w:rsidR="0087276E" w:rsidRDefault="00591FFB">
            <w:pPr>
              <w:tabs>
                <w:tab w:val="left" w:pos="-720"/>
              </w:tabs>
              <w:snapToGrid w:val="0"/>
              <w:jc w:val="center"/>
              <w:rPr>
                <w:rFonts w:ascii="Arial" w:hAnsi="Arial" w:cs="Arial"/>
                <w:b/>
                <w:spacing w:val="-2"/>
                <w:sz w:val="24"/>
                <w:szCs w:val="24"/>
                <w:lang w:val="ro-RO"/>
              </w:rPr>
            </w:pPr>
            <w:r>
              <w:rPr>
                <w:rFonts w:ascii="Arial" w:hAnsi="Arial" w:cs="Arial"/>
                <w:b/>
                <w:spacing w:val="-2"/>
                <w:sz w:val="24"/>
                <w:szCs w:val="24"/>
                <w:lang w:val="ro-RO"/>
              </w:rPr>
              <w:t>Trim. I</w:t>
            </w:r>
          </w:p>
        </w:tc>
        <w:tc>
          <w:tcPr>
            <w:tcW w:w="1620" w:type="dxa"/>
            <w:tcBorders>
              <w:top w:val="single" w:sz="4" w:space="0" w:color="000000"/>
              <w:left w:val="single" w:sz="4" w:space="0" w:color="000000"/>
              <w:bottom w:val="single" w:sz="4" w:space="0" w:color="000000"/>
            </w:tcBorders>
            <w:shd w:val="clear" w:color="auto" w:fill="CCCCCC"/>
          </w:tcPr>
          <w:p w:rsidR="0087276E" w:rsidRDefault="00591FFB">
            <w:pPr>
              <w:tabs>
                <w:tab w:val="left" w:pos="-720"/>
              </w:tabs>
              <w:snapToGrid w:val="0"/>
              <w:jc w:val="center"/>
              <w:rPr>
                <w:rFonts w:ascii="Arial" w:hAnsi="Arial" w:cs="Arial"/>
                <w:b/>
                <w:spacing w:val="-2"/>
                <w:sz w:val="24"/>
                <w:szCs w:val="24"/>
                <w:lang w:val="ro-RO"/>
              </w:rPr>
            </w:pPr>
            <w:r>
              <w:rPr>
                <w:rFonts w:ascii="Arial" w:hAnsi="Arial" w:cs="Arial"/>
                <w:b/>
                <w:spacing w:val="-2"/>
                <w:sz w:val="24"/>
                <w:szCs w:val="24"/>
                <w:lang w:val="ro-RO"/>
              </w:rPr>
              <w:t>Trim. II</w:t>
            </w:r>
          </w:p>
        </w:tc>
        <w:tc>
          <w:tcPr>
            <w:tcW w:w="1620" w:type="dxa"/>
            <w:tcBorders>
              <w:top w:val="single" w:sz="4" w:space="0" w:color="000000"/>
              <w:left w:val="single" w:sz="4" w:space="0" w:color="000000"/>
              <w:bottom w:val="single" w:sz="4" w:space="0" w:color="000000"/>
            </w:tcBorders>
            <w:shd w:val="clear" w:color="auto" w:fill="CCCCCC"/>
          </w:tcPr>
          <w:p w:rsidR="0087276E" w:rsidRDefault="00591FFB">
            <w:pPr>
              <w:tabs>
                <w:tab w:val="left" w:pos="-720"/>
              </w:tabs>
              <w:snapToGrid w:val="0"/>
              <w:jc w:val="center"/>
              <w:rPr>
                <w:rFonts w:ascii="Arial" w:hAnsi="Arial" w:cs="Arial"/>
                <w:b/>
                <w:spacing w:val="-2"/>
                <w:sz w:val="24"/>
                <w:szCs w:val="24"/>
                <w:lang w:val="ro-RO"/>
              </w:rPr>
            </w:pPr>
            <w:r>
              <w:rPr>
                <w:rFonts w:ascii="Arial" w:hAnsi="Arial" w:cs="Arial"/>
                <w:b/>
                <w:spacing w:val="-2"/>
                <w:sz w:val="24"/>
                <w:szCs w:val="24"/>
                <w:lang w:val="ro-RO"/>
              </w:rPr>
              <w:t>Trim. III</w:t>
            </w:r>
          </w:p>
        </w:tc>
        <w:tc>
          <w:tcPr>
            <w:tcW w:w="2090" w:type="dxa"/>
            <w:tcBorders>
              <w:top w:val="single" w:sz="4" w:space="0" w:color="000000"/>
              <w:left w:val="single" w:sz="4" w:space="0" w:color="000000"/>
              <w:bottom w:val="single" w:sz="4" w:space="0" w:color="000000"/>
              <w:right w:val="single" w:sz="4" w:space="0" w:color="000000"/>
            </w:tcBorders>
            <w:shd w:val="clear" w:color="auto" w:fill="CCCCCC"/>
          </w:tcPr>
          <w:p w:rsidR="0087276E" w:rsidRDefault="00591FFB">
            <w:pPr>
              <w:tabs>
                <w:tab w:val="left" w:pos="-720"/>
              </w:tabs>
              <w:snapToGrid w:val="0"/>
              <w:jc w:val="center"/>
              <w:rPr>
                <w:rFonts w:ascii="Arial" w:hAnsi="Arial" w:cs="Arial"/>
                <w:b/>
                <w:spacing w:val="-2"/>
                <w:sz w:val="24"/>
                <w:szCs w:val="24"/>
                <w:lang w:val="ro-RO"/>
              </w:rPr>
            </w:pPr>
            <w:r>
              <w:rPr>
                <w:rFonts w:ascii="Arial" w:hAnsi="Arial" w:cs="Arial"/>
                <w:b/>
                <w:spacing w:val="-2"/>
                <w:sz w:val="24"/>
                <w:szCs w:val="24"/>
                <w:lang w:val="ro-RO"/>
              </w:rPr>
              <w:t>Trim. IV</w:t>
            </w:r>
          </w:p>
        </w:tc>
      </w:tr>
      <w:tr w:rsidR="0087276E">
        <w:trPr>
          <w:trHeight w:val="167"/>
        </w:trPr>
        <w:tc>
          <w:tcPr>
            <w:tcW w:w="3240" w:type="dxa"/>
            <w:tcBorders>
              <w:top w:val="single" w:sz="4" w:space="0" w:color="000000"/>
              <w:left w:val="single" w:sz="4" w:space="0" w:color="000000"/>
              <w:bottom w:val="single" w:sz="4" w:space="0" w:color="000000"/>
            </w:tcBorders>
            <w:shd w:val="clear" w:color="auto" w:fill="auto"/>
          </w:tcPr>
          <w:p w:rsidR="0087276E" w:rsidRDefault="0087276E">
            <w:pPr>
              <w:tabs>
                <w:tab w:val="left" w:pos="-720"/>
              </w:tabs>
              <w:snapToGrid w:val="0"/>
              <w:jc w:val="both"/>
              <w:rPr>
                <w:rFonts w:ascii="Arial" w:hAnsi="Arial" w:cs="Arial"/>
                <w:b/>
                <w:spacing w:val="-2"/>
                <w:sz w:val="24"/>
                <w:szCs w:val="24"/>
                <w:lang w:val="it-IT"/>
              </w:rPr>
            </w:pPr>
          </w:p>
        </w:tc>
        <w:tc>
          <w:tcPr>
            <w:tcW w:w="1260" w:type="dxa"/>
            <w:tcBorders>
              <w:top w:val="single" w:sz="4" w:space="0" w:color="000000"/>
              <w:left w:val="single" w:sz="4" w:space="0" w:color="000000"/>
              <w:bottom w:val="single" w:sz="4" w:space="0" w:color="000000"/>
            </w:tcBorders>
            <w:shd w:val="clear" w:color="auto" w:fill="auto"/>
          </w:tcPr>
          <w:p w:rsidR="0087276E" w:rsidRDefault="0087276E">
            <w:pPr>
              <w:tabs>
                <w:tab w:val="left" w:pos="-720"/>
              </w:tabs>
              <w:snapToGrid w:val="0"/>
              <w:jc w:val="both"/>
              <w:rPr>
                <w:rFonts w:ascii="Arial" w:hAnsi="Arial" w:cs="Arial"/>
                <w:b/>
                <w:spacing w:val="-2"/>
                <w:sz w:val="24"/>
                <w:szCs w:val="24"/>
                <w:lang w:val="it-IT"/>
              </w:rPr>
            </w:pPr>
          </w:p>
        </w:tc>
        <w:tc>
          <w:tcPr>
            <w:tcW w:w="1620" w:type="dxa"/>
            <w:tcBorders>
              <w:top w:val="single" w:sz="4" w:space="0" w:color="000000"/>
              <w:left w:val="single" w:sz="4" w:space="0" w:color="000000"/>
              <w:bottom w:val="single" w:sz="4" w:space="0" w:color="000000"/>
            </w:tcBorders>
            <w:shd w:val="clear" w:color="auto" w:fill="auto"/>
          </w:tcPr>
          <w:p w:rsidR="0087276E" w:rsidRDefault="0087276E">
            <w:pPr>
              <w:tabs>
                <w:tab w:val="left" w:pos="-720"/>
              </w:tabs>
              <w:snapToGrid w:val="0"/>
              <w:jc w:val="both"/>
              <w:rPr>
                <w:rFonts w:ascii="Arial" w:hAnsi="Arial" w:cs="Arial"/>
                <w:b/>
                <w:spacing w:val="-2"/>
                <w:sz w:val="24"/>
                <w:szCs w:val="24"/>
                <w:lang w:val="it-IT"/>
              </w:rPr>
            </w:pPr>
          </w:p>
        </w:tc>
        <w:tc>
          <w:tcPr>
            <w:tcW w:w="1620" w:type="dxa"/>
            <w:tcBorders>
              <w:top w:val="single" w:sz="4" w:space="0" w:color="000000"/>
              <w:left w:val="single" w:sz="4" w:space="0" w:color="000000"/>
              <w:bottom w:val="single" w:sz="4" w:space="0" w:color="000000"/>
            </w:tcBorders>
            <w:shd w:val="clear" w:color="auto" w:fill="auto"/>
          </w:tcPr>
          <w:p w:rsidR="0087276E" w:rsidRDefault="0087276E">
            <w:pPr>
              <w:tabs>
                <w:tab w:val="left" w:pos="-720"/>
              </w:tabs>
              <w:snapToGrid w:val="0"/>
              <w:jc w:val="both"/>
              <w:rPr>
                <w:rFonts w:ascii="Arial" w:hAnsi="Arial" w:cs="Arial"/>
                <w:b/>
                <w:spacing w:val="-2"/>
                <w:sz w:val="24"/>
                <w:szCs w:val="24"/>
                <w:lang w:val="it-IT"/>
              </w:rPr>
            </w:pPr>
          </w:p>
        </w:tc>
        <w:tc>
          <w:tcPr>
            <w:tcW w:w="209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tabs>
                <w:tab w:val="left" w:pos="-720"/>
              </w:tabs>
              <w:snapToGrid w:val="0"/>
              <w:jc w:val="both"/>
              <w:rPr>
                <w:rFonts w:ascii="Arial" w:hAnsi="Arial" w:cs="Arial"/>
                <w:b/>
                <w:spacing w:val="-2"/>
                <w:sz w:val="24"/>
                <w:szCs w:val="24"/>
                <w:lang w:val="it-IT"/>
              </w:rPr>
            </w:pPr>
          </w:p>
        </w:tc>
      </w:tr>
      <w:tr w:rsidR="0087276E">
        <w:trPr>
          <w:trHeight w:val="167"/>
        </w:trPr>
        <w:tc>
          <w:tcPr>
            <w:tcW w:w="3240" w:type="dxa"/>
            <w:tcBorders>
              <w:top w:val="single" w:sz="4" w:space="0" w:color="000000"/>
              <w:left w:val="single" w:sz="4" w:space="0" w:color="000000"/>
              <w:bottom w:val="single" w:sz="4" w:space="0" w:color="000000"/>
            </w:tcBorders>
            <w:shd w:val="clear" w:color="auto" w:fill="auto"/>
          </w:tcPr>
          <w:p w:rsidR="0087276E" w:rsidRDefault="0087276E">
            <w:pPr>
              <w:tabs>
                <w:tab w:val="left" w:pos="-720"/>
              </w:tabs>
              <w:snapToGrid w:val="0"/>
              <w:jc w:val="both"/>
              <w:rPr>
                <w:rFonts w:ascii="Arial" w:hAnsi="Arial" w:cs="Arial"/>
                <w:b/>
                <w:spacing w:val="-2"/>
                <w:sz w:val="24"/>
                <w:szCs w:val="24"/>
                <w:lang w:val="it-IT"/>
              </w:rPr>
            </w:pPr>
          </w:p>
        </w:tc>
        <w:tc>
          <w:tcPr>
            <w:tcW w:w="1260" w:type="dxa"/>
            <w:tcBorders>
              <w:top w:val="single" w:sz="4" w:space="0" w:color="000000"/>
              <w:left w:val="single" w:sz="4" w:space="0" w:color="000000"/>
              <w:bottom w:val="single" w:sz="4" w:space="0" w:color="000000"/>
            </w:tcBorders>
            <w:shd w:val="clear" w:color="auto" w:fill="auto"/>
          </w:tcPr>
          <w:p w:rsidR="0087276E" w:rsidRDefault="0087276E">
            <w:pPr>
              <w:tabs>
                <w:tab w:val="left" w:pos="-720"/>
              </w:tabs>
              <w:snapToGrid w:val="0"/>
              <w:jc w:val="both"/>
              <w:rPr>
                <w:rFonts w:ascii="Arial" w:hAnsi="Arial" w:cs="Arial"/>
                <w:b/>
                <w:spacing w:val="-2"/>
                <w:sz w:val="24"/>
                <w:szCs w:val="24"/>
                <w:lang w:val="it-IT"/>
              </w:rPr>
            </w:pPr>
          </w:p>
        </w:tc>
        <w:tc>
          <w:tcPr>
            <w:tcW w:w="1620" w:type="dxa"/>
            <w:tcBorders>
              <w:top w:val="single" w:sz="4" w:space="0" w:color="000000"/>
              <w:left w:val="single" w:sz="4" w:space="0" w:color="000000"/>
              <w:bottom w:val="single" w:sz="4" w:space="0" w:color="000000"/>
            </w:tcBorders>
            <w:shd w:val="clear" w:color="auto" w:fill="auto"/>
          </w:tcPr>
          <w:p w:rsidR="0087276E" w:rsidRDefault="0087276E">
            <w:pPr>
              <w:tabs>
                <w:tab w:val="left" w:pos="-720"/>
              </w:tabs>
              <w:snapToGrid w:val="0"/>
              <w:jc w:val="both"/>
              <w:rPr>
                <w:rFonts w:ascii="Arial" w:hAnsi="Arial" w:cs="Arial"/>
                <w:b/>
                <w:spacing w:val="-2"/>
                <w:sz w:val="24"/>
                <w:szCs w:val="24"/>
                <w:lang w:val="it-IT"/>
              </w:rPr>
            </w:pPr>
          </w:p>
        </w:tc>
        <w:tc>
          <w:tcPr>
            <w:tcW w:w="1620" w:type="dxa"/>
            <w:tcBorders>
              <w:top w:val="single" w:sz="4" w:space="0" w:color="000000"/>
              <w:left w:val="single" w:sz="4" w:space="0" w:color="000000"/>
              <w:bottom w:val="single" w:sz="4" w:space="0" w:color="000000"/>
            </w:tcBorders>
            <w:shd w:val="clear" w:color="auto" w:fill="auto"/>
          </w:tcPr>
          <w:p w:rsidR="0087276E" w:rsidRDefault="0087276E">
            <w:pPr>
              <w:tabs>
                <w:tab w:val="left" w:pos="-720"/>
              </w:tabs>
              <w:snapToGrid w:val="0"/>
              <w:jc w:val="both"/>
              <w:rPr>
                <w:rFonts w:ascii="Arial" w:hAnsi="Arial" w:cs="Arial"/>
                <w:b/>
                <w:spacing w:val="-2"/>
                <w:sz w:val="24"/>
                <w:szCs w:val="24"/>
                <w:lang w:val="it-IT"/>
              </w:rPr>
            </w:pPr>
          </w:p>
        </w:tc>
        <w:tc>
          <w:tcPr>
            <w:tcW w:w="209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tabs>
                <w:tab w:val="left" w:pos="-720"/>
              </w:tabs>
              <w:snapToGrid w:val="0"/>
              <w:jc w:val="both"/>
              <w:rPr>
                <w:rFonts w:ascii="Arial" w:hAnsi="Arial" w:cs="Arial"/>
                <w:b/>
                <w:spacing w:val="-2"/>
                <w:sz w:val="24"/>
                <w:szCs w:val="24"/>
                <w:lang w:val="it-IT"/>
              </w:rPr>
            </w:pPr>
          </w:p>
        </w:tc>
      </w:tr>
      <w:tr w:rsidR="0087276E">
        <w:trPr>
          <w:trHeight w:val="167"/>
        </w:trPr>
        <w:tc>
          <w:tcPr>
            <w:tcW w:w="3240" w:type="dxa"/>
            <w:tcBorders>
              <w:top w:val="single" w:sz="4" w:space="0" w:color="000000"/>
              <w:left w:val="single" w:sz="4" w:space="0" w:color="000000"/>
              <w:bottom w:val="single" w:sz="4" w:space="0" w:color="000000"/>
            </w:tcBorders>
            <w:shd w:val="clear" w:color="auto" w:fill="auto"/>
          </w:tcPr>
          <w:p w:rsidR="0087276E" w:rsidRDefault="0087276E">
            <w:pPr>
              <w:tabs>
                <w:tab w:val="left" w:pos="-720"/>
              </w:tabs>
              <w:snapToGrid w:val="0"/>
              <w:jc w:val="both"/>
              <w:rPr>
                <w:rFonts w:ascii="Arial" w:hAnsi="Arial" w:cs="Arial"/>
                <w:b/>
                <w:spacing w:val="-2"/>
                <w:sz w:val="24"/>
                <w:szCs w:val="24"/>
                <w:lang w:val="it-IT"/>
              </w:rPr>
            </w:pPr>
          </w:p>
        </w:tc>
        <w:tc>
          <w:tcPr>
            <w:tcW w:w="1260" w:type="dxa"/>
            <w:tcBorders>
              <w:top w:val="single" w:sz="4" w:space="0" w:color="000000"/>
              <w:left w:val="single" w:sz="4" w:space="0" w:color="000000"/>
              <w:bottom w:val="single" w:sz="4" w:space="0" w:color="000000"/>
            </w:tcBorders>
            <w:shd w:val="clear" w:color="auto" w:fill="auto"/>
          </w:tcPr>
          <w:p w:rsidR="0087276E" w:rsidRDefault="0087276E">
            <w:pPr>
              <w:tabs>
                <w:tab w:val="left" w:pos="-720"/>
              </w:tabs>
              <w:snapToGrid w:val="0"/>
              <w:jc w:val="both"/>
              <w:rPr>
                <w:rFonts w:ascii="Arial" w:hAnsi="Arial" w:cs="Arial"/>
                <w:b/>
                <w:spacing w:val="-2"/>
                <w:sz w:val="24"/>
                <w:szCs w:val="24"/>
                <w:lang w:val="it-IT"/>
              </w:rPr>
            </w:pPr>
          </w:p>
        </w:tc>
        <w:tc>
          <w:tcPr>
            <w:tcW w:w="1620" w:type="dxa"/>
            <w:tcBorders>
              <w:top w:val="single" w:sz="4" w:space="0" w:color="000000"/>
              <w:left w:val="single" w:sz="4" w:space="0" w:color="000000"/>
              <w:bottom w:val="single" w:sz="4" w:space="0" w:color="000000"/>
            </w:tcBorders>
            <w:shd w:val="clear" w:color="auto" w:fill="auto"/>
          </w:tcPr>
          <w:p w:rsidR="0087276E" w:rsidRDefault="0087276E">
            <w:pPr>
              <w:tabs>
                <w:tab w:val="left" w:pos="-720"/>
              </w:tabs>
              <w:snapToGrid w:val="0"/>
              <w:jc w:val="both"/>
              <w:rPr>
                <w:rFonts w:ascii="Arial" w:hAnsi="Arial" w:cs="Arial"/>
                <w:b/>
                <w:spacing w:val="-2"/>
                <w:sz w:val="24"/>
                <w:szCs w:val="24"/>
                <w:lang w:val="it-IT"/>
              </w:rPr>
            </w:pPr>
          </w:p>
        </w:tc>
        <w:tc>
          <w:tcPr>
            <w:tcW w:w="1620" w:type="dxa"/>
            <w:tcBorders>
              <w:top w:val="single" w:sz="4" w:space="0" w:color="000000"/>
              <w:left w:val="single" w:sz="4" w:space="0" w:color="000000"/>
              <w:bottom w:val="single" w:sz="4" w:space="0" w:color="000000"/>
            </w:tcBorders>
            <w:shd w:val="clear" w:color="auto" w:fill="auto"/>
          </w:tcPr>
          <w:p w:rsidR="0087276E" w:rsidRDefault="0087276E">
            <w:pPr>
              <w:tabs>
                <w:tab w:val="left" w:pos="-720"/>
              </w:tabs>
              <w:snapToGrid w:val="0"/>
              <w:jc w:val="both"/>
              <w:rPr>
                <w:rFonts w:ascii="Arial" w:hAnsi="Arial" w:cs="Arial"/>
                <w:b/>
                <w:spacing w:val="-2"/>
                <w:sz w:val="24"/>
                <w:szCs w:val="24"/>
                <w:lang w:val="it-IT"/>
              </w:rPr>
            </w:pPr>
          </w:p>
        </w:tc>
        <w:tc>
          <w:tcPr>
            <w:tcW w:w="209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tabs>
                <w:tab w:val="left" w:pos="-720"/>
              </w:tabs>
              <w:snapToGrid w:val="0"/>
              <w:jc w:val="both"/>
              <w:rPr>
                <w:rFonts w:ascii="Arial" w:hAnsi="Arial" w:cs="Arial"/>
                <w:b/>
                <w:spacing w:val="-2"/>
                <w:sz w:val="24"/>
                <w:szCs w:val="24"/>
                <w:lang w:val="it-IT"/>
              </w:rPr>
            </w:pPr>
          </w:p>
        </w:tc>
      </w:tr>
    </w:tbl>
    <w:p w:rsidR="0087276E" w:rsidRDefault="0087276E">
      <w:pPr>
        <w:shd w:val="clear" w:color="auto" w:fill="FFFFFF"/>
        <w:ind w:left="11" w:firstLine="74"/>
        <w:jc w:val="both"/>
      </w:pPr>
    </w:p>
    <w:p w:rsidR="0087276E" w:rsidRDefault="00591FFB">
      <w:pPr>
        <w:shd w:val="clear" w:color="auto" w:fill="FFFFFF"/>
        <w:jc w:val="both"/>
        <w:rPr>
          <w:rFonts w:ascii="Arial" w:hAnsi="Arial" w:cs="Arial"/>
          <w:b/>
          <w:spacing w:val="2"/>
          <w:sz w:val="24"/>
          <w:szCs w:val="24"/>
          <w:lang w:val="ro-RO"/>
        </w:rPr>
      </w:pPr>
      <w:r>
        <w:rPr>
          <w:rFonts w:ascii="Arial" w:hAnsi="Arial" w:cs="Arial"/>
          <w:b/>
          <w:spacing w:val="2"/>
          <w:sz w:val="24"/>
          <w:szCs w:val="24"/>
          <w:lang w:val="ro-RO"/>
        </w:rPr>
        <w:t>12. Soluţii inovatoare/modele noi de punere în practică:</w:t>
      </w:r>
    </w:p>
    <w:p w:rsidR="0087276E" w:rsidRDefault="0087276E">
      <w:pPr>
        <w:shd w:val="clear" w:color="auto" w:fill="FFFFFF"/>
        <w:jc w:val="both"/>
        <w:rPr>
          <w:rFonts w:ascii="Arial" w:hAnsi="Arial" w:cs="Arial"/>
          <w:b/>
          <w:spacing w:val="2"/>
          <w:sz w:val="24"/>
          <w:szCs w:val="24"/>
          <w:lang w:val="ro-RO"/>
        </w:rPr>
      </w:pPr>
    </w:p>
    <w:tbl>
      <w:tblPr>
        <w:tblW w:w="0" w:type="auto"/>
        <w:tblInd w:w="108" w:type="dxa"/>
        <w:tblLayout w:type="fixed"/>
        <w:tblLook w:val="04A0" w:firstRow="1" w:lastRow="0" w:firstColumn="1" w:lastColumn="0" w:noHBand="0" w:noVBand="1"/>
      </w:tblPr>
      <w:tblGrid>
        <w:gridCol w:w="9755"/>
      </w:tblGrid>
      <w:tr w:rsidR="0087276E" w:rsidRPr="00FF31F4">
        <w:tc>
          <w:tcPr>
            <w:tcW w:w="9755"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jc w:val="both"/>
              <w:rPr>
                <w:lang w:val="de-DE"/>
              </w:rPr>
            </w:pPr>
          </w:p>
        </w:tc>
      </w:tr>
    </w:tbl>
    <w:p w:rsidR="0087276E" w:rsidRDefault="0087276E">
      <w:pPr>
        <w:shd w:val="clear" w:color="auto" w:fill="FFFFFF"/>
        <w:jc w:val="both"/>
        <w:rPr>
          <w:lang w:val="de-DE"/>
        </w:rPr>
      </w:pPr>
    </w:p>
    <w:p w:rsidR="0087276E" w:rsidRDefault="00591FFB">
      <w:pPr>
        <w:shd w:val="clear" w:color="auto" w:fill="FFFFFF"/>
        <w:jc w:val="both"/>
        <w:rPr>
          <w:rFonts w:ascii="Arial" w:hAnsi="Arial" w:cs="Arial"/>
          <w:b/>
          <w:spacing w:val="2"/>
          <w:sz w:val="24"/>
          <w:szCs w:val="24"/>
          <w:lang w:val="ro-RO"/>
        </w:rPr>
      </w:pPr>
      <w:r>
        <w:rPr>
          <w:rFonts w:ascii="Arial" w:hAnsi="Arial" w:cs="Arial"/>
          <w:b/>
          <w:spacing w:val="2"/>
          <w:sz w:val="24"/>
          <w:szCs w:val="24"/>
          <w:lang w:val="ro-RO"/>
        </w:rPr>
        <w:t>13. Parteneri în proiect şi contribuţia acestora:</w:t>
      </w:r>
    </w:p>
    <w:p w:rsidR="0087276E" w:rsidRDefault="00591FFB">
      <w:pPr>
        <w:tabs>
          <w:tab w:val="left" w:pos="571"/>
          <w:tab w:val="left" w:pos="1485"/>
        </w:tabs>
        <w:spacing w:before="120" w:after="120"/>
        <w:jc w:val="both"/>
        <w:rPr>
          <w:rFonts w:ascii="Arial" w:hAnsi="Arial" w:cs="Arial"/>
          <w:bCs/>
          <w:i/>
          <w:sz w:val="21"/>
          <w:szCs w:val="21"/>
          <w:lang w:val="ro-RO"/>
        </w:rPr>
      </w:pPr>
      <w:r>
        <w:rPr>
          <w:rFonts w:ascii="Arial" w:hAnsi="Arial" w:cs="Arial"/>
          <w:bCs/>
          <w:i/>
          <w:sz w:val="21"/>
          <w:szCs w:val="21"/>
          <w:lang w:val="ro-RO"/>
        </w:rPr>
        <w:t xml:space="preserve">În cazul în care aveţi încheiate acorduri de parteneriat pentru acest proiect, completaţi următoarele date. </w:t>
      </w:r>
    </w:p>
    <w:tbl>
      <w:tblPr>
        <w:tblW w:w="0" w:type="auto"/>
        <w:tblInd w:w="108" w:type="dxa"/>
        <w:tblLayout w:type="fixed"/>
        <w:tblLook w:val="04A0" w:firstRow="1" w:lastRow="0" w:firstColumn="1" w:lastColumn="0" w:noHBand="0" w:noVBand="1"/>
      </w:tblPr>
      <w:tblGrid>
        <w:gridCol w:w="3960"/>
        <w:gridCol w:w="5870"/>
      </w:tblGrid>
      <w:tr w:rsidR="0087276E">
        <w:tc>
          <w:tcPr>
            <w:tcW w:w="3960" w:type="dxa"/>
            <w:tcBorders>
              <w:top w:val="single" w:sz="4" w:space="0" w:color="000000"/>
              <w:left w:val="single" w:sz="4" w:space="0" w:color="000000"/>
              <w:bottom w:val="single" w:sz="4" w:space="0" w:color="000000"/>
            </w:tcBorders>
            <w:shd w:val="clear" w:color="auto" w:fill="CCCCCC"/>
            <w:vAlign w:val="center"/>
          </w:tcPr>
          <w:p w:rsidR="0087276E" w:rsidRDefault="00591FFB">
            <w:pPr>
              <w:tabs>
                <w:tab w:val="left" w:pos="0"/>
              </w:tabs>
              <w:snapToGrid w:val="0"/>
              <w:spacing w:before="120" w:after="120"/>
              <w:rPr>
                <w:rFonts w:ascii="Arial" w:hAnsi="Arial" w:cs="Arial"/>
                <w:bCs/>
                <w:sz w:val="24"/>
                <w:szCs w:val="24"/>
                <w:lang w:val="ro-RO"/>
              </w:rPr>
            </w:pPr>
            <w:r>
              <w:rPr>
                <w:rFonts w:ascii="Arial" w:hAnsi="Arial" w:cs="Arial"/>
                <w:bCs/>
                <w:sz w:val="24"/>
                <w:szCs w:val="24"/>
                <w:lang w:val="ro-RO"/>
              </w:rPr>
              <w:t>Numele organizaţiei partenere</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tabs>
                <w:tab w:val="left" w:pos="0"/>
              </w:tabs>
              <w:snapToGrid w:val="0"/>
              <w:spacing w:before="120" w:after="120"/>
              <w:rPr>
                <w:rFonts w:ascii="Arial" w:hAnsi="Arial" w:cs="Arial"/>
                <w:bCs/>
                <w:sz w:val="24"/>
                <w:szCs w:val="24"/>
                <w:lang w:val="ro-RO"/>
              </w:rPr>
            </w:pPr>
          </w:p>
        </w:tc>
      </w:tr>
      <w:tr w:rsidR="0087276E">
        <w:tc>
          <w:tcPr>
            <w:tcW w:w="3960" w:type="dxa"/>
            <w:tcBorders>
              <w:top w:val="single" w:sz="4" w:space="0" w:color="000000"/>
              <w:left w:val="single" w:sz="4" w:space="0" w:color="000000"/>
              <w:bottom w:val="single" w:sz="4" w:space="0" w:color="000000"/>
            </w:tcBorders>
            <w:shd w:val="clear" w:color="auto" w:fill="CCCCCC"/>
            <w:vAlign w:val="center"/>
          </w:tcPr>
          <w:p w:rsidR="0087276E" w:rsidRDefault="00591FFB">
            <w:pPr>
              <w:tabs>
                <w:tab w:val="left" w:pos="0"/>
              </w:tabs>
              <w:snapToGrid w:val="0"/>
              <w:spacing w:before="120" w:after="120"/>
              <w:rPr>
                <w:rFonts w:ascii="Arial" w:hAnsi="Arial" w:cs="Arial"/>
                <w:bCs/>
                <w:sz w:val="24"/>
                <w:szCs w:val="24"/>
                <w:lang w:val="ro-RO"/>
              </w:rPr>
            </w:pPr>
            <w:r>
              <w:rPr>
                <w:rFonts w:ascii="Arial" w:hAnsi="Arial" w:cs="Arial"/>
                <w:bCs/>
                <w:sz w:val="24"/>
                <w:szCs w:val="24"/>
                <w:lang w:val="ro-RO"/>
              </w:rPr>
              <w:t>Cod de înregistrare fiscală</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tabs>
                <w:tab w:val="left" w:pos="0"/>
              </w:tabs>
              <w:snapToGrid w:val="0"/>
              <w:spacing w:before="120" w:after="120"/>
              <w:rPr>
                <w:rFonts w:ascii="Arial" w:hAnsi="Arial" w:cs="Arial"/>
                <w:bCs/>
                <w:sz w:val="24"/>
                <w:szCs w:val="24"/>
                <w:lang w:val="ro-RO"/>
              </w:rPr>
            </w:pPr>
          </w:p>
        </w:tc>
      </w:tr>
      <w:tr w:rsidR="0087276E">
        <w:tc>
          <w:tcPr>
            <w:tcW w:w="3960" w:type="dxa"/>
            <w:tcBorders>
              <w:top w:val="single" w:sz="4" w:space="0" w:color="000000"/>
              <w:left w:val="single" w:sz="4" w:space="0" w:color="000000"/>
              <w:bottom w:val="single" w:sz="4" w:space="0" w:color="000000"/>
            </w:tcBorders>
            <w:shd w:val="clear" w:color="auto" w:fill="CCCCCC"/>
            <w:vAlign w:val="center"/>
          </w:tcPr>
          <w:p w:rsidR="0087276E" w:rsidRDefault="00591FFB">
            <w:pPr>
              <w:tabs>
                <w:tab w:val="left" w:pos="0"/>
                <w:tab w:val="left" w:pos="1485"/>
              </w:tabs>
              <w:snapToGrid w:val="0"/>
              <w:spacing w:before="120" w:after="120"/>
              <w:rPr>
                <w:rFonts w:ascii="Arial" w:hAnsi="Arial" w:cs="Arial"/>
                <w:bCs/>
                <w:sz w:val="24"/>
                <w:szCs w:val="24"/>
                <w:lang w:val="ro-RO"/>
              </w:rPr>
            </w:pPr>
            <w:r>
              <w:rPr>
                <w:rFonts w:ascii="Arial" w:hAnsi="Arial" w:cs="Arial"/>
                <w:bCs/>
                <w:sz w:val="24"/>
                <w:szCs w:val="24"/>
                <w:lang w:val="ro-RO"/>
              </w:rPr>
              <w:t>Adresa poştală a instituţiei</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tabs>
                <w:tab w:val="left" w:pos="0"/>
                <w:tab w:val="left" w:pos="1485"/>
              </w:tabs>
              <w:snapToGrid w:val="0"/>
              <w:spacing w:before="120" w:after="120"/>
              <w:rPr>
                <w:rFonts w:ascii="Arial" w:hAnsi="Arial" w:cs="Arial"/>
                <w:bCs/>
                <w:sz w:val="24"/>
                <w:szCs w:val="24"/>
                <w:lang w:val="ro-RO"/>
              </w:rPr>
            </w:pPr>
          </w:p>
        </w:tc>
      </w:tr>
      <w:tr w:rsidR="0087276E">
        <w:trPr>
          <w:trHeight w:val="521"/>
        </w:trPr>
        <w:tc>
          <w:tcPr>
            <w:tcW w:w="3960" w:type="dxa"/>
            <w:tcBorders>
              <w:top w:val="single" w:sz="4" w:space="0" w:color="000000"/>
              <w:left w:val="single" w:sz="4" w:space="0" w:color="000000"/>
              <w:bottom w:val="single" w:sz="4" w:space="0" w:color="000000"/>
            </w:tcBorders>
            <w:shd w:val="clear" w:color="auto" w:fill="CCCCCC"/>
            <w:vAlign w:val="center"/>
          </w:tcPr>
          <w:p w:rsidR="0087276E" w:rsidRDefault="00591FFB">
            <w:pPr>
              <w:snapToGrid w:val="0"/>
              <w:rPr>
                <w:rFonts w:ascii="Arial" w:hAnsi="Arial" w:cs="Arial"/>
                <w:bCs/>
                <w:sz w:val="24"/>
                <w:szCs w:val="24"/>
                <w:lang w:val="ro-RO"/>
              </w:rPr>
            </w:pPr>
            <w:r>
              <w:rPr>
                <w:rFonts w:ascii="Arial" w:hAnsi="Arial" w:cs="Arial"/>
                <w:bCs/>
                <w:sz w:val="24"/>
                <w:szCs w:val="24"/>
                <w:lang w:val="ro-RO"/>
              </w:rPr>
              <w:t xml:space="preserve">Numele şi prenumele reprezentantului legal </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rPr>
                <w:rFonts w:ascii="Arial" w:hAnsi="Arial" w:cs="Arial"/>
                <w:bCs/>
                <w:sz w:val="24"/>
                <w:szCs w:val="24"/>
                <w:lang w:val="ro-RO"/>
              </w:rPr>
            </w:pPr>
          </w:p>
        </w:tc>
      </w:tr>
      <w:tr w:rsidR="0087276E">
        <w:trPr>
          <w:trHeight w:val="521"/>
        </w:trPr>
        <w:tc>
          <w:tcPr>
            <w:tcW w:w="3960" w:type="dxa"/>
            <w:tcBorders>
              <w:top w:val="single" w:sz="4" w:space="0" w:color="000000"/>
              <w:left w:val="single" w:sz="4" w:space="0" w:color="000000"/>
              <w:bottom w:val="single" w:sz="4" w:space="0" w:color="000000"/>
            </w:tcBorders>
            <w:shd w:val="clear" w:color="auto" w:fill="CCCCCC"/>
            <w:vAlign w:val="center"/>
          </w:tcPr>
          <w:p w:rsidR="0087276E" w:rsidRDefault="00591FFB">
            <w:pPr>
              <w:snapToGrid w:val="0"/>
              <w:rPr>
                <w:rFonts w:ascii="Arial" w:hAnsi="Arial" w:cs="Arial"/>
                <w:bCs/>
                <w:sz w:val="24"/>
                <w:szCs w:val="24"/>
                <w:lang w:val="ro-RO"/>
              </w:rPr>
            </w:pPr>
            <w:r>
              <w:rPr>
                <w:rFonts w:ascii="Arial" w:hAnsi="Arial" w:cs="Arial"/>
                <w:bCs/>
                <w:sz w:val="24"/>
                <w:szCs w:val="24"/>
                <w:lang w:val="ro-RO"/>
              </w:rPr>
              <w:t xml:space="preserve">Date de contact </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rPr>
                <w:rFonts w:ascii="Arial" w:hAnsi="Arial" w:cs="Arial"/>
                <w:bCs/>
                <w:sz w:val="24"/>
                <w:szCs w:val="24"/>
                <w:lang w:val="ro-RO"/>
              </w:rPr>
            </w:pPr>
          </w:p>
        </w:tc>
      </w:tr>
    </w:tbl>
    <w:p w:rsidR="0087276E" w:rsidRDefault="0087276E">
      <w:pPr>
        <w:shd w:val="clear" w:color="auto" w:fill="FFFFFF"/>
        <w:jc w:val="both"/>
      </w:pPr>
    </w:p>
    <w:p w:rsidR="0087276E" w:rsidRDefault="00591FFB">
      <w:pPr>
        <w:shd w:val="clear" w:color="auto" w:fill="FFFFFF"/>
        <w:ind w:left="11"/>
        <w:jc w:val="both"/>
        <w:rPr>
          <w:rFonts w:ascii="Arial" w:hAnsi="Arial" w:cs="Arial"/>
          <w:b/>
          <w:spacing w:val="2"/>
          <w:sz w:val="24"/>
          <w:szCs w:val="24"/>
          <w:lang w:val="ro-RO"/>
        </w:rPr>
      </w:pPr>
      <w:r>
        <w:rPr>
          <w:rFonts w:ascii="Arial" w:hAnsi="Arial" w:cs="Arial"/>
          <w:b/>
          <w:spacing w:val="2"/>
          <w:sz w:val="24"/>
          <w:szCs w:val="24"/>
          <w:lang w:val="ro-RO"/>
        </w:rPr>
        <w:t>14. Care sunt rezultatele aşteptate calitative şi cantitative, verificabile în mod obiectiv?</w:t>
      </w:r>
    </w:p>
    <w:p w:rsidR="0087276E" w:rsidRDefault="0087276E">
      <w:pPr>
        <w:shd w:val="clear" w:color="auto" w:fill="FFFFFF"/>
        <w:ind w:left="11"/>
        <w:jc w:val="both"/>
        <w:rPr>
          <w:rFonts w:ascii="Arial" w:hAnsi="Arial" w:cs="Arial"/>
          <w:b/>
          <w:spacing w:val="2"/>
          <w:sz w:val="24"/>
          <w:szCs w:val="24"/>
          <w:lang w:val="ro-RO"/>
        </w:rPr>
      </w:pPr>
    </w:p>
    <w:tbl>
      <w:tblPr>
        <w:tblW w:w="0" w:type="auto"/>
        <w:tblInd w:w="-145" w:type="dxa"/>
        <w:tblLayout w:type="fixed"/>
        <w:tblLook w:val="04A0" w:firstRow="1" w:lastRow="0" w:firstColumn="1" w:lastColumn="0" w:noHBand="0" w:noVBand="1"/>
      </w:tblPr>
      <w:tblGrid>
        <w:gridCol w:w="648"/>
        <w:gridCol w:w="2700"/>
        <w:gridCol w:w="3600"/>
        <w:gridCol w:w="2810"/>
      </w:tblGrid>
      <w:tr w:rsidR="0087276E">
        <w:trPr>
          <w:trHeight w:val="263"/>
        </w:trPr>
        <w:tc>
          <w:tcPr>
            <w:tcW w:w="648" w:type="dxa"/>
            <w:vMerge w:val="restart"/>
            <w:tcBorders>
              <w:top w:val="single" w:sz="4" w:space="0" w:color="000000"/>
              <w:left w:val="single" w:sz="4" w:space="0" w:color="000000"/>
              <w:bottom w:val="single" w:sz="4" w:space="0" w:color="000000"/>
            </w:tcBorders>
            <w:shd w:val="clear" w:color="auto" w:fill="CCCCCC"/>
          </w:tcPr>
          <w:p w:rsidR="0087276E" w:rsidRDefault="00591FFB">
            <w:pPr>
              <w:snapToGrid w:val="0"/>
              <w:spacing w:line="264" w:lineRule="exact"/>
              <w:jc w:val="both"/>
              <w:rPr>
                <w:rFonts w:ascii="Arial" w:hAnsi="Arial" w:cs="Arial"/>
                <w:b/>
                <w:spacing w:val="2"/>
                <w:sz w:val="24"/>
                <w:szCs w:val="24"/>
                <w:lang w:val="ro-RO"/>
              </w:rPr>
            </w:pPr>
            <w:r>
              <w:rPr>
                <w:rFonts w:ascii="Arial" w:hAnsi="Arial" w:cs="Arial"/>
                <w:b/>
                <w:spacing w:val="2"/>
                <w:sz w:val="24"/>
                <w:szCs w:val="24"/>
                <w:lang w:val="ro-RO"/>
              </w:rPr>
              <w:t>Nr. crt.</w:t>
            </w:r>
          </w:p>
        </w:tc>
        <w:tc>
          <w:tcPr>
            <w:tcW w:w="6300" w:type="dxa"/>
            <w:gridSpan w:val="2"/>
            <w:tcBorders>
              <w:top w:val="single" w:sz="4" w:space="0" w:color="000000"/>
              <w:left w:val="single" w:sz="4" w:space="0" w:color="000000"/>
              <w:bottom w:val="single" w:sz="4" w:space="0" w:color="000000"/>
            </w:tcBorders>
            <w:shd w:val="clear" w:color="auto" w:fill="CCCCCC"/>
          </w:tcPr>
          <w:p w:rsidR="0087276E" w:rsidRDefault="00591FFB">
            <w:pPr>
              <w:snapToGrid w:val="0"/>
              <w:spacing w:line="264" w:lineRule="exact"/>
              <w:jc w:val="center"/>
              <w:rPr>
                <w:rFonts w:ascii="Arial" w:hAnsi="Arial" w:cs="Arial"/>
                <w:b/>
                <w:spacing w:val="2"/>
                <w:sz w:val="24"/>
                <w:szCs w:val="24"/>
                <w:lang w:val="ro-RO"/>
              </w:rPr>
            </w:pPr>
            <w:r>
              <w:rPr>
                <w:rFonts w:ascii="Arial" w:hAnsi="Arial" w:cs="Arial"/>
                <w:b/>
                <w:spacing w:val="2"/>
                <w:sz w:val="24"/>
                <w:szCs w:val="24"/>
                <w:lang w:val="ro-RO"/>
              </w:rPr>
              <w:t>Rezultate aşteptate</w:t>
            </w:r>
          </w:p>
        </w:tc>
        <w:tc>
          <w:tcPr>
            <w:tcW w:w="2810" w:type="dxa"/>
            <w:vMerge w:val="restart"/>
            <w:tcBorders>
              <w:top w:val="single" w:sz="4" w:space="0" w:color="000000"/>
              <w:left w:val="single" w:sz="4" w:space="0" w:color="000000"/>
              <w:bottom w:val="single" w:sz="4" w:space="0" w:color="000000"/>
              <w:right w:val="single" w:sz="4" w:space="0" w:color="000000"/>
            </w:tcBorders>
            <w:shd w:val="clear" w:color="auto" w:fill="CCCCCC"/>
          </w:tcPr>
          <w:p w:rsidR="0087276E" w:rsidRDefault="00591FFB">
            <w:pPr>
              <w:snapToGrid w:val="0"/>
              <w:spacing w:line="264" w:lineRule="exact"/>
              <w:jc w:val="center"/>
              <w:rPr>
                <w:rFonts w:ascii="Arial" w:hAnsi="Arial" w:cs="Arial"/>
                <w:b/>
                <w:spacing w:val="2"/>
                <w:sz w:val="24"/>
                <w:szCs w:val="24"/>
                <w:lang w:val="ro-RO"/>
              </w:rPr>
            </w:pPr>
            <w:r>
              <w:rPr>
                <w:rFonts w:ascii="Arial" w:hAnsi="Arial" w:cs="Arial"/>
                <w:b/>
                <w:spacing w:val="2"/>
                <w:sz w:val="24"/>
                <w:szCs w:val="24"/>
                <w:lang w:val="ro-RO"/>
              </w:rPr>
              <w:t>Sursa de verificare</w:t>
            </w:r>
          </w:p>
        </w:tc>
      </w:tr>
      <w:tr w:rsidR="0087276E">
        <w:trPr>
          <w:trHeight w:val="262"/>
        </w:trPr>
        <w:tc>
          <w:tcPr>
            <w:tcW w:w="648" w:type="dxa"/>
            <w:vMerge/>
            <w:tcBorders>
              <w:top w:val="single" w:sz="4" w:space="0" w:color="000000"/>
              <w:left w:val="single" w:sz="4" w:space="0" w:color="000000"/>
              <w:bottom w:val="single" w:sz="4" w:space="0" w:color="000000"/>
            </w:tcBorders>
            <w:shd w:val="clear" w:color="auto" w:fill="auto"/>
          </w:tcPr>
          <w:p w:rsidR="0087276E" w:rsidRDefault="0087276E">
            <w:pPr>
              <w:snapToGrid w:val="0"/>
              <w:spacing w:line="264" w:lineRule="exact"/>
              <w:jc w:val="both"/>
              <w:rPr>
                <w:rFonts w:ascii="Arial" w:hAnsi="Arial" w:cs="Arial"/>
                <w:b/>
                <w:spacing w:val="2"/>
                <w:sz w:val="24"/>
                <w:szCs w:val="24"/>
                <w:lang w:val="ro-RO"/>
              </w:rPr>
            </w:pPr>
          </w:p>
        </w:tc>
        <w:tc>
          <w:tcPr>
            <w:tcW w:w="2700" w:type="dxa"/>
            <w:tcBorders>
              <w:top w:val="single" w:sz="4" w:space="0" w:color="000000"/>
              <w:left w:val="single" w:sz="4" w:space="0" w:color="000000"/>
              <w:bottom w:val="single" w:sz="4" w:space="0" w:color="000000"/>
            </w:tcBorders>
            <w:shd w:val="clear" w:color="auto" w:fill="CCCCCC"/>
          </w:tcPr>
          <w:p w:rsidR="0087276E" w:rsidRDefault="00591FFB">
            <w:pPr>
              <w:snapToGrid w:val="0"/>
              <w:spacing w:line="264" w:lineRule="exact"/>
              <w:jc w:val="center"/>
              <w:rPr>
                <w:rFonts w:ascii="Arial" w:hAnsi="Arial" w:cs="Arial"/>
                <w:b/>
                <w:spacing w:val="2"/>
                <w:sz w:val="24"/>
                <w:szCs w:val="24"/>
                <w:lang w:val="ro-RO"/>
              </w:rPr>
            </w:pPr>
            <w:r>
              <w:rPr>
                <w:rFonts w:ascii="Arial" w:hAnsi="Arial" w:cs="Arial"/>
                <w:b/>
                <w:spacing w:val="2"/>
                <w:sz w:val="24"/>
                <w:szCs w:val="24"/>
                <w:lang w:val="ro-RO"/>
              </w:rPr>
              <w:t>Calitative</w:t>
            </w:r>
          </w:p>
        </w:tc>
        <w:tc>
          <w:tcPr>
            <w:tcW w:w="3600" w:type="dxa"/>
            <w:tcBorders>
              <w:top w:val="single" w:sz="4" w:space="0" w:color="000000"/>
              <w:left w:val="single" w:sz="4" w:space="0" w:color="000000"/>
              <w:bottom w:val="single" w:sz="4" w:space="0" w:color="000000"/>
            </w:tcBorders>
            <w:shd w:val="clear" w:color="auto" w:fill="CCCCCC"/>
          </w:tcPr>
          <w:p w:rsidR="0087276E" w:rsidRDefault="00591FFB">
            <w:pPr>
              <w:snapToGrid w:val="0"/>
              <w:spacing w:line="264" w:lineRule="exact"/>
              <w:jc w:val="center"/>
              <w:rPr>
                <w:rFonts w:ascii="Arial" w:hAnsi="Arial" w:cs="Arial"/>
                <w:b/>
                <w:spacing w:val="2"/>
                <w:sz w:val="24"/>
                <w:szCs w:val="24"/>
                <w:lang w:val="ro-RO"/>
              </w:rPr>
            </w:pPr>
            <w:r>
              <w:rPr>
                <w:rFonts w:ascii="Arial" w:hAnsi="Arial" w:cs="Arial"/>
                <w:b/>
                <w:spacing w:val="2"/>
                <w:sz w:val="24"/>
                <w:szCs w:val="24"/>
                <w:lang w:val="ro-RO"/>
              </w:rPr>
              <w:t>Cantitative</w:t>
            </w:r>
          </w:p>
        </w:tc>
        <w:tc>
          <w:tcPr>
            <w:tcW w:w="2810" w:type="dxa"/>
            <w:vMerge/>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spacing w:line="264" w:lineRule="exact"/>
              <w:jc w:val="center"/>
              <w:rPr>
                <w:rFonts w:ascii="Arial" w:hAnsi="Arial" w:cs="Arial"/>
                <w:b/>
                <w:spacing w:val="2"/>
                <w:sz w:val="24"/>
                <w:szCs w:val="24"/>
                <w:lang w:val="ro-RO"/>
              </w:rPr>
            </w:pPr>
          </w:p>
        </w:tc>
      </w:tr>
      <w:tr w:rsidR="0087276E">
        <w:tc>
          <w:tcPr>
            <w:tcW w:w="648" w:type="dxa"/>
            <w:tcBorders>
              <w:top w:val="single" w:sz="4" w:space="0" w:color="000000"/>
              <w:left w:val="single" w:sz="4" w:space="0" w:color="000000"/>
              <w:bottom w:val="single" w:sz="4" w:space="0" w:color="000000"/>
            </w:tcBorders>
            <w:shd w:val="clear" w:color="auto" w:fill="auto"/>
          </w:tcPr>
          <w:p w:rsidR="0087276E" w:rsidRDefault="0087276E">
            <w:pPr>
              <w:snapToGrid w:val="0"/>
              <w:spacing w:line="264" w:lineRule="exact"/>
              <w:jc w:val="both"/>
              <w:rPr>
                <w:rFonts w:ascii="Arial" w:hAnsi="Arial" w:cs="Arial"/>
                <w:b/>
                <w:spacing w:val="2"/>
                <w:sz w:val="24"/>
                <w:szCs w:val="24"/>
                <w:lang w:val="ro-RO"/>
              </w:rPr>
            </w:pPr>
          </w:p>
        </w:tc>
        <w:tc>
          <w:tcPr>
            <w:tcW w:w="2700" w:type="dxa"/>
            <w:tcBorders>
              <w:top w:val="single" w:sz="4" w:space="0" w:color="000000"/>
              <w:left w:val="single" w:sz="4" w:space="0" w:color="000000"/>
              <w:bottom w:val="single" w:sz="4" w:space="0" w:color="000000"/>
            </w:tcBorders>
            <w:shd w:val="clear" w:color="auto" w:fill="auto"/>
          </w:tcPr>
          <w:p w:rsidR="0087276E" w:rsidRDefault="0087276E">
            <w:pPr>
              <w:snapToGrid w:val="0"/>
              <w:spacing w:line="264" w:lineRule="exact"/>
              <w:jc w:val="center"/>
              <w:rPr>
                <w:rFonts w:ascii="Arial" w:hAnsi="Arial" w:cs="Arial"/>
                <w:b/>
                <w:spacing w:val="2"/>
                <w:sz w:val="24"/>
                <w:szCs w:val="24"/>
                <w:lang w:val="ro-RO"/>
              </w:rPr>
            </w:pPr>
          </w:p>
        </w:tc>
        <w:tc>
          <w:tcPr>
            <w:tcW w:w="3600" w:type="dxa"/>
            <w:tcBorders>
              <w:top w:val="single" w:sz="4" w:space="0" w:color="000000"/>
              <w:left w:val="single" w:sz="4" w:space="0" w:color="000000"/>
              <w:bottom w:val="single" w:sz="4" w:space="0" w:color="000000"/>
            </w:tcBorders>
            <w:shd w:val="clear" w:color="auto" w:fill="auto"/>
          </w:tcPr>
          <w:p w:rsidR="0087276E" w:rsidRDefault="0087276E">
            <w:pPr>
              <w:snapToGrid w:val="0"/>
              <w:spacing w:line="264" w:lineRule="exact"/>
              <w:jc w:val="center"/>
              <w:rPr>
                <w:rFonts w:ascii="Arial" w:hAnsi="Arial" w:cs="Arial"/>
                <w:b/>
                <w:spacing w:val="2"/>
                <w:sz w:val="24"/>
                <w:szCs w:val="24"/>
                <w:lang w:val="ro-RO"/>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spacing w:line="264" w:lineRule="exact"/>
              <w:jc w:val="center"/>
              <w:rPr>
                <w:rFonts w:ascii="Arial" w:hAnsi="Arial" w:cs="Arial"/>
                <w:b/>
                <w:spacing w:val="2"/>
                <w:sz w:val="24"/>
                <w:szCs w:val="24"/>
                <w:lang w:val="ro-RO"/>
              </w:rPr>
            </w:pPr>
          </w:p>
        </w:tc>
      </w:tr>
      <w:tr w:rsidR="0087276E">
        <w:tc>
          <w:tcPr>
            <w:tcW w:w="648" w:type="dxa"/>
            <w:tcBorders>
              <w:top w:val="single" w:sz="4" w:space="0" w:color="000000"/>
              <w:left w:val="single" w:sz="4" w:space="0" w:color="000000"/>
              <w:bottom w:val="single" w:sz="4" w:space="0" w:color="000000"/>
            </w:tcBorders>
            <w:shd w:val="clear" w:color="auto" w:fill="auto"/>
          </w:tcPr>
          <w:p w:rsidR="0087276E" w:rsidRDefault="0087276E">
            <w:pPr>
              <w:snapToGrid w:val="0"/>
              <w:spacing w:line="264" w:lineRule="exact"/>
              <w:jc w:val="both"/>
              <w:rPr>
                <w:rFonts w:ascii="Arial" w:hAnsi="Arial" w:cs="Arial"/>
                <w:b/>
                <w:spacing w:val="2"/>
                <w:sz w:val="24"/>
                <w:szCs w:val="24"/>
                <w:lang w:val="ro-RO"/>
              </w:rPr>
            </w:pPr>
          </w:p>
        </w:tc>
        <w:tc>
          <w:tcPr>
            <w:tcW w:w="2700" w:type="dxa"/>
            <w:tcBorders>
              <w:top w:val="single" w:sz="4" w:space="0" w:color="000000"/>
              <w:left w:val="single" w:sz="4" w:space="0" w:color="000000"/>
              <w:bottom w:val="single" w:sz="4" w:space="0" w:color="000000"/>
            </w:tcBorders>
            <w:shd w:val="clear" w:color="auto" w:fill="auto"/>
          </w:tcPr>
          <w:p w:rsidR="0087276E" w:rsidRDefault="0087276E">
            <w:pPr>
              <w:snapToGrid w:val="0"/>
              <w:spacing w:line="264" w:lineRule="exact"/>
              <w:jc w:val="center"/>
              <w:rPr>
                <w:rFonts w:ascii="Arial" w:hAnsi="Arial" w:cs="Arial"/>
                <w:b/>
                <w:spacing w:val="2"/>
                <w:sz w:val="24"/>
                <w:szCs w:val="24"/>
                <w:lang w:val="ro-RO"/>
              </w:rPr>
            </w:pPr>
          </w:p>
        </w:tc>
        <w:tc>
          <w:tcPr>
            <w:tcW w:w="3600" w:type="dxa"/>
            <w:tcBorders>
              <w:top w:val="single" w:sz="4" w:space="0" w:color="000000"/>
              <w:left w:val="single" w:sz="4" w:space="0" w:color="000000"/>
              <w:bottom w:val="single" w:sz="4" w:space="0" w:color="000000"/>
            </w:tcBorders>
            <w:shd w:val="clear" w:color="auto" w:fill="auto"/>
          </w:tcPr>
          <w:p w:rsidR="0087276E" w:rsidRDefault="0087276E">
            <w:pPr>
              <w:snapToGrid w:val="0"/>
              <w:spacing w:line="264" w:lineRule="exact"/>
              <w:jc w:val="center"/>
              <w:rPr>
                <w:rFonts w:ascii="Arial" w:hAnsi="Arial" w:cs="Arial"/>
                <w:b/>
                <w:spacing w:val="2"/>
                <w:sz w:val="24"/>
                <w:szCs w:val="24"/>
                <w:lang w:val="ro-RO"/>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spacing w:line="264" w:lineRule="exact"/>
              <w:jc w:val="center"/>
              <w:rPr>
                <w:rFonts w:ascii="Arial" w:hAnsi="Arial" w:cs="Arial"/>
                <w:b/>
                <w:spacing w:val="2"/>
                <w:sz w:val="24"/>
                <w:szCs w:val="24"/>
                <w:lang w:val="ro-RO"/>
              </w:rPr>
            </w:pPr>
          </w:p>
        </w:tc>
      </w:tr>
      <w:tr w:rsidR="0087276E">
        <w:tc>
          <w:tcPr>
            <w:tcW w:w="648" w:type="dxa"/>
            <w:tcBorders>
              <w:top w:val="single" w:sz="4" w:space="0" w:color="000000"/>
              <w:left w:val="single" w:sz="4" w:space="0" w:color="000000"/>
              <w:bottom w:val="single" w:sz="4" w:space="0" w:color="000000"/>
            </w:tcBorders>
            <w:shd w:val="clear" w:color="auto" w:fill="auto"/>
          </w:tcPr>
          <w:p w:rsidR="0087276E" w:rsidRDefault="0087276E">
            <w:pPr>
              <w:snapToGrid w:val="0"/>
              <w:spacing w:line="264" w:lineRule="exact"/>
              <w:jc w:val="both"/>
              <w:rPr>
                <w:rFonts w:ascii="Arial" w:hAnsi="Arial" w:cs="Arial"/>
                <w:b/>
                <w:spacing w:val="2"/>
                <w:sz w:val="24"/>
                <w:szCs w:val="24"/>
                <w:lang w:val="ro-RO"/>
              </w:rPr>
            </w:pPr>
          </w:p>
        </w:tc>
        <w:tc>
          <w:tcPr>
            <w:tcW w:w="2700" w:type="dxa"/>
            <w:tcBorders>
              <w:top w:val="single" w:sz="4" w:space="0" w:color="000000"/>
              <w:left w:val="single" w:sz="4" w:space="0" w:color="000000"/>
              <w:bottom w:val="single" w:sz="4" w:space="0" w:color="000000"/>
            </w:tcBorders>
            <w:shd w:val="clear" w:color="auto" w:fill="auto"/>
          </w:tcPr>
          <w:p w:rsidR="0087276E" w:rsidRDefault="0087276E">
            <w:pPr>
              <w:snapToGrid w:val="0"/>
              <w:spacing w:line="264" w:lineRule="exact"/>
              <w:jc w:val="center"/>
              <w:rPr>
                <w:rFonts w:ascii="Arial" w:hAnsi="Arial" w:cs="Arial"/>
                <w:b/>
                <w:spacing w:val="2"/>
                <w:sz w:val="24"/>
                <w:szCs w:val="24"/>
                <w:lang w:val="ro-RO"/>
              </w:rPr>
            </w:pPr>
          </w:p>
        </w:tc>
        <w:tc>
          <w:tcPr>
            <w:tcW w:w="3600" w:type="dxa"/>
            <w:tcBorders>
              <w:top w:val="single" w:sz="4" w:space="0" w:color="000000"/>
              <w:left w:val="single" w:sz="4" w:space="0" w:color="000000"/>
              <w:bottom w:val="single" w:sz="4" w:space="0" w:color="000000"/>
            </w:tcBorders>
            <w:shd w:val="clear" w:color="auto" w:fill="auto"/>
          </w:tcPr>
          <w:p w:rsidR="0087276E" w:rsidRDefault="0087276E">
            <w:pPr>
              <w:snapToGrid w:val="0"/>
              <w:spacing w:line="264" w:lineRule="exact"/>
              <w:jc w:val="center"/>
              <w:rPr>
                <w:rFonts w:ascii="Arial" w:hAnsi="Arial" w:cs="Arial"/>
                <w:b/>
                <w:spacing w:val="2"/>
                <w:sz w:val="24"/>
                <w:szCs w:val="24"/>
                <w:lang w:val="ro-RO"/>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spacing w:line="264" w:lineRule="exact"/>
              <w:jc w:val="center"/>
              <w:rPr>
                <w:rFonts w:ascii="Arial" w:hAnsi="Arial" w:cs="Arial"/>
                <w:b/>
                <w:spacing w:val="2"/>
                <w:sz w:val="24"/>
                <w:szCs w:val="24"/>
                <w:lang w:val="ro-RO"/>
              </w:rPr>
            </w:pPr>
          </w:p>
        </w:tc>
      </w:tr>
    </w:tbl>
    <w:p w:rsidR="0087276E" w:rsidRDefault="0087276E">
      <w:pPr>
        <w:shd w:val="clear" w:color="auto" w:fill="FFFFFF"/>
        <w:spacing w:line="264" w:lineRule="exact"/>
        <w:jc w:val="both"/>
      </w:pPr>
    </w:p>
    <w:p w:rsidR="0087276E" w:rsidRDefault="00591FFB">
      <w:pPr>
        <w:shd w:val="clear" w:color="auto" w:fill="FFFFFF"/>
        <w:spacing w:line="264" w:lineRule="exact"/>
        <w:jc w:val="both"/>
        <w:rPr>
          <w:rFonts w:ascii="Arial" w:hAnsi="Arial" w:cs="Arial"/>
          <w:b/>
          <w:spacing w:val="2"/>
          <w:sz w:val="24"/>
          <w:szCs w:val="24"/>
          <w:lang w:val="ro-RO"/>
        </w:rPr>
      </w:pPr>
      <w:r>
        <w:rPr>
          <w:rFonts w:ascii="Arial" w:hAnsi="Arial" w:cs="Arial"/>
          <w:b/>
          <w:spacing w:val="2"/>
          <w:sz w:val="24"/>
          <w:szCs w:val="24"/>
          <w:lang w:val="ro-RO"/>
        </w:rPr>
        <w:t xml:space="preserve">15. Indicatori: </w:t>
      </w:r>
    </w:p>
    <w:p w:rsidR="0087276E" w:rsidRDefault="00591FFB">
      <w:pPr>
        <w:shd w:val="clear" w:color="auto" w:fill="FFFFFF"/>
        <w:jc w:val="both"/>
        <w:rPr>
          <w:rFonts w:ascii="Arial" w:hAnsi="Arial" w:cs="Arial"/>
          <w:i/>
          <w:spacing w:val="2"/>
          <w:lang w:val="ro-RO"/>
        </w:rPr>
      </w:pPr>
      <w:r>
        <w:rPr>
          <w:rFonts w:ascii="Arial" w:hAnsi="Arial" w:cs="Arial"/>
          <w:i/>
          <w:spacing w:val="2"/>
          <w:lang w:val="ro-RO"/>
        </w:rPr>
        <w:t xml:space="preserve">Prezentaţi </w:t>
      </w:r>
      <w:r>
        <w:rPr>
          <w:rFonts w:ascii="Arial" w:hAnsi="Arial" w:cs="Arial"/>
          <w:i/>
          <w:lang w:val="ro-RO"/>
        </w:rPr>
        <w:t>indicatorii care măsoară atingerea obiectivelor, respectiv îndeplinirea scopului proiectului. Indicatorii trebuie să fie măsurabili şi să contribuie la atingerea obiectivelor prezentate în anexele 2-9 din Ghidul solicitantului. (</w:t>
      </w:r>
      <w:r>
        <w:rPr>
          <w:rFonts w:ascii="Arial" w:hAnsi="Arial" w:cs="Arial"/>
          <w:i/>
          <w:spacing w:val="2"/>
          <w:lang w:val="ro-RO"/>
        </w:rPr>
        <w:t xml:space="preserve">Se vor </w:t>
      </w:r>
      <w:r>
        <w:rPr>
          <w:rFonts w:ascii="Arial" w:hAnsi="Arial" w:cs="Arial"/>
          <w:i/>
          <w:lang w:val="it-IT"/>
        </w:rPr>
        <w:t>utiliza indicatorii de performanţă prevăzuţi în anexele 2-9 la Ghidul solicitantului, în funcţie de domeniul în care se încadrează proiectul pentru care se solicită finanţare.</w:t>
      </w:r>
      <w:r>
        <w:rPr>
          <w:rFonts w:ascii="Arial" w:hAnsi="Arial" w:cs="Arial"/>
          <w:i/>
          <w:spacing w:val="2"/>
          <w:lang w:val="ro-RO"/>
        </w:rPr>
        <w:t xml:space="preserve"> Se pot utiliza şi indicatori suplimentari, dacă aceştia sunt relevanţi pentru proiect.)</w:t>
      </w:r>
    </w:p>
    <w:p w:rsidR="0087276E" w:rsidRDefault="0087276E">
      <w:pPr>
        <w:shd w:val="clear" w:color="auto" w:fill="FFFFFF"/>
        <w:ind w:left="11"/>
        <w:jc w:val="both"/>
        <w:rPr>
          <w:rFonts w:ascii="Arial" w:hAnsi="Arial" w:cs="Arial"/>
          <w:sz w:val="24"/>
          <w:szCs w:val="24"/>
          <w:lang w:val="ro-RO"/>
        </w:rPr>
      </w:pPr>
    </w:p>
    <w:p w:rsidR="0087276E" w:rsidRDefault="00591FFB">
      <w:pPr>
        <w:shd w:val="clear" w:color="auto" w:fill="FFFFFF"/>
        <w:spacing w:line="264" w:lineRule="exact"/>
        <w:jc w:val="both"/>
        <w:rPr>
          <w:rFonts w:ascii="Arial" w:hAnsi="Arial" w:cs="Arial"/>
          <w:b/>
          <w:spacing w:val="2"/>
          <w:sz w:val="24"/>
          <w:szCs w:val="24"/>
          <w:lang w:val="ro-RO"/>
        </w:rPr>
      </w:pPr>
      <w:r>
        <w:rPr>
          <w:noProof/>
          <w:lang w:val="ro-RO" w:eastAsia="ro-RO"/>
        </w:rPr>
        <w:lastRenderedPageBreak/>
        <mc:AlternateContent>
          <mc:Choice Requires="wps">
            <w:drawing>
              <wp:anchor distT="0" distB="0" distL="0" distR="114935" simplePos="0" relativeHeight="251662336" behindDoc="0" locked="0" layoutInCell="1" allowOverlap="1">
                <wp:simplePos x="0" y="0"/>
                <wp:positionH relativeFrom="margin">
                  <wp:posOffset>-71755</wp:posOffset>
                </wp:positionH>
                <wp:positionV relativeFrom="paragraph">
                  <wp:posOffset>-1270</wp:posOffset>
                </wp:positionV>
                <wp:extent cx="6000115" cy="883285"/>
                <wp:effectExtent l="4445" t="8255" r="5715" b="3810"/>
                <wp:wrapSquare wrapText="bothSides"/>
                <wp:docPr id="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115" cy="883285"/>
                        </a:xfrm>
                        <a:prstGeom prst="rect">
                          <a:avLst/>
                        </a:prstGeom>
                        <a:solidFill>
                          <a:srgbClr val="FFFFFF">
                            <a:alpha val="0"/>
                          </a:srgbClr>
                        </a:solidFill>
                        <a:ln>
                          <a:noFill/>
                        </a:ln>
                      </wps:spPr>
                      <wps:txbx>
                        <w:txbxContent>
                          <w:tbl>
                            <w:tblPr>
                              <w:tblW w:w="0" w:type="auto"/>
                              <w:tblInd w:w="108" w:type="dxa"/>
                              <w:tblLayout w:type="fixed"/>
                              <w:tblLook w:val="04A0" w:firstRow="1" w:lastRow="0" w:firstColumn="1" w:lastColumn="0" w:noHBand="0" w:noVBand="1"/>
                            </w:tblPr>
                            <w:tblGrid>
                              <w:gridCol w:w="2614"/>
                              <w:gridCol w:w="4154"/>
                              <w:gridCol w:w="2990"/>
                            </w:tblGrid>
                            <w:tr w:rsidR="0087276E">
                              <w:tc>
                                <w:tcPr>
                                  <w:tcW w:w="2614" w:type="dxa"/>
                                  <w:tcBorders>
                                    <w:top w:val="single" w:sz="4" w:space="0" w:color="000000"/>
                                    <w:left w:val="single" w:sz="4" w:space="0" w:color="000000"/>
                                    <w:bottom w:val="single" w:sz="4" w:space="0" w:color="000000"/>
                                  </w:tcBorders>
                                  <w:shd w:val="clear" w:color="auto" w:fill="CCCCCC"/>
                                </w:tcPr>
                                <w:p w:rsidR="0087276E" w:rsidRDefault="00591FFB">
                                  <w:pPr>
                                    <w:tabs>
                                      <w:tab w:val="left" w:pos="709"/>
                                      <w:tab w:val="left" w:leader="dot" w:pos="8789"/>
                                    </w:tabs>
                                    <w:snapToGrid w:val="0"/>
                                    <w:jc w:val="center"/>
                                    <w:rPr>
                                      <w:rFonts w:ascii="Arial" w:hAnsi="Arial" w:cs="Arial"/>
                                      <w:b/>
                                      <w:sz w:val="24"/>
                                      <w:szCs w:val="24"/>
                                      <w:lang w:val="ro-RO"/>
                                    </w:rPr>
                                  </w:pPr>
                                  <w:r>
                                    <w:rPr>
                                      <w:rFonts w:ascii="Arial" w:hAnsi="Arial" w:cs="Arial"/>
                                      <w:b/>
                                      <w:sz w:val="24"/>
                                      <w:szCs w:val="24"/>
                                      <w:lang w:val="ro-RO"/>
                                    </w:rPr>
                                    <w:t>Indicatori</w:t>
                                  </w:r>
                                </w:p>
                              </w:tc>
                              <w:tc>
                                <w:tcPr>
                                  <w:tcW w:w="4154" w:type="dxa"/>
                                  <w:tcBorders>
                                    <w:top w:val="single" w:sz="4" w:space="0" w:color="000000"/>
                                    <w:left w:val="single" w:sz="4" w:space="0" w:color="000000"/>
                                    <w:bottom w:val="single" w:sz="4" w:space="0" w:color="000000"/>
                                  </w:tcBorders>
                                  <w:shd w:val="clear" w:color="auto" w:fill="CCCCCC"/>
                                </w:tcPr>
                                <w:p w:rsidR="0087276E" w:rsidRDefault="00591FFB">
                                  <w:pPr>
                                    <w:tabs>
                                      <w:tab w:val="left" w:pos="709"/>
                                      <w:tab w:val="left" w:leader="dot" w:pos="8789"/>
                                    </w:tabs>
                                    <w:snapToGrid w:val="0"/>
                                    <w:jc w:val="center"/>
                                    <w:rPr>
                                      <w:rFonts w:ascii="Arial" w:hAnsi="Arial" w:cs="Arial"/>
                                      <w:b/>
                                      <w:sz w:val="24"/>
                                      <w:szCs w:val="24"/>
                                      <w:lang w:val="ro-RO"/>
                                    </w:rPr>
                                  </w:pPr>
                                  <w:r>
                                    <w:rPr>
                                      <w:rFonts w:ascii="Arial" w:hAnsi="Arial" w:cs="Arial"/>
                                      <w:b/>
                                      <w:sz w:val="24"/>
                                      <w:szCs w:val="24"/>
                                      <w:lang w:val="ro-RO"/>
                                    </w:rPr>
                                    <w:t>Valoare la sfârşitul perioadei de implementare</w:t>
                                  </w:r>
                                </w:p>
                                <w:p w:rsidR="0087276E" w:rsidRDefault="00591FFB">
                                  <w:pPr>
                                    <w:tabs>
                                      <w:tab w:val="left" w:pos="709"/>
                                      <w:tab w:val="left" w:leader="dot" w:pos="8789"/>
                                    </w:tabs>
                                    <w:jc w:val="center"/>
                                    <w:rPr>
                                      <w:rFonts w:ascii="Arial" w:hAnsi="Arial" w:cs="Arial"/>
                                      <w:sz w:val="24"/>
                                      <w:szCs w:val="24"/>
                                      <w:lang w:val="ro-RO"/>
                                    </w:rPr>
                                  </w:pPr>
                                  <w:r>
                                    <w:rPr>
                                      <w:rFonts w:ascii="Arial" w:hAnsi="Arial" w:cs="Arial"/>
                                      <w:sz w:val="24"/>
                                      <w:szCs w:val="24"/>
                                      <w:lang w:val="ro-RO"/>
                                    </w:rPr>
                                    <w:t>(număr/unitate de măsură)</w:t>
                                  </w:r>
                                </w:p>
                              </w:tc>
                              <w:tc>
                                <w:tcPr>
                                  <w:tcW w:w="2990" w:type="dxa"/>
                                  <w:tcBorders>
                                    <w:top w:val="single" w:sz="4" w:space="0" w:color="000000"/>
                                    <w:left w:val="single" w:sz="4" w:space="0" w:color="000000"/>
                                    <w:bottom w:val="single" w:sz="4" w:space="0" w:color="000000"/>
                                    <w:right w:val="single" w:sz="4" w:space="0" w:color="000000"/>
                                  </w:tcBorders>
                                  <w:shd w:val="clear" w:color="auto" w:fill="CCCCCC"/>
                                </w:tcPr>
                                <w:p w:rsidR="0087276E" w:rsidRDefault="00591FFB">
                                  <w:pPr>
                                    <w:tabs>
                                      <w:tab w:val="left" w:pos="709"/>
                                      <w:tab w:val="left" w:leader="dot" w:pos="8789"/>
                                    </w:tabs>
                                    <w:snapToGrid w:val="0"/>
                                    <w:jc w:val="center"/>
                                    <w:rPr>
                                      <w:rFonts w:ascii="Arial" w:hAnsi="Arial" w:cs="Arial"/>
                                      <w:b/>
                                      <w:sz w:val="24"/>
                                      <w:szCs w:val="24"/>
                                      <w:lang w:val="ro-RO"/>
                                    </w:rPr>
                                  </w:pPr>
                                  <w:r>
                                    <w:rPr>
                                      <w:rFonts w:ascii="Arial" w:hAnsi="Arial" w:cs="Arial"/>
                                      <w:b/>
                                      <w:sz w:val="24"/>
                                      <w:szCs w:val="24"/>
                                      <w:lang w:val="ro-RO"/>
                                    </w:rPr>
                                    <w:t>Observaţii</w:t>
                                  </w:r>
                                </w:p>
                              </w:tc>
                            </w:tr>
                            <w:tr w:rsidR="0087276E">
                              <w:tc>
                                <w:tcPr>
                                  <w:tcW w:w="2614" w:type="dxa"/>
                                  <w:tcBorders>
                                    <w:top w:val="single" w:sz="4" w:space="0" w:color="000000"/>
                                    <w:left w:val="single" w:sz="4" w:space="0" w:color="000000"/>
                                    <w:bottom w:val="single" w:sz="4" w:space="0" w:color="000000"/>
                                  </w:tcBorders>
                                  <w:shd w:val="clear" w:color="auto" w:fill="auto"/>
                                </w:tcPr>
                                <w:p w:rsidR="0087276E" w:rsidRDefault="0087276E">
                                  <w:pPr>
                                    <w:tabs>
                                      <w:tab w:val="left" w:pos="709"/>
                                      <w:tab w:val="left" w:leader="dot" w:pos="8789"/>
                                    </w:tabs>
                                    <w:snapToGrid w:val="0"/>
                                    <w:rPr>
                                      <w:rFonts w:ascii="Arial" w:hAnsi="Arial" w:cs="Arial"/>
                                      <w:b/>
                                      <w:sz w:val="24"/>
                                      <w:szCs w:val="24"/>
                                      <w:lang w:val="ro-RO"/>
                                    </w:rPr>
                                  </w:pPr>
                                </w:p>
                              </w:tc>
                              <w:tc>
                                <w:tcPr>
                                  <w:tcW w:w="4154" w:type="dxa"/>
                                  <w:tcBorders>
                                    <w:top w:val="single" w:sz="4" w:space="0" w:color="000000"/>
                                    <w:left w:val="single" w:sz="4" w:space="0" w:color="000000"/>
                                    <w:bottom w:val="single" w:sz="4" w:space="0" w:color="000000"/>
                                  </w:tcBorders>
                                  <w:shd w:val="clear" w:color="auto" w:fill="auto"/>
                                </w:tcPr>
                                <w:p w:rsidR="0087276E" w:rsidRDefault="0087276E">
                                  <w:pPr>
                                    <w:tabs>
                                      <w:tab w:val="left" w:pos="709"/>
                                      <w:tab w:val="left" w:leader="dot" w:pos="8789"/>
                                    </w:tabs>
                                    <w:snapToGrid w:val="0"/>
                                    <w:rPr>
                                      <w:rFonts w:ascii="Arial" w:hAnsi="Arial" w:cs="Arial"/>
                                      <w:sz w:val="24"/>
                                      <w:szCs w:val="24"/>
                                      <w:lang w:val="ro-RO"/>
                                    </w:rPr>
                                  </w:pP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tabs>
                                      <w:tab w:val="left" w:pos="709"/>
                                      <w:tab w:val="left" w:leader="dot" w:pos="8789"/>
                                    </w:tabs>
                                    <w:snapToGrid w:val="0"/>
                                    <w:rPr>
                                      <w:rFonts w:ascii="Arial" w:hAnsi="Arial" w:cs="Arial"/>
                                      <w:sz w:val="24"/>
                                      <w:szCs w:val="24"/>
                                      <w:lang w:val="ro-RO"/>
                                    </w:rPr>
                                  </w:pPr>
                                </w:p>
                              </w:tc>
                            </w:tr>
                            <w:tr w:rsidR="0087276E">
                              <w:tc>
                                <w:tcPr>
                                  <w:tcW w:w="2614" w:type="dxa"/>
                                  <w:tcBorders>
                                    <w:top w:val="single" w:sz="4" w:space="0" w:color="000000"/>
                                    <w:left w:val="single" w:sz="4" w:space="0" w:color="000000"/>
                                    <w:bottom w:val="single" w:sz="4" w:space="0" w:color="000000"/>
                                  </w:tcBorders>
                                  <w:shd w:val="clear" w:color="auto" w:fill="auto"/>
                                </w:tcPr>
                                <w:p w:rsidR="0087276E" w:rsidRDefault="0087276E">
                                  <w:pPr>
                                    <w:tabs>
                                      <w:tab w:val="left" w:pos="709"/>
                                      <w:tab w:val="left" w:leader="dot" w:pos="8789"/>
                                    </w:tabs>
                                    <w:snapToGrid w:val="0"/>
                                    <w:rPr>
                                      <w:rFonts w:ascii="Arial" w:hAnsi="Arial" w:cs="Arial"/>
                                      <w:sz w:val="24"/>
                                      <w:szCs w:val="24"/>
                                      <w:lang w:val="ro-RO"/>
                                    </w:rPr>
                                  </w:pPr>
                                </w:p>
                              </w:tc>
                              <w:tc>
                                <w:tcPr>
                                  <w:tcW w:w="4154" w:type="dxa"/>
                                  <w:tcBorders>
                                    <w:top w:val="single" w:sz="4" w:space="0" w:color="000000"/>
                                    <w:left w:val="single" w:sz="4" w:space="0" w:color="000000"/>
                                    <w:bottom w:val="single" w:sz="4" w:space="0" w:color="000000"/>
                                  </w:tcBorders>
                                  <w:shd w:val="clear" w:color="auto" w:fill="auto"/>
                                </w:tcPr>
                                <w:p w:rsidR="0087276E" w:rsidRDefault="0087276E">
                                  <w:pPr>
                                    <w:tabs>
                                      <w:tab w:val="left" w:pos="709"/>
                                      <w:tab w:val="left" w:leader="dot" w:pos="8789"/>
                                    </w:tabs>
                                    <w:snapToGrid w:val="0"/>
                                    <w:rPr>
                                      <w:rFonts w:ascii="Arial" w:hAnsi="Arial" w:cs="Arial"/>
                                      <w:sz w:val="24"/>
                                      <w:szCs w:val="24"/>
                                      <w:lang w:val="ro-RO"/>
                                    </w:rPr>
                                  </w:pP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tabs>
                                      <w:tab w:val="left" w:pos="709"/>
                                      <w:tab w:val="left" w:leader="dot" w:pos="8789"/>
                                    </w:tabs>
                                    <w:snapToGrid w:val="0"/>
                                    <w:rPr>
                                      <w:rFonts w:ascii="Arial" w:hAnsi="Arial" w:cs="Arial"/>
                                      <w:sz w:val="24"/>
                                      <w:szCs w:val="24"/>
                                      <w:lang w:val="ro-RO"/>
                                    </w:rPr>
                                  </w:pPr>
                                </w:p>
                              </w:tc>
                            </w:tr>
                          </w:tbl>
                          <w:p w:rsidR="0087276E" w:rsidRDefault="00591FFB">
                            <w:r>
                              <w:t xml:space="preserve"> </w:t>
                            </w:r>
                          </w:p>
                        </w:txbxContent>
                      </wps:txbx>
                      <wps:bodyPr rot="0" vert="horz" wrap="square" lIns="0" tIns="0" rIns="0" bIns="0" anchor="t" anchorCtr="0" upright="1">
                        <a:noAutofit/>
                      </wps:bodyPr>
                    </wps:wsp>
                  </a:graphicData>
                </a:graphic>
              </wp:anchor>
            </w:drawing>
          </mc:Choice>
          <mc:Fallback>
            <w:pict>
              <v:shape id="Text Box 3" o:spid="_x0000_s1027" type="#_x0000_t202" style="position:absolute;left:0;text-align:left;margin-left:-5.65pt;margin-top:-.1pt;width:472.45pt;height:69.55pt;z-index:251662336;visibility:visible;mso-wrap-style:square;mso-wrap-distance-left:0;mso-wrap-distance-top:0;mso-wrap-distance-right:9.05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" stroked="f">
                <v:fill opacity="0"/>
                <v:textbox inset="0,0,0,0">
                  <w:txbxContent>
                    <w:tbl>
                      <w:tblPr>
                        <w:tblW w:w="0" w:type="auto"/>
                        <w:tblInd w:w="108" w:type="dxa"/>
                        <w:tblLayout w:type="fixed"/>
                        <w:tblLook w:val="04A0" w:firstRow="1" w:lastRow="0" w:firstColumn="1" w:lastColumn="0" w:noHBand="0" w:noVBand="1"/>
                      </w:tblPr>
                      <w:tblGrid>
                        <w:gridCol w:w="2614"/>
                        <w:gridCol w:w="4154"/>
                        <w:gridCol w:w="2990"/>
                      </w:tblGrid>
                      <w:tr w:rsidR="0087276E">
                        <w:tc>
                          <w:tcPr>
                            <w:tcW w:w="2614" w:type="dxa"/>
                            <w:tcBorders>
                              <w:top w:val="single" w:sz="4" w:space="0" w:color="000000"/>
                              <w:left w:val="single" w:sz="4" w:space="0" w:color="000000"/>
                              <w:bottom w:val="single" w:sz="4" w:space="0" w:color="000000"/>
                            </w:tcBorders>
                            <w:shd w:val="clear" w:color="auto" w:fill="CCCCCC"/>
                          </w:tcPr>
                          <w:p w:rsidR="0087276E" w:rsidRDefault="00591FFB">
                            <w:pPr>
                              <w:tabs>
                                <w:tab w:val="left" w:pos="709"/>
                                <w:tab w:val="left" w:leader="dot" w:pos="8789"/>
                              </w:tabs>
                              <w:snapToGrid w:val="0"/>
                              <w:jc w:val="center"/>
                              <w:rPr>
                                <w:rFonts w:ascii="Arial" w:hAnsi="Arial" w:cs="Arial"/>
                                <w:b/>
                                <w:sz w:val="24"/>
                                <w:szCs w:val="24"/>
                                <w:lang w:val="ro-RO"/>
                              </w:rPr>
                            </w:pPr>
                            <w:r>
                              <w:rPr>
                                <w:rFonts w:ascii="Arial" w:hAnsi="Arial" w:cs="Arial"/>
                                <w:b/>
                                <w:sz w:val="24"/>
                                <w:szCs w:val="24"/>
                                <w:lang w:val="ro-RO"/>
                              </w:rPr>
                              <w:t>Indicatori</w:t>
                            </w:r>
                          </w:p>
                        </w:tc>
                        <w:tc>
                          <w:tcPr>
                            <w:tcW w:w="4154" w:type="dxa"/>
                            <w:tcBorders>
                              <w:top w:val="single" w:sz="4" w:space="0" w:color="000000"/>
                              <w:left w:val="single" w:sz="4" w:space="0" w:color="000000"/>
                              <w:bottom w:val="single" w:sz="4" w:space="0" w:color="000000"/>
                            </w:tcBorders>
                            <w:shd w:val="clear" w:color="auto" w:fill="CCCCCC"/>
                          </w:tcPr>
                          <w:p w:rsidR="0087276E" w:rsidRDefault="00591FFB">
                            <w:pPr>
                              <w:tabs>
                                <w:tab w:val="left" w:pos="709"/>
                                <w:tab w:val="left" w:leader="dot" w:pos="8789"/>
                              </w:tabs>
                              <w:snapToGrid w:val="0"/>
                              <w:jc w:val="center"/>
                              <w:rPr>
                                <w:rFonts w:ascii="Arial" w:hAnsi="Arial" w:cs="Arial"/>
                                <w:b/>
                                <w:sz w:val="24"/>
                                <w:szCs w:val="24"/>
                                <w:lang w:val="ro-RO"/>
                              </w:rPr>
                            </w:pPr>
                            <w:r>
                              <w:rPr>
                                <w:rFonts w:ascii="Arial" w:hAnsi="Arial" w:cs="Arial"/>
                                <w:b/>
                                <w:sz w:val="24"/>
                                <w:szCs w:val="24"/>
                                <w:lang w:val="ro-RO"/>
                              </w:rPr>
                              <w:t>Valoare la sfârşitul perioadei de implementare</w:t>
                            </w:r>
                          </w:p>
                          <w:p w:rsidR="0087276E" w:rsidRDefault="00591FFB">
                            <w:pPr>
                              <w:tabs>
                                <w:tab w:val="left" w:pos="709"/>
                                <w:tab w:val="left" w:leader="dot" w:pos="8789"/>
                              </w:tabs>
                              <w:jc w:val="center"/>
                              <w:rPr>
                                <w:rFonts w:ascii="Arial" w:hAnsi="Arial" w:cs="Arial"/>
                                <w:sz w:val="24"/>
                                <w:szCs w:val="24"/>
                                <w:lang w:val="ro-RO"/>
                              </w:rPr>
                            </w:pPr>
                            <w:r>
                              <w:rPr>
                                <w:rFonts w:ascii="Arial" w:hAnsi="Arial" w:cs="Arial"/>
                                <w:sz w:val="24"/>
                                <w:szCs w:val="24"/>
                                <w:lang w:val="ro-RO"/>
                              </w:rPr>
                              <w:t>(număr/unitate de măsură)</w:t>
                            </w:r>
                          </w:p>
                        </w:tc>
                        <w:tc>
                          <w:tcPr>
                            <w:tcW w:w="2990" w:type="dxa"/>
                            <w:tcBorders>
                              <w:top w:val="single" w:sz="4" w:space="0" w:color="000000"/>
                              <w:left w:val="single" w:sz="4" w:space="0" w:color="000000"/>
                              <w:bottom w:val="single" w:sz="4" w:space="0" w:color="000000"/>
                              <w:right w:val="single" w:sz="4" w:space="0" w:color="000000"/>
                            </w:tcBorders>
                            <w:shd w:val="clear" w:color="auto" w:fill="CCCCCC"/>
                          </w:tcPr>
                          <w:p w:rsidR="0087276E" w:rsidRDefault="00591FFB">
                            <w:pPr>
                              <w:tabs>
                                <w:tab w:val="left" w:pos="709"/>
                                <w:tab w:val="left" w:leader="dot" w:pos="8789"/>
                              </w:tabs>
                              <w:snapToGrid w:val="0"/>
                              <w:jc w:val="center"/>
                              <w:rPr>
                                <w:rFonts w:ascii="Arial" w:hAnsi="Arial" w:cs="Arial"/>
                                <w:b/>
                                <w:sz w:val="24"/>
                                <w:szCs w:val="24"/>
                                <w:lang w:val="ro-RO"/>
                              </w:rPr>
                            </w:pPr>
                            <w:r>
                              <w:rPr>
                                <w:rFonts w:ascii="Arial" w:hAnsi="Arial" w:cs="Arial"/>
                                <w:b/>
                                <w:sz w:val="24"/>
                                <w:szCs w:val="24"/>
                                <w:lang w:val="ro-RO"/>
                              </w:rPr>
                              <w:t>Observaţii</w:t>
                            </w:r>
                          </w:p>
                        </w:tc>
                      </w:tr>
                      <w:tr w:rsidR="0087276E">
                        <w:tc>
                          <w:tcPr>
                            <w:tcW w:w="2614" w:type="dxa"/>
                            <w:tcBorders>
                              <w:top w:val="single" w:sz="4" w:space="0" w:color="000000"/>
                              <w:left w:val="single" w:sz="4" w:space="0" w:color="000000"/>
                              <w:bottom w:val="single" w:sz="4" w:space="0" w:color="000000"/>
                            </w:tcBorders>
                            <w:shd w:val="clear" w:color="auto" w:fill="auto"/>
                          </w:tcPr>
                          <w:p w:rsidR="0087276E" w:rsidRDefault="0087276E">
                            <w:pPr>
                              <w:tabs>
                                <w:tab w:val="left" w:pos="709"/>
                                <w:tab w:val="left" w:leader="dot" w:pos="8789"/>
                              </w:tabs>
                              <w:snapToGrid w:val="0"/>
                              <w:rPr>
                                <w:rFonts w:ascii="Arial" w:hAnsi="Arial" w:cs="Arial"/>
                                <w:b/>
                                <w:sz w:val="24"/>
                                <w:szCs w:val="24"/>
                                <w:lang w:val="ro-RO"/>
                              </w:rPr>
                            </w:pPr>
                          </w:p>
                        </w:tc>
                        <w:tc>
                          <w:tcPr>
                            <w:tcW w:w="4154" w:type="dxa"/>
                            <w:tcBorders>
                              <w:top w:val="single" w:sz="4" w:space="0" w:color="000000"/>
                              <w:left w:val="single" w:sz="4" w:space="0" w:color="000000"/>
                              <w:bottom w:val="single" w:sz="4" w:space="0" w:color="000000"/>
                            </w:tcBorders>
                            <w:shd w:val="clear" w:color="auto" w:fill="auto"/>
                          </w:tcPr>
                          <w:p w:rsidR="0087276E" w:rsidRDefault="0087276E">
                            <w:pPr>
                              <w:tabs>
                                <w:tab w:val="left" w:pos="709"/>
                                <w:tab w:val="left" w:leader="dot" w:pos="8789"/>
                              </w:tabs>
                              <w:snapToGrid w:val="0"/>
                              <w:rPr>
                                <w:rFonts w:ascii="Arial" w:hAnsi="Arial" w:cs="Arial"/>
                                <w:sz w:val="24"/>
                                <w:szCs w:val="24"/>
                                <w:lang w:val="ro-RO"/>
                              </w:rPr>
                            </w:pP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tabs>
                                <w:tab w:val="left" w:pos="709"/>
                                <w:tab w:val="left" w:leader="dot" w:pos="8789"/>
                              </w:tabs>
                              <w:snapToGrid w:val="0"/>
                              <w:rPr>
                                <w:rFonts w:ascii="Arial" w:hAnsi="Arial" w:cs="Arial"/>
                                <w:sz w:val="24"/>
                                <w:szCs w:val="24"/>
                                <w:lang w:val="ro-RO"/>
                              </w:rPr>
                            </w:pPr>
                          </w:p>
                        </w:tc>
                      </w:tr>
                      <w:tr w:rsidR="0087276E">
                        <w:tc>
                          <w:tcPr>
                            <w:tcW w:w="2614" w:type="dxa"/>
                            <w:tcBorders>
                              <w:top w:val="single" w:sz="4" w:space="0" w:color="000000"/>
                              <w:left w:val="single" w:sz="4" w:space="0" w:color="000000"/>
                              <w:bottom w:val="single" w:sz="4" w:space="0" w:color="000000"/>
                            </w:tcBorders>
                            <w:shd w:val="clear" w:color="auto" w:fill="auto"/>
                          </w:tcPr>
                          <w:p w:rsidR="0087276E" w:rsidRDefault="0087276E">
                            <w:pPr>
                              <w:tabs>
                                <w:tab w:val="left" w:pos="709"/>
                                <w:tab w:val="left" w:leader="dot" w:pos="8789"/>
                              </w:tabs>
                              <w:snapToGrid w:val="0"/>
                              <w:rPr>
                                <w:rFonts w:ascii="Arial" w:hAnsi="Arial" w:cs="Arial"/>
                                <w:sz w:val="24"/>
                                <w:szCs w:val="24"/>
                                <w:lang w:val="ro-RO"/>
                              </w:rPr>
                            </w:pPr>
                          </w:p>
                        </w:tc>
                        <w:tc>
                          <w:tcPr>
                            <w:tcW w:w="4154" w:type="dxa"/>
                            <w:tcBorders>
                              <w:top w:val="single" w:sz="4" w:space="0" w:color="000000"/>
                              <w:left w:val="single" w:sz="4" w:space="0" w:color="000000"/>
                              <w:bottom w:val="single" w:sz="4" w:space="0" w:color="000000"/>
                            </w:tcBorders>
                            <w:shd w:val="clear" w:color="auto" w:fill="auto"/>
                          </w:tcPr>
                          <w:p w:rsidR="0087276E" w:rsidRDefault="0087276E">
                            <w:pPr>
                              <w:tabs>
                                <w:tab w:val="left" w:pos="709"/>
                                <w:tab w:val="left" w:leader="dot" w:pos="8789"/>
                              </w:tabs>
                              <w:snapToGrid w:val="0"/>
                              <w:rPr>
                                <w:rFonts w:ascii="Arial" w:hAnsi="Arial" w:cs="Arial"/>
                                <w:sz w:val="24"/>
                                <w:szCs w:val="24"/>
                                <w:lang w:val="ro-RO"/>
                              </w:rPr>
                            </w:pP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tabs>
                                <w:tab w:val="left" w:pos="709"/>
                                <w:tab w:val="left" w:leader="dot" w:pos="8789"/>
                              </w:tabs>
                              <w:snapToGrid w:val="0"/>
                              <w:rPr>
                                <w:rFonts w:ascii="Arial" w:hAnsi="Arial" w:cs="Arial"/>
                                <w:sz w:val="24"/>
                                <w:szCs w:val="24"/>
                                <w:lang w:val="ro-RO"/>
                              </w:rPr>
                            </w:pPr>
                          </w:p>
                        </w:tc>
                      </w:tr>
                    </w:tbl>
                    <w:p w:rsidR="0087276E" w:rsidRDefault="00591FFB">
                      <w:r>
                        <w:t xml:space="preserve"> </w:t>
                      </w:r>
                    </w:p>
                  </w:txbxContent>
                </v:textbox>
                <w10:wrap type="square" anchorx="margin"/>
              </v:shape>
            </w:pict>
          </mc:Fallback>
        </mc:AlternateContent>
      </w:r>
      <w:r>
        <w:rPr>
          <w:rFonts w:ascii="Arial" w:hAnsi="Arial" w:cs="Arial"/>
          <w:b/>
          <w:spacing w:val="2"/>
          <w:sz w:val="24"/>
          <w:szCs w:val="24"/>
          <w:lang w:val="ro-RO"/>
        </w:rPr>
        <w:t>16. Durabilitatea proiectului:</w:t>
      </w:r>
    </w:p>
    <w:p w:rsidR="0087276E" w:rsidRDefault="0087276E">
      <w:pPr>
        <w:shd w:val="clear" w:color="auto" w:fill="FFFFFF"/>
        <w:spacing w:line="264" w:lineRule="exact"/>
        <w:jc w:val="both"/>
        <w:rPr>
          <w:rFonts w:ascii="Arial" w:hAnsi="Arial" w:cs="Arial"/>
          <w:b/>
          <w:spacing w:val="2"/>
          <w:sz w:val="24"/>
          <w:szCs w:val="24"/>
          <w:lang w:val="ro-RO"/>
        </w:rPr>
      </w:pPr>
    </w:p>
    <w:p w:rsidR="0087276E" w:rsidRDefault="00591FFB">
      <w:pPr>
        <w:shd w:val="clear" w:color="auto" w:fill="FFFFFF"/>
        <w:spacing w:line="264" w:lineRule="exact"/>
        <w:jc w:val="both"/>
        <w:rPr>
          <w:rFonts w:ascii="Arial" w:hAnsi="Arial" w:cs="Arial"/>
          <w:sz w:val="24"/>
          <w:szCs w:val="24"/>
          <w:lang w:val="it-IT"/>
        </w:rPr>
      </w:pPr>
      <w:r>
        <w:rPr>
          <w:rFonts w:ascii="Arial" w:hAnsi="Arial" w:cs="Arial"/>
          <w:sz w:val="24"/>
          <w:szCs w:val="24"/>
          <w:lang w:val="it-IT"/>
        </w:rPr>
        <w:t>1. În ce măsură proiectul va avea influenţă pe termen lung asupra grupului ţintă?</w:t>
      </w:r>
    </w:p>
    <w:p w:rsidR="0087276E" w:rsidRDefault="0087276E">
      <w:pPr>
        <w:shd w:val="clear" w:color="auto" w:fill="FFFFFF"/>
        <w:spacing w:line="264" w:lineRule="exact"/>
        <w:jc w:val="both"/>
        <w:rPr>
          <w:rFonts w:ascii="Arial" w:hAnsi="Arial" w:cs="Arial"/>
          <w:sz w:val="24"/>
          <w:szCs w:val="24"/>
          <w:lang w:val="it-IT"/>
        </w:rPr>
      </w:pPr>
    </w:p>
    <w:tbl>
      <w:tblPr>
        <w:tblW w:w="0" w:type="auto"/>
        <w:tblInd w:w="-145" w:type="dxa"/>
        <w:tblLayout w:type="fixed"/>
        <w:tblLook w:val="04A0" w:firstRow="1" w:lastRow="0" w:firstColumn="1" w:lastColumn="0" w:noHBand="0" w:noVBand="1"/>
      </w:tblPr>
      <w:tblGrid>
        <w:gridCol w:w="9863"/>
      </w:tblGrid>
      <w:tr w:rsidR="0087276E" w:rsidRPr="00FF31F4">
        <w:tc>
          <w:tcPr>
            <w:tcW w:w="9863"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spacing w:line="264" w:lineRule="exact"/>
              <w:jc w:val="both"/>
              <w:rPr>
                <w:lang w:val="ro-RO"/>
              </w:rPr>
            </w:pPr>
          </w:p>
        </w:tc>
      </w:tr>
    </w:tbl>
    <w:p w:rsidR="0087276E" w:rsidRDefault="0087276E">
      <w:pPr>
        <w:shd w:val="clear" w:color="auto" w:fill="FFFFFF"/>
        <w:spacing w:line="264" w:lineRule="exact"/>
        <w:jc w:val="both"/>
        <w:rPr>
          <w:lang w:val="ro-RO"/>
        </w:rPr>
      </w:pPr>
    </w:p>
    <w:p w:rsidR="0087276E" w:rsidRDefault="00591FFB">
      <w:pPr>
        <w:shd w:val="clear" w:color="auto" w:fill="FFFFFF"/>
        <w:spacing w:line="264" w:lineRule="exact"/>
        <w:jc w:val="both"/>
        <w:rPr>
          <w:rFonts w:ascii="Arial" w:hAnsi="Arial" w:cs="Arial"/>
          <w:sz w:val="24"/>
          <w:szCs w:val="24"/>
          <w:lang w:val="fr-CH"/>
        </w:rPr>
      </w:pPr>
      <w:r>
        <w:rPr>
          <w:rFonts w:ascii="Arial" w:hAnsi="Arial" w:cs="Arial"/>
          <w:sz w:val="24"/>
          <w:szCs w:val="24"/>
          <w:lang w:val="it-IT"/>
        </w:rPr>
        <w:t>2. În ce măsură propunerea conţine potenţiale efecte multiplicatoare?</w:t>
      </w:r>
    </w:p>
    <w:tbl>
      <w:tblPr>
        <w:tblW w:w="0" w:type="auto"/>
        <w:tblInd w:w="-145" w:type="dxa"/>
        <w:tblLayout w:type="fixed"/>
        <w:tblLook w:val="04A0" w:firstRow="1" w:lastRow="0" w:firstColumn="1" w:lastColumn="0" w:noHBand="0" w:noVBand="1"/>
      </w:tblPr>
      <w:tblGrid>
        <w:gridCol w:w="9863"/>
      </w:tblGrid>
      <w:tr w:rsidR="0087276E">
        <w:tc>
          <w:tcPr>
            <w:tcW w:w="9863"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jc w:val="both"/>
            </w:pPr>
          </w:p>
        </w:tc>
      </w:tr>
    </w:tbl>
    <w:p w:rsidR="0087276E" w:rsidRDefault="0087276E">
      <w:pPr>
        <w:jc w:val="both"/>
      </w:pPr>
    </w:p>
    <w:p w:rsidR="0087276E" w:rsidRDefault="00591FFB">
      <w:pPr>
        <w:jc w:val="both"/>
        <w:rPr>
          <w:rFonts w:ascii="Arial" w:hAnsi="Arial" w:cs="Arial"/>
          <w:sz w:val="24"/>
          <w:szCs w:val="24"/>
          <w:lang w:val="fr-CH"/>
        </w:rPr>
      </w:pPr>
      <w:r>
        <w:rPr>
          <w:rFonts w:ascii="Arial" w:hAnsi="Arial" w:cs="Arial"/>
          <w:sz w:val="24"/>
          <w:szCs w:val="24"/>
          <w:lang w:val="fr-CH"/>
        </w:rPr>
        <w:t xml:space="preserve">3. În ce măsură rezultatele proiectului propus </w:t>
      </w:r>
      <w:r>
        <w:rPr>
          <w:rFonts w:ascii="Arial" w:hAnsi="Arial" w:cs="Arial"/>
          <w:sz w:val="24"/>
          <w:szCs w:val="24"/>
          <w:lang w:val="it-IT"/>
        </w:rPr>
        <w:t xml:space="preserve">sunt </w:t>
      </w:r>
      <w:r>
        <w:rPr>
          <w:rFonts w:ascii="Arial" w:hAnsi="Arial" w:cs="Arial"/>
          <w:sz w:val="24"/>
          <w:szCs w:val="24"/>
          <w:lang w:val="fr-CH"/>
        </w:rPr>
        <w:t>durabile:</w:t>
      </w:r>
    </w:p>
    <w:p w:rsidR="0087276E" w:rsidRDefault="00591FFB">
      <w:pPr>
        <w:numPr>
          <w:ilvl w:val="0"/>
          <w:numId w:val="12"/>
        </w:numPr>
        <w:autoSpaceDE/>
        <w:jc w:val="both"/>
        <w:rPr>
          <w:rFonts w:ascii="Arial" w:hAnsi="Arial" w:cs="Arial"/>
          <w:i/>
          <w:sz w:val="24"/>
          <w:szCs w:val="24"/>
          <w:lang w:val="fr-CH"/>
        </w:rPr>
      </w:pPr>
      <w:r>
        <w:rPr>
          <w:rFonts w:ascii="Arial" w:hAnsi="Arial" w:cs="Arial"/>
          <w:sz w:val="24"/>
          <w:szCs w:val="24"/>
          <w:lang w:val="fr-CH"/>
        </w:rPr>
        <w:t>Financiar (</w:t>
      </w:r>
      <w:r>
        <w:rPr>
          <w:rFonts w:ascii="Arial" w:hAnsi="Arial" w:cs="Arial"/>
          <w:i/>
          <w:sz w:val="24"/>
          <w:szCs w:val="24"/>
          <w:lang w:val="fr-CH"/>
        </w:rPr>
        <w:t>cum vor fi finanţate activităţile după ce bugetul alocat se va termina?)</w:t>
      </w:r>
    </w:p>
    <w:p w:rsidR="0087276E" w:rsidRDefault="0087276E">
      <w:pPr>
        <w:autoSpaceDE/>
        <w:jc w:val="both"/>
        <w:rPr>
          <w:rFonts w:ascii="Arial" w:hAnsi="Arial" w:cs="Arial"/>
          <w:b/>
          <w:spacing w:val="2"/>
          <w:sz w:val="24"/>
          <w:szCs w:val="24"/>
          <w:lang w:val="ro-RO"/>
        </w:rPr>
      </w:pPr>
    </w:p>
    <w:tbl>
      <w:tblPr>
        <w:tblW w:w="0" w:type="auto"/>
        <w:tblInd w:w="-145" w:type="dxa"/>
        <w:tblLayout w:type="fixed"/>
        <w:tblLook w:val="04A0" w:firstRow="1" w:lastRow="0" w:firstColumn="1" w:lastColumn="0" w:noHBand="0" w:noVBand="1"/>
      </w:tblPr>
      <w:tblGrid>
        <w:gridCol w:w="9863"/>
      </w:tblGrid>
      <w:tr w:rsidR="0087276E">
        <w:tc>
          <w:tcPr>
            <w:tcW w:w="9863"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autoSpaceDE/>
              <w:snapToGrid w:val="0"/>
              <w:jc w:val="both"/>
            </w:pPr>
          </w:p>
        </w:tc>
      </w:tr>
    </w:tbl>
    <w:p w:rsidR="0087276E" w:rsidRDefault="0087276E">
      <w:pPr>
        <w:autoSpaceDE/>
        <w:jc w:val="both"/>
      </w:pPr>
    </w:p>
    <w:p w:rsidR="0087276E" w:rsidRDefault="00591FFB">
      <w:pPr>
        <w:numPr>
          <w:ilvl w:val="0"/>
          <w:numId w:val="12"/>
        </w:numPr>
        <w:autoSpaceDE/>
        <w:jc w:val="both"/>
        <w:rPr>
          <w:rFonts w:ascii="Arial" w:hAnsi="Arial" w:cs="Arial"/>
          <w:i/>
          <w:sz w:val="24"/>
          <w:szCs w:val="24"/>
          <w:lang w:val="it-IT"/>
        </w:rPr>
      </w:pPr>
      <w:r>
        <w:rPr>
          <w:rFonts w:ascii="Arial" w:hAnsi="Arial" w:cs="Arial"/>
          <w:sz w:val="24"/>
          <w:szCs w:val="24"/>
          <w:lang w:val="it-IT"/>
        </w:rPr>
        <w:t xml:space="preserve">Instituţional </w:t>
      </w:r>
      <w:r>
        <w:rPr>
          <w:rFonts w:ascii="Arial" w:hAnsi="Arial" w:cs="Arial"/>
          <w:i/>
          <w:sz w:val="24"/>
          <w:szCs w:val="24"/>
          <w:lang w:val="it-IT"/>
        </w:rPr>
        <w:t>(vor exista structurile care să asigure continuarea proiectului după terminarea finanţării?)</w:t>
      </w:r>
    </w:p>
    <w:p w:rsidR="0087276E" w:rsidRDefault="0087276E">
      <w:pPr>
        <w:autoSpaceDE/>
        <w:jc w:val="both"/>
        <w:rPr>
          <w:rFonts w:ascii="Arial" w:hAnsi="Arial" w:cs="Arial"/>
          <w:b/>
          <w:spacing w:val="2"/>
          <w:sz w:val="24"/>
          <w:szCs w:val="24"/>
          <w:lang w:val="ro-RO"/>
        </w:rPr>
      </w:pPr>
    </w:p>
    <w:tbl>
      <w:tblPr>
        <w:tblW w:w="0" w:type="auto"/>
        <w:tblInd w:w="-145" w:type="dxa"/>
        <w:tblLayout w:type="fixed"/>
        <w:tblLook w:val="04A0" w:firstRow="1" w:lastRow="0" w:firstColumn="1" w:lastColumn="0" w:noHBand="0" w:noVBand="1"/>
      </w:tblPr>
      <w:tblGrid>
        <w:gridCol w:w="9863"/>
      </w:tblGrid>
      <w:tr w:rsidR="0087276E">
        <w:tc>
          <w:tcPr>
            <w:tcW w:w="9863"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autoSpaceDE/>
              <w:snapToGrid w:val="0"/>
              <w:jc w:val="both"/>
            </w:pPr>
          </w:p>
        </w:tc>
      </w:tr>
    </w:tbl>
    <w:p w:rsidR="0087276E" w:rsidRDefault="0087276E">
      <w:pPr>
        <w:autoSpaceDE/>
        <w:jc w:val="both"/>
      </w:pPr>
    </w:p>
    <w:p w:rsidR="0087276E" w:rsidRDefault="00591FFB">
      <w:pPr>
        <w:numPr>
          <w:ilvl w:val="0"/>
          <w:numId w:val="12"/>
        </w:numPr>
        <w:autoSpaceDE/>
        <w:jc w:val="both"/>
        <w:rPr>
          <w:rFonts w:ascii="Arial" w:hAnsi="Arial" w:cs="Arial"/>
          <w:i/>
          <w:sz w:val="24"/>
          <w:szCs w:val="24"/>
          <w:lang w:val="ro-RO"/>
        </w:rPr>
      </w:pPr>
      <w:r>
        <w:rPr>
          <w:rFonts w:ascii="Arial" w:hAnsi="Arial" w:cs="Arial"/>
          <w:sz w:val="24"/>
          <w:szCs w:val="24"/>
          <w:lang w:val="ro-RO"/>
        </w:rPr>
        <w:t xml:space="preserve">la nivel de politici </w:t>
      </w:r>
      <w:r>
        <w:rPr>
          <w:rFonts w:ascii="Arial" w:hAnsi="Arial" w:cs="Arial"/>
          <w:i/>
          <w:sz w:val="24"/>
          <w:szCs w:val="24"/>
          <w:lang w:val="ro-RO"/>
        </w:rPr>
        <w:t>(acolo unde este aplicabil) (care va fi impactul structural al proiectului – va îmbunătăţi legislaţia, codurile de conduită, metodele, etc.?)</w:t>
      </w:r>
    </w:p>
    <w:p w:rsidR="0087276E" w:rsidRDefault="0087276E">
      <w:pPr>
        <w:autoSpaceDE/>
        <w:jc w:val="both"/>
        <w:rPr>
          <w:rFonts w:ascii="Arial" w:hAnsi="Arial" w:cs="Arial"/>
          <w:b/>
          <w:spacing w:val="2"/>
          <w:sz w:val="24"/>
          <w:szCs w:val="24"/>
          <w:lang w:val="ro-RO"/>
        </w:rPr>
      </w:pPr>
    </w:p>
    <w:tbl>
      <w:tblPr>
        <w:tblW w:w="0" w:type="auto"/>
        <w:tblInd w:w="-145" w:type="dxa"/>
        <w:tblLayout w:type="fixed"/>
        <w:tblLook w:val="04A0" w:firstRow="1" w:lastRow="0" w:firstColumn="1" w:lastColumn="0" w:noHBand="0" w:noVBand="1"/>
      </w:tblPr>
      <w:tblGrid>
        <w:gridCol w:w="9863"/>
      </w:tblGrid>
      <w:tr w:rsidR="0087276E">
        <w:tc>
          <w:tcPr>
            <w:tcW w:w="9863"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autoSpaceDE/>
              <w:snapToGrid w:val="0"/>
              <w:jc w:val="both"/>
            </w:pPr>
          </w:p>
        </w:tc>
      </w:tr>
    </w:tbl>
    <w:p w:rsidR="0087276E" w:rsidRDefault="0087276E">
      <w:pPr>
        <w:shd w:val="clear" w:color="auto" w:fill="FFFFFF"/>
        <w:spacing w:line="269" w:lineRule="exact"/>
        <w:ind w:left="79"/>
        <w:jc w:val="both"/>
      </w:pPr>
    </w:p>
    <w:p w:rsidR="0087276E" w:rsidRDefault="00591FFB">
      <w:pPr>
        <w:pBdr>
          <w:top w:val="single" w:sz="4" w:space="1" w:color="000000"/>
          <w:left w:val="single" w:sz="4" w:space="4" w:color="000000"/>
          <w:bottom w:val="single" w:sz="4" w:space="1" w:color="000000"/>
          <w:right w:val="single" w:sz="4" w:space="4" w:color="000000"/>
        </w:pBdr>
        <w:shd w:val="clear" w:color="auto" w:fill="CCCCCC"/>
        <w:ind w:left="11" w:firstLine="74"/>
        <w:jc w:val="both"/>
        <w:rPr>
          <w:rFonts w:ascii="Arial" w:hAnsi="Arial" w:cs="Arial"/>
          <w:b/>
          <w:spacing w:val="-3"/>
          <w:sz w:val="24"/>
          <w:szCs w:val="24"/>
          <w:lang w:val="ro-RO"/>
        </w:rPr>
      </w:pPr>
      <w:r>
        <w:rPr>
          <w:rFonts w:ascii="Arial" w:hAnsi="Arial" w:cs="Arial"/>
          <w:b/>
          <w:spacing w:val="2"/>
          <w:sz w:val="24"/>
          <w:szCs w:val="24"/>
          <w:lang w:val="ro-RO"/>
        </w:rPr>
        <w:t xml:space="preserve">III. EXPERIENŢA ÎN DOMENIUL PENTRU CARE SE </w:t>
      </w:r>
      <w:r>
        <w:rPr>
          <w:rFonts w:ascii="Arial" w:hAnsi="Arial" w:cs="Arial"/>
          <w:b/>
          <w:spacing w:val="-3"/>
          <w:sz w:val="24"/>
          <w:szCs w:val="24"/>
          <w:lang w:val="ro-RO"/>
        </w:rPr>
        <w:t>SOLICITĂ FINANŢAREA</w:t>
      </w:r>
    </w:p>
    <w:p w:rsidR="0087276E" w:rsidRDefault="0087276E">
      <w:pPr>
        <w:shd w:val="clear" w:color="auto" w:fill="FFFFFF"/>
        <w:spacing w:line="269" w:lineRule="exact"/>
        <w:ind w:left="79"/>
        <w:jc w:val="both"/>
        <w:rPr>
          <w:rFonts w:ascii="Arial" w:hAnsi="Arial" w:cs="Arial"/>
          <w:b/>
          <w:sz w:val="24"/>
          <w:szCs w:val="24"/>
          <w:lang w:val="it-IT"/>
        </w:rPr>
      </w:pPr>
    </w:p>
    <w:p w:rsidR="0087276E" w:rsidRDefault="00591FFB">
      <w:pPr>
        <w:numPr>
          <w:ilvl w:val="0"/>
          <w:numId w:val="21"/>
        </w:numPr>
        <w:shd w:val="clear" w:color="auto" w:fill="FFFFFF"/>
        <w:spacing w:line="269" w:lineRule="exact"/>
        <w:jc w:val="both"/>
        <w:rPr>
          <w:rFonts w:ascii="Arial" w:hAnsi="Arial" w:cs="Arial"/>
          <w:b/>
          <w:sz w:val="24"/>
          <w:szCs w:val="24"/>
          <w:lang w:val="it-IT"/>
        </w:rPr>
      </w:pPr>
      <w:r>
        <w:rPr>
          <w:rFonts w:ascii="Arial" w:hAnsi="Arial" w:cs="Arial"/>
          <w:b/>
          <w:sz w:val="24"/>
          <w:szCs w:val="24"/>
          <w:lang w:val="it-IT"/>
        </w:rPr>
        <w:t>Experienţa managerială a aplicantului în domeniul respectiv:</w:t>
      </w:r>
    </w:p>
    <w:p w:rsidR="0087276E" w:rsidRDefault="0087276E">
      <w:pPr>
        <w:shd w:val="clear" w:color="auto" w:fill="FFFFFF"/>
        <w:spacing w:line="269" w:lineRule="exact"/>
        <w:ind w:left="79"/>
        <w:jc w:val="both"/>
        <w:rPr>
          <w:rFonts w:ascii="Arial" w:hAnsi="Arial" w:cs="Arial"/>
          <w:sz w:val="24"/>
          <w:szCs w:val="24"/>
          <w:lang w:val="it-IT"/>
        </w:rPr>
      </w:pPr>
    </w:p>
    <w:tbl>
      <w:tblPr>
        <w:tblW w:w="0" w:type="auto"/>
        <w:tblInd w:w="-145" w:type="dxa"/>
        <w:tblLayout w:type="fixed"/>
        <w:tblLook w:val="04A0" w:firstRow="1" w:lastRow="0" w:firstColumn="1" w:lastColumn="0" w:noHBand="0" w:noVBand="1"/>
      </w:tblPr>
      <w:tblGrid>
        <w:gridCol w:w="9863"/>
      </w:tblGrid>
      <w:tr w:rsidR="0087276E">
        <w:tc>
          <w:tcPr>
            <w:tcW w:w="9863"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spacing w:line="269" w:lineRule="exact"/>
              <w:jc w:val="both"/>
            </w:pPr>
          </w:p>
        </w:tc>
      </w:tr>
    </w:tbl>
    <w:p w:rsidR="0087276E" w:rsidRDefault="0087276E">
      <w:pPr>
        <w:shd w:val="clear" w:color="auto" w:fill="FFFFFF"/>
        <w:spacing w:line="269" w:lineRule="exact"/>
        <w:ind w:left="79"/>
        <w:jc w:val="both"/>
      </w:pPr>
    </w:p>
    <w:p w:rsidR="0087276E" w:rsidRDefault="00591FFB">
      <w:pPr>
        <w:numPr>
          <w:ilvl w:val="0"/>
          <w:numId w:val="21"/>
        </w:numPr>
        <w:shd w:val="clear" w:color="auto" w:fill="FFFFFF"/>
        <w:spacing w:line="269" w:lineRule="exact"/>
        <w:jc w:val="both"/>
        <w:rPr>
          <w:rFonts w:ascii="Arial" w:hAnsi="Arial" w:cs="Arial"/>
          <w:b/>
          <w:spacing w:val="-3"/>
          <w:sz w:val="24"/>
          <w:szCs w:val="24"/>
          <w:lang w:val="ro-RO"/>
        </w:rPr>
      </w:pPr>
      <w:r>
        <w:rPr>
          <w:rFonts w:ascii="Arial" w:hAnsi="Arial" w:cs="Arial"/>
          <w:b/>
          <w:spacing w:val="-3"/>
          <w:sz w:val="24"/>
          <w:szCs w:val="24"/>
          <w:lang w:val="ro-RO"/>
        </w:rPr>
        <w:t>Echipa de proiect cu menţionarea responsabilităţii fiecărui membru al echipei:</w:t>
      </w:r>
    </w:p>
    <w:p w:rsidR="0087276E" w:rsidRDefault="0087276E">
      <w:pPr>
        <w:shd w:val="clear" w:color="auto" w:fill="FFFFFF"/>
        <w:spacing w:line="269" w:lineRule="exact"/>
        <w:ind w:left="79"/>
        <w:jc w:val="both"/>
        <w:rPr>
          <w:rFonts w:ascii="Arial" w:hAnsi="Arial" w:cs="Arial"/>
          <w:spacing w:val="-3"/>
          <w:sz w:val="24"/>
          <w:szCs w:val="24"/>
          <w:lang w:val="ro-RO"/>
        </w:rPr>
      </w:pPr>
    </w:p>
    <w:tbl>
      <w:tblPr>
        <w:tblW w:w="0" w:type="auto"/>
        <w:tblInd w:w="-145" w:type="dxa"/>
        <w:tblLayout w:type="fixed"/>
        <w:tblLook w:val="04A0" w:firstRow="1" w:lastRow="0" w:firstColumn="1" w:lastColumn="0" w:noHBand="0" w:noVBand="1"/>
      </w:tblPr>
      <w:tblGrid>
        <w:gridCol w:w="1008"/>
        <w:gridCol w:w="3060"/>
        <w:gridCol w:w="2514"/>
        <w:gridCol w:w="3281"/>
      </w:tblGrid>
      <w:tr w:rsidR="0087276E">
        <w:tc>
          <w:tcPr>
            <w:tcW w:w="1008" w:type="dxa"/>
            <w:tcBorders>
              <w:top w:val="single" w:sz="4" w:space="0" w:color="000000"/>
              <w:left w:val="single" w:sz="4" w:space="0" w:color="000000"/>
              <w:bottom w:val="single" w:sz="4" w:space="0" w:color="000000"/>
            </w:tcBorders>
            <w:shd w:val="clear" w:color="auto" w:fill="CCCCCC"/>
          </w:tcPr>
          <w:p w:rsidR="0087276E" w:rsidRDefault="00591FFB">
            <w:pPr>
              <w:tabs>
                <w:tab w:val="left" w:pos="0"/>
              </w:tabs>
              <w:snapToGrid w:val="0"/>
              <w:jc w:val="center"/>
              <w:rPr>
                <w:rFonts w:ascii="Arial" w:hAnsi="Arial" w:cs="Arial"/>
                <w:b/>
                <w:spacing w:val="-4"/>
                <w:sz w:val="24"/>
                <w:szCs w:val="24"/>
                <w:lang w:val="ro-RO"/>
              </w:rPr>
            </w:pPr>
            <w:r>
              <w:rPr>
                <w:rFonts w:ascii="Arial" w:hAnsi="Arial" w:cs="Arial"/>
                <w:b/>
                <w:spacing w:val="-4"/>
                <w:sz w:val="24"/>
                <w:szCs w:val="24"/>
                <w:lang w:val="ro-RO"/>
              </w:rPr>
              <w:t>Nr. crt.</w:t>
            </w:r>
          </w:p>
        </w:tc>
        <w:tc>
          <w:tcPr>
            <w:tcW w:w="3060" w:type="dxa"/>
            <w:tcBorders>
              <w:top w:val="single" w:sz="4" w:space="0" w:color="000000"/>
              <w:left w:val="single" w:sz="4" w:space="0" w:color="000000"/>
              <w:bottom w:val="single" w:sz="4" w:space="0" w:color="000000"/>
            </w:tcBorders>
            <w:shd w:val="clear" w:color="auto" w:fill="CCCCCC"/>
          </w:tcPr>
          <w:p w:rsidR="0087276E" w:rsidRDefault="00591FFB">
            <w:pPr>
              <w:tabs>
                <w:tab w:val="left" w:pos="0"/>
              </w:tabs>
              <w:snapToGrid w:val="0"/>
              <w:jc w:val="center"/>
              <w:rPr>
                <w:rFonts w:ascii="Arial" w:hAnsi="Arial" w:cs="Arial"/>
                <w:b/>
                <w:bCs/>
                <w:sz w:val="24"/>
                <w:szCs w:val="24"/>
                <w:lang w:val="ro-RO"/>
              </w:rPr>
            </w:pPr>
            <w:r>
              <w:rPr>
                <w:rFonts w:ascii="Arial" w:hAnsi="Arial" w:cs="Arial"/>
                <w:b/>
                <w:bCs/>
                <w:sz w:val="24"/>
                <w:szCs w:val="24"/>
                <w:lang w:val="ro-RO"/>
              </w:rPr>
              <w:t>Nume şi prenume</w:t>
            </w:r>
          </w:p>
        </w:tc>
        <w:tc>
          <w:tcPr>
            <w:tcW w:w="2514" w:type="dxa"/>
            <w:tcBorders>
              <w:top w:val="single" w:sz="4" w:space="0" w:color="000000"/>
              <w:left w:val="single" w:sz="4" w:space="0" w:color="000000"/>
              <w:bottom w:val="single" w:sz="4" w:space="0" w:color="000000"/>
            </w:tcBorders>
            <w:shd w:val="clear" w:color="auto" w:fill="CCCCCC"/>
          </w:tcPr>
          <w:p w:rsidR="0087276E" w:rsidRDefault="00591FFB">
            <w:pPr>
              <w:tabs>
                <w:tab w:val="left" w:pos="0"/>
              </w:tabs>
              <w:snapToGrid w:val="0"/>
              <w:jc w:val="center"/>
              <w:rPr>
                <w:rFonts w:ascii="Arial" w:hAnsi="Arial" w:cs="Arial"/>
                <w:b/>
                <w:bCs/>
                <w:sz w:val="24"/>
                <w:szCs w:val="24"/>
                <w:lang w:val="ro-RO"/>
              </w:rPr>
            </w:pPr>
            <w:r>
              <w:rPr>
                <w:rFonts w:ascii="Arial" w:hAnsi="Arial" w:cs="Arial"/>
                <w:b/>
                <w:bCs/>
                <w:sz w:val="24"/>
                <w:szCs w:val="24"/>
                <w:lang w:val="ro-RO"/>
              </w:rPr>
              <w:t>Funcţia în cadrul proiectului</w:t>
            </w:r>
          </w:p>
        </w:tc>
        <w:tc>
          <w:tcPr>
            <w:tcW w:w="3281" w:type="dxa"/>
            <w:tcBorders>
              <w:top w:val="single" w:sz="4" w:space="0" w:color="000000"/>
              <w:left w:val="single" w:sz="4" w:space="0" w:color="000000"/>
              <w:bottom w:val="single" w:sz="4" w:space="0" w:color="000000"/>
              <w:right w:val="single" w:sz="4" w:space="0" w:color="000000"/>
            </w:tcBorders>
            <w:shd w:val="clear" w:color="auto" w:fill="CCCCCC"/>
          </w:tcPr>
          <w:p w:rsidR="0087276E" w:rsidRDefault="00591FFB">
            <w:pPr>
              <w:tabs>
                <w:tab w:val="left" w:pos="0"/>
              </w:tabs>
              <w:snapToGrid w:val="0"/>
              <w:jc w:val="center"/>
              <w:rPr>
                <w:rFonts w:ascii="Arial" w:hAnsi="Arial" w:cs="Arial"/>
                <w:b/>
                <w:bCs/>
                <w:sz w:val="24"/>
                <w:szCs w:val="24"/>
                <w:lang w:val="ro-RO"/>
              </w:rPr>
            </w:pPr>
            <w:r>
              <w:rPr>
                <w:rFonts w:ascii="Arial" w:hAnsi="Arial" w:cs="Arial"/>
                <w:b/>
                <w:bCs/>
                <w:sz w:val="24"/>
                <w:szCs w:val="24"/>
                <w:lang w:val="ro-RO"/>
              </w:rPr>
              <w:t>Responsabilităţi</w:t>
            </w:r>
          </w:p>
        </w:tc>
      </w:tr>
      <w:tr w:rsidR="0087276E">
        <w:tc>
          <w:tcPr>
            <w:tcW w:w="1008" w:type="dxa"/>
            <w:tcBorders>
              <w:top w:val="single" w:sz="4" w:space="0" w:color="000000"/>
              <w:left w:val="single" w:sz="4" w:space="0" w:color="000000"/>
              <w:bottom w:val="single" w:sz="4" w:space="0" w:color="000000"/>
            </w:tcBorders>
            <w:shd w:val="clear" w:color="auto" w:fill="auto"/>
          </w:tcPr>
          <w:p w:rsidR="0087276E" w:rsidRDefault="0087276E">
            <w:pPr>
              <w:tabs>
                <w:tab w:val="left" w:pos="0"/>
              </w:tabs>
              <w:snapToGrid w:val="0"/>
              <w:rPr>
                <w:rFonts w:ascii="Arial" w:hAnsi="Arial" w:cs="Arial"/>
                <w:b/>
                <w:bCs/>
                <w:sz w:val="24"/>
                <w:szCs w:val="24"/>
                <w:lang w:val="ro-RO"/>
              </w:rPr>
            </w:pPr>
          </w:p>
        </w:tc>
        <w:tc>
          <w:tcPr>
            <w:tcW w:w="3060" w:type="dxa"/>
            <w:tcBorders>
              <w:top w:val="single" w:sz="4" w:space="0" w:color="000000"/>
              <w:left w:val="single" w:sz="4" w:space="0" w:color="000000"/>
              <w:bottom w:val="single" w:sz="4" w:space="0" w:color="000000"/>
            </w:tcBorders>
            <w:shd w:val="clear" w:color="auto" w:fill="auto"/>
            <w:vAlign w:val="center"/>
          </w:tcPr>
          <w:p w:rsidR="0087276E" w:rsidRDefault="0087276E">
            <w:pPr>
              <w:tabs>
                <w:tab w:val="left" w:pos="0"/>
              </w:tabs>
              <w:snapToGrid w:val="0"/>
              <w:rPr>
                <w:rFonts w:ascii="Arial" w:hAnsi="Arial" w:cs="Arial"/>
                <w:bCs/>
                <w:sz w:val="24"/>
                <w:szCs w:val="24"/>
                <w:lang w:val="ro-RO"/>
              </w:rPr>
            </w:pPr>
          </w:p>
        </w:tc>
        <w:tc>
          <w:tcPr>
            <w:tcW w:w="2514" w:type="dxa"/>
            <w:tcBorders>
              <w:top w:val="single" w:sz="4" w:space="0" w:color="000000"/>
              <w:left w:val="single" w:sz="4" w:space="0" w:color="000000"/>
              <w:bottom w:val="single" w:sz="4" w:space="0" w:color="000000"/>
            </w:tcBorders>
            <w:shd w:val="clear" w:color="auto" w:fill="auto"/>
          </w:tcPr>
          <w:p w:rsidR="0087276E" w:rsidRDefault="0087276E">
            <w:pPr>
              <w:tabs>
                <w:tab w:val="left" w:pos="0"/>
              </w:tabs>
              <w:snapToGrid w:val="0"/>
              <w:rPr>
                <w:rFonts w:ascii="Arial" w:hAnsi="Arial" w:cs="Arial"/>
                <w:b/>
                <w:bCs/>
                <w:sz w:val="24"/>
                <w:szCs w:val="24"/>
                <w:lang w:val="ro-RO"/>
              </w:rPr>
            </w:pPr>
          </w:p>
        </w:tc>
        <w:tc>
          <w:tcPr>
            <w:tcW w:w="3281"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tabs>
                <w:tab w:val="left" w:pos="0"/>
              </w:tabs>
              <w:snapToGrid w:val="0"/>
              <w:rPr>
                <w:rFonts w:ascii="Arial" w:hAnsi="Arial" w:cs="Arial"/>
                <w:b/>
                <w:bCs/>
                <w:sz w:val="24"/>
                <w:szCs w:val="24"/>
                <w:lang w:val="ro-RO"/>
              </w:rPr>
            </w:pPr>
          </w:p>
        </w:tc>
      </w:tr>
    </w:tbl>
    <w:p w:rsidR="0087276E" w:rsidRDefault="0087276E">
      <w:pPr>
        <w:shd w:val="clear" w:color="auto" w:fill="FFFFFF"/>
        <w:spacing w:line="269" w:lineRule="exact"/>
        <w:ind w:left="79"/>
        <w:jc w:val="both"/>
      </w:pPr>
    </w:p>
    <w:p w:rsidR="0087276E" w:rsidRDefault="00591FFB">
      <w:pPr>
        <w:numPr>
          <w:ilvl w:val="0"/>
          <w:numId w:val="21"/>
        </w:numPr>
        <w:shd w:val="clear" w:color="auto" w:fill="FFFFFF"/>
        <w:spacing w:line="269" w:lineRule="exact"/>
        <w:jc w:val="both"/>
        <w:rPr>
          <w:rFonts w:ascii="Arial" w:hAnsi="Arial" w:cs="Arial"/>
          <w:b/>
          <w:spacing w:val="-3"/>
          <w:sz w:val="24"/>
          <w:szCs w:val="24"/>
          <w:lang w:val="ro-RO"/>
        </w:rPr>
      </w:pPr>
      <w:r>
        <w:rPr>
          <w:rFonts w:ascii="Arial" w:hAnsi="Arial" w:cs="Arial"/>
          <w:b/>
          <w:spacing w:val="-3"/>
          <w:sz w:val="24"/>
          <w:szCs w:val="24"/>
          <w:lang w:val="ro-RO"/>
        </w:rPr>
        <w:t>Proiecte derulate în ultimele 12 luni, finanţate din fonduri publice:</w:t>
      </w:r>
    </w:p>
    <w:p w:rsidR="0087276E" w:rsidRDefault="0087276E">
      <w:pPr>
        <w:shd w:val="clear" w:color="auto" w:fill="FFFFFF"/>
        <w:spacing w:line="269" w:lineRule="exact"/>
        <w:ind w:left="79"/>
        <w:jc w:val="both"/>
        <w:rPr>
          <w:rFonts w:ascii="Arial" w:hAnsi="Arial" w:cs="Arial"/>
          <w:sz w:val="24"/>
          <w:szCs w:val="24"/>
          <w:lang w:val="it-IT"/>
        </w:rPr>
      </w:pPr>
    </w:p>
    <w:tbl>
      <w:tblPr>
        <w:tblW w:w="0" w:type="auto"/>
        <w:tblInd w:w="-145" w:type="dxa"/>
        <w:tblLayout w:type="fixed"/>
        <w:tblLook w:val="04A0" w:firstRow="1" w:lastRow="0" w:firstColumn="1" w:lastColumn="0" w:noHBand="0" w:noVBand="1"/>
      </w:tblPr>
      <w:tblGrid>
        <w:gridCol w:w="4068"/>
        <w:gridCol w:w="5870"/>
      </w:tblGrid>
      <w:tr w:rsidR="0087276E">
        <w:tc>
          <w:tcPr>
            <w:tcW w:w="4068" w:type="dxa"/>
            <w:tcBorders>
              <w:top w:val="single" w:sz="4" w:space="0" w:color="000000"/>
              <w:left w:val="single" w:sz="4" w:space="0" w:color="000000"/>
              <w:bottom w:val="single" w:sz="4" w:space="0" w:color="000000"/>
            </w:tcBorders>
            <w:shd w:val="clear" w:color="auto" w:fill="CCCCCC"/>
            <w:vAlign w:val="center"/>
          </w:tcPr>
          <w:p w:rsidR="0087276E" w:rsidRDefault="00591FFB">
            <w:pPr>
              <w:tabs>
                <w:tab w:val="left" w:pos="0"/>
              </w:tabs>
              <w:snapToGrid w:val="0"/>
              <w:spacing w:before="120" w:after="120"/>
              <w:rPr>
                <w:rFonts w:ascii="Arial" w:hAnsi="Arial" w:cs="Arial"/>
                <w:spacing w:val="-4"/>
                <w:sz w:val="24"/>
                <w:szCs w:val="24"/>
                <w:lang w:val="ro-RO"/>
              </w:rPr>
            </w:pPr>
            <w:r>
              <w:rPr>
                <w:rFonts w:ascii="Arial" w:hAnsi="Arial" w:cs="Arial"/>
                <w:spacing w:val="-4"/>
                <w:sz w:val="24"/>
                <w:szCs w:val="24"/>
                <w:lang w:val="ro-RO"/>
              </w:rPr>
              <w:t>Titlul proiectului</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tabs>
                <w:tab w:val="left" w:pos="0"/>
              </w:tabs>
              <w:snapToGrid w:val="0"/>
              <w:spacing w:before="120" w:after="120"/>
              <w:rPr>
                <w:rFonts w:ascii="Arial" w:hAnsi="Arial" w:cs="Arial"/>
                <w:b/>
                <w:bCs/>
                <w:sz w:val="24"/>
                <w:szCs w:val="24"/>
                <w:u w:val="single"/>
                <w:lang w:val="ro-RO"/>
              </w:rPr>
            </w:pPr>
          </w:p>
        </w:tc>
      </w:tr>
      <w:tr w:rsidR="0087276E">
        <w:tc>
          <w:tcPr>
            <w:tcW w:w="4068" w:type="dxa"/>
            <w:tcBorders>
              <w:top w:val="single" w:sz="4" w:space="0" w:color="000000"/>
              <w:left w:val="single" w:sz="4" w:space="0" w:color="000000"/>
              <w:bottom w:val="single" w:sz="4" w:space="0" w:color="000000"/>
            </w:tcBorders>
            <w:shd w:val="clear" w:color="auto" w:fill="CCCCCC"/>
            <w:vAlign w:val="center"/>
          </w:tcPr>
          <w:p w:rsidR="0087276E" w:rsidRDefault="00591FFB">
            <w:pPr>
              <w:tabs>
                <w:tab w:val="left" w:pos="0"/>
              </w:tabs>
              <w:snapToGrid w:val="0"/>
              <w:spacing w:before="120" w:after="120"/>
              <w:rPr>
                <w:rFonts w:ascii="Arial" w:hAnsi="Arial" w:cs="Arial"/>
                <w:bCs/>
                <w:sz w:val="24"/>
                <w:szCs w:val="24"/>
                <w:lang w:val="ro-RO"/>
              </w:rPr>
            </w:pPr>
            <w:r>
              <w:rPr>
                <w:rFonts w:ascii="Arial" w:hAnsi="Arial" w:cs="Arial"/>
                <w:bCs/>
                <w:sz w:val="24"/>
                <w:szCs w:val="24"/>
                <w:lang w:val="ro-RO"/>
              </w:rPr>
              <w:t>Perioada de implementare</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tabs>
                <w:tab w:val="left" w:pos="0"/>
              </w:tabs>
              <w:snapToGrid w:val="0"/>
              <w:spacing w:before="120" w:after="120"/>
              <w:rPr>
                <w:rFonts w:ascii="Arial" w:hAnsi="Arial" w:cs="Arial"/>
                <w:b/>
                <w:bCs/>
                <w:sz w:val="24"/>
                <w:szCs w:val="24"/>
                <w:u w:val="single"/>
                <w:lang w:val="ro-RO"/>
              </w:rPr>
            </w:pPr>
          </w:p>
        </w:tc>
      </w:tr>
      <w:tr w:rsidR="0087276E">
        <w:tc>
          <w:tcPr>
            <w:tcW w:w="4068" w:type="dxa"/>
            <w:tcBorders>
              <w:top w:val="single" w:sz="4" w:space="0" w:color="000000"/>
              <w:left w:val="single" w:sz="4" w:space="0" w:color="000000"/>
              <w:bottom w:val="single" w:sz="4" w:space="0" w:color="000000"/>
            </w:tcBorders>
            <w:shd w:val="clear" w:color="auto" w:fill="CCCCCC"/>
            <w:vAlign w:val="center"/>
          </w:tcPr>
          <w:p w:rsidR="0087276E" w:rsidRDefault="00591FFB">
            <w:pPr>
              <w:tabs>
                <w:tab w:val="left" w:pos="0"/>
              </w:tabs>
              <w:snapToGrid w:val="0"/>
              <w:spacing w:before="120" w:after="120"/>
              <w:rPr>
                <w:rFonts w:ascii="Arial" w:hAnsi="Arial" w:cs="Arial"/>
                <w:spacing w:val="-3"/>
                <w:sz w:val="24"/>
                <w:szCs w:val="24"/>
                <w:lang w:val="ro-RO"/>
              </w:rPr>
            </w:pPr>
            <w:r>
              <w:rPr>
                <w:rFonts w:ascii="Arial" w:hAnsi="Arial" w:cs="Arial"/>
                <w:spacing w:val="-3"/>
                <w:sz w:val="24"/>
                <w:szCs w:val="24"/>
                <w:lang w:val="ro-RO"/>
              </w:rPr>
              <w:t>Parteneri în proiect</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tabs>
                <w:tab w:val="left" w:pos="0"/>
              </w:tabs>
              <w:snapToGrid w:val="0"/>
              <w:spacing w:before="120" w:after="120"/>
              <w:rPr>
                <w:rFonts w:ascii="Arial" w:hAnsi="Arial" w:cs="Arial"/>
                <w:b/>
                <w:bCs/>
                <w:sz w:val="24"/>
                <w:szCs w:val="24"/>
                <w:u w:val="single"/>
                <w:lang w:val="ro-RO"/>
              </w:rPr>
            </w:pPr>
          </w:p>
        </w:tc>
      </w:tr>
      <w:tr w:rsidR="0087276E">
        <w:tc>
          <w:tcPr>
            <w:tcW w:w="4068" w:type="dxa"/>
            <w:tcBorders>
              <w:top w:val="single" w:sz="4" w:space="0" w:color="000000"/>
              <w:left w:val="single" w:sz="4" w:space="0" w:color="000000"/>
              <w:bottom w:val="single" w:sz="4" w:space="0" w:color="000000"/>
            </w:tcBorders>
            <w:shd w:val="clear" w:color="auto" w:fill="CCCCCC"/>
            <w:vAlign w:val="center"/>
          </w:tcPr>
          <w:p w:rsidR="0087276E" w:rsidRDefault="00591FFB">
            <w:pPr>
              <w:tabs>
                <w:tab w:val="left" w:pos="0"/>
                <w:tab w:val="left" w:pos="1485"/>
              </w:tabs>
              <w:snapToGrid w:val="0"/>
              <w:spacing w:before="120" w:after="120"/>
              <w:rPr>
                <w:rFonts w:ascii="Arial" w:hAnsi="Arial" w:cs="Arial"/>
                <w:spacing w:val="-4"/>
                <w:sz w:val="24"/>
                <w:szCs w:val="24"/>
                <w:lang w:val="ro-RO"/>
              </w:rPr>
            </w:pPr>
            <w:r>
              <w:rPr>
                <w:rFonts w:ascii="Arial" w:hAnsi="Arial" w:cs="Arial"/>
                <w:spacing w:val="-4"/>
                <w:sz w:val="24"/>
                <w:szCs w:val="24"/>
                <w:lang w:val="ro-RO"/>
              </w:rPr>
              <w:t>Descrierea pe scurt a proiectului</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tabs>
                <w:tab w:val="left" w:pos="0"/>
                <w:tab w:val="left" w:pos="1485"/>
              </w:tabs>
              <w:snapToGrid w:val="0"/>
              <w:spacing w:before="120" w:after="120"/>
              <w:rPr>
                <w:rFonts w:ascii="Arial" w:hAnsi="Arial" w:cs="Arial"/>
                <w:b/>
                <w:bCs/>
                <w:sz w:val="24"/>
                <w:szCs w:val="24"/>
                <w:u w:val="single"/>
                <w:lang w:val="ro-RO"/>
              </w:rPr>
            </w:pPr>
          </w:p>
        </w:tc>
      </w:tr>
    </w:tbl>
    <w:p w:rsidR="0087276E" w:rsidRDefault="0087276E">
      <w:pPr>
        <w:shd w:val="clear" w:color="auto" w:fill="FFFFFF"/>
        <w:ind w:left="6"/>
        <w:jc w:val="both"/>
      </w:pPr>
    </w:p>
    <w:p w:rsidR="0087276E" w:rsidRDefault="00591FFB">
      <w:pPr>
        <w:shd w:val="clear" w:color="auto" w:fill="FFFFFF"/>
        <w:ind w:left="6"/>
        <w:jc w:val="both"/>
        <w:rPr>
          <w:rFonts w:ascii="Arial" w:hAnsi="Arial" w:cs="Arial"/>
          <w:b/>
          <w:spacing w:val="-5"/>
          <w:sz w:val="24"/>
          <w:szCs w:val="24"/>
          <w:lang w:val="ro-RO"/>
        </w:rPr>
      </w:pPr>
      <w:r>
        <w:rPr>
          <w:rFonts w:ascii="Arial" w:hAnsi="Arial" w:cs="Arial"/>
          <w:b/>
          <w:spacing w:val="-5"/>
          <w:sz w:val="24"/>
          <w:szCs w:val="24"/>
          <w:lang w:val="ro-RO"/>
        </w:rPr>
        <w:t>4. Venituri totale la 31 decembrie 2023:</w:t>
      </w:r>
    </w:p>
    <w:p w:rsidR="0087276E" w:rsidRDefault="00591FFB">
      <w:pPr>
        <w:shd w:val="clear" w:color="auto" w:fill="FFFFFF"/>
        <w:jc w:val="both"/>
        <w:rPr>
          <w:rFonts w:ascii="Arial" w:hAnsi="Arial" w:cs="Arial"/>
          <w:b/>
          <w:spacing w:val="-1"/>
          <w:sz w:val="24"/>
          <w:szCs w:val="24"/>
          <w:lang w:val="ro-RO"/>
        </w:rPr>
      </w:pPr>
      <w:r>
        <w:rPr>
          <w:rFonts w:ascii="Arial" w:hAnsi="Arial" w:cs="Arial"/>
          <w:b/>
          <w:spacing w:val="-1"/>
          <w:sz w:val="24"/>
          <w:szCs w:val="24"/>
          <w:lang w:val="ro-RO"/>
        </w:rPr>
        <w:lastRenderedPageBreak/>
        <w:t>5. Cheltuieli totale la 31 decembrie 2025:</w:t>
      </w:r>
    </w:p>
    <w:p w:rsidR="0087276E" w:rsidRDefault="0087276E">
      <w:pPr>
        <w:shd w:val="clear" w:color="auto" w:fill="FFFFFF"/>
        <w:jc w:val="both"/>
        <w:rPr>
          <w:rFonts w:ascii="Arial" w:hAnsi="Arial" w:cs="Arial"/>
          <w:sz w:val="24"/>
          <w:szCs w:val="24"/>
          <w:lang w:val="it-IT"/>
        </w:rPr>
      </w:pPr>
    </w:p>
    <w:p w:rsidR="0087276E" w:rsidRDefault="00591FFB">
      <w:pPr>
        <w:shd w:val="clear" w:color="auto" w:fill="CCCCCC"/>
        <w:jc w:val="both"/>
        <w:rPr>
          <w:rFonts w:ascii="Arial" w:hAnsi="Arial" w:cs="Arial"/>
          <w:b/>
          <w:sz w:val="24"/>
          <w:szCs w:val="24"/>
          <w:lang w:val="ro-RO"/>
        </w:rPr>
      </w:pPr>
      <w:r>
        <w:rPr>
          <w:rFonts w:ascii="Arial" w:hAnsi="Arial" w:cs="Arial"/>
          <w:b/>
          <w:spacing w:val="1"/>
          <w:sz w:val="24"/>
          <w:szCs w:val="24"/>
          <w:lang w:val="ro-RO"/>
        </w:rPr>
        <w:t>IV. Finanţarea solicitată de la bugetul local în anul 2025 e</w:t>
      </w:r>
      <w:r>
        <w:rPr>
          <w:rFonts w:ascii="Arial" w:hAnsi="Arial" w:cs="Arial"/>
          <w:b/>
          <w:spacing w:val="3"/>
          <w:sz w:val="24"/>
          <w:szCs w:val="24"/>
          <w:lang w:val="ro-RO"/>
        </w:rPr>
        <w:t>ste de ___________ l</w:t>
      </w:r>
      <w:r>
        <w:rPr>
          <w:rFonts w:ascii="Arial" w:hAnsi="Arial" w:cs="Arial"/>
          <w:b/>
          <w:sz w:val="24"/>
          <w:szCs w:val="24"/>
          <w:lang w:val="ro-RO"/>
        </w:rPr>
        <w:t>ei.</w:t>
      </w:r>
    </w:p>
    <w:p w:rsidR="0087276E" w:rsidRDefault="00591FFB">
      <w:pPr>
        <w:shd w:val="clear" w:color="auto" w:fill="FFFFFF"/>
        <w:tabs>
          <w:tab w:val="left" w:leader="dot" w:pos="4939"/>
        </w:tabs>
        <w:spacing w:before="264" w:line="269" w:lineRule="exact"/>
        <w:jc w:val="both"/>
        <w:rPr>
          <w:rFonts w:ascii="Arial" w:hAnsi="Arial" w:cs="Arial"/>
          <w:sz w:val="24"/>
          <w:szCs w:val="24"/>
          <w:lang w:val="ro-RO"/>
        </w:rPr>
      </w:pPr>
      <w:r>
        <w:rPr>
          <w:rFonts w:ascii="Arial" w:hAnsi="Arial" w:cs="Arial"/>
          <w:spacing w:val="1"/>
          <w:sz w:val="24"/>
          <w:szCs w:val="24"/>
          <w:lang w:val="ro-RO"/>
        </w:rPr>
        <w:t>Subsemnata/Subsemnatul</w:t>
      </w:r>
      <w:r>
        <w:rPr>
          <w:rFonts w:ascii="Arial" w:hAnsi="Arial" w:cs="Arial"/>
          <w:spacing w:val="1"/>
          <w:sz w:val="24"/>
          <w:szCs w:val="24"/>
          <w:u w:val="single"/>
          <w:lang w:val="ro-RO"/>
        </w:rPr>
        <w:t>____________</w:t>
      </w:r>
      <w:r>
        <w:rPr>
          <w:rFonts w:ascii="Arial" w:hAnsi="Arial" w:cs="Arial"/>
          <w:spacing w:val="1"/>
          <w:sz w:val="24"/>
          <w:szCs w:val="24"/>
          <w:lang w:val="ro-RO"/>
        </w:rPr>
        <w:t>, p</w:t>
      </w:r>
      <w:r>
        <w:rPr>
          <w:rFonts w:ascii="Arial" w:hAnsi="Arial" w:cs="Arial"/>
          <w:spacing w:val="3"/>
          <w:sz w:val="24"/>
          <w:szCs w:val="24"/>
          <w:lang w:val="ro-RO"/>
        </w:rPr>
        <w:t>osesoare/posesor a/al buletinului/cărţii de identitate seria</w:t>
      </w:r>
      <w:r>
        <w:rPr>
          <w:rFonts w:ascii="Arial" w:hAnsi="Arial" w:cs="Arial"/>
          <w:spacing w:val="3"/>
          <w:sz w:val="24"/>
          <w:szCs w:val="24"/>
          <w:u w:val="single"/>
          <w:lang w:val="ro-RO"/>
        </w:rPr>
        <w:t>___</w:t>
      </w:r>
      <w:r>
        <w:rPr>
          <w:rFonts w:ascii="Arial" w:hAnsi="Arial" w:cs="Arial"/>
          <w:spacing w:val="3"/>
          <w:sz w:val="24"/>
          <w:szCs w:val="24"/>
          <w:lang w:val="ro-RO"/>
        </w:rPr>
        <w:t xml:space="preserve">, </w:t>
      </w:r>
      <w:r>
        <w:rPr>
          <w:rFonts w:ascii="Arial" w:hAnsi="Arial" w:cs="Arial"/>
          <w:spacing w:val="-6"/>
          <w:sz w:val="24"/>
          <w:szCs w:val="24"/>
          <w:lang w:val="ro-RO"/>
        </w:rPr>
        <w:t>nr.</w:t>
      </w:r>
      <w:r>
        <w:rPr>
          <w:rFonts w:ascii="Arial" w:hAnsi="Arial" w:cs="Arial"/>
          <w:spacing w:val="-6"/>
          <w:sz w:val="24"/>
          <w:szCs w:val="24"/>
          <w:u w:val="single"/>
          <w:lang w:val="ro-RO"/>
        </w:rPr>
        <w:t>______</w:t>
      </w:r>
      <w:r>
        <w:rPr>
          <w:rFonts w:ascii="Arial" w:hAnsi="Arial" w:cs="Arial"/>
          <w:spacing w:val="-6"/>
          <w:sz w:val="24"/>
          <w:szCs w:val="24"/>
          <w:lang w:val="ro-RO"/>
        </w:rPr>
        <w:t>,</w:t>
      </w:r>
      <w:r>
        <w:rPr>
          <w:rFonts w:ascii="Arial" w:hAnsi="Arial" w:cs="Arial"/>
          <w:spacing w:val="5"/>
          <w:sz w:val="24"/>
          <w:szCs w:val="24"/>
          <w:lang w:val="ro-RO"/>
        </w:rPr>
        <w:t xml:space="preserve"> eliberat/eliberată la data de</w:t>
      </w:r>
      <w:r>
        <w:rPr>
          <w:rFonts w:ascii="Arial" w:hAnsi="Arial" w:cs="Arial"/>
          <w:spacing w:val="5"/>
          <w:sz w:val="24"/>
          <w:szCs w:val="24"/>
          <w:u w:val="single"/>
          <w:lang w:val="ro-RO"/>
        </w:rPr>
        <w:t>_____</w:t>
      </w:r>
      <w:r>
        <w:rPr>
          <w:rFonts w:ascii="Arial" w:hAnsi="Arial" w:cs="Arial"/>
          <w:spacing w:val="5"/>
          <w:sz w:val="24"/>
          <w:szCs w:val="24"/>
          <w:lang w:val="ro-RO"/>
        </w:rPr>
        <w:t>, de către</w:t>
      </w:r>
      <w:r>
        <w:rPr>
          <w:rFonts w:ascii="Arial" w:hAnsi="Arial" w:cs="Arial"/>
          <w:spacing w:val="5"/>
          <w:sz w:val="24"/>
          <w:szCs w:val="24"/>
          <w:u w:val="single"/>
          <w:lang w:val="ro-RO"/>
        </w:rPr>
        <w:t>_______</w:t>
      </w:r>
      <w:r>
        <w:rPr>
          <w:rFonts w:ascii="Arial" w:hAnsi="Arial" w:cs="Arial"/>
          <w:sz w:val="24"/>
          <w:szCs w:val="24"/>
          <w:lang w:val="ro-RO"/>
        </w:rPr>
        <w:t>, p</w:t>
      </w:r>
      <w:r>
        <w:rPr>
          <w:rFonts w:ascii="Arial" w:hAnsi="Arial" w:cs="Arial"/>
          <w:spacing w:val="1"/>
          <w:sz w:val="24"/>
          <w:szCs w:val="24"/>
          <w:lang w:val="ro-RO"/>
        </w:rPr>
        <w:t>ersoana fizică/imputernicită/imputernicit de consiliul director al Asociaţiei/ Fundaţiei/ Organizaţiei prin Hotărârea nr</w:t>
      </w:r>
      <w:r>
        <w:rPr>
          <w:rFonts w:ascii="Arial" w:hAnsi="Arial" w:cs="Arial"/>
          <w:spacing w:val="1"/>
          <w:sz w:val="24"/>
          <w:szCs w:val="24"/>
          <w:u w:val="single"/>
          <w:lang w:val="ro-RO"/>
        </w:rPr>
        <w:t>____</w:t>
      </w:r>
      <w:r>
        <w:rPr>
          <w:rFonts w:ascii="Arial" w:hAnsi="Arial" w:cs="Arial"/>
          <w:sz w:val="24"/>
          <w:szCs w:val="24"/>
          <w:lang w:val="ro-RO"/>
        </w:rPr>
        <w:t>/</w:t>
      </w:r>
      <w:r>
        <w:rPr>
          <w:rFonts w:ascii="Arial" w:hAnsi="Arial" w:cs="Arial"/>
          <w:sz w:val="24"/>
          <w:szCs w:val="24"/>
          <w:u w:val="single"/>
          <w:lang w:val="ro-RO"/>
        </w:rPr>
        <w:t>____</w:t>
      </w:r>
      <w:r>
        <w:rPr>
          <w:rFonts w:ascii="Arial" w:hAnsi="Arial" w:cs="Arial"/>
          <w:sz w:val="24"/>
          <w:szCs w:val="24"/>
          <w:lang w:val="ro-RO"/>
        </w:rPr>
        <w:t>, c</w:t>
      </w:r>
      <w:r>
        <w:rPr>
          <w:rFonts w:ascii="Arial" w:hAnsi="Arial" w:cs="Arial"/>
          <w:spacing w:val="1"/>
          <w:sz w:val="24"/>
          <w:szCs w:val="24"/>
          <w:lang w:val="ro-RO"/>
        </w:rPr>
        <w:t xml:space="preserve">unoscând prevederile art. 292 din Codul penal cu privire la falsul în declaraţii, declar pe </w:t>
      </w:r>
      <w:r>
        <w:rPr>
          <w:rFonts w:ascii="Arial" w:hAnsi="Arial" w:cs="Arial"/>
          <w:sz w:val="24"/>
          <w:szCs w:val="24"/>
          <w:lang w:val="ro-RO"/>
        </w:rPr>
        <w:t>propria răspundere următoarele:</w:t>
      </w:r>
    </w:p>
    <w:p w:rsidR="0087276E" w:rsidRDefault="00591FFB">
      <w:pPr>
        <w:shd w:val="clear" w:color="auto" w:fill="FFFFFF"/>
        <w:tabs>
          <w:tab w:val="left" w:leader="dot" w:pos="4939"/>
        </w:tabs>
        <w:jc w:val="both"/>
        <w:rPr>
          <w:rFonts w:ascii="Arial" w:hAnsi="Arial" w:cs="Arial"/>
          <w:spacing w:val="1"/>
          <w:sz w:val="24"/>
          <w:szCs w:val="24"/>
          <w:lang w:val="ro-RO"/>
        </w:rPr>
      </w:pPr>
      <w:r>
        <w:rPr>
          <w:rFonts w:ascii="Arial" w:hAnsi="Arial" w:cs="Arial"/>
          <w:sz w:val="24"/>
          <w:szCs w:val="24"/>
          <w:lang w:val="it-IT"/>
        </w:rPr>
        <w:t xml:space="preserve">-  </w:t>
      </w:r>
      <w:r>
        <w:rPr>
          <w:rFonts w:ascii="Arial" w:hAnsi="Arial" w:cs="Arial"/>
          <w:spacing w:val="1"/>
          <w:sz w:val="24"/>
          <w:szCs w:val="24"/>
          <w:lang w:val="ro-RO"/>
        </w:rPr>
        <w:t>datele, informaţiile şi documentele prezentate corespund realităţii;</w:t>
      </w:r>
    </w:p>
    <w:p w:rsidR="0087276E" w:rsidRDefault="00591FFB">
      <w:pPr>
        <w:shd w:val="clear" w:color="auto" w:fill="FFFFFF"/>
        <w:tabs>
          <w:tab w:val="left" w:pos="403"/>
        </w:tabs>
        <w:spacing w:line="269" w:lineRule="exact"/>
        <w:ind w:left="10"/>
        <w:jc w:val="both"/>
        <w:rPr>
          <w:rFonts w:ascii="Arial" w:hAnsi="Arial" w:cs="Arial"/>
          <w:spacing w:val="1"/>
          <w:sz w:val="24"/>
          <w:szCs w:val="24"/>
          <w:lang w:val="ro-RO"/>
        </w:rPr>
      </w:pPr>
      <w:r>
        <w:rPr>
          <w:rFonts w:ascii="Arial" w:hAnsi="Arial" w:cs="Arial"/>
          <w:spacing w:val="2"/>
          <w:sz w:val="24"/>
          <w:szCs w:val="24"/>
          <w:lang w:val="ro-RO"/>
        </w:rPr>
        <w:t xml:space="preserve">- asociaţia/fundaţia/organizaţia/persoana fizică fără scop lucrativ nu are sume neachitate la scadenţă către </w:t>
      </w:r>
      <w:r>
        <w:rPr>
          <w:rFonts w:ascii="Arial" w:hAnsi="Arial" w:cs="Arial"/>
          <w:spacing w:val="1"/>
          <w:sz w:val="24"/>
          <w:szCs w:val="24"/>
          <w:lang w:val="ro-RO"/>
        </w:rPr>
        <w:t>persoane fizice sau juridice ori bunuri urmărite în vederea executării silite,</w:t>
      </w:r>
    </w:p>
    <w:p w:rsidR="0087276E" w:rsidRDefault="00591FFB">
      <w:pPr>
        <w:shd w:val="clear" w:color="auto" w:fill="FFFFFF"/>
        <w:tabs>
          <w:tab w:val="left" w:leader="dot" w:pos="4061"/>
        </w:tabs>
        <w:spacing w:line="269" w:lineRule="exact"/>
        <w:jc w:val="both"/>
        <w:rPr>
          <w:rFonts w:ascii="Arial" w:hAnsi="Arial" w:cs="Arial"/>
          <w:spacing w:val="1"/>
          <w:sz w:val="24"/>
          <w:szCs w:val="24"/>
          <w:lang w:val="ro-RO"/>
        </w:rPr>
      </w:pPr>
      <w:r>
        <w:rPr>
          <w:rFonts w:ascii="Arial" w:hAnsi="Arial" w:cs="Arial"/>
          <w:spacing w:val="8"/>
          <w:sz w:val="24"/>
          <w:szCs w:val="24"/>
          <w:lang w:val="ro-RO"/>
        </w:rPr>
        <w:t xml:space="preserve">- mă angajez ca suma de </w:t>
      </w:r>
      <w:r>
        <w:rPr>
          <w:rFonts w:ascii="Arial" w:hAnsi="Arial" w:cs="Arial"/>
          <w:spacing w:val="8"/>
          <w:sz w:val="24"/>
          <w:szCs w:val="24"/>
          <w:u w:val="single"/>
          <w:lang w:val="ro-RO"/>
        </w:rPr>
        <w:t>________</w:t>
      </w:r>
      <w:r>
        <w:rPr>
          <w:rFonts w:ascii="Arial" w:hAnsi="Arial" w:cs="Arial"/>
          <w:sz w:val="24"/>
          <w:szCs w:val="24"/>
          <w:lang w:val="ro-RO"/>
        </w:rPr>
        <w:t xml:space="preserve">lei </w:t>
      </w:r>
      <w:r>
        <w:rPr>
          <w:rFonts w:ascii="Arial" w:hAnsi="Arial" w:cs="Arial"/>
          <w:spacing w:val="5"/>
          <w:sz w:val="24"/>
          <w:szCs w:val="24"/>
          <w:lang w:val="ro-RO"/>
        </w:rPr>
        <w:t xml:space="preserve">să o utilizez în scopul acordării serviciilor de interes </w:t>
      </w:r>
      <w:r>
        <w:rPr>
          <w:rFonts w:ascii="Arial" w:hAnsi="Arial" w:cs="Arial"/>
          <w:spacing w:val="1"/>
          <w:sz w:val="24"/>
          <w:szCs w:val="24"/>
          <w:lang w:val="ro-RO"/>
        </w:rPr>
        <w:t xml:space="preserve">local, conform datelor prezentate în anexele A2, B1 şi B2 la prezenta cerere; </w:t>
      </w:r>
    </w:p>
    <w:p w:rsidR="0087276E" w:rsidRDefault="00591FFB">
      <w:pPr>
        <w:shd w:val="clear" w:color="auto" w:fill="FFFFFF"/>
        <w:tabs>
          <w:tab w:val="left" w:pos="180"/>
          <w:tab w:val="left" w:leader="dot" w:pos="4061"/>
        </w:tabs>
        <w:spacing w:line="269" w:lineRule="exact"/>
        <w:jc w:val="both"/>
        <w:rPr>
          <w:rFonts w:ascii="Arial" w:hAnsi="Arial" w:cs="Arial"/>
          <w:sz w:val="24"/>
          <w:szCs w:val="24"/>
          <w:lang w:val="ro-RO"/>
        </w:rPr>
      </w:pPr>
      <w:r>
        <w:rPr>
          <w:rFonts w:ascii="Arial" w:hAnsi="Arial" w:cs="Arial"/>
          <w:spacing w:val="2"/>
          <w:sz w:val="24"/>
          <w:szCs w:val="24"/>
          <w:lang w:val="ro-RO"/>
        </w:rPr>
        <w:t xml:space="preserve">- asociaţia/fundaţia/organizaţia/persoană fizică fără scop lucrativ, reprezentată prin doamna/domnul </w:t>
      </w:r>
      <w:r>
        <w:rPr>
          <w:rFonts w:ascii="Arial" w:hAnsi="Arial" w:cs="Arial"/>
          <w:spacing w:val="2"/>
          <w:sz w:val="24"/>
          <w:szCs w:val="24"/>
          <w:u w:val="single"/>
          <w:lang w:val="ro-RO"/>
        </w:rPr>
        <w:t>_____________</w:t>
      </w:r>
      <w:r>
        <w:rPr>
          <w:rFonts w:ascii="Arial" w:hAnsi="Arial" w:cs="Arial"/>
          <w:spacing w:val="2"/>
          <w:sz w:val="24"/>
          <w:szCs w:val="24"/>
          <w:lang w:val="ro-RO"/>
        </w:rPr>
        <w:t>, în calitate de</w:t>
      </w:r>
      <w:r>
        <w:rPr>
          <w:rFonts w:ascii="Arial" w:hAnsi="Arial" w:cs="Arial"/>
          <w:spacing w:val="2"/>
          <w:sz w:val="24"/>
          <w:szCs w:val="24"/>
          <w:u w:val="single"/>
          <w:lang w:val="ro-RO"/>
        </w:rPr>
        <w:t>__________</w:t>
      </w:r>
      <w:r>
        <w:rPr>
          <w:rFonts w:ascii="Arial" w:hAnsi="Arial" w:cs="Arial"/>
          <w:spacing w:val="2"/>
          <w:sz w:val="24"/>
          <w:szCs w:val="24"/>
          <w:lang w:val="ro-RO"/>
        </w:rPr>
        <w:t xml:space="preserve">, mă </w:t>
      </w:r>
      <w:r>
        <w:rPr>
          <w:rFonts w:ascii="Arial" w:hAnsi="Arial" w:cs="Arial"/>
          <w:sz w:val="24"/>
          <w:szCs w:val="24"/>
          <w:lang w:val="ro-RO"/>
        </w:rPr>
        <w:t>angajez să asigur contribuţia proprie, în valoare de</w:t>
      </w:r>
      <w:r>
        <w:rPr>
          <w:rFonts w:ascii="Arial" w:hAnsi="Arial" w:cs="Arial"/>
          <w:sz w:val="24"/>
          <w:szCs w:val="24"/>
          <w:u w:val="single"/>
          <w:lang w:val="ro-RO"/>
        </w:rPr>
        <w:t>________</w:t>
      </w:r>
      <w:r>
        <w:rPr>
          <w:rFonts w:ascii="Arial" w:hAnsi="Arial" w:cs="Arial"/>
          <w:sz w:val="24"/>
          <w:szCs w:val="24"/>
          <w:lang w:val="ro-RO"/>
        </w:rPr>
        <w:t xml:space="preserve"> lei, reprezentând </w:t>
      </w:r>
      <w:r>
        <w:rPr>
          <w:rFonts w:ascii="Arial" w:hAnsi="Arial" w:cs="Arial"/>
          <w:sz w:val="24"/>
          <w:szCs w:val="24"/>
          <w:u w:val="single"/>
          <w:lang w:val="ro-RO"/>
        </w:rPr>
        <w:t>_______</w:t>
      </w:r>
      <w:r>
        <w:rPr>
          <w:rFonts w:ascii="Arial" w:hAnsi="Arial" w:cs="Arial"/>
          <w:sz w:val="24"/>
          <w:szCs w:val="24"/>
          <w:lang w:val="ro-RO"/>
        </w:rPr>
        <w:t>% din valoarea totală a proiectului.</w:t>
      </w:r>
    </w:p>
    <w:p w:rsidR="0087276E" w:rsidRDefault="0087276E">
      <w:pPr>
        <w:shd w:val="clear" w:color="auto" w:fill="FFFFFF"/>
        <w:tabs>
          <w:tab w:val="left" w:pos="6269"/>
        </w:tabs>
        <w:spacing w:before="120"/>
        <w:jc w:val="both"/>
        <w:rPr>
          <w:rFonts w:ascii="Arial" w:hAnsi="Arial" w:cs="Arial"/>
          <w:b/>
          <w:spacing w:val="-2"/>
          <w:sz w:val="24"/>
          <w:szCs w:val="24"/>
          <w:lang w:val="ro-RO"/>
        </w:rPr>
      </w:pPr>
    </w:p>
    <w:p w:rsidR="0087276E" w:rsidRDefault="00591FFB">
      <w:pPr>
        <w:shd w:val="clear" w:color="auto" w:fill="FFFFFF"/>
        <w:tabs>
          <w:tab w:val="left" w:pos="0"/>
        </w:tabs>
        <w:jc w:val="both"/>
        <w:rPr>
          <w:rFonts w:ascii="Arial" w:hAnsi="Arial" w:cs="Arial"/>
          <w:b/>
          <w:sz w:val="24"/>
          <w:szCs w:val="24"/>
          <w:lang w:val="ro-RO"/>
        </w:rPr>
      </w:pPr>
      <w:r>
        <w:rPr>
          <w:rFonts w:ascii="Arial" w:hAnsi="Arial" w:cs="Arial"/>
          <w:b/>
          <w:spacing w:val="-2"/>
          <w:sz w:val="24"/>
          <w:szCs w:val="24"/>
          <w:lang w:val="ro-RO"/>
        </w:rPr>
        <w:t xml:space="preserve">      Persoana împuternicită,</w:t>
      </w:r>
      <w:r>
        <w:rPr>
          <w:rFonts w:ascii="Arial" w:hAnsi="Arial" w:cs="Arial"/>
          <w:b/>
          <w:sz w:val="24"/>
          <w:szCs w:val="24"/>
          <w:lang w:val="ro-RO"/>
        </w:rPr>
        <w:tab/>
      </w:r>
      <w:r>
        <w:rPr>
          <w:rFonts w:ascii="Arial" w:hAnsi="Arial" w:cs="Arial"/>
          <w:b/>
          <w:sz w:val="24"/>
          <w:szCs w:val="24"/>
          <w:lang w:val="ro-RO"/>
        </w:rPr>
        <w:tab/>
      </w:r>
      <w:r>
        <w:rPr>
          <w:rFonts w:ascii="Arial" w:hAnsi="Arial" w:cs="Arial"/>
          <w:b/>
          <w:sz w:val="24"/>
          <w:szCs w:val="24"/>
          <w:lang w:val="ro-RO"/>
        </w:rPr>
        <w:tab/>
        <w:t xml:space="preserve">      Responsabil financiar,</w:t>
      </w:r>
    </w:p>
    <w:p w:rsidR="0087276E" w:rsidRDefault="00591FFB">
      <w:pPr>
        <w:shd w:val="clear" w:color="auto" w:fill="FFFFFF"/>
        <w:spacing w:line="216" w:lineRule="exact"/>
        <w:jc w:val="both"/>
        <w:rPr>
          <w:rFonts w:ascii="Arial" w:hAnsi="Arial" w:cs="Arial"/>
          <w:b/>
          <w:spacing w:val="-9"/>
          <w:sz w:val="24"/>
          <w:szCs w:val="24"/>
          <w:lang w:val="ro-RO"/>
        </w:rPr>
      </w:pPr>
      <w:r>
        <w:rPr>
          <w:rFonts w:ascii="Arial" w:hAnsi="Arial" w:cs="Arial"/>
          <w:b/>
          <w:spacing w:val="-9"/>
          <w:sz w:val="24"/>
          <w:szCs w:val="24"/>
          <w:lang w:val="ro-RO"/>
        </w:rPr>
        <w:t>(numele, prenumele şi semnătura)</w:t>
      </w:r>
      <w:r>
        <w:rPr>
          <w:rFonts w:ascii="Arial" w:hAnsi="Arial" w:cs="Arial"/>
          <w:b/>
          <w:spacing w:val="-9"/>
          <w:sz w:val="24"/>
          <w:szCs w:val="24"/>
          <w:lang w:val="ro-RO"/>
        </w:rPr>
        <w:tab/>
      </w:r>
      <w:r>
        <w:rPr>
          <w:rFonts w:ascii="Arial" w:hAnsi="Arial" w:cs="Arial"/>
          <w:b/>
          <w:spacing w:val="-9"/>
          <w:sz w:val="24"/>
          <w:szCs w:val="24"/>
          <w:lang w:val="ro-RO"/>
        </w:rPr>
        <w:tab/>
        <w:t>(numele, prenumele şi semnătura)</w:t>
      </w:r>
    </w:p>
    <w:p w:rsidR="0087276E" w:rsidRDefault="00591FFB">
      <w:pPr>
        <w:shd w:val="clear" w:color="auto" w:fill="FFFFFF"/>
        <w:tabs>
          <w:tab w:val="left" w:leader="dot" w:pos="1906"/>
        </w:tabs>
        <w:spacing w:before="240"/>
        <w:jc w:val="both"/>
        <w:rPr>
          <w:rFonts w:ascii="Arial" w:hAnsi="Arial" w:cs="Arial"/>
          <w:spacing w:val="-4"/>
          <w:sz w:val="24"/>
          <w:szCs w:val="24"/>
          <w:u w:val="single"/>
          <w:lang w:val="ro-RO"/>
        </w:rPr>
      </w:pPr>
      <w:r>
        <w:rPr>
          <w:rFonts w:ascii="Arial" w:hAnsi="Arial" w:cs="Arial"/>
          <w:spacing w:val="-4"/>
          <w:sz w:val="24"/>
          <w:szCs w:val="24"/>
          <w:u w:val="single"/>
          <w:lang w:val="ro-RO"/>
        </w:rPr>
        <w:t>___________________________</w:t>
      </w:r>
      <w:r>
        <w:rPr>
          <w:rFonts w:ascii="Arial" w:hAnsi="Arial" w:cs="Arial"/>
          <w:spacing w:val="-4"/>
          <w:sz w:val="24"/>
          <w:szCs w:val="24"/>
          <w:lang w:val="ro-RO"/>
        </w:rPr>
        <w:tab/>
      </w:r>
      <w:r>
        <w:rPr>
          <w:rFonts w:ascii="Arial" w:hAnsi="Arial" w:cs="Arial"/>
          <w:spacing w:val="-4"/>
          <w:sz w:val="24"/>
          <w:szCs w:val="24"/>
          <w:lang w:val="ro-RO"/>
        </w:rPr>
        <w:tab/>
      </w:r>
      <w:r>
        <w:rPr>
          <w:rFonts w:ascii="Arial" w:hAnsi="Arial" w:cs="Arial"/>
          <w:spacing w:val="-4"/>
          <w:sz w:val="24"/>
          <w:szCs w:val="24"/>
          <w:lang w:val="ro-RO"/>
        </w:rPr>
        <w:tab/>
      </w:r>
      <w:r>
        <w:rPr>
          <w:rFonts w:ascii="Arial" w:hAnsi="Arial" w:cs="Arial"/>
          <w:spacing w:val="-4"/>
          <w:sz w:val="24"/>
          <w:szCs w:val="24"/>
          <w:u w:val="single"/>
          <w:lang w:val="ro-RO"/>
        </w:rPr>
        <w:t>_____________________________</w:t>
      </w:r>
    </w:p>
    <w:p w:rsidR="0087276E" w:rsidRDefault="0087276E">
      <w:pPr>
        <w:shd w:val="clear" w:color="auto" w:fill="FFFFFF"/>
        <w:spacing w:line="216" w:lineRule="exact"/>
        <w:jc w:val="center"/>
        <w:rPr>
          <w:rFonts w:ascii="Arial" w:hAnsi="Arial" w:cs="Arial"/>
          <w:b/>
          <w:spacing w:val="-8"/>
          <w:sz w:val="24"/>
          <w:szCs w:val="24"/>
          <w:lang w:val="ro-RO"/>
        </w:rPr>
      </w:pPr>
    </w:p>
    <w:p w:rsidR="0087276E" w:rsidRDefault="0087276E">
      <w:pPr>
        <w:shd w:val="clear" w:color="auto" w:fill="FFFFFF"/>
        <w:spacing w:line="216" w:lineRule="exact"/>
        <w:jc w:val="center"/>
        <w:rPr>
          <w:rFonts w:ascii="Arial" w:hAnsi="Arial" w:cs="Arial"/>
          <w:b/>
          <w:spacing w:val="-8"/>
          <w:sz w:val="24"/>
          <w:szCs w:val="24"/>
          <w:lang w:val="ro-RO"/>
        </w:rPr>
      </w:pPr>
    </w:p>
    <w:p w:rsidR="0087276E" w:rsidRDefault="00591FFB">
      <w:pPr>
        <w:shd w:val="clear" w:color="auto" w:fill="FFFFFF"/>
        <w:spacing w:line="216" w:lineRule="exact"/>
        <w:rPr>
          <w:rFonts w:ascii="Arial" w:hAnsi="Arial" w:cs="Arial"/>
          <w:b/>
          <w:spacing w:val="-8"/>
          <w:sz w:val="24"/>
          <w:szCs w:val="24"/>
          <w:lang w:val="ro-RO"/>
        </w:rPr>
      </w:pPr>
      <w:r>
        <w:rPr>
          <w:rFonts w:ascii="Arial" w:hAnsi="Arial" w:cs="Arial"/>
          <w:b/>
          <w:spacing w:val="-8"/>
          <w:sz w:val="24"/>
          <w:szCs w:val="24"/>
          <w:lang w:val="ro-RO"/>
        </w:rPr>
        <w:t>Ştampila</w:t>
      </w:r>
    </w:p>
    <w:p w:rsidR="0087276E" w:rsidRDefault="00591FFB">
      <w:pPr>
        <w:shd w:val="clear" w:color="auto" w:fill="FFFFFF"/>
        <w:tabs>
          <w:tab w:val="left" w:leader="dot" w:pos="1906"/>
        </w:tabs>
        <w:spacing w:before="240"/>
        <w:jc w:val="both"/>
        <w:rPr>
          <w:rFonts w:ascii="Arial" w:hAnsi="Arial" w:cs="Arial"/>
          <w:spacing w:val="-4"/>
          <w:sz w:val="24"/>
          <w:szCs w:val="24"/>
          <w:u w:val="single"/>
          <w:lang w:val="ro-RO"/>
        </w:rPr>
      </w:pPr>
      <w:r>
        <w:rPr>
          <w:rFonts w:ascii="Arial" w:hAnsi="Arial" w:cs="Arial"/>
          <w:b/>
          <w:spacing w:val="-4"/>
          <w:sz w:val="24"/>
          <w:szCs w:val="24"/>
          <w:lang w:val="ro-RO"/>
        </w:rPr>
        <w:t xml:space="preserve">Data: </w:t>
      </w:r>
      <w:r>
        <w:rPr>
          <w:rFonts w:ascii="Arial" w:hAnsi="Arial" w:cs="Arial"/>
          <w:spacing w:val="-4"/>
          <w:sz w:val="24"/>
          <w:szCs w:val="24"/>
          <w:u w:val="single"/>
          <w:lang w:val="ro-RO"/>
        </w:rPr>
        <w:t>_____________</w:t>
      </w:r>
    </w:p>
    <w:p w:rsidR="0087276E" w:rsidRDefault="00591FFB">
      <w:pPr>
        <w:pageBreakBefore/>
        <w:shd w:val="clear" w:color="auto" w:fill="FFFFFF"/>
        <w:spacing w:before="5" w:line="211" w:lineRule="exact"/>
        <w:ind w:left="2976"/>
        <w:jc w:val="right"/>
        <w:rPr>
          <w:rFonts w:ascii="Arial" w:hAnsi="Arial" w:cs="Arial"/>
          <w:b/>
          <w:bCs/>
          <w:iCs/>
          <w:spacing w:val="-3"/>
          <w:sz w:val="24"/>
          <w:szCs w:val="24"/>
          <w:lang w:val="ro-RO"/>
        </w:rPr>
      </w:pPr>
      <w:bookmarkStart w:id="27" w:name="_Anexa_B1_la_Ghidul%20solicitantului"/>
      <w:bookmarkEnd w:id="27"/>
      <w:r>
        <w:rPr>
          <w:rFonts w:ascii="Arial" w:hAnsi="Arial" w:cs="Arial"/>
          <w:b/>
          <w:bCs/>
          <w:iCs/>
          <w:spacing w:val="-3"/>
          <w:sz w:val="24"/>
          <w:szCs w:val="24"/>
          <w:lang w:val="ro-RO"/>
        </w:rPr>
        <w:lastRenderedPageBreak/>
        <w:t xml:space="preserve">Anexa B1 la Ghidul solicitantului </w:t>
      </w:r>
    </w:p>
    <w:p w:rsidR="0087276E" w:rsidRDefault="0087276E">
      <w:pPr>
        <w:shd w:val="clear" w:color="auto" w:fill="FFFFFF"/>
        <w:spacing w:before="5" w:line="211" w:lineRule="exact"/>
        <w:ind w:left="2976"/>
        <w:jc w:val="both"/>
        <w:rPr>
          <w:rFonts w:ascii="Arial" w:hAnsi="Arial" w:cs="Arial"/>
          <w:b/>
          <w:spacing w:val="-3"/>
          <w:sz w:val="24"/>
          <w:szCs w:val="24"/>
          <w:lang w:val="ro-RO"/>
        </w:rPr>
      </w:pPr>
    </w:p>
    <w:p w:rsidR="0087276E" w:rsidRDefault="0087276E">
      <w:pPr>
        <w:shd w:val="clear" w:color="auto" w:fill="FFFFFF"/>
        <w:spacing w:before="5" w:line="211" w:lineRule="exact"/>
        <w:jc w:val="center"/>
        <w:rPr>
          <w:rFonts w:ascii="Arial" w:hAnsi="Arial" w:cs="Arial"/>
          <w:b/>
          <w:spacing w:val="-9"/>
          <w:sz w:val="24"/>
          <w:szCs w:val="24"/>
          <w:lang w:val="ro-RO"/>
        </w:rPr>
      </w:pPr>
    </w:p>
    <w:p w:rsidR="0087276E" w:rsidRDefault="00591FFB">
      <w:pPr>
        <w:shd w:val="clear" w:color="auto" w:fill="FFFFFF"/>
        <w:spacing w:before="5" w:line="211" w:lineRule="exact"/>
        <w:jc w:val="center"/>
        <w:rPr>
          <w:rFonts w:ascii="Arial" w:hAnsi="Arial" w:cs="Arial"/>
          <w:b/>
          <w:spacing w:val="-9"/>
          <w:sz w:val="24"/>
          <w:szCs w:val="24"/>
          <w:lang w:val="ro-RO"/>
        </w:rPr>
      </w:pPr>
      <w:r>
        <w:rPr>
          <w:rFonts w:ascii="Arial" w:hAnsi="Arial" w:cs="Arial"/>
          <w:b/>
          <w:spacing w:val="-9"/>
          <w:sz w:val="24"/>
          <w:szCs w:val="24"/>
          <w:lang w:val="ro-RO"/>
        </w:rPr>
        <w:t>BUGETUL PROIECTULUI</w:t>
      </w:r>
    </w:p>
    <w:p w:rsidR="0087276E" w:rsidRDefault="0087276E">
      <w:pPr>
        <w:shd w:val="clear" w:color="auto" w:fill="FFFFFF"/>
        <w:spacing w:before="5" w:line="211" w:lineRule="exact"/>
        <w:ind w:left="2976"/>
        <w:jc w:val="both"/>
        <w:rPr>
          <w:sz w:val="24"/>
          <w:szCs w:val="24"/>
          <w:lang w:val="it-IT"/>
        </w:rPr>
      </w:pPr>
    </w:p>
    <w:p w:rsidR="0087276E" w:rsidRDefault="0087276E">
      <w:pPr>
        <w:widowControl/>
        <w:rPr>
          <w:rFonts w:ascii="Arial" w:hAnsi="Arial" w:cs="Arial"/>
          <w:sz w:val="24"/>
          <w:szCs w:val="24"/>
          <w:lang w:val="ro-RO"/>
        </w:rPr>
      </w:pPr>
    </w:p>
    <w:p w:rsidR="0087276E" w:rsidRDefault="00591FFB">
      <w:pPr>
        <w:widowControl/>
        <w:rPr>
          <w:rFonts w:ascii="Arial" w:hAnsi="Arial" w:cs="Arial"/>
          <w:sz w:val="24"/>
          <w:szCs w:val="24"/>
          <w:u w:val="single"/>
          <w:lang w:val="ro-RO"/>
        </w:rPr>
      </w:pPr>
      <w:r>
        <w:rPr>
          <w:rFonts w:ascii="Arial" w:hAnsi="Arial" w:cs="Arial"/>
          <w:b/>
          <w:sz w:val="24"/>
          <w:szCs w:val="24"/>
          <w:lang w:val="ro-RO"/>
        </w:rPr>
        <w:t xml:space="preserve">Denumirea solicitantului: </w:t>
      </w:r>
      <w:r>
        <w:rPr>
          <w:rFonts w:ascii="Arial" w:hAnsi="Arial" w:cs="Arial"/>
          <w:sz w:val="24"/>
          <w:szCs w:val="24"/>
          <w:u w:val="single"/>
          <w:lang w:val="ro-RO"/>
        </w:rPr>
        <w:t>________________________</w:t>
      </w:r>
    </w:p>
    <w:p w:rsidR="0087276E" w:rsidRDefault="00591FFB">
      <w:pPr>
        <w:widowControl/>
        <w:rPr>
          <w:rFonts w:ascii="Arial" w:hAnsi="Arial" w:cs="Arial"/>
          <w:sz w:val="24"/>
          <w:szCs w:val="24"/>
          <w:u w:val="single"/>
          <w:lang w:val="ro-RO"/>
        </w:rPr>
      </w:pPr>
      <w:r>
        <w:rPr>
          <w:rFonts w:ascii="Arial" w:hAnsi="Arial" w:cs="Arial"/>
          <w:b/>
          <w:sz w:val="24"/>
          <w:szCs w:val="24"/>
          <w:lang w:val="ro-RO"/>
        </w:rPr>
        <w:t xml:space="preserve">Titlul proiectului: </w:t>
      </w:r>
      <w:r>
        <w:rPr>
          <w:rFonts w:ascii="Arial" w:hAnsi="Arial" w:cs="Arial"/>
          <w:sz w:val="24"/>
          <w:szCs w:val="24"/>
          <w:u w:val="single"/>
          <w:lang w:val="ro-RO"/>
        </w:rPr>
        <w:t>_______________________________</w:t>
      </w:r>
    </w:p>
    <w:p w:rsidR="0087276E" w:rsidRDefault="00591FFB">
      <w:pPr>
        <w:widowControl/>
        <w:rPr>
          <w:rFonts w:ascii="Arial" w:hAnsi="Arial" w:cs="Arial"/>
          <w:sz w:val="24"/>
          <w:szCs w:val="24"/>
          <w:u w:val="single"/>
          <w:lang w:val="ro-RO"/>
        </w:rPr>
      </w:pPr>
      <w:r>
        <w:rPr>
          <w:rFonts w:ascii="Arial" w:hAnsi="Arial" w:cs="Arial"/>
          <w:b/>
          <w:sz w:val="24"/>
          <w:szCs w:val="24"/>
          <w:lang w:val="ro-RO"/>
        </w:rPr>
        <w:t>Domeniul:</w:t>
      </w:r>
      <w:r>
        <w:rPr>
          <w:rFonts w:ascii="Arial" w:hAnsi="Arial" w:cs="Arial"/>
          <w:b/>
          <w:sz w:val="24"/>
          <w:szCs w:val="24"/>
          <w:u w:val="single"/>
          <w:lang w:val="ro-RO"/>
        </w:rPr>
        <w:t xml:space="preserve"> </w:t>
      </w:r>
      <w:r>
        <w:rPr>
          <w:rFonts w:ascii="Arial" w:hAnsi="Arial" w:cs="Arial"/>
          <w:sz w:val="24"/>
          <w:szCs w:val="24"/>
          <w:u w:val="single"/>
          <w:lang w:val="ro-RO"/>
        </w:rPr>
        <w:t>_______________</w:t>
      </w:r>
    </w:p>
    <w:p w:rsidR="0087276E" w:rsidRDefault="00591FFB">
      <w:pPr>
        <w:widowControl/>
        <w:jc w:val="both"/>
        <w:rPr>
          <w:rFonts w:ascii="Arial" w:hAnsi="Arial" w:cs="Arial"/>
          <w:b/>
          <w:sz w:val="24"/>
          <w:szCs w:val="24"/>
          <w:lang w:val="ro-RO"/>
        </w:rPr>
      </w:pPr>
      <w:r>
        <w:rPr>
          <w:rFonts w:ascii="Arial" w:hAnsi="Arial" w:cs="Arial"/>
          <w:b/>
          <w:sz w:val="24"/>
          <w:szCs w:val="24"/>
          <w:lang w:val="ro-RO"/>
        </w:rPr>
        <w:t>Bugetul proiectului pe surse de finanţare:</w:t>
      </w:r>
    </w:p>
    <w:p w:rsidR="0087276E" w:rsidRDefault="00591FFB">
      <w:pPr>
        <w:widowControl/>
        <w:numPr>
          <w:ilvl w:val="4"/>
          <w:numId w:val="22"/>
        </w:numPr>
        <w:tabs>
          <w:tab w:val="left" w:pos="360"/>
        </w:tabs>
        <w:autoSpaceDE/>
        <w:ind w:left="360"/>
        <w:jc w:val="both"/>
        <w:rPr>
          <w:rFonts w:ascii="Arial" w:hAnsi="Arial" w:cs="Arial"/>
          <w:sz w:val="24"/>
          <w:szCs w:val="24"/>
          <w:lang w:val="ro-RO"/>
        </w:rPr>
      </w:pPr>
      <w:r>
        <w:rPr>
          <w:rFonts w:ascii="Arial" w:hAnsi="Arial" w:cs="Arial"/>
          <w:sz w:val="24"/>
          <w:szCs w:val="24"/>
          <w:lang w:val="ro-RO"/>
        </w:rPr>
        <w:t>fonduri solicitate de la bugetul local al oraşului SÂNNICOLAU MARE (cuantumul finanţării solicitate)</w:t>
      </w:r>
      <w:r>
        <w:rPr>
          <w:rFonts w:ascii="Arial" w:hAnsi="Arial" w:cs="Arial"/>
          <w:sz w:val="24"/>
          <w:szCs w:val="24"/>
          <w:u w:val="single"/>
          <w:lang w:val="ro-RO"/>
        </w:rPr>
        <w:t>_______</w:t>
      </w:r>
      <w:r>
        <w:rPr>
          <w:rFonts w:ascii="Arial" w:hAnsi="Arial" w:cs="Arial"/>
          <w:sz w:val="24"/>
          <w:szCs w:val="24"/>
          <w:lang w:val="ro-RO"/>
        </w:rPr>
        <w:t xml:space="preserve"> lei, reprezentând </w:t>
      </w:r>
      <w:r>
        <w:rPr>
          <w:rFonts w:ascii="Arial" w:hAnsi="Arial" w:cs="Arial"/>
          <w:sz w:val="24"/>
          <w:szCs w:val="24"/>
          <w:u w:val="single"/>
          <w:lang w:val="ro-RO"/>
        </w:rPr>
        <w:t>_____</w:t>
      </w:r>
      <w:r>
        <w:rPr>
          <w:rFonts w:ascii="Arial" w:hAnsi="Arial" w:cs="Arial"/>
          <w:sz w:val="24"/>
          <w:szCs w:val="24"/>
          <w:lang w:val="ro-RO"/>
        </w:rPr>
        <w:t xml:space="preserve"> % din valoarea totală a proiectului;</w:t>
      </w:r>
    </w:p>
    <w:p w:rsidR="0087276E" w:rsidRDefault="00591FFB">
      <w:pPr>
        <w:widowControl/>
        <w:numPr>
          <w:ilvl w:val="4"/>
          <w:numId w:val="22"/>
        </w:numPr>
        <w:tabs>
          <w:tab w:val="left" w:pos="360"/>
        </w:tabs>
        <w:autoSpaceDE/>
        <w:ind w:left="360"/>
        <w:jc w:val="both"/>
        <w:rPr>
          <w:rFonts w:ascii="Arial" w:hAnsi="Arial" w:cs="Arial"/>
          <w:sz w:val="24"/>
          <w:szCs w:val="24"/>
          <w:lang w:val="ro-RO"/>
        </w:rPr>
      </w:pPr>
      <w:r>
        <w:rPr>
          <w:rFonts w:ascii="Arial" w:hAnsi="Arial" w:cs="Arial"/>
          <w:sz w:val="24"/>
          <w:szCs w:val="24"/>
          <w:lang w:val="ro-RO"/>
        </w:rPr>
        <w:t>contribuţia solicitantului beneficiar al finanţării (de minimum 10% din valoarea totală a proiectului)</w:t>
      </w:r>
      <w:r>
        <w:rPr>
          <w:rFonts w:ascii="Arial" w:hAnsi="Arial" w:cs="Arial"/>
          <w:sz w:val="24"/>
          <w:szCs w:val="24"/>
          <w:u w:val="single"/>
          <w:lang w:val="ro-RO"/>
        </w:rPr>
        <w:t>_________</w:t>
      </w:r>
      <w:r>
        <w:rPr>
          <w:rFonts w:ascii="Arial" w:hAnsi="Arial" w:cs="Arial"/>
          <w:sz w:val="24"/>
          <w:szCs w:val="24"/>
          <w:lang w:val="ro-RO"/>
        </w:rPr>
        <w:t xml:space="preserve"> lei, reprezentând</w:t>
      </w:r>
      <w:r>
        <w:rPr>
          <w:rFonts w:ascii="Arial" w:hAnsi="Arial" w:cs="Arial"/>
          <w:sz w:val="24"/>
          <w:szCs w:val="24"/>
          <w:u w:val="single"/>
          <w:lang w:val="ro-RO"/>
        </w:rPr>
        <w:t>_____</w:t>
      </w:r>
      <w:r>
        <w:rPr>
          <w:rFonts w:ascii="Arial" w:hAnsi="Arial" w:cs="Arial"/>
          <w:sz w:val="24"/>
          <w:szCs w:val="24"/>
          <w:lang w:val="ro-RO"/>
        </w:rPr>
        <w:t xml:space="preserve"> % din valoarea totala a proiectului;</w:t>
      </w:r>
    </w:p>
    <w:p w:rsidR="0087276E" w:rsidRDefault="00591FFB">
      <w:pPr>
        <w:widowControl/>
        <w:numPr>
          <w:ilvl w:val="4"/>
          <w:numId w:val="22"/>
        </w:numPr>
        <w:tabs>
          <w:tab w:val="left" w:pos="360"/>
        </w:tabs>
        <w:autoSpaceDE/>
        <w:ind w:left="360"/>
        <w:jc w:val="both"/>
        <w:rPr>
          <w:rFonts w:ascii="Arial" w:hAnsi="Arial" w:cs="Arial"/>
          <w:sz w:val="24"/>
          <w:szCs w:val="24"/>
          <w:lang w:val="it-IT"/>
        </w:rPr>
      </w:pPr>
      <w:r>
        <w:rPr>
          <w:rFonts w:ascii="Arial" w:hAnsi="Arial" w:cs="Arial"/>
          <w:sz w:val="24"/>
          <w:szCs w:val="24"/>
          <w:lang w:val="ro-RO"/>
        </w:rPr>
        <w:t>total buget proiect:</w:t>
      </w:r>
      <w:r>
        <w:rPr>
          <w:rFonts w:ascii="Arial" w:hAnsi="Arial" w:cs="Arial"/>
          <w:sz w:val="24"/>
          <w:szCs w:val="24"/>
          <w:u w:val="single"/>
          <w:lang w:val="ro-RO"/>
        </w:rPr>
        <w:t>___________</w:t>
      </w:r>
      <w:r>
        <w:rPr>
          <w:rFonts w:ascii="Arial" w:hAnsi="Arial" w:cs="Arial"/>
          <w:sz w:val="24"/>
          <w:szCs w:val="24"/>
          <w:lang w:val="ro-RO"/>
        </w:rPr>
        <w:t xml:space="preserve"> lei (fonduri solicitate + contribuţia solicitantului</w:t>
      </w:r>
      <w:r>
        <w:rPr>
          <w:rFonts w:ascii="Arial" w:hAnsi="Arial" w:cs="Arial"/>
          <w:sz w:val="24"/>
          <w:szCs w:val="24"/>
          <w:lang w:val="it-IT"/>
        </w:rPr>
        <w:t>).</w:t>
      </w:r>
    </w:p>
    <w:p w:rsidR="0087276E" w:rsidRDefault="0087276E">
      <w:pPr>
        <w:shd w:val="clear" w:color="auto" w:fill="FFFFFF"/>
        <w:tabs>
          <w:tab w:val="left" w:pos="360"/>
          <w:tab w:val="left" w:leader="dot" w:pos="2722"/>
        </w:tabs>
        <w:ind w:left="360" w:hanging="360"/>
        <w:jc w:val="both"/>
        <w:rPr>
          <w:sz w:val="24"/>
          <w:szCs w:val="24"/>
          <w:lang w:val="it-IT"/>
        </w:rPr>
      </w:pPr>
    </w:p>
    <w:tbl>
      <w:tblPr>
        <w:tblW w:w="0" w:type="auto"/>
        <w:tblInd w:w="40" w:type="dxa"/>
        <w:tblLayout w:type="fixed"/>
        <w:tblCellMar>
          <w:left w:w="40" w:type="dxa"/>
          <w:right w:w="40" w:type="dxa"/>
        </w:tblCellMar>
        <w:tblLook w:val="04A0" w:firstRow="1" w:lastRow="0" w:firstColumn="1" w:lastColumn="0" w:noHBand="0" w:noVBand="1"/>
      </w:tblPr>
      <w:tblGrid>
        <w:gridCol w:w="662"/>
        <w:gridCol w:w="3658"/>
        <w:gridCol w:w="1058"/>
        <w:gridCol w:w="922"/>
        <w:gridCol w:w="900"/>
        <w:gridCol w:w="1101"/>
        <w:gridCol w:w="1452"/>
      </w:tblGrid>
      <w:tr w:rsidR="0087276E">
        <w:trPr>
          <w:trHeight w:val="284"/>
        </w:trPr>
        <w:tc>
          <w:tcPr>
            <w:tcW w:w="662" w:type="dxa"/>
            <w:tcBorders>
              <w:top w:val="double" w:sz="0" w:space="0" w:color="000000"/>
              <w:left w:val="double" w:sz="0" w:space="0" w:color="000000"/>
              <w:bottom w:val="single" w:sz="4" w:space="0" w:color="000000"/>
            </w:tcBorders>
            <w:shd w:val="clear" w:color="auto" w:fill="auto"/>
          </w:tcPr>
          <w:p w:rsidR="0087276E" w:rsidRDefault="00591FFB">
            <w:pPr>
              <w:snapToGrid w:val="0"/>
              <w:jc w:val="center"/>
              <w:rPr>
                <w:rFonts w:ascii="Arial" w:hAnsi="Arial" w:cs="Arial"/>
                <w:b/>
                <w:sz w:val="24"/>
                <w:szCs w:val="24"/>
              </w:rPr>
            </w:pPr>
            <w:r>
              <w:rPr>
                <w:rFonts w:ascii="Arial" w:hAnsi="Arial" w:cs="Arial"/>
                <w:b/>
                <w:sz w:val="24"/>
                <w:szCs w:val="24"/>
              </w:rPr>
              <w:t>Nr. Crt</w:t>
            </w:r>
          </w:p>
        </w:tc>
        <w:tc>
          <w:tcPr>
            <w:tcW w:w="3658" w:type="dxa"/>
            <w:tcBorders>
              <w:top w:val="double" w:sz="0" w:space="0" w:color="000000"/>
              <w:left w:val="single" w:sz="4" w:space="0" w:color="000000"/>
              <w:bottom w:val="single" w:sz="4" w:space="0" w:color="000000"/>
            </w:tcBorders>
            <w:shd w:val="clear" w:color="auto" w:fill="auto"/>
          </w:tcPr>
          <w:p w:rsidR="0087276E" w:rsidRDefault="00591FFB">
            <w:pPr>
              <w:snapToGrid w:val="0"/>
              <w:ind w:left="-702"/>
              <w:jc w:val="center"/>
              <w:rPr>
                <w:rFonts w:ascii="Arial" w:hAnsi="Arial" w:cs="Arial"/>
                <w:b/>
                <w:sz w:val="24"/>
                <w:szCs w:val="24"/>
              </w:rPr>
            </w:pPr>
            <w:r>
              <w:rPr>
                <w:rFonts w:ascii="Arial" w:hAnsi="Arial" w:cs="Arial"/>
                <w:b/>
                <w:sz w:val="24"/>
                <w:szCs w:val="24"/>
              </w:rPr>
              <w:t>Denumire Indicatori</w:t>
            </w:r>
          </w:p>
        </w:tc>
        <w:tc>
          <w:tcPr>
            <w:tcW w:w="1058" w:type="dxa"/>
            <w:tcBorders>
              <w:top w:val="double" w:sz="0" w:space="0" w:color="000000"/>
              <w:left w:val="single" w:sz="4" w:space="0" w:color="000000"/>
              <w:bottom w:val="single" w:sz="4" w:space="0" w:color="000000"/>
            </w:tcBorders>
            <w:shd w:val="clear" w:color="auto" w:fill="auto"/>
          </w:tcPr>
          <w:p w:rsidR="0087276E" w:rsidRDefault="00591FFB">
            <w:pPr>
              <w:shd w:val="clear" w:color="auto" w:fill="FFFFFF"/>
              <w:snapToGrid w:val="0"/>
              <w:ind w:left="53"/>
              <w:jc w:val="center"/>
              <w:rPr>
                <w:rFonts w:ascii="Arial" w:hAnsi="Arial" w:cs="Arial"/>
                <w:b/>
                <w:spacing w:val="-4"/>
                <w:sz w:val="24"/>
                <w:szCs w:val="24"/>
                <w:lang w:val="ro-RO"/>
              </w:rPr>
            </w:pPr>
            <w:r>
              <w:rPr>
                <w:rFonts w:ascii="Arial" w:hAnsi="Arial" w:cs="Arial"/>
                <w:b/>
                <w:spacing w:val="-4"/>
                <w:sz w:val="24"/>
                <w:szCs w:val="24"/>
                <w:lang w:val="ro-RO"/>
              </w:rPr>
              <w:t>Total</w:t>
            </w:r>
          </w:p>
        </w:tc>
        <w:tc>
          <w:tcPr>
            <w:tcW w:w="922" w:type="dxa"/>
            <w:tcBorders>
              <w:top w:val="double" w:sz="0" w:space="0" w:color="000000"/>
              <w:left w:val="single" w:sz="4" w:space="0" w:color="000000"/>
              <w:bottom w:val="single" w:sz="4" w:space="0" w:color="000000"/>
            </w:tcBorders>
            <w:shd w:val="clear" w:color="auto" w:fill="auto"/>
          </w:tcPr>
          <w:p w:rsidR="0087276E" w:rsidRDefault="00591FFB">
            <w:pPr>
              <w:shd w:val="clear" w:color="auto" w:fill="FFFFFF"/>
              <w:snapToGrid w:val="0"/>
              <w:ind w:left="34" w:right="58"/>
              <w:jc w:val="center"/>
              <w:rPr>
                <w:rFonts w:ascii="Arial" w:hAnsi="Arial" w:cs="Arial"/>
                <w:b/>
                <w:sz w:val="24"/>
                <w:szCs w:val="24"/>
                <w:lang w:val="ro-RO"/>
              </w:rPr>
            </w:pPr>
            <w:r>
              <w:rPr>
                <w:rFonts w:ascii="Arial" w:hAnsi="Arial" w:cs="Arial"/>
                <w:b/>
                <w:spacing w:val="-10"/>
                <w:sz w:val="24"/>
                <w:szCs w:val="24"/>
                <w:lang w:val="ro-RO"/>
              </w:rPr>
              <w:t xml:space="preserve">Trim </w:t>
            </w:r>
            <w:r>
              <w:rPr>
                <w:rFonts w:ascii="Arial" w:hAnsi="Arial" w:cs="Arial"/>
                <w:b/>
                <w:sz w:val="24"/>
                <w:szCs w:val="24"/>
                <w:lang w:val="ro-RO"/>
              </w:rPr>
              <w:t>I</w:t>
            </w:r>
          </w:p>
        </w:tc>
        <w:tc>
          <w:tcPr>
            <w:tcW w:w="900" w:type="dxa"/>
            <w:tcBorders>
              <w:top w:val="double" w:sz="0" w:space="0" w:color="000000"/>
              <w:left w:val="single" w:sz="4" w:space="0" w:color="000000"/>
              <w:bottom w:val="single" w:sz="4" w:space="0" w:color="000000"/>
            </w:tcBorders>
            <w:shd w:val="clear" w:color="auto" w:fill="auto"/>
          </w:tcPr>
          <w:p w:rsidR="0087276E" w:rsidRDefault="00591FFB">
            <w:pPr>
              <w:shd w:val="clear" w:color="auto" w:fill="FFFFFF"/>
              <w:snapToGrid w:val="0"/>
              <w:ind w:left="34" w:right="58"/>
              <w:jc w:val="center"/>
              <w:rPr>
                <w:rFonts w:ascii="Arial" w:hAnsi="Arial" w:cs="Arial"/>
                <w:b/>
                <w:spacing w:val="-10"/>
                <w:sz w:val="24"/>
                <w:szCs w:val="24"/>
                <w:lang w:val="ro-RO"/>
              </w:rPr>
            </w:pPr>
            <w:r>
              <w:rPr>
                <w:rFonts w:ascii="Arial" w:hAnsi="Arial" w:cs="Arial"/>
                <w:b/>
                <w:spacing w:val="-10"/>
                <w:sz w:val="24"/>
                <w:szCs w:val="24"/>
                <w:lang w:val="ro-RO"/>
              </w:rPr>
              <w:t>Trim II</w:t>
            </w:r>
          </w:p>
        </w:tc>
        <w:tc>
          <w:tcPr>
            <w:tcW w:w="1101" w:type="dxa"/>
            <w:tcBorders>
              <w:top w:val="double" w:sz="0" w:space="0" w:color="000000"/>
              <w:left w:val="single" w:sz="4" w:space="0" w:color="000000"/>
              <w:bottom w:val="single" w:sz="4" w:space="0" w:color="000000"/>
            </w:tcBorders>
            <w:shd w:val="clear" w:color="auto" w:fill="auto"/>
          </w:tcPr>
          <w:p w:rsidR="0087276E" w:rsidRDefault="00591FFB">
            <w:pPr>
              <w:shd w:val="clear" w:color="auto" w:fill="FFFFFF"/>
              <w:snapToGrid w:val="0"/>
              <w:ind w:left="115" w:right="139"/>
              <w:jc w:val="center"/>
              <w:rPr>
                <w:rFonts w:ascii="Arial" w:hAnsi="Arial" w:cs="Arial"/>
                <w:b/>
                <w:spacing w:val="-12"/>
                <w:sz w:val="24"/>
                <w:szCs w:val="24"/>
                <w:lang w:val="ro-RO"/>
              </w:rPr>
            </w:pPr>
            <w:r>
              <w:rPr>
                <w:rFonts w:ascii="Arial" w:hAnsi="Arial" w:cs="Arial"/>
                <w:b/>
                <w:spacing w:val="-8"/>
                <w:sz w:val="24"/>
                <w:szCs w:val="24"/>
                <w:lang w:val="ro-RO"/>
              </w:rPr>
              <w:t xml:space="preserve">Trim </w:t>
            </w:r>
            <w:r>
              <w:rPr>
                <w:rFonts w:ascii="Arial" w:hAnsi="Arial" w:cs="Arial"/>
                <w:b/>
                <w:spacing w:val="-12"/>
                <w:sz w:val="24"/>
                <w:szCs w:val="24"/>
                <w:lang w:val="ro-RO"/>
              </w:rPr>
              <w:t>III</w:t>
            </w:r>
          </w:p>
        </w:tc>
        <w:tc>
          <w:tcPr>
            <w:tcW w:w="1452" w:type="dxa"/>
            <w:tcBorders>
              <w:top w:val="double" w:sz="0" w:space="0" w:color="000000"/>
              <w:left w:val="single" w:sz="4" w:space="0" w:color="000000"/>
              <w:bottom w:val="single" w:sz="4" w:space="0" w:color="000000"/>
              <w:right w:val="double" w:sz="0" w:space="0" w:color="000000"/>
            </w:tcBorders>
            <w:shd w:val="clear" w:color="auto" w:fill="auto"/>
          </w:tcPr>
          <w:p w:rsidR="0087276E" w:rsidRDefault="00591FFB">
            <w:pPr>
              <w:shd w:val="clear" w:color="auto" w:fill="FFFFFF"/>
              <w:snapToGrid w:val="0"/>
              <w:ind w:left="120" w:right="134"/>
              <w:jc w:val="center"/>
              <w:rPr>
                <w:rFonts w:ascii="Arial" w:hAnsi="Arial" w:cs="Arial"/>
                <w:b/>
                <w:spacing w:val="-13"/>
                <w:sz w:val="24"/>
                <w:szCs w:val="24"/>
              </w:rPr>
            </w:pPr>
            <w:r>
              <w:rPr>
                <w:rFonts w:ascii="Arial" w:hAnsi="Arial" w:cs="Arial"/>
                <w:b/>
                <w:spacing w:val="-8"/>
                <w:sz w:val="24"/>
                <w:szCs w:val="24"/>
                <w:lang w:val="ro-RO"/>
              </w:rPr>
              <w:t xml:space="preserve">Trim </w:t>
            </w:r>
            <w:r>
              <w:rPr>
                <w:rFonts w:ascii="Arial" w:hAnsi="Arial" w:cs="Arial"/>
                <w:b/>
                <w:spacing w:val="-13"/>
                <w:sz w:val="24"/>
                <w:szCs w:val="24"/>
              </w:rPr>
              <w:t>IV</w:t>
            </w:r>
          </w:p>
        </w:tc>
      </w:tr>
      <w:tr w:rsidR="0087276E">
        <w:trPr>
          <w:trHeight w:val="284"/>
        </w:trPr>
        <w:tc>
          <w:tcPr>
            <w:tcW w:w="662" w:type="dxa"/>
            <w:tcBorders>
              <w:top w:val="single" w:sz="4" w:space="0" w:color="000000"/>
              <w:left w:val="double" w:sz="0" w:space="0" w:color="000000"/>
              <w:bottom w:val="single" w:sz="4" w:space="0" w:color="000000"/>
            </w:tcBorders>
            <w:shd w:val="clear" w:color="auto" w:fill="auto"/>
          </w:tcPr>
          <w:p w:rsidR="0087276E" w:rsidRDefault="00591FFB">
            <w:pPr>
              <w:snapToGrid w:val="0"/>
              <w:rPr>
                <w:rFonts w:ascii="Arial" w:hAnsi="Arial" w:cs="Arial"/>
                <w:sz w:val="24"/>
                <w:szCs w:val="24"/>
              </w:rPr>
            </w:pPr>
            <w:r>
              <w:rPr>
                <w:rFonts w:ascii="Arial" w:hAnsi="Arial" w:cs="Arial"/>
                <w:sz w:val="24"/>
                <w:szCs w:val="24"/>
              </w:rPr>
              <w:t xml:space="preserve">I. </w:t>
            </w:r>
          </w:p>
        </w:tc>
        <w:tc>
          <w:tcPr>
            <w:tcW w:w="3658"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b/>
                <w:sz w:val="24"/>
                <w:szCs w:val="24"/>
              </w:rPr>
            </w:pPr>
            <w:r>
              <w:rPr>
                <w:rFonts w:ascii="Arial" w:hAnsi="Arial" w:cs="Arial"/>
                <w:b/>
                <w:sz w:val="24"/>
                <w:szCs w:val="24"/>
              </w:rPr>
              <w:t xml:space="preserve">VENITURI - TOTAL, din care: </w:t>
            </w:r>
          </w:p>
        </w:tc>
        <w:tc>
          <w:tcPr>
            <w:tcW w:w="1058" w:type="dxa"/>
            <w:tcBorders>
              <w:top w:val="single" w:sz="4" w:space="0" w:color="000000"/>
              <w:left w:val="single" w:sz="4" w:space="0" w:color="000000"/>
              <w:bottom w:val="single" w:sz="4" w:space="0" w:color="000000"/>
            </w:tcBorders>
            <w:shd w:val="clear" w:color="auto" w:fill="auto"/>
          </w:tcPr>
          <w:p w:rsidR="0087276E" w:rsidRDefault="0087276E">
            <w:pPr>
              <w:shd w:val="clear" w:color="auto" w:fill="FFFFFF"/>
              <w:snapToGrid w:val="0"/>
              <w:jc w:val="both"/>
              <w:rPr>
                <w:rFonts w:ascii="Arial" w:hAnsi="Arial" w:cs="Arial"/>
                <w:sz w:val="24"/>
                <w:szCs w:val="24"/>
              </w:rPr>
            </w:pPr>
          </w:p>
        </w:tc>
        <w:tc>
          <w:tcPr>
            <w:tcW w:w="922" w:type="dxa"/>
            <w:tcBorders>
              <w:top w:val="single" w:sz="4" w:space="0" w:color="000000"/>
              <w:left w:val="single" w:sz="4" w:space="0" w:color="000000"/>
              <w:bottom w:val="single" w:sz="4" w:space="0" w:color="000000"/>
            </w:tcBorders>
            <w:shd w:val="clear" w:color="auto" w:fill="auto"/>
          </w:tcPr>
          <w:p w:rsidR="0087276E" w:rsidRDefault="0087276E">
            <w:pPr>
              <w:shd w:val="clear" w:color="auto" w:fill="FFFFFF"/>
              <w:snapToGrid w:val="0"/>
              <w:jc w:val="both"/>
              <w:rPr>
                <w:rFonts w:ascii="Arial" w:hAnsi="Arial" w:cs="Arial"/>
                <w:sz w:val="24"/>
                <w:szCs w:val="24"/>
              </w:rPr>
            </w:pPr>
          </w:p>
        </w:tc>
        <w:tc>
          <w:tcPr>
            <w:tcW w:w="900" w:type="dxa"/>
            <w:tcBorders>
              <w:top w:val="single" w:sz="4" w:space="0" w:color="000000"/>
              <w:left w:val="single" w:sz="4" w:space="0" w:color="000000"/>
              <w:bottom w:val="single" w:sz="4" w:space="0" w:color="000000"/>
            </w:tcBorders>
            <w:shd w:val="clear" w:color="auto" w:fill="auto"/>
          </w:tcPr>
          <w:p w:rsidR="0087276E" w:rsidRDefault="0087276E">
            <w:pPr>
              <w:shd w:val="clear" w:color="auto" w:fill="FFFFFF"/>
              <w:snapToGrid w:val="0"/>
              <w:jc w:val="both"/>
              <w:rPr>
                <w:rFonts w:ascii="Arial" w:hAnsi="Arial" w:cs="Arial"/>
                <w:sz w:val="24"/>
                <w:szCs w:val="24"/>
              </w:rPr>
            </w:pPr>
          </w:p>
        </w:tc>
        <w:tc>
          <w:tcPr>
            <w:tcW w:w="1101" w:type="dxa"/>
            <w:tcBorders>
              <w:top w:val="single" w:sz="4" w:space="0" w:color="000000"/>
              <w:left w:val="single" w:sz="4" w:space="0" w:color="000000"/>
              <w:bottom w:val="single" w:sz="4" w:space="0" w:color="000000"/>
            </w:tcBorders>
            <w:shd w:val="clear" w:color="auto" w:fill="auto"/>
          </w:tcPr>
          <w:p w:rsidR="0087276E" w:rsidRDefault="0087276E">
            <w:pPr>
              <w:shd w:val="clear" w:color="auto" w:fill="FFFFFF"/>
              <w:snapToGrid w:val="0"/>
              <w:jc w:val="both"/>
              <w:rPr>
                <w:rFonts w:ascii="Arial" w:hAnsi="Arial" w:cs="Arial"/>
                <w:sz w:val="24"/>
                <w:szCs w:val="24"/>
              </w:rPr>
            </w:pPr>
          </w:p>
        </w:tc>
        <w:tc>
          <w:tcPr>
            <w:tcW w:w="1452" w:type="dxa"/>
            <w:tcBorders>
              <w:top w:val="single" w:sz="4" w:space="0" w:color="000000"/>
              <w:left w:val="single" w:sz="4" w:space="0" w:color="000000"/>
              <w:bottom w:val="single" w:sz="4" w:space="0" w:color="000000"/>
              <w:right w:val="double" w:sz="0" w:space="0" w:color="000000"/>
            </w:tcBorders>
            <w:shd w:val="clear" w:color="auto" w:fill="auto"/>
          </w:tcPr>
          <w:p w:rsidR="0087276E" w:rsidRDefault="0087276E">
            <w:pPr>
              <w:shd w:val="clear" w:color="auto" w:fill="FFFFFF"/>
              <w:snapToGrid w:val="0"/>
              <w:jc w:val="both"/>
              <w:rPr>
                <w:rFonts w:ascii="Arial" w:hAnsi="Arial" w:cs="Arial"/>
                <w:sz w:val="24"/>
                <w:szCs w:val="24"/>
              </w:rPr>
            </w:pPr>
          </w:p>
        </w:tc>
      </w:tr>
      <w:tr w:rsidR="0087276E">
        <w:trPr>
          <w:trHeight w:val="284"/>
        </w:trPr>
        <w:tc>
          <w:tcPr>
            <w:tcW w:w="662" w:type="dxa"/>
            <w:tcBorders>
              <w:top w:val="single" w:sz="4" w:space="0" w:color="000000"/>
              <w:left w:val="double" w:sz="0" w:space="0" w:color="000000"/>
              <w:bottom w:val="single" w:sz="4" w:space="0" w:color="000000"/>
            </w:tcBorders>
            <w:shd w:val="clear" w:color="auto" w:fill="auto"/>
          </w:tcPr>
          <w:p w:rsidR="0087276E" w:rsidRDefault="00591FFB">
            <w:pPr>
              <w:snapToGrid w:val="0"/>
              <w:rPr>
                <w:rFonts w:ascii="Arial" w:hAnsi="Arial" w:cs="Arial"/>
                <w:sz w:val="24"/>
                <w:szCs w:val="24"/>
              </w:rPr>
            </w:pPr>
            <w:r>
              <w:rPr>
                <w:rFonts w:ascii="Arial" w:hAnsi="Arial" w:cs="Arial"/>
                <w:sz w:val="24"/>
                <w:szCs w:val="24"/>
              </w:rPr>
              <w:t xml:space="preserve">1. </w:t>
            </w:r>
          </w:p>
        </w:tc>
        <w:tc>
          <w:tcPr>
            <w:tcW w:w="3658"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sz w:val="24"/>
                <w:szCs w:val="24"/>
                <w:lang w:val="it-IT"/>
              </w:rPr>
            </w:pPr>
            <w:r>
              <w:rPr>
                <w:rFonts w:ascii="Arial" w:hAnsi="Arial" w:cs="Arial"/>
                <w:sz w:val="24"/>
                <w:szCs w:val="24"/>
                <w:lang w:val="it-IT"/>
              </w:rPr>
              <w:t xml:space="preserve">Contribuţia beneficiarului (a+b+c) </w:t>
            </w:r>
          </w:p>
        </w:tc>
        <w:tc>
          <w:tcPr>
            <w:tcW w:w="1058" w:type="dxa"/>
            <w:tcBorders>
              <w:top w:val="single" w:sz="4" w:space="0" w:color="000000"/>
              <w:left w:val="single" w:sz="4" w:space="0" w:color="000000"/>
              <w:bottom w:val="single" w:sz="4" w:space="0" w:color="000000"/>
            </w:tcBorders>
            <w:shd w:val="clear" w:color="auto" w:fill="auto"/>
          </w:tcPr>
          <w:p w:rsidR="0087276E" w:rsidRDefault="0087276E">
            <w:pPr>
              <w:shd w:val="clear" w:color="auto" w:fill="FFFFFF"/>
              <w:snapToGrid w:val="0"/>
              <w:jc w:val="both"/>
              <w:rPr>
                <w:rFonts w:ascii="Arial" w:hAnsi="Arial" w:cs="Arial"/>
                <w:sz w:val="24"/>
                <w:szCs w:val="24"/>
                <w:lang w:val="it-IT"/>
              </w:rPr>
            </w:pPr>
          </w:p>
        </w:tc>
        <w:tc>
          <w:tcPr>
            <w:tcW w:w="922" w:type="dxa"/>
            <w:tcBorders>
              <w:top w:val="single" w:sz="4" w:space="0" w:color="000000"/>
              <w:left w:val="single" w:sz="4" w:space="0" w:color="000000"/>
              <w:bottom w:val="single" w:sz="4" w:space="0" w:color="000000"/>
            </w:tcBorders>
            <w:shd w:val="clear" w:color="auto" w:fill="auto"/>
          </w:tcPr>
          <w:p w:rsidR="0087276E" w:rsidRDefault="0087276E">
            <w:pPr>
              <w:shd w:val="clear" w:color="auto" w:fill="FFFFFF"/>
              <w:snapToGrid w:val="0"/>
              <w:jc w:val="both"/>
              <w:rPr>
                <w:rFonts w:ascii="Arial" w:hAnsi="Arial" w:cs="Arial"/>
                <w:sz w:val="24"/>
                <w:szCs w:val="24"/>
                <w:lang w:val="it-IT"/>
              </w:rPr>
            </w:pPr>
          </w:p>
        </w:tc>
        <w:tc>
          <w:tcPr>
            <w:tcW w:w="900" w:type="dxa"/>
            <w:tcBorders>
              <w:top w:val="single" w:sz="4" w:space="0" w:color="000000"/>
              <w:left w:val="single" w:sz="4" w:space="0" w:color="000000"/>
              <w:bottom w:val="single" w:sz="4" w:space="0" w:color="000000"/>
            </w:tcBorders>
            <w:shd w:val="clear" w:color="auto" w:fill="auto"/>
          </w:tcPr>
          <w:p w:rsidR="0087276E" w:rsidRDefault="0087276E">
            <w:pPr>
              <w:shd w:val="clear" w:color="auto" w:fill="FFFFFF"/>
              <w:snapToGrid w:val="0"/>
              <w:jc w:val="both"/>
              <w:rPr>
                <w:rFonts w:ascii="Arial" w:hAnsi="Arial" w:cs="Arial"/>
                <w:sz w:val="24"/>
                <w:szCs w:val="24"/>
                <w:lang w:val="it-IT"/>
              </w:rPr>
            </w:pPr>
          </w:p>
        </w:tc>
        <w:tc>
          <w:tcPr>
            <w:tcW w:w="1101" w:type="dxa"/>
            <w:tcBorders>
              <w:top w:val="single" w:sz="4" w:space="0" w:color="000000"/>
              <w:left w:val="single" w:sz="4" w:space="0" w:color="000000"/>
              <w:bottom w:val="single" w:sz="4" w:space="0" w:color="000000"/>
            </w:tcBorders>
            <w:shd w:val="clear" w:color="auto" w:fill="auto"/>
          </w:tcPr>
          <w:p w:rsidR="0087276E" w:rsidRDefault="0087276E">
            <w:pPr>
              <w:shd w:val="clear" w:color="auto" w:fill="FFFFFF"/>
              <w:snapToGrid w:val="0"/>
              <w:jc w:val="both"/>
              <w:rPr>
                <w:rFonts w:ascii="Arial" w:hAnsi="Arial" w:cs="Arial"/>
                <w:sz w:val="24"/>
                <w:szCs w:val="24"/>
                <w:lang w:val="it-IT"/>
              </w:rPr>
            </w:pPr>
          </w:p>
        </w:tc>
        <w:tc>
          <w:tcPr>
            <w:tcW w:w="1452" w:type="dxa"/>
            <w:tcBorders>
              <w:top w:val="single" w:sz="4" w:space="0" w:color="000000"/>
              <w:left w:val="single" w:sz="4" w:space="0" w:color="000000"/>
              <w:bottom w:val="single" w:sz="4" w:space="0" w:color="000000"/>
              <w:right w:val="double" w:sz="0" w:space="0" w:color="000000"/>
            </w:tcBorders>
            <w:shd w:val="clear" w:color="auto" w:fill="auto"/>
          </w:tcPr>
          <w:p w:rsidR="0087276E" w:rsidRDefault="0087276E">
            <w:pPr>
              <w:shd w:val="clear" w:color="auto" w:fill="FFFFFF"/>
              <w:snapToGrid w:val="0"/>
              <w:jc w:val="both"/>
              <w:rPr>
                <w:rFonts w:ascii="Arial" w:hAnsi="Arial" w:cs="Arial"/>
                <w:sz w:val="24"/>
                <w:szCs w:val="24"/>
                <w:lang w:val="it-IT"/>
              </w:rPr>
            </w:pPr>
          </w:p>
        </w:tc>
      </w:tr>
      <w:tr w:rsidR="0087276E">
        <w:trPr>
          <w:trHeight w:val="284"/>
        </w:trPr>
        <w:tc>
          <w:tcPr>
            <w:tcW w:w="662" w:type="dxa"/>
            <w:tcBorders>
              <w:top w:val="single" w:sz="4" w:space="0" w:color="000000"/>
              <w:left w:val="double" w:sz="0" w:space="0" w:color="000000"/>
              <w:bottom w:val="single" w:sz="4" w:space="0" w:color="000000"/>
            </w:tcBorders>
            <w:shd w:val="clear" w:color="auto" w:fill="auto"/>
          </w:tcPr>
          <w:p w:rsidR="0087276E" w:rsidRDefault="00591FFB">
            <w:pPr>
              <w:snapToGrid w:val="0"/>
              <w:rPr>
                <w:rFonts w:ascii="Arial" w:hAnsi="Arial" w:cs="Arial"/>
                <w:sz w:val="24"/>
                <w:szCs w:val="24"/>
              </w:rPr>
            </w:pPr>
            <w:r>
              <w:rPr>
                <w:rFonts w:ascii="Arial" w:hAnsi="Arial" w:cs="Arial"/>
                <w:sz w:val="24"/>
                <w:szCs w:val="24"/>
              </w:rPr>
              <w:t xml:space="preserve">a . </w:t>
            </w:r>
          </w:p>
        </w:tc>
        <w:tc>
          <w:tcPr>
            <w:tcW w:w="3658"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sz w:val="24"/>
                <w:szCs w:val="24"/>
              </w:rPr>
            </w:pPr>
            <w:r>
              <w:rPr>
                <w:rFonts w:ascii="Arial" w:hAnsi="Arial" w:cs="Arial"/>
                <w:sz w:val="24"/>
                <w:szCs w:val="24"/>
              </w:rPr>
              <w:t xml:space="preserve">contribuţie proprie </w:t>
            </w:r>
          </w:p>
        </w:tc>
        <w:tc>
          <w:tcPr>
            <w:tcW w:w="1058" w:type="dxa"/>
            <w:tcBorders>
              <w:top w:val="single" w:sz="4" w:space="0" w:color="000000"/>
              <w:left w:val="single" w:sz="4" w:space="0" w:color="000000"/>
              <w:bottom w:val="single" w:sz="4" w:space="0" w:color="000000"/>
            </w:tcBorders>
            <w:shd w:val="clear" w:color="auto" w:fill="auto"/>
          </w:tcPr>
          <w:p w:rsidR="0087276E" w:rsidRDefault="0087276E">
            <w:pPr>
              <w:shd w:val="clear" w:color="auto" w:fill="FFFFFF"/>
              <w:snapToGrid w:val="0"/>
              <w:jc w:val="both"/>
              <w:rPr>
                <w:rFonts w:ascii="Arial" w:hAnsi="Arial" w:cs="Arial"/>
                <w:sz w:val="24"/>
                <w:szCs w:val="24"/>
              </w:rPr>
            </w:pPr>
          </w:p>
        </w:tc>
        <w:tc>
          <w:tcPr>
            <w:tcW w:w="922" w:type="dxa"/>
            <w:tcBorders>
              <w:top w:val="single" w:sz="4" w:space="0" w:color="000000"/>
              <w:left w:val="single" w:sz="4" w:space="0" w:color="000000"/>
              <w:bottom w:val="single" w:sz="4" w:space="0" w:color="000000"/>
            </w:tcBorders>
            <w:shd w:val="clear" w:color="auto" w:fill="auto"/>
          </w:tcPr>
          <w:p w:rsidR="0087276E" w:rsidRDefault="0087276E">
            <w:pPr>
              <w:shd w:val="clear" w:color="auto" w:fill="FFFFFF"/>
              <w:snapToGrid w:val="0"/>
              <w:jc w:val="both"/>
              <w:rPr>
                <w:rFonts w:ascii="Arial" w:hAnsi="Arial" w:cs="Arial"/>
                <w:sz w:val="24"/>
                <w:szCs w:val="24"/>
              </w:rPr>
            </w:pPr>
          </w:p>
        </w:tc>
        <w:tc>
          <w:tcPr>
            <w:tcW w:w="900" w:type="dxa"/>
            <w:tcBorders>
              <w:top w:val="single" w:sz="4" w:space="0" w:color="000000"/>
              <w:left w:val="single" w:sz="4" w:space="0" w:color="000000"/>
              <w:bottom w:val="single" w:sz="4" w:space="0" w:color="000000"/>
            </w:tcBorders>
            <w:shd w:val="clear" w:color="auto" w:fill="auto"/>
          </w:tcPr>
          <w:p w:rsidR="0087276E" w:rsidRDefault="0087276E">
            <w:pPr>
              <w:shd w:val="clear" w:color="auto" w:fill="FFFFFF"/>
              <w:snapToGrid w:val="0"/>
              <w:jc w:val="both"/>
              <w:rPr>
                <w:rFonts w:ascii="Arial" w:hAnsi="Arial" w:cs="Arial"/>
                <w:sz w:val="24"/>
                <w:szCs w:val="24"/>
              </w:rPr>
            </w:pPr>
          </w:p>
        </w:tc>
        <w:tc>
          <w:tcPr>
            <w:tcW w:w="1101" w:type="dxa"/>
            <w:tcBorders>
              <w:top w:val="single" w:sz="4" w:space="0" w:color="000000"/>
              <w:left w:val="single" w:sz="4" w:space="0" w:color="000000"/>
              <w:bottom w:val="single" w:sz="4" w:space="0" w:color="000000"/>
            </w:tcBorders>
            <w:shd w:val="clear" w:color="auto" w:fill="auto"/>
          </w:tcPr>
          <w:p w:rsidR="0087276E" w:rsidRDefault="0087276E">
            <w:pPr>
              <w:shd w:val="clear" w:color="auto" w:fill="FFFFFF"/>
              <w:snapToGrid w:val="0"/>
              <w:jc w:val="both"/>
              <w:rPr>
                <w:rFonts w:ascii="Arial" w:hAnsi="Arial" w:cs="Arial"/>
                <w:sz w:val="24"/>
                <w:szCs w:val="24"/>
              </w:rPr>
            </w:pPr>
          </w:p>
        </w:tc>
        <w:tc>
          <w:tcPr>
            <w:tcW w:w="1452" w:type="dxa"/>
            <w:tcBorders>
              <w:top w:val="single" w:sz="4" w:space="0" w:color="000000"/>
              <w:left w:val="single" w:sz="4" w:space="0" w:color="000000"/>
              <w:bottom w:val="single" w:sz="4" w:space="0" w:color="000000"/>
              <w:right w:val="double" w:sz="0" w:space="0" w:color="000000"/>
            </w:tcBorders>
            <w:shd w:val="clear" w:color="auto" w:fill="auto"/>
          </w:tcPr>
          <w:p w:rsidR="0087276E" w:rsidRDefault="0087276E">
            <w:pPr>
              <w:shd w:val="clear" w:color="auto" w:fill="FFFFFF"/>
              <w:snapToGrid w:val="0"/>
              <w:jc w:val="both"/>
              <w:rPr>
                <w:rFonts w:ascii="Arial" w:hAnsi="Arial" w:cs="Arial"/>
                <w:sz w:val="24"/>
                <w:szCs w:val="24"/>
              </w:rPr>
            </w:pPr>
          </w:p>
        </w:tc>
      </w:tr>
      <w:tr w:rsidR="0087276E">
        <w:trPr>
          <w:trHeight w:val="284"/>
        </w:trPr>
        <w:tc>
          <w:tcPr>
            <w:tcW w:w="662" w:type="dxa"/>
            <w:tcBorders>
              <w:top w:val="single" w:sz="4" w:space="0" w:color="000000"/>
              <w:left w:val="double" w:sz="0" w:space="0" w:color="000000"/>
              <w:bottom w:val="single" w:sz="4" w:space="0" w:color="000000"/>
            </w:tcBorders>
            <w:shd w:val="clear" w:color="auto" w:fill="auto"/>
          </w:tcPr>
          <w:p w:rsidR="0087276E" w:rsidRDefault="00591FFB">
            <w:pPr>
              <w:snapToGrid w:val="0"/>
              <w:rPr>
                <w:rFonts w:ascii="Arial" w:hAnsi="Arial" w:cs="Arial"/>
                <w:sz w:val="24"/>
                <w:szCs w:val="24"/>
              </w:rPr>
            </w:pPr>
            <w:r>
              <w:rPr>
                <w:rFonts w:ascii="Arial" w:hAnsi="Arial" w:cs="Arial"/>
                <w:sz w:val="24"/>
                <w:szCs w:val="24"/>
              </w:rPr>
              <w:t xml:space="preserve">b. </w:t>
            </w:r>
          </w:p>
        </w:tc>
        <w:tc>
          <w:tcPr>
            <w:tcW w:w="3658"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sz w:val="24"/>
                <w:szCs w:val="24"/>
              </w:rPr>
            </w:pPr>
            <w:r>
              <w:rPr>
                <w:rFonts w:ascii="Arial" w:hAnsi="Arial" w:cs="Arial"/>
                <w:sz w:val="24"/>
                <w:szCs w:val="24"/>
              </w:rPr>
              <w:t>donaţii şi sponsorizări</w:t>
            </w:r>
          </w:p>
        </w:tc>
        <w:tc>
          <w:tcPr>
            <w:tcW w:w="1058" w:type="dxa"/>
            <w:tcBorders>
              <w:top w:val="single" w:sz="4" w:space="0" w:color="000000"/>
              <w:left w:val="single" w:sz="4" w:space="0" w:color="000000"/>
              <w:bottom w:val="single" w:sz="4" w:space="0" w:color="000000"/>
            </w:tcBorders>
            <w:shd w:val="clear" w:color="auto" w:fill="auto"/>
          </w:tcPr>
          <w:p w:rsidR="0087276E" w:rsidRDefault="0087276E">
            <w:pPr>
              <w:shd w:val="clear" w:color="auto" w:fill="FFFFFF"/>
              <w:snapToGrid w:val="0"/>
              <w:jc w:val="both"/>
              <w:rPr>
                <w:rFonts w:ascii="Arial" w:hAnsi="Arial" w:cs="Arial"/>
                <w:sz w:val="24"/>
                <w:szCs w:val="24"/>
              </w:rPr>
            </w:pPr>
          </w:p>
        </w:tc>
        <w:tc>
          <w:tcPr>
            <w:tcW w:w="922" w:type="dxa"/>
            <w:tcBorders>
              <w:top w:val="single" w:sz="4" w:space="0" w:color="000000"/>
              <w:left w:val="single" w:sz="4" w:space="0" w:color="000000"/>
              <w:bottom w:val="single" w:sz="4" w:space="0" w:color="000000"/>
            </w:tcBorders>
            <w:shd w:val="clear" w:color="auto" w:fill="auto"/>
          </w:tcPr>
          <w:p w:rsidR="0087276E" w:rsidRDefault="0087276E">
            <w:pPr>
              <w:shd w:val="clear" w:color="auto" w:fill="FFFFFF"/>
              <w:snapToGrid w:val="0"/>
              <w:jc w:val="both"/>
              <w:rPr>
                <w:rFonts w:ascii="Arial" w:hAnsi="Arial" w:cs="Arial"/>
                <w:sz w:val="24"/>
                <w:szCs w:val="24"/>
              </w:rPr>
            </w:pPr>
          </w:p>
        </w:tc>
        <w:tc>
          <w:tcPr>
            <w:tcW w:w="900" w:type="dxa"/>
            <w:tcBorders>
              <w:top w:val="single" w:sz="4" w:space="0" w:color="000000"/>
              <w:left w:val="single" w:sz="4" w:space="0" w:color="000000"/>
              <w:bottom w:val="single" w:sz="4" w:space="0" w:color="000000"/>
            </w:tcBorders>
            <w:shd w:val="clear" w:color="auto" w:fill="auto"/>
          </w:tcPr>
          <w:p w:rsidR="0087276E" w:rsidRDefault="0087276E">
            <w:pPr>
              <w:shd w:val="clear" w:color="auto" w:fill="FFFFFF"/>
              <w:snapToGrid w:val="0"/>
              <w:jc w:val="both"/>
              <w:rPr>
                <w:rFonts w:ascii="Arial" w:hAnsi="Arial" w:cs="Arial"/>
                <w:sz w:val="24"/>
                <w:szCs w:val="24"/>
              </w:rPr>
            </w:pPr>
          </w:p>
        </w:tc>
        <w:tc>
          <w:tcPr>
            <w:tcW w:w="1101" w:type="dxa"/>
            <w:tcBorders>
              <w:top w:val="single" w:sz="4" w:space="0" w:color="000000"/>
              <w:left w:val="single" w:sz="4" w:space="0" w:color="000000"/>
              <w:bottom w:val="single" w:sz="4" w:space="0" w:color="000000"/>
            </w:tcBorders>
            <w:shd w:val="clear" w:color="auto" w:fill="auto"/>
          </w:tcPr>
          <w:p w:rsidR="0087276E" w:rsidRDefault="0087276E">
            <w:pPr>
              <w:shd w:val="clear" w:color="auto" w:fill="FFFFFF"/>
              <w:snapToGrid w:val="0"/>
              <w:jc w:val="both"/>
              <w:rPr>
                <w:rFonts w:ascii="Arial" w:hAnsi="Arial" w:cs="Arial"/>
                <w:sz w:val="24"/>
                <w:szCs w:val="24"/>
              </w:rPr>
            </w:pPr>
          </w:p>
        </w:tc>
        <w:tc>
          <w:tcPr>
            <w:tcW w:w="1452" w:type="dxa"/>
            <w:tcBorders>
              <w:top w:val="single" w:sz="4" w:space="0" w:color="000000"/>
              <w:left w:val="single" w:sz="4" w:space="0" w:color="000000"/>
              <w:bottom w:val="single" w:sz="4" w:space="0" w:color="000000"/>
              <w:right w:val="double" w:sz="0" w:space="0" w:color="000000"/>
            </w:tcBorders>
            <w:shd w:val="clear" w:color="auto" w:fill="auto"/>
          </w:tcPr>
          <w:p w:rsidR="0087276E" w:rsidRDefault="0087276E">
            <w:pPr>
              <w:shd w:val="clear" w:color="auto" w:fill="FFFFFF"/>
              <w:snapToGrid w:val="0"/>
              <w:jc w:val="both"/>
              <w:rPr>
                <w:rFonts w:ascii="Arial" w:hAnsi="Arial" w:cs="Arial"/>
                <w:sz w:val="24"/>
                <w:szCs w:val="24"/>
              </w:rPr>
            </w:pPr>
          </w:p>
        </w:tc>
      </w:tr>
      <w:tr w:rsidR="0087276E">
        <w:trPr>
          <w:trHeight w:val="284"/>
        </w:trPr>
        <w:tc>
          <w:tcPr>
            <w:tcW w:w="662" w:type="dxa"/>
            <w:tcBorders>
              <w:top w:val="single" w:sz="4" w:space="0" w:color="000000"/>
              <w:left w:val="double" w:sz="0" w:space="0" w:color="000000"/>
              <w:bottom w:val="single" w:sz="4" w:space="0" w:color="000000"/>
            </w:tcBorders>
            <w:shd w:val="clear" w:color="auto" w:fill="auto"/>
          </w:tcPr>
          <w:p w:rsidR="0087276E" w:rsidRDefault="00591FFB">
            <w:pPr>
              <w:snapToGrid w:val="0"/>
              <w:rPr>
                <w:rFonts w:ascii="Arial" w:hAnsi="Arial" w:cs="Arial"/>
                <w:sz w:val="24"/>
                <w:szCs w:val="24"/>
              </w:rPr>
            </w:pPr>
            <w:r>
              <w:rPr>
                <w:rFonts w:ascii="Arial" w:hAnsi="Arial" w:cs="Arial"/>
                <w:sz w:val="24"/>
                <w:szCs w:val="24"/>
              </w:rPr>
              <w:t xml:space="preserve">c. </w:t>
            </w:r>
          </w:p>
        </w:tc>
        <w:tc>
          <w:tcPr>
            <w:tcW w:w="3658"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sz w:val="24"/>
                <w:szCs w:val="24"/>
              </w:rPr>
            </w:pPr>
            <w:r>
              <w:rPr>
                <w:rFonts w:ascii="Arial" w:hAnsi="Arial" w:cs="Arial"/>
                <w:sz w:val="24"/>
                <w:szCs w:val="24"/>
              </w:rPr>
              <w:t>alte surse</w:t>
            </w:r>
          </w:p>
        </w:tc>
        <w:tc>
          <w:tcPr>
            <w:tcW w:w="1058" w:type="dxa"/>
            <w:tcBorders>
              <w:top w:val="single" w:sz="4" w:space="0" w:color="000000"/>
              <w:left w:val="single" w:sz="4" w:space="0" w:color="000000"/>
              <w:bottom w:val="single" w:sz="4" w:space="0" w:color="000000"/>
            </w:tcBorders>
            <w:shd w:val="clear" w:color="auto" w:fill="auto"/>
          </w:tcPr>
          <w:p w:rsidR="0087276E" w:rsidRDefault="0087276E">
            <w:pPr>
              <w:shd w:val="clear" w:color="auto" w:fill="FFFFFF"/>
              <w:snapToGrid w:val="0"/>
              <w:jc w:val="both"/>
              <w:rPr>
                <w:rFonts w:ascii="Arial" w:hAnsi="Arial" w:cs="Arial"/>
                <w:sz w:val="24"/>
                <w:szCs w:val="24"/>
              </w:rPr>
            </w:pPr>
          </w:p>
        </w:tc>
        <w:tc>
          <w:tcPr>
            <w:tcW w:w="922" w:type="dxa"/>
            <w:tcBorders>
              <w:top w:val="single" w:sz="4" w:space="0" w:color="000000"/>
              <w:left w:val="single" w:sz="4" w:space="0" w:color="000000"/>
              <w:bottom w:val="single" w:sz="4" w:space="0" w:color="000000"/>
            </w:tcBorders>
            <w:shd w:val="clear" w:color="auto" w:fill="auto"/>
          </w:tcPr>
          <w:p w:rsidR="0087276E" w:rsidRDefault="0087276E">
            <w:pPr>
              <w:shd w:val="clear" w:color="auto" w:fill="FFFFFF"/>
              <w:snapToGrid w:val="0"/>
              <w:jc w:val="both"/>
              <w:rPr>
                <w:rFonts w:ascii="Arial" w:hAnsi="Arial" w:cs="Arial"/>
                <w:sz w:val="24"/>
                <w:szCs w:val="24"/>
              </w:rPr>
            </w:pPr>
          </w:p>
        </w:tc>
        <w:tc>
          <w:tcPr>
            <w:tcW w:w="900" w:type="dxa"/>
            <w:tcBorders>
              <w:top w:val="single" w:sz="4" w:space="0" w:color="000000"/>
              <w:left w:val="single" w:sz="4" w:space="0" w:color="000000"/>
              <w:bottom w:val="single" w:sz="4" w:space="0" w:color="000000"/>
            </w:tcBorders>
            <w:shd w:val="clear" w:color="auto" w:fill="auto"/>
          </w:tcPr>
          <w:p w:rsidR="0087276E" w:rsidRDefault="0087276E">
            <w:pPr>
              <w:shd w:val="clear" w:color="auto" w:fill="FFFFFF"/>
              <w:snapToGrid w:val="0"/>
              <w:jc w:val="both"/>
              <w:rPr>
                <w:rFonts w:ascii="Arial" w:hAnsi="Arial" w:cs="Arial"/>
                <w:sz w:val="24"/>
                <w:szCs w:val="24"/>
              </w:rPr>
            </w:pPr>
          </w:p>
        </w:tc>
        <w:tc>
          <w:tcPr>
            <w:tcW w:w="1101" w:type="dxa"/>
            <w:tcBorders>
              <w:top w:val="single" w:sz="4" w:space="0" w:color="000000"/>
              <w:left w:val="single" w:sz="4" w:space="0" w:color="000000"/>
              <w:bottom w:val="single" w:sz="4" w:space="0" w:color="000000"/>
            </w:tcBorders>
            <w:shd w:val="clear" w:color="auto" w:fill="auto"/>
          </w:tcPr>
          <w:p w:rsidR="0087276E" w:rsidRDefault="0087276E">
            <w:pPr>
              <w:shd w:val="clear" w:color="auto" w:fill="FFFFFF"/>
              <w:snapToGrid w:val="0"/>
              <w:jc w:val="both"/>
              <w:rPr>
                <w:rFonts w:ascii="Arial" w:hAnsi="Arial" w:cs="Arial"/>
                <w:sz w:val="24"/>
                <w:szCs w:val="24"/>
              </w:rPr>
            </w:pPr>
          </w:p>
        </w:tc>
        <w:tc>
          <w:tcPr>
            <w:tcW w:w="1452" w:type="dxa"/>
            <w:tcBorders>
              <w:top w:val="single" w:sz="4" w:space="0" w:color="000000"/>
              <w:left w:val="single" w:sz="4" w:space="0" w:color="000000"/>
              <w:bottom w:val="single" w:sz="4" w:space="0" w:color="000000"/>
              <w:right w:val="double" w:sz="0" w:space="0" w:color="000000"/>
            </w:tcBorders>
            <w:shd w:val="clear" w:color="auto" w:fill="auto"/>
          </w:tcPr>
          <w:p w:rsidR="0087276E" w:rsidRDefault="0087276E">
            <w:pPr>
              <w:shd w:val="clear" w:color="auto" w:fill="FFFFFF"/>
              <w:snapToGrid w:val="0"/>
              <w:jc w:val="both"/>
              <w:rPr>
                <w:rFonts w:ascii="Arial" w:hAnsi="Arial" w:cs="Arial"/>
                <w:sz w:val="24"/>
                <w:szCs w:val="24"/>
              </w:rPr>
            </w:pPr>
          </w:p>
        </w:tc>
      </w:tr>
      <w:tr w:rsidR="0087276E">
        <w:trPr>
          <w:trHeight w:val="284"/>
        </w:trPr>
        <w:tc>
          <w:tcPr>
            <w:tcW w:w="662" w:type="dxa"/>
            <w:tcBorders>
              <w:top w:val="single" w:sz="4" w:space="0" w:color="000000"/>
              <w:left w:val="double" w:sz="0" w:space="0" w:color="000000"/>
              <w:bottom w:val="single" w:sz="4" w:space="0" w:color="000000"/>
            </w:tcBorders>
            <w:shd w:val="clear" w:color="auto" w:fill="auto"/>
          </w:tcPr>
          <w:p w:rsidR="0087276E" w:rsidRDefault="00591FFB">
            <w:pPr>
              <w:snapToGrid w:val="0"/>
              <w:rPr>
                <w:rFonts w:ascii="Arial" w:hAnsi="Arial" w:cs="Arial"/>
                <w:sz w:val="24"/>
                <w:szCs w:val="24"/>
              </w:rPr>
            </w:pPr>
            <w:r>
              <w:rPr>
                <w:rFonts w:ascii="Arial" w:hAnsi="Arial" w:cs="Arial"/>
                <w:sz w:val="24"/>
                <w:szCs w:val="24"/>
              </w:rPr>
              <w:t xml:space="preserve">2. </w:t>
            </w:r>
          </w:p>
        </w:tc>
        <w:tc>
          <w:tcPr>
            <w:tcW w:w="3658"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sz w:val="24"/>
                <w:szCs w:val="24"/>
                <w:lang w:val="it-IT"/>
              </w:rPr>
            </w:pPr>
            <w:r>
              <w:rPr>
                <w:rFonts w:ascii="Arial" w:hAnsi="Arial" w:cs="Arial"/>
                <w:sz w:val="24"/>
                <w:szCs w:val="24"/>
                <w:lang w:val="it-IT"/>
              </w:rPr>
              <w:t xml:space="preserve">Finanţare nerambursabilă din bugetul local </w:t>
            </w:r>
          </w:p>
        </w:tc>
        <w:tc>
          <w:tcPr>
            <w:tcW w:w="1058" w:type="dxa"/>
            <w:tcBorders>
              <w:top w:val="single" w:sz="4" w:space="0" w:color="000000"/>
              <w:left w:val="single" w:sz="4" w:space="0" w:color="000000"/>
              <w:bottom w:val="single" w:sz="4" w:space="0" w:color="000000"/>
            </w:tcBorders>
            <w:shd w:val="clear" w:color="auto" w:fill="auto"/>
          </w:tcPr>
          <w:p w:rsidR="0087276E" w:rsidRDefault="0087276E">
            <w:pPr>
              <w:shd w:val="clear" w:color="auto" w:fill="FFFFFF"/>
              <w:snapToGrid w:val="0"/>
              <w:jc w:val="both"/>
              <w:rPr>
                <w:rFonts w:ascii="Arial" w:hAnsi="Arial" w:cs="Arial"/>
                <w:sz w:val="24"/>
                <w:szCs w:val="24"/>
                <w:lang w:val="it-IT"/>
              </w:rPr>
            </w:pPr>
          </w:p>
        </w:tc>
        <w:tc>
          <w:tcPr>
            <w:tcW w:w="922" w:type="dxa"/>
            <w:tcBorders>
              <w:top w:val="single" w:sz="4" w:space="0" w:color="000000"/>
              <w:left w:val="single" w:sz="4" w:space="0" w:color="000000"/>
              <w:bottom w:val="single" w:sz="4" w:space="0" w:color="000000"/>
            </w:tcBorders>
            <w:shd w:val="clear" w:color="auto" w:fill="auto"/>
          </w:tcPr>
          <w:p w:rsidR="0087276E" w:rsidRDefault="0087276E">
            <w:pPr>
              <w:shd w:val="clear" w:color="auto" w:fill="FFFFFF"/>
              <w:snapToGrid w:val="0"/>
              <w:jc w:val="both"/>
              <w:rPr>
                <w:rFonts w:ascii="Arial" w:hAnsi="Arial" w:cs="Arial"/>
                <w:sz w:val="24"/>
                <w:szCs w:val="24"/>
                <w:lang w:val="it-IT"/>
              </w:rPr>
            </w:pPr>
          </w:p>
        </w:tc>
        <w:tc>
          <w:tcPr>
            <w:tcW w:w="900" w:type="dxa"/>
            <w:tcBorders>
              <w:top w:val="single" w:sz="4" w:space="0" w:color="000000"/>
              <w:left w:val="single" w:sz="4" w:space="0" w:color="000000"/>
              <w:bottom w:val="single" w:sz="4" w:space="0" w:color="000000"/>
            </w:tcBorders>
            <w:shd w:val="clear" w:color="auto" w:fill="auto"/>
          </w:tcPr>
          <w:p w:rsidR="0087276E" w:rsidRDefault="0087276E">
            <w:pPr>
              <w:shd w:val="clear" w:color="auto" w:fill="FFFFFF"/>
              <w:snapToGrid w:val="0"/>
              <w:jc w:val="both"/>
              <w:rPr>
                <w:rFonts w:ascii="Arial" w:hAnsi="Arial" w:cs="Arial"/>
                <w:sz w:val="24"/>
                <w:szCs w:val="24"/>
                <w:lang w:val="it-IT"/>
              </w:rPr>
            </w:pPr>
          </w:p>
        </w:tc>
        <w:tc>
          <w:tcPr>
            <w:tcW w:w="1101" w:type="dxa"/>
            <w:tcBorders>
              <w:top w:val="single" w:sz="4" w:space="0" w:color="000000"/>
              <w:left w:val="single" w:sz="4" w:space="0" w:color="000000"/>
              <w:bottom w:val="single" w:sz="4" w:space="0" w:color="000000"/>
            </w:tcBorders>
            <w:shd w:val="clear" w:color="auto" w:fill="auto"/>
          </w:tcPr>
          <w:p w:rsidR="0087276E" w:rsidRDefault="0087276E">
            <w:pPr>
              <w:shd w:val="clear" w:color="auto" w:fill="FFFFFF"/>
              <w:snapToGrid w:val="0"/>
              <w:jc w:val="both"/>
              <w:rPr>
                <w:rFonts w:ascii="Arial" w:hAnsi="Arial" w:cs="Arial"/>
                <w:sz w:val="24"/>
                <w:szCs w:val="24"/>
                <w:lang w:val="it-IT"/>
              </w:rPr>
            </w:pPr>
          </w:p>
        </w:tc>
        <w:tc>
          <w:tcPr>
            <w:tcW w:w="1452" w:type="dxa"/>
            <w:tcBorders>
              <w:top w:val="single" w:sz="4" w:space="0" w:color="000000"/>
              <w:left w:val="single" w:sz="4" w:space="0" w:color="000000"/>
              <w:bottom w:val="single" w:sz="4" w:space="0" w:color="000000"/>
              <w:right w:val="double" w:sz="0" w:space="0" w:color="000000"/>
            </w:tcBorders>
            <w:shd w:val="clear" w:color="auto" w:fill="auto"/>
          </w:tcPr>
          <w:p w:rsidR="0087276E" w:rsidRDefault="0087276E">
            <w:pPr>
              <w:shd w:val="clear" w:color="auto" w:fill="FFFFFF"/>
              <w:snapToGrid w:val="0"/>
              <w:jc w:val="both"/>
              <w:rPr>
                <w:rFonts w:ascii="Arial" w:hAnsi="Arial" w:cs="Arial"/>
                <w:sz w:val="24"/>
                <w:szCs w:val="24"/>
                <w:lang w:val="it-IT"/>
              </w:rPr>
            </w:pPr>
          </w:p>
        </w:tc>
      </w:tr>
      <w:tr w:rsidR="0087276E">
        <w:trPr>
          <w:trHeight w:val="284"/>
        </w:trPr>
        <w:tc>
          <w:tcPr>
            <w:tcW w:w="662" w:type="dxa"/>
            <w:tcBorders>
              <w:top w:val="single" w:sz="4" w:space="0" w:color="000000"/>
              <w:left w:val="double" w:sz="0" w:space="0" w:color="000000"/>
              <w:bottom w:val="single" w:sz="4" w:space="0" w:color="000000"/>
            </w:tcBorders>
            <w:shd w:val="clear" w:color="auto" w:fill="auto"/>
          </w:tcPr>
          <w:p w:rsidR="0087276E" w:rsidRDefault="00591FFB">
            <w:pPr>
              <w:snapToGrid w:val="0"/>
              <w:rPr>
                <w:rFonts w:ascii="Arial" w:hAnsi="Arial" w:cs="Arial"/>
                <w:sz w:val="24"/>
                <w:szCs w:val="24"/>
              </w:rPr>
            </w:pPr>
            <w:r>
              <w:rPr>
                <w:rFonts w:ascii="Arial" w:hAnsi="Arial" w:cs="Arial"/>
                <w:sz w:val="24"/>
                <w:szCs w:val="24"/>
              </w:rPr>
              <w:t xml:space="preserve">II. </w:t>
            </w:r>
          </w:p>
        </w:tc>
        <w:tc>
          <w:tcPr>
            <w:tcW w:w="3658"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b/>
                <w:sz w:val="24"/>
                <w:szCs w:val="24"/>
              </w:rPr>
            </w:pPr>
            <w:r>
              <w:rPr>
                <w:rFonts w:ascii="Arial" w:hAnsi="Arial" w:cs="Arial"/>
                <w:b/>
                <w:sz w:val="24"/>
                <w:szCs w:val="24"/>
              </w:rPr>
              <w:t xml:space="preserve">CHELTUIELI - TOTAL, din care: </w:t>
            </w:r>
          </w:p>
        </w:tc>
        <w:tc>
          <w:tcPr>
            <w:tcW w:w="1058" w:type="dxa"/>
            <w:tcBorders>
              <w:top w:val="single" w:sz="4" w:space="0" w:color="000000"/>
              <w:left w:val="single" w:sz="4" w:space="0" w:color="000000"/>
              <w:bottom w:val="single" w:sz="4" w:space="0" w:color="000000"/>
            </w:tcBorders>
            <w:shd w:val="clear" w:color="auto" w:fill="auto"/>
          </w:tcPr>
          <w:p w:rsidR="0087276E" w:rsidRDefault="0087276E">
            <w:pPr>
              <w:shd w:val="clear" w:color="auto" w:fill="FFFFFF"/>
              <w:snapToGrid w:val="0"/>
              <w:jc w:val="both"/>
              <w:rPr>
                <w:rFonts w:ascii="Arial" w:hAnsi="Arial" w:cs="Arial"/>
                <w:sz w:val="24"/>
                <w:szCs w:val="24"/>
              </w:rPr>
            </w:pPr>
          </w:p>
        </w:tc>
        <w:tc>
          <w:tcPr>
            <w:tcW w:w="922" w:type="dxa"/>
            <w:tcBorders>
              <w:top w:val="single" w:sz="4" w:space="0" w:color="000000"/>
              <w:left w:val="single" w:sz="4" w:space="0" w:color="000000"/>
              <w:bottom w:val="single" w:sz="4" w:space="0" w:color="000000"/>
            </w:tcBorders>
            <w:shd w:val="clear" w:color="auto" w:fill="auto"/>
          </w:tcPr>
          <w:p w:rsidR="0087276E" w:rsidRDefault="0087276E">
            <w:pPr>
              <w:shd w:val="clear" w:color="auto" w:fill="FFFFFF"/>
              <w:snapToGrid w:val="0"/>
              <w:jc w:val="both"/>
              <w:rPr>
                <w:rFonts w:ascii="Arial" w:hAnsi="Arial" w:cs="Arial"/>
                <w:sz w:val="24"/>
                <w:szCs w:val="24"/>
              </w:rPr>
            </w:pPr>
          </w:p>
        </w:tc>
        <w:tc>
          <w:tcPr>
            <w:tcW w:w="900" w:type="dxa"/>
            <w:tcBorders>
              <w:top w:val="single" w:sz="4" w:space="0" w:color="000000"/>
              <w:left w:val="single" w:sz="4" w:space="0" w:color="000000"/>
              <w:bottom w:val="single" w:sz="4" w:space="0" w:color="000000"/>
            </w:tcBorders>
            <w:shd w:val="clear" w:color="auto" w:fill="auto"/>
          </w:tcPr>
          <w:p w:rsidR="0087276E" w:rsidRDefault="0087276E">
            <w:pPr>
              <w:shd w:val="clear" w:color="auto" w:fill="FFFFFF"/>
              <w:snapToGrid w:val="0"/>
              <w:jc w:val="both"/>
              <w:rPr>
                <w:rFonts w:ascii="Arial" w:hAnsi="Arial" w:cs="Arial"/>
                <w:sz w:val="24"/>
                <w:szCs w:val="24"/>
              </w:rPr>
            </w:pPr>
          </w:p>
        </w:tc>
        <w:tc>
          <w:tcPr>
            <w:tcW w:w="1101" w:type="dxa"/>
            <w:tcBorders>
              <w:top w:val="single" w:sz="4" w:space="0" w:color="000000"/>
              <w:left w:val="single" w:sz="4" w:space="0" w:color="000000"/>
              <w:bottom w:val="single" w:sz="4" w:space="0" w:color="000000"/>
            </w:tcBorders>
            <w:shd w:val="clear" w:color="auto" w:fill="auto"/>
          </w:tcPr>
          <w:p w:rsidR="0087276E" w:rsidRDefault="0087276E">
            <w:pPr>
              <w:shd w:val="clear" w:color="auto" w:fill="FFFFFF"/>
              <w:snapToGrid w:val="0"/>
              <w:jc w:val="both"/>
              <w:rPr>
                <w:rFonts w:ascii="Arial" w:hAnsi="Arial" w:cs="Arial"/>
                <w:sz w:val="24"/>
                <w:szCs w:val="24"/>
              </w:rPr>
            </w:pPr>
          </w:p>
        </w:tc>
        <w:tc>
          <w:tcPr>
            <w:tcW w:w="1452" w:type="dxa"/>
            <w:tcBorders>
              <w:top w:val="single" w:sz="4" w:space="0" w:color="000000"/>
              <w:left w:val="single" w:sz="4" w:space="0" w:color="000000"/>
              <w:bottom w:val="single" w:sz="4" w:space="0" w:color="000000"/>
              <w:right w:val="double" w:sz="0" w:space="0" w:color="000000"/>
            </w:tcBorders>
            <w:shd w:val="clear" w:color="auto" w:fill="auto"/>
          </w:tcPr>
          <w:p w:rsidR="0087276E" w:rsidRDefault="0087276E">
            <w:pPr>
              <w:shd w:val="clear" w:color="auto" w:fill="FFFFFF"/>
              <w:snapToGrid w:val="0"/>
              <w:jc w:val="both"/>
              <w:rPr>
                <w:rFonts w:ascii="Arial" w:hAnsi="Arial" w:cs="Arial"/>
                <w:sz w:val="24"/>
                <w:szCs w:val="24"/>
              </w:rPr>
            </w:pPr>
          </w:p>
        </w:tc>
      </w:tr>
      <w:tr w:rsidR="0087276E">
        <w:trPr>
          <w:trHeight w:val="284"/>
        </w:trPr>
        <w:tc>
          <w:tcPr>
            <w:tcW w:w="662" w:type="dxa"/>
            <w:tcBorders>
              <w:top w:val="single" w:sz="4" w:space="0" w:color="000000"/>
              <w:left w:val="double" w:sz="0" w:space="0" w:color="000000"/>
              <w:bottom w:val="single" w:sz="4" w:space="0" w:color="000000"/>
            </w:tcBorders>
            <w:shd w:val="clear" w:color="auto" w:fill="auto"/>
          </w:tcPr>
          <w:p w:rsidR="0087276E" w:rsidRDefault="00591FFB">
            <w:pPr>
              <w:snapToGrid w:val="0"/>
              <w:rPr>
                <w:rFonts w:ascii="Arial" w:hAnsi="Arial" w:cs="Arial"/>
                <w:sz w:val="24"/>
                <w:szCs w:val="24"/>
              </w:rPr>
            </w:pPr>
            <w:r>
              <w:rPr>
                <w:rFonts w:ascii="Arial" w:hAnsi="Arial" w:cs="Arial"/>
                <w:sz w:val="24"/>
                <w:szCs w:val="24"/>
              </w:rPr>
              <w:t xml:space="preserve">1. </w:t>
            </w:r>
          </w:p>
        </w:tc>
        <w:tc>
          <w:tcPr>
            <w:tcW w:w="3658"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sz w:val="24"/>
                <w:szCs w:val="24"/>
              </w:rPr>
            </w:pPr>
            <w:r>
              <w:rPr>
                <w:rFonts w:ascii="Arial" w:hAnsi="Arial" w:cs="Arial"/>
                <w:sz w:val="24"/>
                <w:szCs w:val="24"/>
              </w:rPr>
              <w:t xml:space="preserve">Închirieri </w:t>
            </w:r>
          </w:p>
        </w:tc>
        <w:tc>
          <w:tcPr>
            <w:tcW w:w="1058" w:type="dxa"/>
            <w:tcBorders>
              <w:top w:val="single" w:sz="4" w:space="0" w:color="000000"/>
              <w:left w:val="single" w:sz="4" w:space="0" w:color="000000"/>
              <w:bottom w:val="single" w:sz="4" w:space="0" w:color="000000"/>
            </w:tcBorders>
            <w:shd w:val="clear" w:color="auto" w:fill="auto"/>
          </w:tcPr>
          <w:p w:rsidR="0087276E" w:rsidRDefault="0087276E">
            <w:pPr>
              <w:shd w:val="clear" w:color="auto" w:fill="FFFFFF"/>
              <w:snapToGrid w:val="0"/>
              <w:jc w:val="both"/>
              <w:rPr>
                <w:rFonts w:ascii="Arial" w:hAnsi="Arial" w:cs="Arial"/>
                <w:sz w:val="24"/>
                <w:szCs w:val="24"/>
              </w:rPr>
            </w:pPr>
          </w:p>
        </w:tc>
        <w:tc>
          <w:tcPr>
            <w:tcW w:w="922" w:type="dxa"/>
            <w:tcBorders>
              <w:top w:val="single" w:sz="4" w:space="0" w:color="000000"/>
              <w:left w:val="single" w:sz="4" w:space="0" w:color="000000"/>
              <w:bottom w:val="single" w:sz="4" w:space="0" w:color="000000"/>
            </w:tcBorders>
            <w:shd w:val="clear" w:color="auto" w:fill="auto"/>
          </w:tcPr>
          <w:p w:rsidR="0087276E" w:rsidRDefault="0087276E">
            <w:pPr>
              <w:shd w:val="clear" w:color="auto" w:fill="FFFFFF"/>
              <w:snapToGrid w:val="0"/>
              <w:jc w:val="both"/>
              <w:rPr>
                <w:rFonts w:ascii="Arial" w:hAnsi="Arial" w:cs="Arial"/>
                <w:sz w:val="24"/>
                <w:szCs w:val="24"/>
              </w:rPr>
            </w:pPr>
          </w:p>
        </w:tc>
        <w:tc>
          <w:tcPr>
            <w:tcW w:w="900" w:type="dxa"/>
            <w:tcBorders>
              <w:top w:val="single" w:sz="4" w:space="0" w:color="000000"/>
              <w:left w:val="single" w:sz="4" w:space="0" w:color="000000"/>
              <w:bottom w:val="single" w:sz="4" w:space="0" w:color="000000"/>
            </w:tcBorders>
            <w:shd w:val="clear" w:color="auto" w:fill="auto"/>
          </w:tcPr>
          <w:p w:rsidR="0087276E" w:rsidRDefault="0087276E">
            <w:pPr>
              <w:shd w:val="clear" w:color="auto" w:fill="FFFFFF"/>
              <w:snapToGrid w:val="0"/>
              <w:jc w:val="both"/>
              <w:rPr>
                <w:rFonts w:ascii="Arial" w:hAnsi="Arial" w:cs="Arial"/>
                <w:sz w:val="24"/>
                <w:szCs w:val="24"/>
              </w:rPr>
            </w:pPr>
          </w:p>
        </w:tc>
        <w:tc>
          <w:tcPr>
            <w:tcW w:w="1101" w:type="dxa"/>
            <w:tcBorders>
              <w:top w:val="single" w:sz="4" w:space="0" w:color="000000"/>
              <w:left w:val="single" w:sz="4" w:space="0" w:color="000000"/>
              <w:bottom w:val="single" w:sz="4" w:space="0" w:color="000000"/>
            </w:tcBorders>
            <w:shd w:val="clear" w:color="auto" w:fill="auto"/>
          </w:tcPr>
          <w:p w:rsidR="0087276E" w:rsidRDefault="0087276E">
            <w:pPr>
              <w:shd w:val="clear" w:color="auto" w:fill="FFFFFF"/>
              <w:snapToGrid w:val="0"/>
              <w:jc w:val="both"/>
              <w:rPr>
                <w:rFonts w:ascii="Arial" w:hAnsi="Arial" w:cs="Arial"/>
                <w:sz w:val="24"/>
                <w:szCs w:val="24"/>
              </w:rPr>
            </w:pPr>
          </w:p>
        </w:tc>
        <w:tc>
          <w:tcPr>
            <w:tcW w:w="1452" w:type="dxa"/>
            <w:tcBorders>
              <w:top w:val="single" w:sz="4" w:space="0" w:color="000000"/>
              <w:left w:val="single" w:sz="4" w:space="0" w:color="000000"/>
              <w:bottom w:val="single" w:sz="4" w:space="0" w:color="000000"/>
              <w:right w:val="double" w:sz="0" w:space="0" w:color="000000"/>
            </w:tcBorders>
            <w:shd w:val="clear" w:color="auto" w:fill="auto"/>
          </w:tcPr>
          <w:p w:rsidR="0087276E" w:rsidRDefault="0087276E">
            <w:pPr>
              <w:shd w:val="clear" w:color="auto" w:fill="FFFFFF"/>
              <w:snapToGrid w:val="0"/>
              <w:jc w:val="both"/>
              <w:rPr>
                <w:rFonts w:ascii="Arial" w:hAnsi="Arial" w:cs="Arial"/>
                <w:sz w:val="24"/>
                <w:szCs w:val="24"/>
              </w:rPr>
            </w:pPr>
          </w:p>
        </w:tc>
      </w:tr>
      <w:tr w:rsidR="0087276E">
        <w:trPr>
          <w:trHeight w:val="284"/>
        </w:trPr>
        <w:tc>
          <w:tcPr>
            <w:tcW w:w="662" w:type="dxa"/>
            <w:tcBorders>
              <w:top w:val="single" w:sz="4" w:space="0" w:color="000000"/>
              <w:left w:val="double" w:sz="0" w:space="0" w:color="000000"/>
              <w:bottom w:val="single" w:sz="4" w:space="0" w:color="000000"/>
            </w:tcBorders>
            <w:shd w:val="clear" w:color="auto" w:fill="auto"/>
          </w:tcPr>
          <w:p w:rsidR="0087276E" w:rsidRDefault="00591FFB">
            <w:pPr>
              <w:snapToGrid w:val="0"/>
              <w:rPr>
                <w:rFonts w:ascii="Arial" w:hAnsi="Arial" w:cs="Arial"/>
                <w:sz w:val="24"/>
                <w:szCs w:val="24"/>
              </w:rPr>
            </w:pPr>
            <w:r>
              <w:rPr>
                <w:rFonts w:ascii="Arial" w:hAnsi="Arial" w:cs="Arial"/>
                <w:sz w:val="24"/>
                <w:szCs w:val="24"/>
              </w:rPr>
              <w:t xml:space="preserve">2. </w:t>
            </w:r>
          </w:p>
        </w:tc>
        <w:tc>
          <w:tcPr>
            <w:tcW w:w="3658"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sz w:val="24"/>
                <w:szCs w:val="24"/>
              </w:rPr>
            </w:pPr>
            <w:r>
              <w:rPr>
                <w:rFonts w:ascii="Arial" w:hAnsi="Arial" w:cs="Arial"/>
                <w:sz w:val="24"/>
                <w:szCs w:val="24"/>
              </w:rPr>
              <w:t>Onorarii/fond premiere</w:t>
            </w:r>
          </w:p>
        </w:tc>
        <w:tc>
          <w:tcPr>
            <w:tcW w:w="1058" w:type="dxa"/>
            <w:tcBorders>
              <w:top w:val="single" w:sz="4" w:space="0" w:color="000000"/>
              <w:left w:val="single" w:sz="4" w:space="0" w:color="000000"/>
              <w:bottom w:val="single" w:sz="4" w:space="0" w:color="000000"/>
            </w:tcBorders>
            <w:shd w:val="clear" w:color="auto" w:fill="auto"/>
          </w:tcPr>
          <w:p w:rsidR="0087276E" w:rsidRDefault="0087276E">
            <w:pPr>
              <w:shd w:val="clear" w:color="auto" w:fill="FFFFFF"/>
              <w:snapToGrid w:val="0"/>
              <w:jc w:val="both"/>
              <w:rPr>
                <w:rFonts w:ascii="Arial" w:hAnsi="Arial" w:cs="Arial"/>
                <w:sz w:val="24"/>
                <w:szCs w:val="24"/>
              </w:rPr>
            </w:pPr>
          </w:p>
        </w:tc>
        <w:tc>
          <w:tcPr>
            <w:tcW w:w="922" w:type="dxa"/>
            <w:tcBorders>
              <w:top w:val="single" w:sz="4" w:space="0" w:color="000000"/>
              <w:left w:val="single" w:sz="4" w:space="0" w:color="000000"/>
              <w:bottom w:val="single" w:sz="4" w:space="0" w:color="000000"/>
            </w:tcBorders>
            <w:shd w:val="clear" w:color="auto" w:fill="auto"/>
          </w:tcPr>
          <w:p w:rsidR="0087276E" w:rsidRDefault="0087276E">
            <w:pPr>
              <w:shd w:val="clear" w:color="auto" w:fill="FFFFFF"/>
              <w:snapToGrid w:val="0"/>
              <w:jc w:val="both"/>
              <w:rPr>
                <w:rFonts w:ascii="Arial" w:hAnsi="Arial" w:cs="Arial"/>
                <w:sz w:val="24"/>
                <w:szCs w:val="24"/>
              </w:rPr>
            </w:pPr>
          </w:p>
        </w:tc>
        <w:tc>
          <w:tcPr>
            <w:tcW w:w="900" w:type="dxa"/>
            <w:tcBorders>
              <w:top w:val="single" w:sz="4" w:space="0" w:color="000000"/>
              <w:left w:val="single" w:sz="4" w:space="0" w:color="000000"/>
              <w:bottom w:val="single" w:sz="4" w:space="0" w:color="000000"/>
            </w:tcBorders>
            <w:shd w:val="clear" w:color="auto" w:fill="auto"/>
          </w:tcPr>
          <w:p w:rsidR="0087276E" w:rsidRDefault="0087276E">
            <w:pPr>
              <w:shd w:val="clear" w:color="auto" w:fill="FFFFFF"/>
              <w:snapToGrid w:val="0"/>
              <w:jc w:val="both"/>
              <w:rPr>
                <w:rFonts w:ascii="Arial" w:hAnsi="Arial" w:cs="Arial"/>
                <w:sz w:val="24"/>
                <w:szCs w:val="24"/>
              </w:rPr>
            </w:pPr>
          </w:p>
        </w:tc>
        <w:tc>
          <w:tcPr>
            <w:tcW w:w="1101" w:type="dxa"/>
            <w:tcBorders>
              <w:top w:val="single" w:sz="4" w:space="0" w:color="000000"/>
              <w:left w:val="single" w:sz="4" w:space="0" w:color="000000"/>
              <w:bottom w:val="single" w:sz="4" w:space="0" w:color="000000"/>
            </w:tcBorders>
            <w:shd w:val="clear" w:color="auto" w:fill="auto"/>
          </w:tcPr>
          <w:p w:rsidR="0087276E" w:rsidRDefault="0087276E">
            <w:pPr>
              <w:shd w:val="clear" w:color="auto" w:fill="FFFFFF"/>
              <w:snapToGrid w:val="0"/>
              <w:jc w:val="both"/>
              <w:rPr>
                <w:rFonts w:ascii="Arial" w:hAnsi="Arial" w:cs="Arial"/>
                <w:sz w:val="24"/>
                <w:szCs w:val="24"/>
              </w:rPr>
            </w:pPr>
          </w:p>
        </w:tc>
        <w:tc>
          <w:tcPr>
            <w:tcW w:w="1452" w:type="dxa"/>
            <w:tcBorders>
              <w:top w:val="single" w:sz="4" w:space="0" w:color="000000"/>
              <w:left w:val="single" w:sz="4" w:space="0" w:color="000000"/>
              <w:bottom w:val="single" w:sz="4" w:space="0" w:color="000000"/>
              <w:right w:val="double" w:sz="0" w:space="0" w:color="000000"/>
            </w:tcBorders>
            <w:shd w:val="clear" w:color="auto" w:fill="auto"/>
          </w:tcPr>
          <w:p w:rsidR="0087276E" w:rsidRDefault="0087276E">
            <w:pPr>
              <w:shd w:val="clear" w:color="auto" w:fill="FFFFFF"/>
              <w:snapToGrid w:val="0"/>
              <w:jc w:val="both"/>
              <w:rPr>
                <w:rFonts w:ascii="Arial" w:hAnsi="Arial" w:cs="Arial"/>
                <w:sz w:val="24"/>
                <w:szCs w:val="24"/>
              </w:rPr>
            </w:pPr>
          </w:p>
        </w:tc>
      </w:tr>
      <w:tr w:rsidR="0087276E">
        <w:trPr>
          <w:trHeight w:val="284"/>
        </w:trPr>
        <w:tc>
          <w:tcPr>
            <w:tcW w:w="662" w:type="dxa"/>
            <w:tcBorders>
              <w:top w:val="single" w:sz="4" w:space="0" w:color="000000"/>
              <w:left w:val="double" w:sz="0" w:space="0" w:color="000000"/>
              <w:bottom w:val="single" w:sz="4" w:space="0" w:color="000000"/>
            </w:tcBorders>
            <w:shd w:val="clear" w:color="auto" w:fill="auto"/>
          </w:tcPr>
          <w:p w:rsidR="0087276E" w:rsidRDefault="00591FFB">
            <w:pPr>
              <w:snapToGrid w:val="0"/>
              <w:rPr>
                <w:rFonts w:ascii="Arial" w:hAnsi="Arial" w:cs="Arial"/>
                <w:sz w:val="24"/>
                <w:szCs w:val="24"/>
              </w:rPr>
            </w:pPr>
            <w:r>
              <w:rPr>
                <w:rFonts w:ascii="Arial" w:hAnsi="Arial" w:cs="Arial"/>
                <w:sz w:val="24"/>
                <w:szCs w:val="24"/>
              </w:rPr>
              <w:t xml:space="preserve">3. </w:t>
            </w:r>
          </w:p>
        </w:tc>
        <w:tc>
          <w:tcPr>
            <w:tcW w:w="3658"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sz w:val="24"/>
                <w:szCs w:val="24"/>
              </w:rPr>
            </w:pPr>
            <w:r>
              <w:rPr>
                <w:rFonts w:ascii="Arial" w:hAnsi="Arial" w:cs="Arial"/>
                <w:sz w:val="24"/>
                <w:szCs w:val="24"/>
              </w:rPr>
              <w:t xml:space="preserve">Transport </w:t>
            </w:r>
          </w:p>
        </w:tc>
        <w:tc>
          <w:tcPr>
            <w:tcW w:w="1058" w:type="dxa"/>
            <w:tcBorders>
              <w:top w:val="single" w:sz="4" w:space="0" w:color="000000"/>
              <w:left w:val="single" w:sz="4" w:space="0" w:color="000000"/>
              <w:bottom w:val="single" w:sz="4" w:space="0" w:color="000000"/>
            </w:tcBorders>
            <w:shd w:val="clear" w:color="auto" w:fill="auto"/>
          </w:tcPr>
          <w:p w:rsidR="0087276E" w:rsidRDefault="0087276E">
            <w:pPr>
              <w:shd w:val="clear" w:color="auto" w:fill="FFFFFF"/>
              <w:snapToGrid w:val="0"/>
              <w:jc w:val="both"/>
              <w:rPr>
                <w:rFonts w:ascii="Arial" w:hAnsi="Arial" w:cs="Arial"/>
                <w:sz w:val="24"/>
                <w:szCs w:val="24"/>
              </w:rPr>
            </w:pPr>
          </w:p>
        </w:tc>
        <w:tc>
          <w:tcPr>
            <w:tcW w:w="922" w:type="dxa"/>
            <w:tcBorders>
              <w:top w:val="single" w:sz="4" w:space="0" w:color="000000"/>
              <w:left w:val="single" w:sz="4" w:space="0" w:color="000000"/>
              <w:bottom w:val="single" w:sz="4" w:space="0" w:color="000000"/>
            </w:tcBorders>
            <w:shd w:val="clear" w:color="auto" w:fill="auto"/>
          </w:tcPr>
          <w:p w:rsidR="0087276E" w:rsidRDefault="0087276E">
            <w:pPr>
              <w:shd w:val="clear" w:color="auto" w:fill="FFFFFF"/>
              <w:snapToGrid w:val="0"/>
              <w:jc w:val="both"/>
              <w:rPr>
                <w:rFonts w:ascii="Arial" w:hAnsi="Arial" w:cs="Arial"/>
                <w:sz w:val="24"/>
                <w:szCs w:val="24"/>
              </w:rPr>
            </w:pPr>
          </w:p>
        </w:tc>
        <w:tc>
          <w:tcPr>
            <w:tcW w:w="900" w:type="dxa"/>
            <w:tcBorders>
              <w:top w:val="single" w:sz="4" w:space="0" w:color="000000"/>
              <w:left w:val="single" w:sz="4" w:space="0" w:color="000000"/>
              <w:bottom w:val="single" w:sz="4" w:space="0" w:color="000000"/>
            </w:tcBorders>
            <w:shd w:val="clear" w:color="auto" w:fill="auto"/>
          </w:tcPr>
          <w:p w:rsidR="0087276E" w:rsidRDefault="0087276E">
            <w:pPr>
              <w:shd w:val="clear" w:color="auto" w:fill="FFFFFF"/>
              <w:snapToGrid w:val="0"/>
              <w:jc w:val="both"/>
              <w:rPr>
                <w:rFonts w:ascii="Arial" w:hAnsi="Arial" w:cs="Arial"/>
                <w:sz w:val="24"/>
                <w:szCs w:val="24"/>
              </w:rPr>
            </w:pPr>
          </w:p>
        </w:tc>
        <w:tc>
          <w:tcPr>
            <w:tcW w:w="1101" w:type="dxa"/>
            <w:tcBorders>
              <w:top w:val="single" w:sz="4" w:space="0" w:color="000000"/>
              <w:left w:val="single" w:sz="4" w:space="0" w:color="000000"/>
              <w:bottom w:val="single" w:sz="4" w:space="0" w:color="000000"/>
            </w:tcBorders>
            <w:shd w:val="clear" w:color="auto" w:fill="auto"/>
          </w:tcPr>
          <w:p w:rsidR="0087276E" w:rsidRDefault="0087276E">
            <w:pPr>
              <w:shd w:val="clear" w:color="auto" w:fill="FFFFFF"/>
              <w:snapToGrid w:val="0"/>
              <w:jc w:val="both"/>
              <w:rPr>
                <w:rFonts w:ascii="Arial" w:hAnsi="Arial" w:cs="Arial"/>
                <w:sz w:val="24"/>
                <w:szCs w:val="24"/>
              </w:rPr>
            </w:pPr>
          </w:p>
        </w:tc>
        <w:tc>
          <w:tcPr>
            <w:tcW w:w="1452" w:type="dxa"/>
            <w:tcBorders>
              <w:top w:val="single" w:sz="4" w:space="0" w:color="000000"/>
              <w:left w:val="single" w:sz="4" w:space="0" w:color="000000"/>
              <w:bottom w:val="single" w:sz="4" w:space="0" w:color="000000"/>
              <w:right w:val="double" w:sz="0" w:space="0" w:color="000000"/>
            </w:tcBorders>
            <w:shd w:val="clear" w:color="auto" w:fill="auto"/>
          </w:tcPr>
          <w:p w:rsidR="0087276E" w:rsidRDefault="0087276E">
            <w:pPr>
              <w:shd w:val="clear" w:color="auto" w:fill="FFFFFF"/>
              <w:snapToGrid w:val="0"/>
              <w:jc w:val="both"/>
              <w:rPr>
                <w:rFonts w:ascii="Arial" w:hAnsi="Arial" w:cs="Arial"/>
                <w:sz w:val="24"/>
                <w:szCs w:val="24"/>
              </w:rPr>
            </w:pPr>
          </w:p>
        </w:tc>
      </w:tr>
      <w:tr w:rsidR="0087276E">
        <w:trPr>
          <w:trHeight w:val="284"/>
        </w:trPr>
        <w:tc>
          <w:tcPr>
            <w:tcW w:w="662" w:type="dxa"/>
            <w:tcBorders>
              <w:top w:val="single" w:sz="4" w:space="0" w:color="000000"/>
              <w:left w:val="double" w:sz="0" w:space="0" w:color="000000"/>
              <w:bottom w:val="single" w:sz="4" w:space="0" w:color="000000"/>
            </w:tcBorders>
            <w:shd w:val="clear" w:color="auto" w:fill="auto"/>
          </w:tcPr>
          <w:p w:rsidR="0087276E" w:rsidRDefault="00591FFB">
            <w:pPr>
              <w:snapToGrid w:val="0"/>
              <w:rPr>
                <w:rFonts w:ascii="Arial" w:hAnsi="Arial" w:cs="Arial"/>
                <w:sz w:val="24"/>
                <w:szCs w:val="24"/>
              </w:rPr>
            </w:pPr>
            <w:r>
              <w:rPr>
                <w:rFonts w:ascii="Arial" w:hAnsi="Arial" w:cs="Arial"/>
                <w:sz w:val="24"/>
                <w:szCs w:val="24"/>
              </w:rPr>
              <w:t xml:space="preserve">4. </w:t>
            </w:r>
          </w:p>
        </w:tc>
        <w:tc>
          <w:tcPr>
            <w:tcW w:w="3658"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sz w:val="24"/>
                <w:szCs w:val="24"/>
              </w:rPr>
            </w:pPr>
            <w:r>
              <w:rPr>
                <w:rFonts w:ascii="Arial" w:hAnsi="Arial" w:cs="Arial"/>
                <w:sz w:val="24"/>
                <w:szCs w:val="24"/>
              </w:rPr>
              <w:t xml:space="preserve">Cazare şi masă </w:t>
            </w:r>
          </w:p>
        </w:tc>
        <w:tc>
          <w:tcPr>
            <w:tcW w:w="1058" w:type="dxa"/>
            <w:tcBorders>
              <w:top w:val="single" w:sz="4" w:space="0" w:color="000000"/>
              <w:left w:val="single" w:sz="4" w:space="0" w:color="000000"/>
              <w:bottom w:val="single" w:sz="4" w:space="0" w:color="000000"/>
            </w:tcBorders>
            <w:shd w:val="clear" w:color="auto" w:fill="auto"/>
          </w:tcPr>
          <w:p w:rsidR="0087276E" w:rsidRDefault="0087276E">
            <w:pPr>
              <w:shd w:val="clear" w:color="auto" w:fill="FFFFFF"/>
              <w:snapToGrid w:val="0"/>
              <w:jc w:val="both"/>
              <w:rPr>
                <w:rFonts w:ascii="Arial" w:hAnsi="Arial" w:cs="Arial"/>
                <w:sz w:val="24"/>
                <w:szCs w:val="24"/>
              </w:rPr>
            </w:pPr>
          </w:p>
        </w:tc>
        <w:tc>
          <w:tcPr>
            <w:tcW w:w="922" w:type="dxa"/>
            <w:tcBorders>
              <w:top w:val="single" w:sz="4" w:space="0" w:color="000000"/>
              <w:left w:val="single" w:sz="4" w:space="0" w:color="000000"/>
              <w:bottom w:val="single" w:sz="4" w:space="0" w:color="000000"/>
            </w:tcBorders>
            <w:shd w:val="clear" w:color="auto" w:fill="auto"/>
          </w:tcPr>
          <w:p w:rsidR="0087276E" w:rsidRDefault="0087276E">
            <w:pPr>
              <w:shd w:val="clear" w:color="auto" w:fill="FFFFFF"/>
              <w:snapToGrid w:val="0"/>
              <w:jc w:val="both"/>
              <w:rPr>
                <w:rFonts w:ascii="Arial" w:hAnsi="Arial" w:cs="Arial"/>
                <w:sz w:val="24"/>
                <w:szCs w:val="24"/>
              </w:rPr>
            </w:pPr>
          </w:p>
        </w:tc>
        <w:tc>
          <w:tcPr>
            <w:tcW w:w="900" w:type="dxa"/>
            <w:tcBorders>
              <w:top w:val="single" w:sz="4" w:space="0" w:color="000000"/>
              <w:left w:val="single" w:sz="4" w:space="0" w:color="000000"/>
              <w:bottom w:val="single" w:sz="4" w:space="0" w:color="000000"/>
            </w:tcBorders>
            <w:shd w:val="clear" w:color="auto" w:fill="auto"/>
          </w:tcPr>
          <w:p w:rsidR="0087276E" w:rsidRDefault="0087276E">
            <w:pPr>
              <w:shd w:val="clear" w:color="auto" w:fill="FFFFFF"/>
              <w:snapToGrid w:val="0"/>
              <w:jc w:val="both"/>
              <w:rPr>
                <w:rFonts w:ascii="Arial" w:hAnsi="Arial" w:cs="Arial"/>
                <w:sz w:val="24"/>
                <w:szCs w:val="24"/>
              </w:rPr>
            </w:pPr>
          </w:p>
        </w:tc>
        <w:tc>
          <w:tcPr>
            <w:tcW w:w="1101" w:type="dxa"/>
            <w:tcBorders>
              <w:top w:val="single" w:sz="4" w:space="0" w:color="000000"/>
              <w:left w:val="single" w:sz="4" w:space="0" w:color="000000"/>
              <w:bottom w:val="single" w:sz="4" w:space="0" w:color="000000"/>
            </w:tcBorders>
            <w:shd w:val="clear" w:color="auto" w:fill="auto"/>
          </w:tcPr>
          <w:p w:rsidR="0087276E" w:rsidRDefault="0087276E">
            <w:pPr>
              <w:shd w:val="clear" w:color="auto" w:fill="FFFFFF"/>
              <w:snapToGrid w:val="0"/>
              <w:jc w:val="both"/>
              <w:rPr>
                <w:rFonts w:ascii="Arial" w:hAnsi="Arial" w:cs="Arial"/>
                <w:sz w:val="24"/>
                <w:szCs w:val="24"/>
              </w:rPr>
            </w:pPr>
          </w:p>
        </w:tc>
        <w:tc>
          <w:tcPr>
            <w:tcW w:w="1452" w:type="dxa"/>
            <w:tcBorders>
              <w:top w:val="single" w:sz="4" w:space="0" w:color="000000"/>
              <w:left w:val="single" w:sz="4" w:space="0" w:color="000000"/>
              <w:bottom w:val="single" w:sz="4" w:space="0" w:color="000000"/>
              <w:right w:val="double" w:sz="0" w:space="0" w:color="000000"/>
            </w:tcBorders>
            <w:shd w:val="clear" w:color="auto" w:fill="auto"/>
          </w:tcPr>
          <w:p w:rsidR="0087276E" w:rsidRDefault="0087276E">
            <w:pPr>
              <w:shd w:val="clear" w:color="auto" w:fill="FFFFFF"/>
              <w:snapToGrid w:val="0"/>
              <w:jc w:val="both"/>
              <w:rPr>
                <w:rFonts w:ascii="Arial" w:hAnsi="Arial" w:cs="Arial"/>
                <w:sz w:val="24"/>
                <w:szCs w:val="24"/>
              </w:rPr>
            </w:pPr>
          </w:p>
        </w:tc>
      </w:tr>
      <w:tr w:rsidR="0087276E">
        <w:trPr>
          <w:trHeight w:val="284"/>
        </w:trPr>
        <w:tc>
          <w:tcPr>
            <w:tcW w:w="662" w:type="dxa"/>
            <w:tcBorders>
              <w:top w:val="single" w:sz="4" w:space="0" w:color="000000"/>
              <w:left w:val="double" w:sz="0" w:space="0" w:color="000000"/>
              <w:bottom w:val="single" w:sz="4" w:space="0" w:color="000000"/>
            </w:tcBorders>
            <w:shd w:val="clear" w:color="auto" w:fill="auto"/>
          </w:tcPr>
          <w:p w:rsidR="0087276E" w:rsidRDefault="00591FFB">
            <w:pPr>
              <w:snapToGrid w:val="0"/>
              <w:rPr>
                <w:rFonts w:ascii="Arial" w:hAnsi="Arial" w:cs="Arial"/>
                <w:sz w:val="24"/>
                <w:szCs w:val="24"/>
              </w:rPr>
            </w:pPr>
            <w:r>
              <w:rPr>
                <w:rFonts w:ascii="Arial" w:hAnsi="Arial" w:cs="Arial"/>
                <w:sz w:val="24"/>
                <w:szCs w:val="24"/>
              </w:rPr>
              <w:t xml:space="preserve">5. </w:t>
            </w:r>
          </w:p>
        </w:tc>
        <w:tc>
          <w:tcPr>
            <w:tcW w:w="3658"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sz w:val="24"/>
                <w:szCs w:val="24"/>
              </w:rPr>
            </w:pPr>
            <w:r>
              <w:rPr>
                <w:rFonts w:ascii="Arial" w:hAnsi="Arial" w:cs="Arial"/>
                <w:sz w:val="24"/>
                <w:szCs w:val="24"/>
              </w:rPr>
              <w:t xml:space="preserve">Consumabile </w:t>
            </w:r>
          </w:p>
        </w:tc>
        <w:tc>
          <w:tcPr>
            <w:tcW w:w="1058" w:type="dxa"/>
            <w:tcBorders>
              <w:top w:val="single" w:sz="4" w:space="0" w:color="000000"/>
              <w:left w:val="single" w:sz="4" w:space="0" w:color="000000"/>
              <w:bottom w:val="single" w:sz="4" w:space="0" w:color="000000"/>
            </w:tcBorders>
            <w:shd w:val="clear" w:color="auto" w:fill="auto"/>
          </w:tcPr>
          <w:p w:rsidR="0087276E" w:rsidRDefault="0087276E">
            <w:pPr>
              <w:shd w:val="clear" w:color="auto" w:fill="FFFFFF"/>
              <w:snapToGrid w:val="0"/>
              <w:jc w:val="both"/>
              <w:rPr>
                <w:rFonts w:ascii="Arial" w:hAnsi="Arial" w:cs="Arial"/>
                <w:sz w:val="24"/>
                <w:szCs w:val="24"/>
              </w:rPr>
            </w:pPr>
          </w:p>
        </w:tc>
        <w:tc>
          <w:tcPr>
            <w:tcW w:w="922" w:type="dxa"/>
            <w:tcBorders>
              <w:top w:val="single" w:sz="4" w:space="0" w:color="000000"/>
              <w:left w:val="single" w:sz="4" w:space="0" w:color="000000"/>
              <w:bottom w:val="single" w:sz="4" w:space="0" w:color="000000"/>
            </w:tcBorders>
            <w:shd w:val="clear" w:color="auto" w:fill="auto"/>
          </w:tcPr>
          <w:p w:rsidR="0087276E" w:rsidRDefault="0087276E">
            <w:pPr>
              <w:shd w:val="clear" w:color="auto" w:fill="FFFFFF"/>
              <w:snapToGrid w:val="0"/>
              <w:jc w:val="both"/>
              <w:rPr>
                <w:rFonts w:ascii="Arial" w:hAnsi="Arial" w:cs="Arial"/>
                <w:sz w:val="24"/>
                <w:szCs w:val="24"/>
              </w:rPr>
            </w:pPr>
          </w:p>
        </w:tc>
        <w:tc>
          <w:tcPr>
            <w:tcW w:w="900" w:type="dxa"/>
            <w:tcBorders>
              <w:top w:val="single" w:sz="4" w:space="0" w:color="000000"/>
              <w:left w:val="single" w:sz="4" w:space="0" w:color="000000"/>
              <w:bottom w:val="single" w:sz="4" w:space="0" w:color="000000"/>
            </w:tcBorders>
            <w:shd w:val="clear" w:color="auto" w:fill="auto"/>
          </w:tcPr>
          <w:p w:rsidR="0087276E" w:rsidRDefault="0087276E">
            <w:pPr>
              <w:shd w:val="clear" w:color="auto" w:fill="FFFFFF"/>
              <w:snapToGrid w:val="0"/>
              <w:jc w:val="both"/>
              <w:rPr>
                <w:rFonts w:ascii="Arial" w:hAnsi="Arial" w:cs="Arial"/>
                <w:sz w:val="24"/>
                <w:szCs w:val="24"/>
              </w:rPr>
            </w:pPr>
          </w:p>
        </w:tc>
        <w:tc>
          <w:tcPr>
            <w:tcW w:w="1101" w:type="dxa"/>
            <w:tcBorders>
              <w:top w:val="single" w:sz="4" w:space="0" w:color="000000"/>
              <w:left w:val="single" w:sz="4" w:space="0" w:color="000000"/>
              <w:bottom w:val="single" w:sz="4" w:space="0" w:color="000000"/>
            </w:tcBorders>
            <w:shd w:val="clear" w:color="auto" w:fill="auto"/>
          </w:tcPr>
          <w:p w:rsidR="0087276E" w:rsidRDefault="0087276E">
            <w:pPr>
              <w:shd w:val="clear" w:color="auto" w:fill="FFFFFF"/>
              <w:snapToGrid w:val="0"/>
              <w:jc w:val="both"/>
              <w:rPr>
                <w:rFonts w:ascii="Arial" w:hAnsi="Arial" w:cs="Arial"/>
                <w:sz w:val="24"/>
                <w:szCs w:val="24"/>
              </w:rPr>
            </w:pPr>
          </w:p>
        </w:tc>
        <w:tc>
          <w:tcPr>
            <w:tcW w:w="1452" w:type="dxa"/>
            <w:tcBorders>
              <w:top w:val="single" w:sz="4" w:space="0" w:color="000000"/>
              <w:left w:val="single" w:sz="4" w:space="0" w:color="000000"/>
              <w:bottom w:val="single" w:sz="4" w:space="0" w:color="000000"/>
              <w:right w:val="double" w:sz="0" w:space="0" w:color="000000"/>
            </w:tcBorders>
            <w:shd w:val="clear" w:color="auto" w:fill="auto"/>
          </w:tcPr>
          <w:p w:rsidR="0087276E" w:rsidRDefault="0087276E">
            <w:pPr>
              <w:shd w:val="clear" w:color="auto" w:fill="FFFFFF"/>
              <w:snapToGrid w:val="0"/>
              <w:jc w:val="both"/>
              <w:rPr>
                <w:rFonts w:ascii="Arial" w:hAnsi="Arial" w:cs="Arial"/>
                <w:sz w:val="24"/>
                <w:szCs w:val="24"/>
              </w:rPr>
            </w:pPr>
          </w:p>
        </w:tc>
      </w:tr>
      <w:tr w:rsidR="0087276E">
        <w:trPr>
          <w:trHeight w:val="284"/>
        </w:trPr>
        <w:tc>
          <w:tcPr>
            <w:tcW w:w="662" w:type="dxa"/>
            <w:tcBorders>
              <w:top w:val="single" w:sz="4" w:space="0" w:color="000000"/>
              <w:left w:val="double" w:sz="0" w:space="0" w:color="000000"/>
              <w:bottom w:val="single" w:sz="4" w:space="0" w:color="000000"/>
            </w:tcBorders>
            <w:shd w:val="clear" w:color="auto" w:fill="auto"/>
          </w:tcPr>
          <w:p w:rsidR="0087276E" w:rsidRDefault="00591FFB">
            <w:pPr>
              <w:snapToGrid w:val="0"/>
              <w:rPr>
                <w:rFonts w:ascii="Arial" w:hAnsi="Arial" w:cs="Arial"/>
                <w:sz w:val="24"/>
                <w:szCs w:val="24"/>
              </w:rPr>
            </w:pPr>
            <w:r>
              <w:rPr>
                <w:rFonts w:ascii="Arial" w:hAnsi="Arial" w:cs="Arial"/>
                <w:sz w:val="24"/>
                <w:szCs w:val="24"/>
              </w:rPr>
              <w:t xml:space="preserve">6. </w:t>
            </w:r>
          </w:p>
        </w:tc>
        <w:tc>
          <w:tcPr>
            <w:tcW w:w="3658"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sz w:val="24"/>
                <w:szCs w:val="24"/>
              </w:rPr>
            </w:pPr>
            <w:r>
              <w:rPr>
                <w:rFonts w:ascii="Arial" w:hAnsi="Arial" w:cs="Arial"/>
                <w:sz w:val="24"/>
                <w:szCs w:val="24"/>
              </w:rPr>
              <w:t>Echipamente</w:t>
            </w:r>
          </w:p>
        </w:tc>
        <w:tc>
          <w:tcPr>
            <w:tcW w:w="1058" w:type="dxa"/>
            <w:tcBorders>
              <w:top w:val="single" w:sz="4" w:space="0" w:color="000000"/>
              <w:left w:val="single" w:sz="4" w:space="0" w:color="000000"/>
              <w:bottom w:val="single" w:sz="4" w:space="0" w:color="000000"/>
            </w:tcBorders>
            <w:shd w:val="clear" w:color="auto" w:fill="auto"/>
          </w:tcPr>
          <w:p w:rsidR="0087276E" w:rsidRDefault="0087276E">
            <w:pPr>
              <w:shd w:val="clear" w:color="auto" w:fill="FFFFFF"/>
              <w:snapToGrid w:val="0"/>
              <w:jc w:val="both"/>
              <w:rPr>
                <w:rFonts w:ascii="Arial" w:hAnsi="Arial" w:cs="Arial"/>
                <w:sz w:val="24"/>
                <w:szCs w:val="24"/>
              </w:rPr>
            </w:pPr>
          </w:p>
        </w:tc>
        <w:tc>
          <w:tcPr>
            <w:tcW w:w="922" w:type="dxa"/>
            <w:tcBorders>
              <w:top w:val="single" w:sz="4" w:space="0" w:color="000000"/>
              <w:left w:val="single" w:sz="4" w:space="0" w:color="000000"/>
              <w:bottom w:val="single" w:sz="4" w:space="0" w:color="000000"/>
            </w:tcBorders>
            <w:shd w:val="clear" w:color="auto" w:fill="auto"/>
          </w:tcPr>
          <w:p w:rsidR="0087276E" w:rsidRDefault="0087276E">
            <w:pPr>
              <w:shd w:val="clear" w:color="auto" w:fill="FFFFFF"/>
              <w:snapToGrid w:val="0"/>
              <w:jc w:val="both"/>
              <w:rPr>
                <w:rFonts w:ascii="Arial" w:hAnsi="Arial" w:cs="Arial"/>
                <w:sz w:val="24"/>
                <w:szCs w:val="24"/>
              </w:rPr>
            </w:pPr>
          </w:p>
        </w:tc>
        <w:tc>
          <w:tcPr>
            <w:tcW w:w="900" w:type="dxa"/>
            <w:tcBorders>
              <w:top w:val="single" w:sz="4" w:space="0" w:color="000000"/>
              <w:left w:val="single" w:sz="4" w:space="0" w:color="000000"/>
              <w:bottom w:val="single" w:sz="4" w:space="0" w:color="000000"/>
            </w:tcBorders>
            <w:shd w:val="clear" w:color="auto" w:fill="auto"/>
          </w:tcPr>
          <w:p w:rsidR="0087276E" w:rsidRDefault="0087276E">
            <w:pPr>
              <w:shd w:val="clear" w:color="auto" w:fill="FFFFFF"/>
              <w:snapToGrid w:val="0"/>
              <w:jc w:val="both"/>
              <w:rPr>
                <w:rFonts w:ascii="Arial" w:hAnsi="Arial" w:cs="Arial"/>
                <w:sz w:val="24"/>
                <w:szCs w:val="24"/>
              </w:rPr>
            </w:pPr>
          </w:p>
        </w:tc>
        <w:tc>
          <w:tcPr>
            <w:tcW w:w="1101" w:type="dxa"/>
            <w:tcBorders>
              <w:top w:val="single" w:sz="4" w:space="0" w:color="000000"/>
              <w:left w:val="single" w:sz="4" w:space="0" w:color="000000"/>
              <w:bottom w:val="single" w:sz="4" w:space="0" w:color="000000"/>
            </w:tcBorders>
            <w:shd w:val="clear" w:color="auto" w:fill="auto"/>
          </w:tcPr>
          <w:p w:rsidR="0087276E" w:rsidRDefault="0087276E">
            <w:pPr>
              <w:shd w:val="clear" w:color="auto" w:fill="FFFFFF"/>
              <w:snapToGrid w:val="0"/>
              <w:jc w:val="both"/>
              <w:rPr>
                <w:rFonts w:ascii="Arial" w:hAnsi="Arial" w:cs="Arial"/>
                <w:sz w:val="24"/>
                <w:szCs w:val="24"/>
              </w:rPr>
            </w:pPr>
          </w:p>
        </w:tc>
        <w:tc>
          <w:tcPr>
            <w:tcW w:w="1452" w:type="dxa"/>
            <w:tcBorders>
              <w:top w:val="single" w:sz="4" w:space="0" w:color="000000"/>
              <w:left w:val="single" w:sz="4" w:space="0" w:color="000000"/>
              <w:bottom w:val="single" w:sz="4" w:space="0" w:color="000000"/>
              <w:right w:val="double" w:sz="0" w:space="0" w:color="000000"/>
            </w:tcBorders>
            <w:shd w:val="clear" w:color="auto" w:fill="auto"/>
          </w:tcPr>
          <w:p w:rsidR="0087276E" w:rsidRDefault="0087276E">
            <w:pPr>
              <w:shd w:val="clear" w:color="auto" w:fill="FFFFFF"/>
              <w:snapToGrid w:val="0"/>
              <w:jc w:val="both"/>
              <w:rPr>
                <w:rFonts w:ascii="Arial" w:hAnsi="Arial" w:cs="Arial"/>
                <w:sz w:val="24"/>
                <w:szCs w:val="24"/>
              </w:rPr>
            </w:pPr>
          </w:p>
        </w:tc>
      </w:tr>
      <w:tr w:rsidR="0087276E">
        <w:trPr>
          <w:trHeight w:val="284"/>
        </w:trPr>
        <w:tc>
          <w:tcPr>
            <w:tcW w:w="662" w:type="dxa"/>
            <w:tcBorders>
              <w:top w:val="single" w:sz="4" w:space="0" w:color="000000"/>
              <w:left w:val="double" w:sz="0" w:space="0" w:color="000000"/>
              <w:bottom w:val="single" w:sz="4" w:space="0" w:color="000000"/>
            </w:tcBorders>
            <w:shd w:val="clear" w:color="auto" w:fill="auto"/>
          </w:tcPr>
          <w:p w:rsidR="0087276E" w:rsidRDefault="00591FFB">
            <w:pPr>
              <w:snapToGrid w:val="0"/>
              <w:rPr>
                <w:rFonts w:ascii="Arial" w:hAnsi="Arial" w:cs="Arial"/>
                <w:sz w:val="24"/>
                <w:szCs w:val="24"/>
              </w:rPr>
            </w:pPr>
            <w:r>
              <w:rPr>
                <w:rFonts w:ascii="Arial" w:hAnsi="Arial" w:cs="Arial"/>
                <w:sz w:val="24"/>
                <w:szCs w:val="24"/>
              </w:rPr>
              <w:t xml:space="preserve">7. </w:t>
            </w:r>
          </w:p>
        </w:tc>
        <w:tc>
          <w:tcPr>
            <w:tcW w:w="3658"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sz w:val="24"/>
                <w:szCs w:val="24"/>
              </w:rPr>
            </w:pPr>
            <w:r>
              <w:rPr>
                <w:rFonts w:ascii="Arial" w:hAnsi="Arial" w:cs="Arial"/>
                <w:sz w:val="24"/>
                <w:szCs w:val="24"/>
              </w:rPr>
              <w:t xml:space="preserve">Servicii </w:t>
            </w:r>
          </w:p>
        </w:tc>
        <w:tc>
          <w:tcPr>
            <w:tcW w:w="1058" w:type="dxa"/>
            <w:tcBorders>
              <w:top w:val="single" w:sz="4" w:space="0" w:color="000000"/>
              <w:left w:val="single" w:sz="4" w:space="0" w:color="000000"/>
              <w:bottom w:val="single" w:sz="4" w:space="0" w:color="000000"/>
            </w:tcBorders>
            <w:shd w:val="clear" w:color="auto" w:fill="auto"/>
          </w:tcPr>
          <w:p w:rsidR="0087276E" w:rsidRDefault="0087276E">
            <w:pPr>
              <w:shd w:val="clear" w:color="auto" w:fill="FFFFFF"/>
              <w:snapToGrid w:val="0"/>
              <w:jc w:val="both"/>
              <w:rPr>
                <w:rFonts w:ascii="Arial" w:hAnsi="Arial" w:cs="Arial"/>
                <w:sz w:val="24"/>
                <w:szCs w:val="24"/>
              </w:rPr>
            </w:pPr>
          </w:p>
        </w:tc>
        <w:tc>
          <w:tcPr>
            <w:tcW w:w="922" w:type="dxa"/>
            <w:tcBorders>
              <w:top w:val="single" w:sz="4" w:space="0" w:color="000000"/>
              <w:left w:val="single" w:sz="4" w:space="0" w:color="000000"/>
              <w:bottom w:val="single" w:sz="4" w:space="0" w:color="000000"/>
            </w:tcBorders>
            <w:shd w:val="clear" w:color="auto" w:fill="auto"/>
          </w:tcPr>
          <w:p w:rsidR="0087276E" w:rsidRDefault="0087276E">
            <w:pPr>
              <w:shd w:val="clear" w:color="auto" w:fill="FFFFFF"/>
              <w:snapToGrid w:val="0"/>
              <w:jc w:val="both"/>
              <w:rPr>
                <w:rFonts w:ascii="Arial" w:hAnsi="Arial" w:cs="Arial"/>
                <w:sz w:val="24"/>
                <w:szCs w:val="24"/>
              </w:rPr>
            </w:pPr>
          </w:p>
        </w:tc>
        <w:tc>
          <w:tcPr>
            <w:tcW w:w="900" w:type="dxa"/>
            <w:tcBorders>
              <w:top w:val="single" w:sz="4" w:space="0" w:color="000000"/>
              <w:left w:val="single" w:sz="4" w:space="0" w:color="000000"/>
              <w:bottom w:val="single" w:sz="4" w:space="0" w:color="000000"/>
            </w:tcBorders>
            <w:shd w:val="clear" w:color="auto" w:fill="auto"/>
          </w:tcPr>
          <w:p w:rsidR="0087276E" w:rsidRDefault="0087276E">
            <w:pPr>
              <w:shd w:val="clear" w:color="auto" w:fill="FFFFFF"/>
              <w:snapToGrid w:val="0"/>
              <w:jc w:val="both"/>
              <w:rPr>
                <w:rFonts w:ascii="Arial" w:hAnsi="Arial" w:cs="Arial"/>
                <w:sz w:val="24"/>
                <w:szCs w:val="24"/>
              </w:rPr>
            </w:pPr>
          </w:p>
        </w:tc>
        <w:tc>
          <w:tcPr>
            <w:tcW w:w="1101" w:type="dxa"/>
            <w:tcBorders>
              <w:top w:val="single" w:sz="4" w:space="0" w:color="000000"/>
              <w:left w:val="single" w:sz="4" w:space="0" w:color="000000"/>
              <w:bottom w:val="single" w:sz="4" w:space="0" w:color="000000"/>
            </w:tcBorders>
            <w:shd w:val="clear" w:color="auto" w:fill="auto"/>
          </w:tcPr>
          <w:p w:rsidR="0087276E" w:rsidRDefault="0087276E">
            <w:pPr>
              <w:shd w:val="clear" w:color="auto" w:fill="FFFFFF"/>
              <w:snapToGrid w:val="0"/>
              <w:jc w:val="both"/>
              <w:rPr>
                <w:rFonts w:ascii="Arial" w:hAnsi="Arial" w:cs="Arial"/>
                <w:sz w:val="24"/>
                <w:szCs w:val="24"/>
              </w:rPr>
            </w:pPr>
          </w:p>
        </w:tc>
        <w:tc>
          <w:tcPr>
            <w:tcW w:w="1452" w:type="dxa"/>
            <w:tcBorders>
              <w:top w:val="single" w:sz="4" w:space="0" w:color="000000"/>
              <w:left w:val="single" w:sz="4" w:space="0" w:color="000000"/>
              <w:bottom w:val="single" w:sz="4" w:space="0" w:color="000000"/>
              <w:right w:val="double" w:sz="0" w:space="0" w:color="000000"/>
            </w:tcBorders>
            <w:shd w:val="clear" w:color="auto" w:fill="auto"/>
          </w:tcPr>
          <w:p w:rsidR="0087276E" w:rsidRDefault="0087276E">
            <w:pPr>
              <w:shd w:val="clear" w:color="auto" w:fill="FFFFFF"/>
              <w:snapToGrid w:val="0"/>
              <w:jc w:val="both"/>
              <w:rPr>
                <w:rFonts w:ascii="Arial" w:hAnsi="Arial" w:cs="Arial"/>
                <w:sz w:val="24"/>
                <w:szCs w:val="24"/>
              </w:rPr>
            </w:pPr>
          </w:p>
        </w:tc>
      </w:tr>
      <w:tr w:rsidR="0087276E">
        <w:trPr>
          <w:trHeight w:val="284"/>
        </w:trPr>
        <w:tc>
          <w:tcPr>
            <w:tcW w:w="662" w:type="dxa"/>
            <w:tcBorders>
              <w:top w:val="single" w:sz="4" w:space="0" w:color="000000"/>
              <w:left w:val="double" w:sz="0" w:space="0" w:color="000000"/>
              <w:bottom w:val="single" w:sz="4" w:space="0" w:color="000000"/>
            </w:tcBorders>
            <w:shd w:val="clear" w:color="auto" w:fill="auto"/>
          </w:tcPr>
          <w:p w:rsidR="0087276E" w:rsidRDefault="00591FFB">
            <w:pPr>
              <w:snapToGrid w:val="0"/>
              <w:rPr>
                <w:rFonts w:ascii="Arial" w:hAnsi="Arial" w:cs="Arial"/>
                <w:sz w:val="24"/>
                <w:szCs w:val="24"/>
              </w:rPr>
            </w:pPr>
            <w:r>
              <w:rPr>
                <w:rFonts w:ascii="Arial" w:hAnsi="Arial" w:cs="Arial"/>
                <w:sz w:val="24"/>
                <w:szCs w:val="24"/>
              </w:rPr>
              <w:t xml:space="preserve">8. </w:t>
            </w:r>
          </w:p>
        </w:tc>
        <w:tc>
          <w:tcPr>
            <w:tcW w:w="3658"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sz w:val="24"/>
                <w:szCs w:val="24"/>
              </w:rPr>
            </w:pPr>
            <w:r>
              <w:rPr>
                <w:rFonts w:ascii="Arial" w:hAnsi="Arial" w:cs="Arial"/>
                <w:sz w:val="24"/>
                <w:szCs w:val="24"/>
              </w:rPr>
              <w:t xml:space="preserve">Administrative </w:t>
            </w:r>
          </w:p>
        </w:tc>
        <w:tc>
          <w:tcPr>
            <w:tcW w:w="1058" w:type="dxa"/>
            <w:tcBorders>
              <w:top w:val="single" w:sz="4" w:space="0" w:color="000000"/>
              <w:left w:val="single" w:sz="4" w:space="0" w:color="000000"/>
              <w:bottom w:val="single" w:sz="4" w:space="0" w:color="000000"/>
            </w:tcBorders>
            <w:shd w:val="clear" w:color="auto" w:fill="auto"/>
          </w:tcPr>
          <w:p w:rsidR="0087276E" w:rsidRDefault="0087276E">
            <w:pPr>
              <w:shd w:val="clear" w:color="auto" w:fill="FFFFFF"/>
              <w:snapToGrid w:val="0"/>
              <w:jc w:val="both"/>
              <w:rPr>
                <w:rFonts w:ascii="Arial" w:hAnsi="Arial" w:cs="Arial"/>
                <w:sz w:val="24"/>
                <w:szCs w:val="24"/>
              </w:rPr>
            </w:pPr>
          </w:p>
        </w:tc>
        <w:tc>
          <w:tcPr>
            <w:tcW w:w="922" w:type="dxa"/>
            <w:tcBorders>
              <w:top w:val="single" w:sz="4" w:space="0" w:color="000000"/>
              <w:left w:val="single" w:sz="4" w:space="0" w:color="000000"/>
              <w:bottom w:val="single" w:sz="4" w:space="0" w:color="000000"/>
            </w:tcBorders>
            <w:shd w:val="clear" w:color="auto" w:fill="auto"/>
          </w:tcPr>
          <w:p w:rsidR="0087276E" w:rsidRDefault="0087276E">
            <w:pPr>
              <w:shd w:val="clear" w:color="auto" w:fill="FFFFFF"/>
              <w:snapToGrid w:val="0"/>
              <w:jc w:val="both"/>
              <w:rPr>
                <w:rFonts w:ascii="Arial" w:hAnsi="Arial" w:cs="Arial"/>
                <w:sz w:val="24"/>
                <w:szCs w:val="24"/>
              </w:rPr>
            </w:pPr>
          </w:p>
        </w:tc>
        <w:tc>
          <w:tcPr>
            <w:tcW w:w="900" w:type="dxa"/>
            <w:tcBorders>
              <w:top w:val="single" w:sz="4" w:space="0" w:color="000000"/>
              <w:left w:val="single" w:sz="4" w:space="0" w:color="000000"/>
              <w:bottom w:val="single" w:sz="4" w:space="0" w:color="000000"/>
            </w:tcBorders>
            <w:shd w:val="clear" w:color="auto" w:fill="auto"/>
          </w:tcPr>
          <w:p w:rsidR="0087276E" w:rsidRDefault="0087276E">
            <w:pPr>
              <w:shd w:val="clear" w:color="auto" w:fill="FFFFFF"/>
              <w:snapToGrid w:val="0"/>
              <w:jc w:val="both"/>
              <w:rPr>
                <w:rFonts w:ascii="Arial" w:hAnsi="Arial" w:cs="Arial"/>
                <w:sz w:val="24"/>
                <w:szCs w:val="24"/>
              </w:rPr>
            </w:pPr>
          </w:p>
        </w:tc>
        <w:tc>
          <w:tcPr>
            <w:tcW w:w="1101" w:type="dxa"/>
            <w:tcBorders>
              <w:top w:val="single" w:sz="4" w:space="0" w:color="000000"/>
              <w:left w:val="single" w:sz="4" w:space="0" w:color="000000"/>
              <w:bottom w:val="single" w:sz="4" w:space="0" w:color="000000"/>
            </w:tcBorders>
            <w:shd w:val="clear" w:color="auto" w:fill="auto"/>
          </w:tcPr>
          <w:p w:rsidR="0087276E" w:rsidRDefault="0087276E">
            <w:pPr>
              <w:shd w:val="clear" w:color="auto" w:fill="FFFFFF"/>
              <w:snapToGrid w:val="0"/>
              <w:jc w:val="both"/>
              <w:rPr>
                <w:rFonts w:ascii="Arial" w:hAnsi="Arial" w:cs="Arial"/>
                <w:sz w:val="24"/>
                <w:szCs w:val="24"/>
              </w:rPr>
            </w:pPr>
          </w:p>
        </w:tc>
        <w:tc>
          <w:tcPr>
            <w:tcW w:w="1452" w:type="dxa"/>
            <w:tcBorders>
              <w:top w:val="single" w:sz="4" w:space="0" w:color="000000"/>
              <w:left w:val="single" w:sz="4" w:space="0" w:color="000000"/>
              <w:bottom w:val="single" w:sz="4" w:space="0" w:color="000000"/>
              <w:right w:val="double" w:sz="0" w:space="0" w:color="000000"/>
            </w:tcBorders>
            <w:shd w:val="clear" w:color="auto" w:fill="auto"/>
          </w:tcPr>
          <w:p w:rsidR="0087276E" w:rsidRDefault="0087276E">
            <w:pPr>
              <w:shd w:val="clear" w:color="auto" w:fill="FFFFFF"/>
              <w:snapToGrid w:val="0"/>
              <w:jc w:val="both"/>
              <w:rPr>
                <w:rFonts w:ascii="Arial" w:hAnsi="Arial" w:cs="Arial"/>
                <w:sz w:val="24"/>
                <w:szCs w:val="24"/>
              </w:rPr>
            </w:pPr>
          </w:p>
        </w:tc>
      </w:tr>
      <w:tr w:rsidR="0087276E">
        <w:trPr>
          <w:trHeight w:val="284"/>
        </w:trPr>
        <w:tc>
          <w:tcPr>
            <w:tcW w:w="662" w:type="dxa"/>
            <w:tcBorders>
              <w:top w:val="single" w:sz="4" w:space="0" w:color="000000"/>
              <w:left w:val="double" w:sz="0" w:space="0" w:color="000000"/>
              <w:bottom w:val="single" w:sz="4" w:space="0" w:color="000000"/>
            </w:tcBorders>
            <w:shd w:val="clear" w:color="auto" w:fill="auto"/>
          </w:tcPr>
          <w:p w:rsidR="0087276E" w:rsidRDefault="00591FFB">
            <w:pPr>
              <w:snapToGrid w:val="0"/>
              <w:rPr>
                <w:rFonts w:ascii="Arial" w:hAnsi="Arial" w:cs="Arial"/>
                <w:sz w:val="24"/>
                <w:szCs w:val="24"/>
              </w:rPr>
            </w:pPr>
            <w:r>
              <w:rPr>
                <w:rFonts w:ascii="Arial" w:hAnsi="Arial" w:cs="Arial"/>
                <w:sz w:val="24"/>
                <w:szCs w:val="24"/>
              </w:rPr>
              <w:t xml:space="preserve">9. </w:t>
            </w:r>
          </w:p>
        </w:tc>
        <w:tc>
          <w:tcPr>
            <w:tcW w:w="3658"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sz w:val="24"/>
                <w:szCs w:val="24"/>
              </w:rPr>
            </w:pPr>
            <w:r>
              <w:rPr>
                <w:rFonts w:ascii="Arial" w:hAnsi="Arial" w:cs="Arial"/>
                <w:sz w:val="24"/>
                <w:szCs w:val="24"/>
              </w:rPr>
              <w:t xml:space="preserve">Tipărituri </w:t>
            </w:r>
          </w:p>
        </w:tc>
        <w:tc>
          <w:tcPr>
            <w:tcW w:w="1058" w:type="dxa"/>
            <w:tcBorders>
              <w:top w:val="single" w:sz="4" w:space="0" w:color="000000"/>
              <w:left w:val="single" w:sz="4" w:space="0" w:color="000000"/>
              <w:bottom w:val="single" w:sz="4" w:space="0" w:color="000000"/>
            </w:tcBorders>
            <w:shd w:val="clear" w:color="auto" w:fill="auto"/>
          </w:tcPr>
          <w:p w:rsidR="0087276E" w:rsidRDefault="0087276E">
            <w:pPr>
              <w:shd w:val="clear" w:color="auto" w:fill="FFFFFF"/>
              <w:snapToGrid w:val="0"/>
              <w:jc w:val="both"/>
              <w:rPr>
                <w:rFonts w:ascii="Arial" w:hAnsi="Arial" w:cs="Arial"/>
                <w:sz w:val="24"/>
                <w:szCs w:val="24"/>
              </w:rPr>
            </w:pPr>
          </w:p>
        </w:tc>
        <w:tc>
          <w:tcPr>
            <w:tcW w:w="922" w:type="dxa"/>
            <w:tcBorders>
              <w:top w:val="single" w:sz="4" w:space="0" w:color="000000"/>
              <w:left w:val="single" w:sz="4" w:space="0" w:color="000000"/>
              <w:bottom w:val="single" w:sz="4" w:space="0" w:color="000000"/>
            </w:tcBorders>
            <w:shd w:val="clear" w:color="auto" w:fill="auto"/>
          </w:tcPr>
          <w:p w:rsidR="0087276E" w:rsidRDefault="0087276E">
            <w:pPr>
              <w:shd w:val="clear" w:color="auto" w:fill="FFFFFF"/>
              <w:snapToGrid w:val="0"/>
              <w:jc w:val="both"/>
              <w:rPr>
                <w:rFonts w:ascii="Arial" w:hAnsi="Arial" w:cs="Arial"/>
                <w:sz w:val="24"/>
                <w:szCs w:val="24"/>
              </w:rPr>
            </w:pPr>
          </w:p>
        </w:tc>
        <w:tc>
          <w:tcPr>
            <w:tcW w:w="900" w:type="dxa"/>
            <w:tcBorders>
              <w:top w:val="single" w:sz="4" w:space="0" w:color="000000"/>
              <w:left w:val="single" w:sz="4" w:space="0" w:color="000000"/>
              <w:bottom w:val="single" w:sz="4" w:space="0" w:color="000000"/>
            </w:tcBorders>
            <w:shd w:val="clear" w:color="auto" w:fill="auto"/>
          </w:tcPr>
          <w:p w:rsidR="0087276E" w:rsidRDefault="0087276E">
            <w:pPr>
              <w:shd w:val="clear" w:color="auto" w:fill="FFFFFF"/>
              <w:snapToGrid w:val="0"/>
              <w:jc w:val="both"/>
              <w:rPr>
                <w:rFonts w:ascii="Arial" w:hAnsi="Arial" w:cs="Arial"/>
                <w:sz w:val="24"/>
                <w:szCs w:val="24"/>
              </w:rPr>
            </w:pPr>
          </w:p>
        </w:tc>
        <w:tc>
          <w:tcPr>
            <w:tcW w:w="1101" w:type="dxa"/>
            <w:tcBorders>
              <w:top w:val="single" w:sz="4" w:space="0" w:color="000000"/>
              <w:left w:val="single" w:sz="4" w:space="0" w:color="000000"/>
              <w:bottom w:val="single" w:sz="4" w:space="0" w:color="000000"/>
            </w:tcBorders>
            <w:shd w:val="clear" w:color="auto" w:fill="auto"/>
          </w:tcPr>
          <w:p w:rsidR="0087276E" w:rsidRDefault="0087276E">
            <w:pPr>
              <w:shd w:val="clear" w:color="auto" w:fill="FFFFFF"/>
              <w:snapToGrid w:val="0"/>
              <w:jc w:val="both"/>
              <w:rPr>
                <w:rFonts w:ascii="Arial" w:hAnsi="Arial" w:cs="Arial"/>
                <w:sz w:val="24"/>
                <w:szCs w:val="24"/>
              </w:rPr>
            </w:pPr>
          </w:p>
        </w:tc>
        <w:tc>
          <w:tcPr>
            <w:tcW w:w="1452" w:type="dxa"/>
            <w:tcBorders>
              <w:top w:val="single" w:sz="4" w:space="0" w:color="000000"/>
              <w:left w:val="single" w:sz="4" w:space="0" w:color="000000"/>
              <w:bottom w:val="single" w:sz="4" w:space="0" w:color="000000"/>
              <w:right w:val="double" w:sz="0" w:space="0" w:color="000000"/>
            </w:tcBorders>
            <w:shd w:val="clear" w:color="auto" w:fill="auto"/>
          </w:tcPr>
          <w:p w:rsidR="0087276E" w:rsidRDefault="0087276E">
            <w:pPr>
              <w:shd w:val="clear" w:color="auto" w:fill="FFFFFF"/>
              <w:snapToGrid w:val="0"/>
              <w:jc w:val="both"/>
              <w:rPr>
                <w:rFonts w:ascii="Arial" w:hAnsi="Arial" w:cs="Arial"/>
                <w:sz w:val="24"/>
                <w:szCs w:val="24"/>
              </w:rPr>
            </w:pPr>
          </w:p>
        </w:tc>
      </w:tr>
      <w:tr w:rsidR="0087276E">
        <w:trPr>
          <w:trHeight w:val="284"/>
        </w:trPr>
        <w:tc>
          <w:tcPr>
            <w:tcW w:w="662" w:type="dxa"/>
            <w:tcBorders>
              <w:top w:val="single" w:sz="4" w:space="0" w:color="000000"/>
              <w:left w:val="double" w:sz="0" w:space="0" w:color="000000"/>
              <w:bottom w:val="single" w:sz="4" w:space="0" w:color="000000"/>
            </w:tcBorders>
            <w:shd w:val="clear" w:color="auto" w:fill="auto"/>
          </w:tcPr>
          <w:p w:rsidR="0087276E" w:rsidRDefault="00591FFB">
            <w:pPr>
              <w:snapToGrid w:val="0"/>
              <w:rPr>
                <w:rFonts w:ascii="Arial" w:hAnsi="Arial" w:cs="Arial"/>
                <w:sz w:val="24"/>
                <w:szCs w:val="24"/>
              </w:rPr>
            </w:pPr>
            <w:r>
              <w:rPr>
                <w:rFonts w:ascii="Arial" w:hAnsi="Arial" w:cs="Arial"/>
                <w:sz w:val="24"/>
                <w:szCs w:val="24"/>
              </w:rPr>
              <w:t xml:space="preserve">10. </w:t>
            </w:r>
          </w:p>
        </w:tc>
        <w:tc>
          <w:tcPr>
            <w:tcW w:w="3658"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sz w:val="24"/>
                <w:szCs w:val="24"/>
              </w:rPr>
            </w:pPr>
            <w:r>
              <w:rPr>
                <w:rFonts w:ascii="Arial" w:hAnsi="Arial" w:cs="Arial"/>
                <w:sz w:val="24"/>
                <w:szCs w:val="24"/>
              </w:rPr>
              <w:t xml:space="preserve">Publicitate </w:t>
            </w:r>
          </w:p>
        </w:tc>
        <w:tc>
          <w:tcPr>
            <w:tcW w:w="1058" w:type="dxa"/>
            <w:tcBorders>
              <w:top w:val="single" w:sz="4" w:space="0" w:color="000000"/>
              <w:left w:val="single" w:sz="4" w:space="0" w:color="000000"/>
              <w:bottom w:val="single" w:sz="4" w:space="0" w:color="000000"/>
            </w:tcBorders>
            <w:shd w:val="clear" w:color="auto" w:fill="auto"/>
          </w:tcPr>
          <w:p w:rsidR="0087276E" w:rsidRDefault="0087276E">
            <w:pPr>
              <w:shd w:val="clear" w:color="auto" w:fill="FFFFFF"/>
              <w:snapToGrid w:val="0"/>
              <w:jc w:val="both"/>
              <w:rPr>
                <w:rFonts w:ascii="Arial" w:hAnsi="Arial" w:cs="Arial"/>
                <w:sz w:val="24"/>
                <w:szCs w:val="24"/>
              </w:rPr>
            </w:pPr>
          </w:p>
        </w:tc>
        <w:tc>
          <w:tcPr>
            <w:tcW w:w="922" w:type="dxa"/>
            <w:tcBorders>
              <w:top w:val="single" w:sz="4" w:space="0" w:color="000000"/>
              <w:left w:val="single" w:sz="4" w:space="0" w:color="000000"/>
              <w:bottom w:val="single" w:sz="4" w:space="0" w:color="000000"/>
            </w:tcBorders>
            <w:shd w:val="clear" w:color="auto" w:fill="auto"/>
          </w:tcPr>
          <w:p w:rsidR="0087276E" w:rsidRDefault="0087276E">
            <w:pPr>
              <w:shd w:val="clear" w:color="auto" w:fill="FFFFFF"/>
              <w:snapToGrid w:val="0"/>
              <w:jc w:val="both"/>
              <w:rPr>
                <w:rFonts w:ascii="Arial" w:hAnsi="Arial" w:cs="Arial"/>
                <w:sz w:val="24"/>
                <w:szCs w:val="24"/>
              </w:rPr>
            </w:pPr>
          </w:p>
        </w:tc>
        <w:tc>
          <w:tcPr>
            <w:tcW w:w="900" w:type="dxa"/>
            <w:tcBorders>
              <w:top w:val="single" w:sz="4" w:space="0" w:color="000000"/>
              <w:left w:val="single" w:sz="4" w:space="0" w:color="000000"/>
              <w:bottom w:val="single" w:sz="4" w:space="0" w:color="000000"/>
            </w:tcBorders>
            <w:shd w:val="clear" w:color="auto" w:fill="auto"/>
          </w:tcPr>
          <w:p w:rsidR="0087276E" w:rsidRDefault="0087276E">
            <w:pPr>
              <w:shd w:val="clear" w:color="auto" w:fill="FFFFFF"/>
              <w:snapToGrid w:val="0"/>
              <w:jc w:val="both"/>
              <w:rPr>
                <w:rFonts w:ascii="Arial" w:hAnsi="Arial" w:cs="Arial"/>
                <w:sz w:val="24"/>
                <w:szCs w:val="24"/>
              </w:rPr>
            </w:pPr>
          </w:p>
        </w:tc>
        <w:tc>
          <w:tcPr>
            <w:tcW w:w="1101" w:type="dxa"/>
            <w:tcBorders>
              <w:top w:val="single" w:sz="4" w:space="0" w:color="000000"/>
              <w:left w:val="single" w:sz="4" w:space="0" w:color="000000"/>
              <w:bottom w:val="single" w:sz="4" w:space="0" w:color="000000"/>
            </w:tcBorders>
            <w:shd w:val="clear" w:color="auto" w:fill="auto"/>
          </w:tcPr>
          <w:p w:rsidR="0087276E" w:rsidRDefault="0087276E">
            <w:pPr>
              <w:shd w:val="clear" w:color="auto" w:fill="FFFFFF"/>
              <w:snapToGrid w:val="0"/>
              <w:jc w:val="both"/>
              <w:rPr>
                <w:rFonts w:ascii="Arial" w:hAnsi="Arial" w:cs="Arial"/>
                <w:sz w:val="24"/>
                <w:szCs w:val="24"/>
              </w:rPr>
            </w:pPr>
          </w:p>
        </w:tc>
        <w:tc>
          <w:tcPr>
            <w:tcW w:w="1452" w:type="dxa"/>
            <w:tcBorders>
              <w:top w:val="single" w:sz="4" w:space="0" w:color="000000"/>
              <w:left w:val="single" w:sz="4" w:space="0" w:color="000000"/>
              <w:bottom w:val="single" w:sz="4" w:space="0" w:color="000000"/>
              <w:right w:val="double" w:sz="0" w:space="0" w:color="000000"/>
            </w:tcBorders>
            <w:shd w:val="clear" w:color="auto" w:fill="auto"/>
          </w:tcPr>
          <w:p w:rsidR="0087276E" w:rsidRDefault="0087276E">
            <w:pPr>
              <w:shd w:val="clear" w:color="auto" w:fill="FFFFFF"/>
              <w:snapToGrid w:val="0"/>
              <w:jc w:val="both"/>
              <w:rPr>
                <w:rFonts w:ascii="Arial" w:hAnsi="Arial" w:cs="Arial"/>
                <w:sz w:val="24"/>
                <w:szCs w:val="24"/>
              </w:rPr>
            </w:pPr>
          </w:p>
        </w:tc>
      </w:tr>
      <w:tr w:rsidR="0087276E" w:rsidRPr="00FF31F4">
        <w:trPr>
          <w:trHeight w:val="284"/>
        </w:trPr>
        <w:tc>
          <w:tcPr>
            <w:tcW w:w="662" w:type="dxa"/>
            <w:tcBorders>
              <w:top w:val="single" w:sz="4" w:space="0" w:color="000000"/>
              <w:left w:val="double" w:sz="0" w:space="0" w:color="000000"/>
              <w:bottom w:val="double" w:sz="0" w:space="0" w:color="000000"/>
            </w:tcBorders>
            <w:shd w:val="clear" w:color="auto" w:fill="auto"/>
          </w:tcPr>
          <w:p w:rsidR="0087276E" w:rsidRDefault="00591FFB">
            <w:pPr>
              <w:snapToGrid w:val="0"/>
              <w:rPr>
                <w:rFonts w:ascii="Arial" w:hAnsi="Arial" w:cs="Arial"/>
                <w:sz w:val="24"/>
                <w:szCs w:val="24"/>
              </w:rPr>
            </w:pPr>
            <w:r>
              <w:rPr>
                <w:rFonts w:ascii="Arial" w:hAnsi="Arial" w:cs="Arial"/>
                <w:sz w:val="24"/>
                <w:szCs w:val="24"/>
              </w:rPr>
              <w:t xml:space="preserve">11. </w:t>
            </w:r>
          </w:p>
        </w:tc>
        <w:tc>
          <w:tcPr>
            <w:tcW w:w="3658" w:type="dxa"/>
            <w:tcBorders>
              <w:top w:val="single" w:sz="4" w:space="0" w:color="000000"/>
              <w:left w:val="single" w:sz="4" w:space="0" w:color="000000"/>
              <w:bottom w:val="double" w:sz="0" w:space="0" w:color="000000"/>
            </w:tcBorders>
            <w:shd w:val="clear" w:color="auto" w:fill="auto"/>
          </w:tcPr>
          <w:p w:rsidR="0087276E" w:rsidRDefault="00591FFB">
            <w:pPr>
              <w:snapToGrid w:val="0"/>
              <w:rPr>
                <w:rFonts w:ascii="Arial" w:hAnsi="Arial" w:cs="Arial"/>
                <w:sz w:val="24"/>
                <w:szCs w:val="24"/>
                <w:lang w:val="it-IT"/>
              </w:rPr>
            </w:pPr>
            <w:r>
              <w:rPr>
                <w:rFonts w:ascii="Arial" w:hAnsi="Arial" w:cs="Arial"/>
                <w:sz w:val="24"/>
                <w:szCs w:val="24"/>
                <w:lang w:val="it-IT"/>
              </w:rPr>
              <w:t>Alte cheltuieli</w:t>
            </w:r>
          </w:p>
          <w:p w:rsidR="0087276E" w:rsidRDefault="00591FFB">
            <w:pPr>
              <w:rPr>
                <w:rFonts w:ascii="Arial" w:hAnsi="Arial" w:cs="Arial"/>
                <w:b/>
                <w:sz w:val="24"/>
                <w:szCs w:val="24"/>
                <w:lang w:val="it-IT"/>
              </w:rPr>
            </w:pPr>
            <w:r>
              <w:rPr>
                <w:rFonts w:ascii="Arial" w:hAnsi="Arial" w:cs="Arial"/>
                <w:b/>
                <w:sz w:val="24"/>
                <w:szCs w:val="24"/>
                <w:lang w:val="it-IT"/>
              </w:rPr>
              <w:t>(se vor nominaliza)</w:t>
            </w:r>
          </w:p>
        </w:tc>
        <w:tc>
          <w:tcPr>
            <w:tcW w:w="1058" w:type="dxa"/>
            <w:tcBorders>
              <w:top w:val="single" w:sz="4" w:space="0" w:color="000000"/>
              <w:left w:val="single" w:sz="4" w:space="0" w:color="000000"/>
              <w:bottom w:val="double" w:sz="0" w:space="0" w:color="000000"/>
            </w:tcBorders>
            <w:shd w:val="clear" w:color="auto" w:fill="auto"/>
          </w:tcPr>
          <w:p w:rsidR="0087276E" w:rsidRDefault="0087276E">
            <w:pPr>
              <w:shd w:val="clear" w:color="auto" w:fill="FFFFFF"/>
              <w:snapToGrid w:val="0"/>
              <w:jc w:val="both"/>
              <w:rPr>
                <w:rFonts w:ascii="Arial" w:hAnsi="Arial" w:cs="Arial"/>
                <w:sz w:val="24"/>
                <w:szCs w:val="24"/>
                <w:lang w:val="it-IT"/>
              </w:rPr>
            </w:pPr>
          </w:p>
        </w:tc>
        <w:tc>
          <w:tcPr>
            <w:tcW w:w="922" w:type="dxa"/>
            <w:tcBorders>
              <w:top w:val="single" w:sz="4" w:space="0" w:color="000000"/>
              <w:left w:val="single" w:sz="4" w:space="0" w:color="000000"/>
              <w:bottom w:val="double" w:sz="0" w:space="0" w:color="000000"/>
            </w:tcBorders>
            <w:shd w:val="clear" w:color="auto" w:fill="auto"/>
          </w:tcPr>
          <w:p w:rsidR="0087276E" w:rsidRDefault="0087276E">
            <w:pPr>
              <w:shd w:val="clear" w:color="auto" w:fill="FFFFFF"/>
              <w:snapToGrid w:val="0"/>
              <w:jc w:val="both"/>
              <w:rPr>
                <w:rFonts w:ascii="Arial" w:hAnsi="Arial" w:cs="Arial"/>
                <w:sz w:val="24"/>
                <w:szCs w:val="24"/>
                <w:lang w:val="it-IT"/>
              </w:rPr>
            </w:pPr>
          </w:p>
        </w:tc>
        <w:tc>
          <w:tcPr>
            <w:tcW w:w="900" w:type="dxa"/>
            <w:tcBorders>
              <w:top w:val="single" w:sz="4" w:space="0" w:color="000000"/>
              <w:left w:val="single" w:sz="4" w:space="0" w:color="000000"/>
              <w:bottom w:val="double" w:sz="0" w:space="0" w:color="000000"/>
            </w:tcBorders>
            <w:shd w:val="clear" w:color="auto" w:fill="auto"/>
          </w:tcPr>
          <w:p w:rsidR="0087276E" w:rsidRDefault="0087276E">
            <w:pPr>
              <w:shd w:val="clear" w:color="auto" w:fill="FFFFFF"/>
              <w:snapToGrid w:val="0"/>
              <w:jc w:val="both"/>
              <w:rPr>
                <w:rFonts w:ascii="Arial" w:hAnsi="Arial" w:cs="Arial"/>
                <w:sz w:val="24"/>
                <w:szCs w:val="24"/>
                <w:lang w:val="it-IT"/>
              </w:rPr>
            </w:pPr>
          </w:p>
        </w:tc>
        <w:tc>
          <w:tcPr>
            <w:tcW w:w="1101" w:type="dxa"/>
            <w:tcBorders>
              <w:top w:val="single" w:sz="4" w:space="0" w:color="000000"/>
              <w:left w:val="single" w:sz="4" w:space="0" w:color="000000"/>
              <w:bottom w:val="double" w:sz="0" w:space="0" w:color="000000"/>
            </w:tcBorders>
            <w:shd w:val="clear" w:color="auto" w:fill="auto"/>
          </w:tcPr>
          <w:p w:rsidR="0087276E" w:rsidRDefault="0087276E">
            <w:pPr>
              <w:shd w:val="clear" w:color="auto" w:fill="FFFFFF"/>
              <w:snapToGrid w:val="0"/>
              <w:jc w:val="both"/>
              <w:rPr>
                <w:rFonts w:ascii="Arial" w:hAnsi="Arial" w:cs="Arial"/>
                <w:sz w:val="24"/>
                <w:szCs w:val="24"/>
                <w:lang w:val="it-IT"/>
              </w:rPr>
            </w:pPr>
          </w:p>
        </w:tc>
        <w:tc>
          <w:tcPr>
            <w:tcW w:w="1452" w:type="dxa"/>
            <w:tcBorders>
              <w:top w:val="single" w:sz="4" w:space="0" w:color="000000"/>
              <w:left w:val="single" w:sz="4" w:space="0" w:color="000000"/>
              <w:bottom w:val="double" w:sz="0" w:space="0" w:color="000000"/>
              <w:right w:val="double" w:sz="0" w:space="0" w:color="000000"/>
            </w:tcBorders>
            <w:shd w:val="clear" w:color="auto" w:fill="auto"/>
          </w:tcPr>
          <w:p w:rsidR="0087276E" w:rsidRDefault="0087276E">
            <w:pPr>
              <w:shd w:val="clear" w:color="auto" w:fill="FFFFFF"/>
              <w:snapToGrid w:val="0"/>
              <w:jc w:val="both"/>
              <w:rPr>
                <w:rFonts w:ascii="Arial" w:hAnsi="Arial" w:cs="Arial"/>
                <w:sz w:val="24"/>
                <w:szCs w:val="24"/>
                <w:lang w:val="it-IT"/>
              </w:rPr>
            </w:pPr>
          </w:p>
        </w:tc>
      </w:tr>
    </w:tbl>
    <w:p w:rsidR="0087276E" w:rsidRDefault="00591FFB">
      <w:pPr>
        <w:shd w:val="clear" w:color="auto" w:fill="FFFFFF"/>
        <w:spacing w:line="442" w:lineRule="exact"/>
        <w:ind w:left="106" w:hanging="106"/>
        <w:jc w:val="both"/>
        <w:rPr>
          <w:rFonts w:ascii="Arial" w:hAnsi="Arial" w:cs="Arial"/>
          <w:b/>
          <w:spacing w:val="-7"/>
          <w:sz w:val="24"/>
          <w:szCs w:val="24"/>
          <w:lang w:val="ro-RO"/>
        </w:rPr>
      </w:pPr>
      <w:r>
        <w:rPr>
          <w:rFonts w:ascii="Arial" w:hAnsi="Arial" w:cs="Arial"/>
          <w:b/>
          <w:spacing w:val="-7"/>
          <w:sz w:val="24"/>
          <w:szCs w:val="24"/>
          <w:lang w:val="ro-RO"/>
        </w:rPr>
        <w:t xml:space="preserve">Preşedintele organizaţiei, </w:t>
      </w:r>
      <w:r>
        <w:rPr>
          <w:rFonts w:ascii="Arial" w:hAnsi="Arial" w:cs="Arial"/>
          <w:b/>
          <w:spacing w:val="-7"/>
          <w:sz w:val="24"/>
          <w:szCs w:val="24"/>
          <w:lang w:val="ro-RO"/>
        </w:rPr>
        <w:tab/>
      </w:r>
      <w:r>
        <w:rPr>
          <w:rFonts w:ascii="Arial" w:hAnsi="Arial" w:cs="Arial"/>
          <w:b/>
          <w:spacing w:val="-7"/>
          <w:sz w:val="24"/>
          <w:szCs w:val="24"/>
          <w:lang w:val="ro-RO"/>
        </w:rPr>
        <w:tab/>
      </w:r>
      <w:r>
        <w:rPr>
          <w:rFonts w:ascii="Arial" w:hAnsi="Arial" w:cs="Arial"/>
          <w:b/>
          <w:spacing w:val="-7"/>
          <w:sz w:val="24"/>
          <w:szCs w:val="24"/>
          <w:lang w:val="ro-RO"/>
        </w:rPr>
        <w:tab/>
      </w:r>
      <w:r>
        <w:rPr>
          <w:rFonts w:ascii="Arial" w:hAnsi="Arial" w:cs="Arial"/>
          <w:b/>
          <w:spacing w:val="-7"/>
          <w:sz w:val="24"/>
          <w:szCs w:val="24"/>
          <w:lang w:val="ro-RO"/>
        </w:rPr>
        <w:tab/>
        <w:t xml:space="preserve">Responsabilul financiar al organizaţiei, </w:t>
      </w:r>
    </w:p>
    <w:p w:rsidR="0087276E" w:rsidRDefault="00591FFB">
      <w:pPr>
        <w:shd w:val="clear" w:color="auto" w:fill="FFFFFF"/>
        <w:spacing w:line="442" w:lineRule="exact"/>
        <w:ind w:left="106" w:hanging="106"/>
        <w:jc w:val="both"/>
        <w:rPr>
          <w:rFonts w:ascii="Arial" w:hAnsi="Arial" w:cs="Arial"/>
          <w:b/>
          <w:spacing w:val="-9"/>
          <w:sz w:val="24"/>
          <w:szCs w:val="24"/>
          <w:lang w:val="ro-RO"/>
        </w:rPr>
      </w:pPr>
      <w:r>
        <w:rPr>
          <w:rFonts w:ascii="Arial" w:hAnsi="Arial" w:cs="Arial"/>
          <w:b/>
          <w:spacing w:val="-7"/>
          <w:sz w:val="24"/>
          <w:szCs w:val="24"/>
          <w:lang w:val="ro-RO"/>
        </w:rPr>
        <w:t>(numele, prenumele şi semnătura)</w:t>
      </w:r>
      <w:bookmarkStart w:id="28" w:name="_Anexa_B2_la_Ghidul%20solicitantului"/>
      <w:bookmarkEnd w:id="28"/>
      <w:r>
        <w:rPr>
          <w:rFonts w:ascii="Arial" w:hAnsi="Arial" w:cs="Arial"/>
          <w:b/>
          <w:spacing w:val="-7"/>
          <w:sz w:val="24"/>
          <w:szCs w:val="24"/>
          <w:lang w:val="ro-RO"/>
        </w:rPr>
        <w:tab/>
      </w:r>
      <w:r>
        <w:rPr>
          <w:rFonts w:ascii="Arial" w:hAnsi="Arial" w:cs="Arial"/>
          <w:b/>
          <w:spacing w:val="-7"/>
          <w:sz w:val="24"/>
          <w:szCs w:val="24"/>
          <w:lang w:val="ro-RO"/>
        </w:rPr>
        <w:tab/>
      </w:r>
      <w:r>
        <w:rPr>
          <w:rFonts w:ascii="Arial" w:hAnsi="Arial" w:cs="Arial"/>
          <w:b/>
          <w:spacing w:val="-9"/>
          <w:sz w:val="24"/>
          <w:szCs w:val="24"/>
          <w:lang w:val="ro-RO"/>
        </w:rPr>
        <w:t>(numele, prenumele şi semnătura)</w:t>
      </w:r>
    </w:p>
    <w:p w:rsidR="0087276E" w:rsidRDefault="0087276E">
      <w:pPr>
        <w:shd w:val="clear" w:color="auto" w:fill="FFFFFF"/>
        <w:tabs>
          <w:tab w:val="left" w:leader="dot" w:pos="2338"/>
        </w:tabs>
        <w:spacing w:before="5" w:line="216" w:lineRule="exact"/>
        <w:jc w:val="both"/>
        <w:rPr>
          <w:rFonts w:ascii="Arial" w:hAnsi="Arial" w:cs="Arial"/>
          <w:b/>
          <w:spacing w:val="-13"/>
          <w:sz w:val="24"/>
          <w:szCs w:val="24"/>
          <w:lang w:val="ro-RO"/>
        </w:rPr>
      </w:pPr>
    </w:p>
    <w:p w:rsidR="0087276E" w:rsidRDefault="0087276E">
      <w:pPr>
        <w:shd w:val="clear" w:color="auto" w:fill="FFFFFF"/>
        <w:spacing w:line="216" w:lineRule="exact"/>
        <w:jc w:val="center"/>
        <w:rPr>
          <w:rFonts w:ascii="Arial" w:hAnsi="Arial" w:cs="Arial"/>
          <w:b/>
          <w:spacing w:val="-8"/>
          <w:sz w:val="24"/>
          <w:szCs w:val="24"/>
          <w:lang w:val="ro-RO"/>
        </w:rPr>
      </w:pPr>
    </w:p>
    <w:p w:rsidR="0087276E" w:rsidRDefault="00591FFB">
      <w:pPr>
        <w:shd w:val="clear" w:color="auto" w:fill="FFFFFF"/>
        <w:spacing w:line="216" w:lineRule="exact"/>
        <w:rPr>
          <w:rFonts w:ascii="Arial" w:hAnsi="Arial" w:cs="Arial"/>
          <w:b/>
          <w:spacing w:val="-8"/>
          <w:sz w:val="24"/>
          <w:szCs w:val="24"/>
          <w:lang w:val="ro-RO"/>
        </w:rPr>
      </w:pPr>
      <w:r>
        <w:rPr>
          <w:rFonts w:ascii="Arial" w:hAnsi="Arial" w:cs="Arial"/>
          <w:b/>
          <w:spacing w:val="-8"/>
          <w:sz w:val="24"/>
          <w:szCs w:val="24"/>
          <w:lang w:val="ro-RO"/>
        </w:rPr>
        <w:t>Ştampila</w:t>
      </w:r>
    </w:p>
    <w:p w:rsidR="0087276E" w:rsidRDefault="0087276E">
      <w:pPr>
        <w:shd w:val="clear" w:color="auto" w:fill="FFFFFF"/>
        <w:tabs>
          <w:tab w:val="left" w:leader="dot" w:pos="2338"/>
        </w:tabs>
        <w:spacing w:before="5" w:line="216" w:lineRule="exact"/>
        <w:jc w:val="both"/>
        <w:rPr>
          <w:b/>
          <w:sz w:val="24"/>
          <w:szCs w:val="24"/>
          <w:lang w:val="it-IT"/>
        </w:rPr>
      </w:pPr>
    </w:p>
    <w:p w:rsidR="0087276E" w:rsidRDefault="0087276E">
      <w:pPr>
        <w:shd w:val="clear" w:color="auto" w:fill="FFFFFF"/>
        <w:tabs>
          <w:tab w:val="left" w:leader="dot" w:pos="2338"/>
        </w:tabs>
        <w:spacing w:before="5" w:line="216" w:lineRule="exact"/>
        <w:jc w:val="both"/>
        <w:rPr>
          <w:b/>
          <w:sz w:val="24"/>
          <w:szCs w:val="24"/>
          <w:lang w:val="it-IT"/>
        </w:rPr>
      </w:pPr>
    </w:p>
    <w:p w:rsidR="0087276E" w:rsidRDefault="00591FFB">
      <w:pPr>
        <w:shd w:val="clear" w:color="auto" w:fill="FFFFFF"/>
        <w:tabs>
          <w:tab w:val="left" w:leader="dot" w:pos="1906"/>
        </w:tabs>
        <w:spacing w:before="240"/>
        <w:jc w:val="both"/>
        <w:rPr>
          <w:rFonts w:ascii="Arial" w:hAnsi="Arial" w:cs="Arial"/>
          <w:spacing w:val="-4"/>
          <w:sz w:val="24"/>
          <w:szCs w:val="24"/>
          <w:u w:val="single"/>
          <w:lang w:val="ro-RO"/>
        </w:rPr>
      </w:pPr>
      <w:r>
        <w:rPr>
          <w:rFonts w:ascii="Arial" w:hAnsi="Arial" w:cs="Arial"/>
          <w:b/>
          <w:spacing w:val="-4"/>
          <w:sz w:val="24"/>
          <w:szCs w:val="24"/>
          <w:lang w:val="ro-RO"/>
        </w:rPr>
        <w:t xml:space="preserve">Data: </w:t>
      </w:r>
      <w:r>
        <w:rPr>
          <w:rFonts w:ascii="Arial" w:hAnsi="Arial" w:cs="Arial"/>
          <w:spacing w:val="-4"/>
          <w:sz w:val="24"/>
          <w:szCs w:val="24"/>
          <w:u w:val="single"/>
          <w:lang w:val="ro-RO"/>
        </w:rPr>
        <w:t>_____________</w:t>
      </w:r>
    </w:p>
    <w:p w:rsidR="0087276E" w:rsidRDefault="00591FFB">
      <w:pPr>
        <w:pStyle w:val="Heading1"/>
        <w:pageBreakBefore/>
        <w:jc w:val="right"/>
        <w:rPr>
          <w:rFonts w:ascii="Arial" w:hAnsi="Arial" w:cs="Arial"/>
          <w:b/>
          <w:i w:val="0"/>
          <w:lang w:val="ro-RO"/>
        </w:rPr>
      </w:pPr>
      <w:bookmarkStart w:id="29" w:name="_Anexa_B2_la_Ghidul%20solicitantului_1"/>
      <w:bookmarkEnd w:id="29"/>
      <w:r>
        <w:rPr>
          <w:rFonts w:ascii="Arial" w:hAnsi="Arial" w:cs="Arial"/>
          <w:b/>
          <w:i w:val="0"/>
          <w:lang w:val="ro-RO"/>
        </w:rPr>
        <w:lastRenderedPageBreak/>
        <w:t xml:space="preserve">Anexa B2 la Ghidul solicitantului </w:t>
      </w:r>
    </w:p>
    <w:p w:rsidR="0087276E" w:rsidRDefault="0087276E">
      <w:pPr>
        <w:shd w:val="clear" w:color="auto" w:fill="FFFFFF"/>
        <w:spacing w:before="5" w:line="211" w:lineRule="exact"/>
        <w:ind w:left="2976"/>
        <w:jc w:val="right"/>
        <w:rPr>
          <w:rFonts w:ascii="Arial" w:hAnsi="Arial" w:cs="Arial"/>
          <w:b/>
          <w:spacing w:val="-3"/>
          <w:sz w:val="24"/>
          <w:szCs w:val="24"/>
          <w:lang w:val="ro-RO"/>
        </w:rPr>
      </w:pPr>
    </w:p>
    <w:p w:rsidR="0087276E" w:rsidRDefault="00591FFB">
      <w:pPr>
        <w:shd w:val="clear" w:color="auto" w:fill="FFFFFF"/>
        <w:spacing w:before="5" w:line="211" w:lineRule="exact"/>
        <w:jc w:val="center"/>
        <w:rPr>
          <w:rFonts w:ascii="Arial" w:hAnsi="Arial" w:cs="Arial"/>
          <w:b/>
          <w:spacing w:val="-9"/>
          <w:sz w:val="24"/>
          <w:szCs w:val="24"/>
          <w:lang w:val="ro-RO"/>
        </w:rPr>
      </w:pPr>
      <w:r>
        <w:rPr>
          <w:rFonts w:ascii="Arial" w:hAnsi="Arial" w:cs="Arial"/>
          <w:b/>
          <w:spacing w:val="-9"/>
          <w:sz w:val="24"/>
          <w:szCs w:val="24"/>
          <w:lang w:val="ro-RO"/>
        </w:rPr>
        <w:t>BUGET DETALIAT</w:t>
      </w:r>
    </w:p>
    <w:p w:rsidR="0087276E" w:rsidRDefault="0087276E">
      <w:pPr>
        <w:widowControl/>
        <w:rPr>
          <w:rFonts w:ascii="Arial" w:hAnsi="Arial" w:cs="Arial"/>
          <w:sz w:val="24"/>
          <w:szCs w:val="24"/>
          <w:lang w:val="ro-RO"/>
        </w:rPr>
      </w:pPr>
    </w:p>
    <w:p w:rsidR="0087276E" w:rsidRDefault="00591FFB">
      <w:pPr>
        <w:widowControl/>
        <w:rPr>
          <w:rFonts w:ascii="Arial" w:hAnsi="Arial" w:cs="Arial"/>
          <w:sz w:val="24"/>
          <w:szCs w:val="24"/>
          <w:u w:val="single"/>
          <w:lang w:val="ro-RO"/>
        </w:rPr>
      </w:pPr>
      <w:r>
        <w:rPr>
          <w:rFonts w:ascii="Arial" w:hAnsi="Arial" w:cs="Arial"/>
          <w:b/>
          <w:sz w:val="24"/>
          <w:szCs w:val="24"/>
          <w:lang w:val="ro-RO"/>
        </w:rPr>
        <w:t xml:space="preserve">Denumirea solicitantului: </w:t>
      </w:r>
      <w:r>
        <w:rPr>
          <w:rFonts w:ascii="Arial" w:hAnsi="Arial" w:cs="Arial"/>
          <w:sz w:val="24"/>
          <w:szCs w:val="24"/>
          <w:u w:val="single"/>
          <w:lang w:val="ro-RO"/>
        </w:rPr>
        <w:t>________________________</w:t>
      </w:r>
    </w:p>
    <w:p w:rsidR="0087276E" w:rsidRDefault="00591FFB">
      <w:pPr>
        <w:widowControl/>
        <w:rPr>
          <w:rFonts w:ascii="Arial" w:hAnsi="Arial" w:cs="Arial"/>
          <w:sz w:val="24"/>
          <w:szCs w:val="24"/>
          <w:u w:val="single"/>
          <w:lang w:val="ro-RO"/>
        </w:rPr>
      </w:pPr>
      <w:r>
        <w:rPr>
          <w:rFonts w:ascii="Arial" w:hAnsi="Arial" w:cs="Arial"/>
          <w:b/>
          <w:sz w:val="24"/>
          <w:szCs w:val="24"/>
          <w:lang w:val="ro-RO"/>
        </w:rPr>
        <w:t xml:space="preserve">Titlul proiectului: </w:t>
      </w:r>
      <w:r>
        <w:rPr>
          <w:rFonts w:ascii="Arial" w:hAnsi="Arial" w:cs="Arial"/>
          <w:sz w:val="24"/>
          <w:szCs w:val="24"/>
          <w:u w:val="single"/>
          <w:lang w:val="ro-RO"/>
        </w:rPr>
        <w:t>_______________________________</w:t>
      </w:r>
    </w:p>
    <w:p w:rsidR="0087276E" w:rsidRDefault="00591FFB">
      <w:pPr>
        <w:widowControl/>
        <w:rPr>
          <w:rFonts w:ascii="Arial" w:hAnsi="Arial" w:cs="Arial"/>
          <w:sz w:val="24"/>
          <w:szCs w:val="24"/>
          <w:u w:val="single"/>
          <w:lang w:val="ro-RO"/>
        </w:rPr>
      </w:pPr>
      <w:r>
        <w:rPr>
          <w:rFonts w:ascii="Arial" w:hAnsi="Arial" w:cs="Arial"/>
          <w:b/>
          <w:sz w:val="24"/>
          <w:szCs w:val="24"/>
          <w:lang w:val="ro-RO"/>
        </w:rPr>
        <w:t>Domeniul:</w:t>
      </w:r>
      <w:r>
        <w:rPr>
          <w:rFonts w:ascii="Arial" w:hAnsi="Arial" w:cs="Arial"/>
          <w:b/>
          <w:sz w:val="24"/>
          <w:szCs w:val="24"/>
          <w:u w:val="single"/>
          <w:lang w:val="ro-RO"/>
        </w:rPr>
        <w:t xml:space="preserve"> </w:t>
      </w:r>
      <w:r>
        <w:rPr>
          <w:rFonts w:ascii="Arial" w:hAnsi="Arial" w:cs="Arial"/>
          <w:sz w:val="24"/>
          <w:szCs w:val="24"/>
          <w:u w:val="single"/>
          <w:lang w:val="ro-RO"/>
        </w:rPr>
        <w:t>_______________</w:t>
      </w:r>
    </w:p>
    <w:p w:rsidR="0087276E" w:rsidRDefault="00591FFB">
      <w:pPr>
        <w:widowControl/>
        <w:jc w:val="both"/>
        <w:rPr>
          <w:rFonts w:ascii="Arial" w:hAnsi="Arial" w:cs="Arial"/>
          <w:b/>
          <w:sz w:val="24"/>
          <w:szCs w:val="24"/>
          <w:lang w:val="ro-RO"/>
        </w:rPr>
      </w:pPr>
      <w:r>
        <w:rPr>
          <w:rFonts w:ascii="Arial" w:hAnsi="Arial" w:cs="Arial"/>
          <w:b/>
          <w:sz w:val="24"/>
          <w:szCs w:val="24"/>
          <w:lang w:val="ro-RO"/>
        </w:rPr>
        <w:t>Bugetul proiectului pe surse de finanţare:</w:t>
      </w:r>
    </w:p>
    <w:p w:rsidR="0087276E" w:rsidRDefault="00591FFB">
      <w:pPr>
        <w:widowControl/>
        <w:numPr>
          <w:ilvl w:val="4"/>
          <w:numId w:val="22"/>
        </w:numPr>
        <w:tabs>
          <w:tab w:val="left" w:pos="360"/>
        </w:tabs>
        <w:autoSpaceDE/>
        <w:ind w:left="360"/>
        <w:jc w:val="both"/>
        <w:rPr>
          <w:rFonts w:ascii="Arial" w:hAnsi="Arial" w:cs="Arial"/>
          <w:sz w:val="24"/>
          <w:szCs w:val="24"/>
          <w:lang w:val="ro-RO"/>
        </w:rPr>
      </w:pPr>
      <w:r>
        <w:rPr>
          <w:rFonts w:ascii="Arial" w:hAnsi="Arial" w:cs="Arial"/>
          <w:sz w:val="24"/>
          <w:szCs w:val="24"/>
          <w:lang w:val="ro-RO"/>
        </w:rPr>
        <w:t>fonduri solicitate de la bugetul local al oraşului SÂNNICOLAU MARE (cuantumul finanţării solicitate)</w:t>
      </w:r>
      <w:r>
        <w:rPr>
          <w:rFonts w:ascii="Arial" w:hAnsi="Arial" w:cs="Arial"/>
          <w:sz w:val="24"/>
          <w:szCs w:val="24"/>
          <w:u w:val="single"/>
          <w:lang w:val="ro-RO"/>
        </w:rPr>
        <w:t>_______</w:t>
      </w:r>
      <w:r>
        <w:rPr>
          <w:rFonts w:ascii="Arial" w:hAnsi="Arial" w:cs="Arial"/>
          <w:sz w:val="24"/>
          <w:szCs w:val="24"/>
          <w:lang w:val="ro-RO"/>
        </w:rPr>
        <w:t xml:space="preserve"> lei, reprezentând </w:t>
      </w:r>
      <w:r>
        <w:rPr>
          <w:rFonts w:ascii="Arial" w:hAnsi="Arial" w:cs="Arial"/>
          <w:sz w:val="24"/>
          <w:szCs w:val="24"/>
          <w:u w:val="single"/>
          <w:lang w:val="ro-RO"/>
        </w:rPr>
        <w:t>_____</w:t>
      </w:r>
      <w:r>
        <w:rPr>
          <w:rFonts w:ascii="Arial" w:hAnsi="Arial" w:cs="Arial"/>
          <w:sz w:val="24"/>
          <w:szCs w:val="24"/>
          <w:lang w:val="ro-RO"/>
        </w:rPr>
        <w:t xml:space="preserve"> % din valoarea totală a proiectului;</w:t>
      </w:r>
    </w:p>
    <w:p w:rsidR="0087276E" w:rsidRDefault="00591FFB">
      <w:pPr>
        <w:widowControl/>
        <w:numPr>
          <w:ilvl w:val="4"/>
          <w:numId w:val="22"/>
        </w:numPr>
        <w:tabs>
          <w:tab w:val="left" w:pos="360"/>
        </w:tabs>
        <w:autoSpaceDE/>
        <w:ind w:left="360"/>
        <w:jc w:val="both"/>
        <w:rPr>
          <w:rFonts w:ascii="Arial" w:hAnsi="Arial" w:cs="Arial"/>
          <w:sz w:val="24"/>
          <w:szCs w:val="24"/>
          <w:lang w:val="ro-RO"/>
        </w:rPr>
      </w:pPr>
      <w:r>
        <w:rPr>
          <w:rFonts w:ascii="Arial" w:hAnsi="Arial" w:cs="Arial"/>
          <w:sz w:val="24"/>
          <w:szCs w:val="24"/>
          <w:lang w:val="ro-RO"/>
        </w:rPr>
        <w:t>contribuţia solicitantului beneficiar al finanţării (de minimum 10% din valoarea totală a proiectului)</w:t>
      </w:r>
      <w:r>
        <w:rPr>
          <w:rFonts w:ascii="Arial" w:hAnsi="Arial" w:cs="Arial"/>
          <w:sz w:val="24"/>
          <w:szCs w:val="24"/>
          <w:u w:val="single"/>
          <w:lang w:val="ro-RO"/>
        </w:rPr>
        <w:t>_________</w:t>
      </w:r>
      <w:r>
        <w:rPr>
          <w:rFonts w:ascii="Arial" w:hAnsi="Arial" w:cs="Arial"/>
          <w:sz w:val="24"/>
          <w:szCs w:val="24"/>
          <w:lang w:val="ro-RO"/>
        </w:rPr>
        <w:t xml:space="preserve"> lei, reprezentând</w:t>
      </w:r>
      <w:r>
        <w:rPr>
          <w:rFonts w:ascii="Arial" w:hAnsi="Arial" w:cs="Arial"/>
          <w:sz w:val="24"/>
          <w:szCs w:val="24"/>
          <w:u w:val="single"/>
          <w:lang w:val="ro-RO"/>
        </w:rPr>
        <w:t>_____</w:t>
      </w:r>
      <w:r>
        <w:rPr>
          <w:rFonts w:ascii="Arial" w:hAnsi="Arial" w:cs="Arial"/>
          <w:sz w:val="24"/>
          <w:szCs w:val="24"/>
          <w:lang w:val="ro-RO"/>
        </w:rPr>
        <w:t xml:space="preserve"> % din valoarea totala a proiectului;</w:t>
      </w:r>
    </w:p>
    <w:p w:rsidR="0087276E" w:rsidRDefault="00591FFB">
      <w:pPr>
        <w:widowControl/>
        <w:numPr>
          <w:ilvl w:val="4"/>
          <w:numId w:val="22"/>
        </w:numPr>
        <w:tabs>
          <w:tab w:val="left" w:pos="360"/>
        </w:tabs>
        <w:autoSpaceDE/>
        <w:ind w:left="360"/>
        <w:jc w:val="both"/>
        <w:rPr>
          <w:rFonts w:ascii="Arial" w:hAnsi="Arial" w:cs="Arial"/>
          <w:sz w:val="24"/>
          <w:szCs w:val="24"/>
          <w:lang w:val="it-IT"/>
        </w:rPr>
      </w:pPr>
      <w:r>
        <w:rPr>
          <w:rFonts w:ascii="Arial" w:hAnsi="Arial" w:cs="Arial"/>
          <w:sz w:val="24"/>
          <w:szCs w:val="24"/>
          <w:lang w:val="ro-RO"/>
        </w:rPr>
        <w:t>total buget proiect:</w:t>
      </w:r>
      <w:r>
        <w:rPr>
          <w:rFonts w:ascii="Arial" w:hAnsi="Arial" w:cs="Arial"/>
          <w:sz w:val="24"/>
          <w:szCs w:val="24"/>
          <w:u w:val="single"/>
          <w:lang w:val="ro-RO"/>
        </w:rPr>
        <w:t>___________</w:t>
      </w:r>
      <w:r>
        <w:rPr>
          <w:rFonts w:ascii="Arial" w:hAnsi="Arial" w:cs="Arial"/>
          <w:sz w:val="24"/>
          <w:szCs w:val="24"/>
          <w:lang w:val="ro-RO"/>
        </w:rPr>
        <w:t xml:space="preserve"> lei (fonduri solicitate + contribuţia solicitantului</w:t>
      </w:r>
      <w:r>
        <w:rPr>
          <w:rFonts w:ascii="Arial" w:hAnsi="Arial" w:cs="Arial"/>
          <w:sz w:val="24"/>
          <w:szCs w:val="24"/>
          <w:lang w:val="it-IT"/>
        </w:rPr>
        <w:t>).</w:t>
      </w:r>
    </w:p>
    <w:p w:rsidR="0087276E" w:rsidRDefault="0087276E">
      <w:pPr>
        <w:widowControl/>
        <w:rPr>
          <w:rFonts w:ascii="Arial" w:hAnsi="Arial" w:cs="Arial"/>
          <w:sz w:val="24"/>
          <w:szCs w:val="24"/>
          <w:lang w:val="ro-RO"/>
        </w:rPr>
      </w:pPr>
    </w:p>
    <w:tbl>
      <w:tblPr>
        <w:tblW w:w="0" w:type="auto"/>
        <w:tblInd w:w="108" w:type="dxa"/>
        <w:tblLayout w:type="fixed"/>
        <w:tblLook w:val="04A0" w:firstRow="1" w:lastRow="0" w:firstColumn="1" w:lastColumn="0" w:noHBand="0" w:noVBand="1"/>
      </w:tblPr>
      <w:tblGrid>
        <w:gridCol w:w="720"/>
        <w:gridCol w:w="1980"/>
        <w:gridCol w:w="1620"/>
        <w:gridCol w:w="1080"/>
        <w:gridCol w:w="1080"/>
        <w:gridCol w:w="1080"/>
        <w:gridCol w:w="2270"/>
      </w:tblGrid>
      <w:tr w:rsidR="0087276E">
        <w:tc>
          <w:tcPr>
            <w:tcW w:w="720" w:type="dxa"/>
            <w:tcBorders>
              <w:top w:val="single" w:sz="4" w:space="0" w:color="000000"/>
              <w:left w:val="single" w:sz="4" w:space="0" w:color="000000"/>
              <w:bottom w:val="single" w:sz="4" w:space="0" w:color="000000"/>
            </w:tcBorders>
            <w:shd w:val="clear" w:color="auto" w:fill="auto"/>
          </w:tcPr>
          <w:p w:rsidR="0087276E" w:rsidRDefault="00591FFB">
            <w:pPr>
              <w:tabs>
                <w:tab w:val="left" w:leader="dot" w:pos="2722"/>
              </w:tabs>
              <w:snapToGrid w:val="0"/>
              <w:rPr>
                <w:rFonts w:ascii="Arial" w:hAnsi="Arial" w:cs="Arial"/>
                <w:b/>
                <w:sz w:val="24"/>
                <w:szCs w:val="24"/>
                <w:lang w:val="it-IT"/>
              </w:rPr>
            </w:pPr>
            <w:r>
              <w:rPr>
                <w:rFonts w:ascii="Arial" w:hAnsi="Arial" w:cs="Arial"/>
                <w:b/>
                <w:sz w:val="24"/>
                <w:szCs w:val="24"/>
                <w:lang w:val="it-IT"/>
              </w:rPr>
              <w:t>Nr. Crt.</w:t>
            </w:r>
          </w:p>
        </w:tc>
        <w:tc>
          <w:tcPr>
            <w:tcW w:w="1980" w:type="dxa"/>
            <w:tcBorders>
              <w:top w:val="single" w:sz="4" w:space="0" w:color="000000"/>
              <w:left w:val="single" w:sz="4" w:space="0" w:color="000000"/>
              <w:bottom w:val="single" w:sz="4" w:space="0" w:color="000000"/>
            </w:tcBorders>
            <w:shd w:val="clear" w:color="auto" w:fill="auto"/>
          </w:tcPr>
          <w:p w:rsidR="0087276E" w:rsidRDefault="00591FFB">
            <w:pPr>
              <w:tabs>
                <w:tab w:val="left" w:leader="dot" w:pos="2722"/>
              </w:tabs>
              <w:snapToGrid w:val="0"/>
              <w:jc w:val="both"/>
              <w:rPr>
                <w:rFonts w:ascii="Arial" w:hAnsi="Arial" w:cs="Arial"/>
                <w:b/>
                <w:sz w:val="24"/>
                <w:szCs w:val="24"/>
                <w:lang w:val="it-IT"/>
              </w:rPr>
            </w:pPr>
            <w:r>
              <w:rPr>
                <w:rFonts w:ascii="Arial" w:hAnsi="Arial" w:cs="Arial"/>
                <w:b/>
                <w:sz w:val="24"/>
                <w:szCs w:val="24"/>
                <w:lang w:val="it-IT"/>
              </w:rPr>
              <w:t xml:space="preserve">Cheltuieli </w:t>
            </w:r>
          </w:p>
        </w:tc>
        <w:tc>
          <w:tcPr>
            <w:tcW w:w="1620" w:type="dxa"/>
            <w:tcBorders>
              <w:top w:val="single" w:sz="4" w:space="0" w:color="000000"/>
              <w:left w:val="single" w:sz="4" w:space="0" w:color="000000"/>
              <w:bottom w:val="single" w:sz="4" w:space="0" w:color="000000"/>
            </w:tcBorders>
            <w:shd w:val="clear" w:color="auto" w:fill="auto"/>
          </w:tcPr>
          <w:p w:rsidR="0087276E" w:rsidRDefault="00591FFB">
            <w:pPr>
              <w:tabs>
                <w:tab w:val="left" w:leader="dot" w:pos="2722"/>
              </w:tabs>
              <w:snapToGrid w:val="0"/>
              <w:jc w:val="center"/>
              <w:rPr>
                <w:rFonts w:ascii="Arial" w:hAnsi="Arial" w:cs="Arial"/>
                <w:b/>
                <w:sz w:val="24"/>
                <w:szCs w:val="24"/>
                <w:lang w:val="it-IT"/>
              </w:rPr>
            </w:pPr>
            <w:r>
              <w:rPr>
                <w:rFonts w:ascii="Arial" w:hAnsi="Arial" w:cs="Arial"/>
                <w:b/>
                <w:sz w:val="24"/>
                <w:szCs w:val="24"/>
                <w:lang w:val="it-IT"/>
              </w:rPr>
              <w:t>Unitate de măsură</w:t>
            </w:r>
          </w:p>
        </w:tc>
        <w:tc>
          <w:tcPr>
            <w:tcW w:w="1080" w:type="dxa"/>
            <w:tcBorders>
              <w:top w:val="single" w:sz="4" w:space="0" w:color="000000"/>
              <w:left w:val="single" w:sz="4" w:space="0" w:color="000000"/>
              <w:bottom w:val="single" w:sz="4" w:space="0" w:color="000000"/>
            </w:tcBorders>
            <w:shd w:val="clear" w:color="auto" w:fill="auto"/>
          </w:tcPr>
          <w:p w:rsidR="0087276E" w:rsidRDefault="00591FFB">
            <w:pPr>
              <w:tabs>
                <w:tab w:val="left" w:leader="dot" w:pos="2722"/>
              </w:tabs>
              <w:snapToGrid w:val="0"/>
              <w:jc w:val="center"/>
              <w:rPr>
                <w:rFonts w:ascii="Arial" w:hAnsi="Arial" w:cs="Arial"/>
                <w:b/>
                <w:sz w:val="24"/>
                <w:szCs w:val="24"/>
                <w:lang w:val="it-IT"/>
              </w:rPr>
            </w:pPr>
            <w:r>
              <w:rPr>
                <w:rFonts w:ascii="Arial" w:hAnsi="Arial" w:cs="Arial"/>
                <w:b/>
                <w:sz w:val="24"/>
                <w:szCs w:val="24"/>
                <w:lang w:val="it-IT"/>
              </w:rPr>
              <w:t xml:space="preserve">Numar unităţi </w:t>
            </w:r>
          </w:p>
        </w:tc>
        <w:tc>
          <w:tcPr>
            <w:tcW w:w="1080" w:type="dxa"/>
            <w:tcBorders>
              <w:top w:val="single" w:sz="4" w:space="0" w:color="000000"/>
              <w:left w:val="single" w:sz="4" w:space="0" w:color="000000"/>
              <w:bottom w:val="single" w:sz="4" w:space="0" w:color="000000"/>
            </w:tcBorders>
            <w:shd w:val="clear" w:color="auto" w:fill="auto"/>
          </w:tcPr>
          <w:p w:rsidR="0087276E" w:rsidRDefault="00591FFB">
            <w:pPr>
              <w:tabs>
                <w:tab w:val="left" w:leader="dot" w:pos="2722"/>
              </w:tabs>
              <w:snapToGrid w:val="0"/>
              <w:jc w:val="center"/>
              <w:rPr>
                <w:rFonts w:ascii="Arial" w:hAnsi="Arial" w:cs="Arial"/>
                <w:b/>
                <w:sz w:val="24"/>
                <w:szCs w:val="24"/>
                <w:lang w:val="it-IT"/>
              </w:rPr>
            </w:pPr>
            <w:r>
              <w:rPr>
                <w:rFonts w:ascii="Arial" w:hAnsi="Arial" w:cs="Arial"/>
                <w:b/>
                <w:sz w:val="24"/>
                <w:szCs w:val="24"/>
                <w:lang w:val="it-IT"/>
              </w:rPr>
              <w:t>Cost unitar</w:t>
            </w:r>
          </w:p>
          <w:p w:rsidR="0087276E" w:rsidRDefault="00591FFB">
            <w:pPr>
              <w:tabs>
                <w:tab w:val="left" w:leader="dot" w:pos="2722"/>
              </w:tabs>
              <w:jc w:val="center"/>
              <w:rPr>
                <w:rFonts w:ascii="Arial" w:hAnsi="Arial" w:cs="Arial"/>
                <w:b/>
                <w:sz w:val="24"/>
                <w:szCs w:val="24"/>
                <w:lang w:val="it-IT"/>
              </w:rPr>
            </w:pPr>
            <w:r>
              <w:rPr>
                <w:rFonts w:ascii="Arial" w:hAnsi="Arial" w:cs="Arial"/>
                <w:b/>
                <w:sz w:val="24"/>
                <w:szCs w:val="24"/>
                <w:lang w:val="it-IT"/>
              </w:rPr>
              <w:t>(lei)</w:t>
            </w:r>
          </w:p>
        </w:tc>
        <w:tc>
          <w:tcPr>
            <w:tcW w:w="1080" w:type="dxa"/>
            <w:tcBorders>
              <w:top w:val="single" w:sz="4" w:space="0" w:color="000000"/>
              <w:left w:val="single" w:sz="4" w:space="0" w:color="000000"/>
              <w:bottom w:val="single" w:sz="4" w:space="0" w:color="000000"/>
            </w:tcBorders>
            <w:shd w:val="clear" w:color="auto" w:fill="auto"/>
          </w:tcPr>
          <w:p w:rsidR="0087276E" w:rsidRDefault="00591FFB">
            <w:pPr>
              <w:tabs>
                <w:tab w:val="left" w:leader="dot" w:pos="2722"/>
              </w:tabs>
              <w:snapToGrid w:val="0"/>
              <w:jc w:val="center"/>
              <w:rPr>
                <w:rFonts w:ascii="Arial" w:hAnsi="Arial" w:cs="Arial"/>
                <w:b/>
                <w:sz w:val="24"/>
                <w:szCs w:val="24"/>
                <w:lang w:val="it-IT"/>
              </w:rPr>
            </w:pPr>
            <w:r>
              <w:rPr>
                <w:rFonts w:ascii="Arial" w:hAnsi="Arial" w:cs="Arial"/>
                <w:b/>
                <w:sz w:val="24"/>
                <w:szCs w:val="24"/>
                <w:lang w:val="it-IT"/>
              </w:rPr>
              <w:t>Cost total</w:t>
            </w:r>
          </w:p>
          <w:p w:rsidR="0087276E" w:rsidRDefault="00591FFB">
            <w:pPr>
              <w:tabs>
                <w:tab w:val="left" w:leader="dot" w:pos="2722"/>
              </w:tabs>
              <w:jc w:val="center"/>
              <w:rPr>
                <w:rFonts w:ascii="Arial" w:hAnsi="Arial" w:cs="Arial"/>
                <w:b/>
                <w:sz w:val="24"/>
                <w:szCs w:val="24"/>
                <w:lang w:val="it-IT"/>
              </w:rPr>
            </w:pPr>
            <w:r>
              <w:rPr>
                <w:rFonts w:ascii="Arial" w:hAnsi="Arial" w:cs="Arial"/>
                <w:b/>
                <w:sz w:val="24"/>
                <w:szCs w:val="24"/>
                <w:lang w:val="it-IT"/>
              </w:rPr>
              <w:t>(lei)</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591FFB">
            <w:pPr>
              <w:tabs>
                <w:tab w:val="left" w:leader="dot" w:pos="2722"/>
              </w:tabs>
              <w:snapToGrid w:val="0"/>
              <w:jc w:val="center"/>
              <w:rPr>
                <w:rFonts w:ascii="Arial" w:hAnsi="Arial" w:cs="Arial"/>
                <w:b/>
                <w:sz w:val="24"/>
                <w:szCs w:val="24"/>
                <w:lang w:val="it-IT"/>
              </w:rPr>
            </w:pPr>
            <w:r>
              <w:rPr>
                <w:rFonts w:ascii="Arial" w:hAnsi="Arial" w:cs="Arial"/>
                <w:b/>
                <w:sz w:val="24"/>
                <w:szCs w:val="24"/>
                <w:lang w:val="it-IT"/>
              </w:rPr>
              <w:t>Fundamentare cheltuieli**</w:t>
            </w:r>
          </w:p>
        </w:tc>
      </w:tr>
      <w:tr w:rsidR="0087276E">
        <w:tc>
          <w:tcPr>
            <w:tcW w:w="720" w:type="dxa"/>
            <w:tcBorders>
              <w:top w:val="single" w:sz="4" w:space="0" w:color="000000"/>
              <w:left w:val="single" w:sz="4" w:space="0" w:color="000000"/>
              <w:bottom w:val="single" w:sz="4" w:space="0" w:color="000000"/>
            </w:tcBorders>
            <w:shd w:val="clear" w:color="auto" w:fill="auto"/>
          </w:tcPr>
          <w:p w:rsidR="0087276E" w:rsidRDefault="0087276E">
            <w:pPr>
              <w:numPr>
                <w:ilvl w:val="0"/>
                <w:numId w:val="23"/>
              </w:numPr>
              <w:tabs>
                <w:tab w:val="left" w:leader="dot" w:pos="2722"/>
              </w:tabs>
              <w:snapToGrid w:val="0"/>
              <w:jc w:val="center"/>
              <w:rPr>
                <w:rFonts w:ascii="Arial" w:hAnsi="Arial" w:cs="Arial"/>
                <w:b/>
                <w:i/>
                <w:color w:val="0000FF"/>
                <w:sz w:val="24"/>
                <w:szCs w:val="24"/>
                <w:lang w:val="it-IT"/>
              </w:rPr>
            </w:pPr>
          </w:p>
        </w:tc>
        <w:tc>
          <w:tcPr>
            <w:tcW w:w="1980"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sz w:val="24"/>
                <w:szCs w:val="24"/>
              </w:rPr>
            </w:pPr>
            <w:r>
              <w:rPr>
                <w:rFonts w:ascii="Arial" w:hAnsi="Arial" w:cs="Arial"/>
                <w:sz w:val="24"/>
                <w:szCs w:val="24"/>
              </w:rPr>
              <w:t xml:space="preserve">Închirieri </w:t>
            </w:r>
          </w:p>
        </w:tc>
        <w:tc>
          <w:tcPr>
            <w:tcW w:w="1620" w:type="dxa"/>
            <w:tcBorders>
              <w:top w:val="single" w:sz="4" w:space="0" w:color="000000"/>
              <w:left w:val="single" w:sz="4" w:space="0" w:color="000000"/>
              <w:bottom w:val="single" w:sz="4" w:space="0" w:color="000000"/>
            </w:tcBorders>
            <w:shd w:val="clear" w:color="auto" w:fill="auto"/>
          </w:tcPr>
          <w:p w:rsidR="0087276E" w:rsidRDefault="00591FFB">
            <w:pPr>
              <w:tabs>
                <w:tab w:val="left" w:leader="dot" w:pos="2722"/>
              </w:tabs>
              <w:snapToGrid w:val="0"/>
              <w:jc w:val="center"/>
              <w:rPr>
                <w:rFonts w:ascii="Arial" w:hAnsi="Arial" w:cs="Arial"/>
                <w:sz w:val="24"/>
                <w:szCs w:val="24"/>
                <w:lang w:val="it-IT"/>
              </w:rPr>
            </w:pPr>
            <w:r>
              <w:rPr>
                <w:rFonts w:ascii="Arial" w:hAnsi="Arial" w:cs="Arial"/>
                <w:sz w:val="24"/>
                <w:szCs w:val="24"/>
                <w:lang w:val="it-IT"/>
              </w:rPr>
              <w:t>Pe zi</w:t>
            </w:r>
          </w:p>
          <w:p w:rsidR="0087276E" w:rsidRDefault="00591FFB">
            <w:pPr>
              <w:tabs>
                <w:tab w:val="left" w:leader="dot" w:pos="2722"/>
              </w:tabs>
              <w:jc w:val="center"/>
              <w:rPr>
                <w:rFonts w:ascii="Arial" w:hAnsi="Arial" w:cs="Arial"/>
                <w:sz w:val="24"/>
                <w:szCs w:val="24"/>
                <w:lang w:val="it-IT"/>
              </w:rPr>
            </w:pPr>
            <w:r>
              <w:rPr>
                <w:rFonts w:ascii="Arial" w:hAnsi="Arial" w:cs="Arial"/>
                <w:sz w:val="24"/>
                <w:szCs w:val="24"/>
                <w:lang w:val="it-IT"/>
              </w:rPr>
              <w:t>Pe lună</w:t>
            </w:r>
          </w:p>
        </w:tc>
        <w:tc>
          <w:tcPr>
            <w:tcW w:w="1080" w:type="dxa"/>
            <w:tcBorders>
              <w:top w:val="single" w:sz="4" w:space="0" w:color="000000"/>
              <w:left w:val="single" w:sz="4" w:space="0" w:color="000000"/>
              <w:bottom w:val="single" w:sz="4" w:space="0" w:color="000000"/>
            </w:tcBorders>
            <w:shd w:val="clear" w:color="auto" w:fill="auto"/>
          </w:tcPr>
          <w:p w:rsidR="0087276E" w:rsidRDefault="0087276E">
            <w:pPr>
              <w:tabs>
                <w:tab w:val="left" w:leader="dot" w:pos="2722"/>
              </w:tabs>
              <w:snapToGrid w:val="0"/>
              <w:jc w:val="center"/>
              <w:rPr>
                <w:rFonts w:ascii="Arial" w:hAnsi="Arial" w:cs="Arial"/>
                <w:sz w:val="24"/>
                <w:szCs w:val="24"/>
                <w:lang w:val="it-IT"/>
              </w:rPr>
            </w:pPr>
          </w:p>
        </w:tc>
        <w:tc>
          <w:tcPr>
            <w:tcW w:w="1080" w:type="dxa"/>
            <w:tcBorders>
              <w:top w:val="single" w:sz="4" w:space="0" w:color="000000"/>
              <w:left w:val="single" w:sz="4" w:space="0" w:color="000000"/>
              <w:bottom w:val="single" w:sz="4" w:space="0" w:color="000000"/>
            </w:tcBorders>
            <w:shd w:val="clear" w:color="auto" w:fill="auto"/>
          </w:tcPr>
          <w:p w:rsidR="0087276E" w:rsidRDefault="0087276E">
            <w:pPr>
              <w:tabs>
                <w:tab w:val="left" w:leader="dot" w:pos="2722"/>
              </w:tabs>
              <w:snapToGrid w:val="0"/>
              <w:jc w:val="center"/>
              <w:rPr>
                <w:rFonts w:ascii="Arial" w:hAnsi="Arial" w:cs="Arial"/>
                <w:sz w:val="24"/>
                <w:szCs w:val="24"/>
                <w:lang w:val="it-IT"/>
              </w:rPr>
            </w:pPr>
          </w:p>
        </w:tc>
        <w:tc>
          <w:tcPr>
            <w:tcW w:w="1080" w:type="dxa"/>
            <w:tcBorders>
              <w:top w:val="single" w:sz="4" w:space="0" w:color="000000"/>
              <w:left w:val="single" w:sz="4" w:space="0" w:color="000000"/>
              <w:bottom w:val="single" w:sz="4" w:space="0" w:color="000000"/>
            </w:tcBorders>
            <w:shd w:val="clear" w:color="auto" w:fill="auto"/>
          </w:tcPr>
          <w:p w:rsidR="0087276E" w:rsidRDefault="0087276E">
            <w:pPr>
              <w:tabs>
                <w:tab w:val="left" w:leader="dot" w:pos="2722"/>
              </w:tabs>
              <w:snapToGrid w:val="0"/>
              <w:jc w:val="center"/>
              <w:rPr>
                <w:rFonts w:ascii="Arial" w:hAnsi="Arial" w:cs="Arial"/>
                <w:sz w:val="24"/>
                <w:szCs w:val="24"/>
                <w:lang w:val="it-IT"/>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tabs>
                <w:tab w:val="left" w:leader="dot" w:pos="2722"/>
              </w:tabs>
              <w:snapToGrid w:val="0"/>
              <w:jc w:val="center"/>
              <w:rPr>
                <w:rFonts w:ascii="Arial" w:hAnsi="Arial" w:cs="Arial"/>
                <w:sz w:val="24"/>
                <w:szCs w:val="24"/>
                <w:lang w:val="it-IT"/>
              </w:rPr>
            </w:pPr>
          </w:p>
        </w:tc>
      </w:tr>
      <w:tr w:rsidR="0087276E">
        <w:tc>
          <w:tcPr>
            <w:tcW w:w="720" w:type="dxa"/>
            <w:tcBorders>
              <w:top w:val="single" w:sz="4" w:space="0" w:color="000000"/>
              <w:left w:val="single" w:sz="4" w:space="0" w:color="000000"/>
              <w:bottom w:val="single" w:sz="4" w:space="0" w:color="000000"/>
            </w:tcBorders>
            <w:shd w:val="clear" w:color="auto" w:fill="auto"/>
          </w:tcPr>
          <w:p w:rsidR="0087276E" w:rsidRDefault="0087276E">
            <w:pPr>
              <w:numPr>
                <w:ilvl w:val="0"/>
                <w:numId w:val="23"/>
              </w:numPr>
              <w:tabs>
                <w:tab w:val="left" w:leader="dot" w:pos="2722"/>
              </w:tabs>
              <w:snapToGrid w:val="0"/>
              <w:jc w:val="center"/>
              <w:rPr>
                <w:rFonts w:ascii="Arial" w:hAnsi="Arial" w:cs="Arial"/>
                <w:sz w:val="24"/>
                <w:szCs w:val="24"/>
                <w:lang w:val="it-IT"/>
              </w:rPr>
            </w:pPr>
          </w:p>
        </w:tc>
        <w:tc>
          <w:tcPr>
            <w:tcW w:w="1980"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b/>
                <w:i/>
                <w:color w:val="FF0000"/>
              </w:rPr>
            </w:pPr>
            <w:r>
              <w:rPr>
                <w:rFonts w:ascii="Arial" w:hAnsi="Arial" w:cs="Arial"/>
                <w:sz w:val="24"/>
                <w:szCs w:val="24"/>
              </w:rPr>
              <w:t>Onorarii/fond premiere</w:t>
            </w:r>
            <w:r>
              <w:rPr>
                <w:rFonts w:ascii="Arial" w:hAnsi="Arial" w:cs="Arial"/>
                <w:b/>
                <w:i/>
                <w:color w:val="FF0000"/>
              </w:rPr>
              <w:t xml:space="preserve"> </w:t>
            </w:r>
          </w:p>
        </w:tc>
        <w:tc>
          <w:tcPr>
            <w:tcW w:w="1620" w:type="dxa"/>
            <w:tcBorders>
              <w:top w:val="single" w:sz="4" w:space="0" w:color="000000"/>
              <w:left w:val="single" w:sz="4" w:space="0" w:color="000000"/>
              <w:bottom w:val="single" w:sz="4" w:space="0" w:color="000000"/>
            </w:tcBorders>
            <w:shd w:val="clear" w:color="auto" w:fill="auto"/>
          </w:tcPr>
          <w:p w:rsidR="0087276E" w:rsidRDefault="00591FFB">
            <w:pPr>
              <w:tabs>
                <w:tab w:val="left" w:leader="dot" w:pos="2722"/>
              </w:tabs>
              <w:snapToGrid w:val="0"/>
              <w:jc w:val="center"/>
              <w:rPr>
                <w:rFonts w:ascii="Arial" w:hAnsi="Arial" w:cs="Arial"/>
                <w:sz w:val="24"/>
                <w:szCs w:val="24"/>
                <w:lang w:val="it-IT"/>
              </w:rPr>
            </w:pPr>
            <w:r>
              <w:rPr>
                <w:rFonts w:ascii="Arial" w:hAnsi="Arial" w:cs="Arial"/>
                <w:sz w:val="24"/>
                <w:szCs w:val="24"/>
                <w:lang w:val="it-IT"/>
              </w:rPr>
              <w:t>Pe lună</w:t>
            </w:r>
          </w:p>
        </w:tc>
        <w:tc>
          <w:tcPr>
            <w:tcW w:w="1080" w:type="dxa"/>
            <w:tcBorders>
              <w:top w:val="single" w:sz="4" w:space="0" w:color="000000"/>
              <w:left w:val="single" w:sz="4" w:space="0" w:color="000000"/>
              <w:bottom w:val="single" w:sz="4" w:space="0" w:color="000000"/>
            </w:tcBorders>
            <w:shd w:val="clear" w:color="auto" w:fill="auto"/>
          </w:tcPr>
          <w:p w:rsidR="0087276E" w:rsidRDefault="0087276E">
            <w:pPr>
              <w:tabs>
                <w:tab w:val="left" w:leader="dot" w:pos="2722"/>
              </w:tabs>
              <w:snapToGrid w:val="0"/>
              <w:jc w:val="center"/>
              <w:rPr>
                <w:rFonts w:ascii="Arial" w:hAnsi="Arial" w:cs="Arial"/>
                <w:sz w:val="24"/>
                <w:szCs w:val="24"/>
                <w:lang w:val="it-IT"/>
              </w:rPr>
            </w:pPr>
          </w:p>
        </w:tc>
        <w:tc>
          <w:tcPr>
            <w:tcW w:w="1080" w:type="dxa"/>
            <w:tcBorders>
              <w:top w:val="single" w:sz="4" w:space="0" w:color="000000"/>
              <w:left w:val="single" w:sz="4" w:space="0" w:color="000000"/>
              <w:bottom w:val="single" w:sz="4" w:space="0" w:color="000000"/>
            </w:tcBorders>
            <w:shd w:val="clear" w:color="auto" w:fill="auto"/>
          </w:tcPr>
          <w:p w:rsidR="0087276E" w:rsidRDefault="0087276E">
            <w:pPr>
              <w:tabs>
                <w:tab w:val="left" w:leader="dot" w:pos="2722"/>
              </w:tabs>
              <w:snapToGrid w:val="0"/>
              <w:jc w:val="center"/>
              <w:rPr>
                <w:rFonts w:ascii="Arial" w:hAnsi="Arial" w:cs="Arial"/>
                <w:sz w:val="24"/>
                <w:szCs w:val="24"/>
                <w:lang w:val="it-IT"/>
              </w:rPr>
            </w:pPr>
          </w:p>
        </w:tc>
        <w:tc>
          <w:tcPr>
            <w:tcW w:w="1080" w:type="dxa"/>
            <w:tcBorders>
              <w:top w:val="single" w:sz="4" w:space="0" w:color="000000"/>
              <w:left w:val="single" w:sz="4" w:space="0" w:color="000000"/>
              <w:bottom w:val="single" w:sz="4" w:space="0" w:color="000000"/>
            </w:tcBorders>
            <w:shd w:val="clear" w:color="auto" w:fill="auto"/>
          </w:tcPr>
          <w:p w:rsidR="0087276E" w:rsidRDefault="0087276E">
            <w:pPr>
              <w:tabs>
                <w:tab w:val="left" w:leader="dot" w:pos="2722"/>
              </w:tabs>
              <w:snapToGrid w:val="0"/>
              <w:jc w:val="center"/>
              <w:rPr>
                <w:rFonts w:ascii="Arial" w:hAnsi="Arial" w:cs="Arial"/>
                <w:sz w:val="24"/>
                <w:szCs w:val="24"/>
                <w:lang w:val="it-IT"/>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tabs>
                <w:tab w:val="left" w:leader="dot" w:pos="2722"/>
              </w:tabs>
              <w:snapToGrid w:val="0"/>
              <w:jc w:val="center"/>
              <w:rPr>
                <w:rFonts w:ascii="Arial" w:hAnsi="Arial" w:cs="Arial"/>
                <w:sz w:val="24"/>
                <w:szCs w:val="24"/>
                <w:lang w:val="it-IT"/>
              </w:rPr>
            </w:pPr>
          </w:p>
        </w:tc>
      </w:tr>
      <w:tr w:rsidR="0087276E">
        <w:tc>
          <w:tcPr>
            <w:tcW w:w="720" w:type="dxa"/>
            <w:tcBorders>
              <w:top w:val="single" w:sz="4" w:space="0" w:color="000000"/>
              <w:left w:val="single" w:sz="4" w:space="0" w:color="000000"/>
              <w:bottom w:val="single" w:sz="4" w:space="0" w:color="000000"/>
            </w:tcBorders>
            <w:shd w:val="clear" w:color="auto" w:fill="auto"/>
          </w:tcPr>
          <w:p w:rsidR="0087276E" w:rsidRDefault="0087276E">
            <w:pPr>
              <w:numPr>
                <w:ilvl w:val="0"/>
                <w:numId w:val="23"/>
              </w:numPr>
              <w:tabs>
                <w:tab w:val="left" w:leader="dot" w:pos="2722"/>
              </w:tabs>
              <w:snapToGrid w:val="0"/>
              <w:jc w:val="center"/>
              <w:rPr>
                <w:rFonts w:ascii="Arial" w:hAnsi="Arial" w:cs="Arial"/>
                <w:sz w:val="24"/>
                <w:szCs w:val="24"/>
                <w:lang w:val="it-IT"/>
              </w:rPr>
            </w:pPr>
          </w:p>
        </w:tc>
        <w:tc>
          <w:tcPr>
            <w:tcW w:w="1980"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sz w:val="24"/>
                <w:szCs w:val="24"/>
              </w:rPr>
            </w:pPr>
            <w:r>
              <w:rPr>
                <w:rFonts w:ascii="Arial" w:hAnsi="Arial" w:cs="Arial"/>
                <w:sz w:val="24"/>
                <w:szCs w:val="24"/>
              </w:rPr>
              <w:t xml:space="preserve">Transport </w:t>
            </w:r>
          </w:p>
        </w:tc>
        <w:tc>
          <w:tcPr>
            <w:tcW w:w="1620" w:type="dxa"/>
            <w:tcBorders>
              <w:top w:val="single" w:sz="4" w:space="0" w:color="000000"/>
              <w:left w:val="single" w:sz="4" w:space="0" w:color="000000"/>
              <w:bottom w:val="single" w:sz="4" w:space="0" w:color="000000"/>
            </w:tcBorders>
            <w:shd w:val="clear" w:color="auto" w:fill="auto"/>
          </w:tcPr>
          <w:p w:rsidR="0087276E" w:rsidRDefault="00591FFB">
            <w:pPr>
              <w:tabs>
                <w:tab w:val="left" w:leader="dot" w:pos="2722"/>
              </w:tabs>
              <w:snapToGrid w:val="0"/>
              <w:jc w:val="center"/>
              <w:rPr>
                <w:rFonts w:ascii="Arial" w:hAnsi="Arial" w:cs="Arial"/>
                <w:sz w:val="24"/>
                <w:szCs w:val="24"/>
                <w:lang w:val="it-IT"/>
              </w:rPr>
            </w:pPr>
            <w:r>
              <w:rPr>
                <w:rFonts w:ascii="Arial" w:hAnsi="Arial" w:cs="Arial"/>
                <w:sz w:val="24"/>
                <w:szCs w:val="24"/>
                <w:lang w:val="it-IT"/>
              </w:rPr>
              <w:t>Pe călătorie</w:t>
            </w:r>
          </w:p>
          <w:p w:rsidR="0087276E" w:rsidRDefault="00591FFB">
            <w:pPr>
              <w:tabs>
                <w:tab w:val="left" w:leader="dot" w:pos="2722"/>
              </w:tabs>
              <w:jc w:val="center"/>
              <w:rPr>
                <w:rFonts w:ascii="Arial" w:hAnsi="Arial" w:cs="Arial"/>
                <w:sz w:val="24"/>
                <w:szCs w:val="24"/>
                <w:lang w:val="it-IT"/>
              </w:rPr>
            </w:pPr>
            <w:r>
              <w:rPr>
                <w:rFonts w:ascii="Arial" w:hAnsi="Arial" w:cs="Arial"/>
                <w:sz w:val="24"/>
                <w:szCs w:val="24"/>
                <w:lang w:val="it-IT"/>
              </w:rPr>
              <w:t>Pe km</w:t>
            </w:r>
          </w:p>
        </w:tc>
        <w:tc>
          <w:tcPr>
            <w:tcW w:w="1080" w:type="dxa"/>
            <w:tcBorders>
              <w:top w:val="single" w:sz="4" w:space="0" w:color="000000"/>
              <w:left w:val="single" w:sz="4" w:space="0" w:color="000000"/>
              <w:bottom w:val="single" w:sz="4" w:space="0" w:color="000000"/>
            </w:tcBorders>
            <w:shd w:val="clear" w:color="auto" w:fill="auto"/>
          </w:tcPr>
          <w:p w:rsidR="0087276E" w:rsidRDefault="0087276E">
            <w:pPr>
              <w:tabs>
                <w:tab w:val="left" w:leader="dot" w:pos="2722"/>
              </w:tabs>
              <w:snapToGrid w:val="0"/>
              <w:jc w:val="center"/>
              <w:rPr>
                <w:rFonts w:ascii="Arial" w:hAnsi="Arial" w:cs="Arial"/>
                <w:sz w:val="24"/>
                <w:szCs w:val="24"/>
                <w:lang w:val="it-IT"/>
              </w:rPr>
            </w:pPr>
          </w:p>
        </w:tc>
        <w:tc>
          <w:tcPr>
            <w:tcW w:w="1080" w:type="dxa"/>
            <w:tcBorders>
              <w:top w:val="single" w:sz="4" w:space="0" w:color="000000"/>
              <w:left w:val="single" w:sz="4" w:space="0" w:color="000000"/>
              <w:bottom w:val="single" w:sz="4" w:space="0" w:color="000000"/>
            </w:tcBorders>
            <w:shd w:val="clear" w:color="auto" w:fill="auto"/>
          </w:tcPr>
          <w:p w:rsidR="0087276E" w:rsidRDefault="0087276E">
            <w:pPr>
              <w:tabs>
                <w:tab w:val="left" w:leader="dot" w:pos="2722"/>
              </w:tabs>
              <w:snapToGrid w:val="0"/>
              <w:jc w:val="center"/>
              <w:rPr>
                <w:rFonts w:ascii="Arial" w:hAnsi="Arial" w:cs="Arial"/>
                <w:sz w:val="24"/>
                <w:szCs w:val="24"/>
                <w:lang w:val="it-IT"/>
              </w:rPr>
            </w:pPr>
          </w:p>
        </w:tc>
        <w:tc>
          <w:tcPr>
            <w:tcW w:w="1080" w:type="dxa"/>
            <w:tcBorders>
              <w:top w:val="single" w:sz="4" w:space="0" w:color="000000"/>
              <w:left w:val="single" w:sz="4" w:space="0" w:color="000000"/>
              <w:bottom w:val="single" w:sz="4" w:space="0" w:color="000000"/>
            </w:tcBorders>
            <w:shd w:val="clear" w:color="auto" w:fill="auto"/>
          </w:tcPr>
          <w:p w:rsidR="0087276E" w:rsidRDefault="0087276E">
            <w:pPr>
              <w:tabs>
                <w:tab w:val="left" w:leader="dot" w:pos="2722"/>
              </w:tabs>
              <w:snapToGrid w:val="0"/>
              <w:jc w:val="center"/>
              <w:rPr>
                <w:rFonts w:ascii="Arial" w:hAnsi="Arial" w:cs="Arial"/>
                <w:sz w:val="24"/>
                <w:szCs w:val="24"/>
                <w:lang w:val="it-IT"/>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tabs>
                <w:tab w:val="left" w:leader="dot" w:pos="2722"/>
              </w:tabs>
              <w:snapToGrid w:val="0"/>
              <w:jc w:val="center"/>
              <w:rPr>
                <w:rFonts w:ascii="Arial" w:hAnsi="Arial" w:cs="Arial"/>
                <w:sz w:val="24"/>
                <w:szCs w:val="24"/>
                <w:lang w:val="it-IT"/>
              </w:rPr>
            </w:pPr>
          </w:p>
        </w:tc>
      </w:tr>
      <w:tr w:rsidR="0087276E">
        <w:tc>
          <w:tcPr>
            <w:tcW w:w="720" w:type="dxa"/>
            <w:tcBorders>
              <w:top w:val="single" w:sz="4" w:space="0" w:color="000000"/>
              <w:left w:val="single" w:sz="4" w:space="0" w:color="000000"/>
              <w:bottom w:val="single" w:sz="4" w:space="0" w:color="000000"/>
            </w:tcBorders>
            <w:shd w:val="clear" w:color="auto" w:fill="auto"/>
          </w:tcPr>
          <w:p w:rsidR="0087276E" w:rsidRDefault="0087276E">
            <w:pPr>
              <w:numPr>
                <w:ilvl w:val="0"/>
                <w:numId w:val="23"/>
              </w:numPr>
              <w:tabs>
                <w:tab w:val="left" w:leader="dot" w:pos="2722"/>
              </w:tabs>
              <w:snapToGrid w:val="0"/>
              <w:jc w:val="center"/>
              <w:rPr>
                <w:rFonts w:ascii="Arial" w:hAnsi="Arial" w:cs="Arial"/>
                <w:sz w:val="24"/>
                <w:szCs w:val="24"/>
                <w:lang w:val="it-IT"/>
              </w:rPr>
            </w:pPr>
          </w:p>
        </w:tc>
        <w:tc>
          <w:tcPr>
            <w:tcW w:w="1980"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color w:val="FF0000"/>
                <w:sz w:val="24"/>
                <w:szCs w:val="24"/>
              </w:rPr>
            </w:pPr>
            <w:r>
              <w:rPr>
                <w:rFonts w:ascii="Arial" w:hAnsi="Arial" w:cs="Arial"/>
                <w:sz w:val="24"/>
                <w:szCs w:val="24"/>
              </w:rPr>
              <w:t>Cazare şi masă</w:t>
            </w:r>
            <w:r>
              <w:rPr>
                <w:rFonts w:ascii="Arial" w:hAnsi="Arial" w:cs="Arial"/>
                <w:color w:val="FF0000"/>
                <w:sz w:val="24"/>
                <w:szCs w:val="24"/>
              </w:rPr>
              <w:t xml:space="preserve"> </w:t>
            </w:r>
          </w:p>
        </w:tc>
        <w:tc>
          <w:tcPr>
            <w:tcW w:w="1620" w:type="dxa"/>
            <w:tcBorders>
              <w:top w:val="single" w:sz="4" w:space="0" w:color="000000"/>
              <w:left w:val="single" w:sz="4" w:space="0" w:color="000000"/>
              <w:bottom w:val="single" w:sz="4" w:space="0" w:color="000000"/>
            </w:tcBorders>
            <w:shd w:val="clear" w:color="auto" w:fill="auto"/>
          </w:tcPr>
          <w:p w:rsidR="0087276E" w:rsidRDefault="00591FFB">
            <w:pPr>
              <w:tabs>
                <w:tab w:val="left" w:leader="dot" w:pos="2722"/>
              </w:tabs>
              <w:snapToGrid w:val="0"/>
              <w:jc w:val="center"/>
              <w:rPr>
                <w:rFonts w:ascii="Arial" w:hAnsi="Arial" w:cs="Arial"/>
                <w:sz w:val="24"/>
                <w:szCs w:val="24"/>
                <w:lang w:val="it-IT"/>
              </w:rPr>
            </w:pPr>
            <w:r>
              <w:rPr>
                <w:rFonts w:ascii="Arial" w:hAnsi="Arial" w:cs="Arial"/>
                <w:sz w:val="24"/>
                <w:szCs w:val="24"/>
                <w:lang w:val="it-IT"/>
              </w:rPr>
              <w:t>Pe zi</w:t>
            </w:r>
          </w:p>
        </w:tc>
        <w:tc>
          <w:tcPr>
            <w:tcW w:w="1080" w:type="dxa"/>
            <w:tcBorders>
              <w:top w:val="single" w:sz="4" w:space="0" w:color="000000"/>
              <w:left w:val="single" w:sz="4" w:space="0" w:color="000000"/>
              <w:bottom w:val="single" w:sz="4" w:space="0" w:color="000000"/>
            </w:tcBorders>
            <w:shd w:val="clear" w:color="auto" w:fill="auto"/>
          </w:tcPr>
          <w:p w:rsidR="0087276E" w:rsidRDefault="0087276E">
            <w:pPr>
              <w:tabs>
                <w:tab w:val="left" w:leader="dot" w:pos="2722"/>
              </w:tabs>
              <w:snapToGrid w:val="0"/>
              <w:jc w:val="center"/>
              <w:rPr>
                <w:rFonts w:ascii="Arial" w:hAnsi="Arial" w:cs="Arial"/>
                <w:sz w:val="24"/>
                <w:szCs w:val="24"/>
                <w:lang w:val="it-IT"/>
              </w:rPr>
            </w:pPr>
          </w:p>
        </w:tc>
        <w:tc>
          <w:tcPr>
            <w:tcW w:w="1080" w:type="dxa"/>
            <w:tcBorders>
              <w:top w:val="single" w:sz="4" w:space="0" w:color="000000"/>
              <w:left w:val="single" w:sz="4" w:space="0" w:color="000000"/>
              <w:bottom w:val="single" w:sz="4" w:space="0" w:color="000000"/>
            </w:tcBorders>
            <w:shd w:val="clear" w:color="auto" w:fill="auto"/>
          </w:tcPr>
          <w:p w:rsidR="0087276E" w:rsidRDefault="0087276E">
            <w:pPr>
              <w:tabs>
                <w:tab w:val="left" w:leader="dot" w:pos="2722"/>
              </w:tabs>
              <w:snapToGrid w:val="0"/>
              <w:jc w:val="center"/>
              <w:rPr>
                <w:rFonts w:ascii="Arial" w:hAnsi="Arial" w:cs="Arial"/>
                <w:sz w:val="24"/>
                <w:szCs w:val="24"/>
                <w:lang w:val="it-IT"/>
              </w:rPr>
            </w:pPr>
          </w:p>
        </w:tc>
        <w:tc>
          <w:tcPr>
            <w:tcW w:w="1080" w:type="dxa"/>
            <w:tcBorders>
              <w:top w:val="single" w:sz="4" w:space="0" w:color="000000"/>
              <w:left w:val="single" w:sz="4" w:space="0" w:color="000000"/>
              <w:bottom w:val="single" w:sz="4" w:space="0" w:color="000000"/>
            </w:tcBorders>
            <w:shd w:val="clear" w:color="auto" w:fill="auto"/>
          </w:tcPr>
          <w:p w:rsidR="0087276E" w:rsidRDefault="0087276E">
            <w:pPr>
              <w:tabs>
                <w:tab w:val="left" w:leader="dot" w:pos="2722"/>
              </w:tabs>
              <w:snapToGrid w:val="0"/>
              <w:jc w:val="center"/>
              <w:rPr>
                <w:rFonts w:ascii="Arial" w:hAnsi="Arial" w:cs="Arial"/>
                <w:sz w:val="24"/>
                <w:szCs w:val="24"/>
                <w:lang w:val="it-IT"/>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tabs>
                <w:tab w:val="left" w:leader="dot" w:pos="2722"/>
              </w:tabs>
              <w:snapToGrid w:val="0"/>
              <w:jc w:val="center"/>
              <w:rPr>
                <w:rFonts w:ascii="Arial" w:hAnsi="Arial" w:cs="Arial"/>
                <w:sz w:val="24"/>
                <w:szCs w:val="24"/>
                <w:lang w:val="it-IT"/>
              </w:rPr>
            </w:pPr>
          </w:p>
        </w:tc>
      </w:tr>
      <w:tr w:rsidR="0087276E">
        <w:tc>
          <w:tcPr>
            <w:tcW w:w="720" w:type="dxa"/>
            <w:tcBorders>
              <w:top w:val="single" w:sz="4" w:space="0" w:color="000000"/>
              <w:left w:val="single" w:sz="4" w:space="0" w:color="000000"/>
              <w:bottom w:val="single" w:sz="4" w:space="0" w:color="000000"/>
            </w:tcBorders>
            <w:shd w:val="clear" w:color="auto" w:fill="auto"/>
          </w:tcPr>
          <w:p w:rsidR="0087276E" w:rsidRDefault="0087276E">
            <w:pPr>
              <w:numPr>
                <w:ilvl w:val="0"/>
                <w:numId w:val="23"/>
              </w:numPr>
              <w:tabs>
                <w:tab w:val="left" w:leader="dot" w:pos="2722"/>
              </w:tabs>
              <w:snapToGrid w:val="0"/>
              <w:jc w:val="center"/>
              <w:rPr>
                <w:rFonts w:ascii="Arial" w:hAnsi="Arial" w:cs="Arial"/>
                <w:sz w:val="24"/>
                <w:szCs w:val="24"/>
                <w:lang w:val="it-IT"/>
              </w:rPr>
            </w:pPr>
          </w:p>
        </w:tc>
        <w:tc>
          <w:tcPr>
            <w:tcW w:w="1980"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sz w:val="24"/>
                <w:szCs w:val="24"/>
              </w:rPr>
            </w:pPr>
            <w:r>
              <w:rPr>
                <w:rFonts w:ascii="Arial" w:hAnsi="Arial" w:cs="Arial"/>
                <w:sz w:val="24"/>
                <w:szCs w:val="24"/>
              </w:rPr>
              <w:t xml:space="preserve">Consumabile </w:t>
            </w:r>
          </w:p>
        </w:tc>
        <w:tc>
          <w:tcPr>
            <w:tcW w:w="1620" w:type="dxa"/>
            <w:tcBorders>
              <w:top w:val="single" w:sz="4" w:space="0" w:color="000000"/>
              <w:left w:val="single" w:sz="4" w:space="0" w:color="000000"/>
              <w:bottom w:val="single" w:sz="4" w:space="0" w:color="000000"/>
            </w:tcBorders>
            <w:shd w:val="clear" w:color="auto" w:fill="auto"/>
          </w:tcPr>
          <w:p w:rsidR="0087276E" w:rsidRDefault="00591FFB">
            <w:pPr>
              <w:tabs>
                <w:tab w:val="left" w:leader="dot" w:pos="2722"/>
              </w:tabs>
              <w:snapToGrid w:val="0"/>
              <w:jc w:val="center"/>
              <w:rPr>
                <w:rFonts w:ascii="Arial" w:hAnsi="Arial" w:cs="Arial"/>
                <w:sz w:val="24"/>
                <w:szCs w:val="24"/>
                <w:lang w:val="it-IT"/>
              </w:rPr>
            </w:pPr>
            <w:r>
              <w:rPr>
                <w:rFonts w:ascii="Arial" w:hAnsi="Arial" w:cs="Arial"/>
                <w:sz w:val="24"/>
                <w:szCs w:val="24"/>
                <w:lang w:val="it-IT"/>
              </w:rPr>
              <w:t>Pe lună</w:t>
            </w:r>
          </w:p>
        </w:tc>
        <w:tc>
          <w:tcPr>
            <w:tcW w:w="1080" w:type="dxa"/>
            <w:tcBorders>
              <w:top w:val="single" w:sz="4" w:space="0" w:color="000000"/>
              <w:left w:val="single" w:sz="4" w:space="0" w:color="000000"/>
              <w:bottom w:val="single" w:sz="4" w:space="0" w:color="000000"/>
            </w:tcBorders>
            <w:shd w:val="clear" w:color="auto" w:fill="auto"/>
          </w:tcPr>
          <w:p w:rsidR="0087276E" w:rsidRDefault="0087276E">
            <w:pPr>
              <w:tabs>
                <w:tab w:val="left" w:leader="dot" w:pos="2722"/>
              </w:tabs>
              <w:snapToGrid w:val="0"/>
              <w:jc w:val="center"/>
              <w:rPr>
                <w:rFonts w:ascii="Arial" w:hAnsi="Arial" w:cs="Arial"/>
                <w:sz w:val="24"/>
                <w:szCs w:val="24"/>
                <w:lang w:val="it-IT"/>
              </w:rPr>
            </w:pPr>
          </w:p>
        </w:tc>
        <w:tc>
          <w:tcPr>
            <w:tcW w:w="1080" w:type="dxa"/>
            <w:tcBorders>
              <w:top w:val="single" w:sz="4" w:space="0" w:color="000000"/>
              <w:left w:val="single" w:sz="4" w:space="0" w:color="000000"/>
              <w:bottom w:val="single" w:sz="4" w:space="0" w:color="000000"/>
            </w:tcBorders>
            <w:shd w:val="clear" w:color="auto" w:fill="auto"/>
          </w:tcPr>
          <w:p w:rsidR="0087276E" w:rsidRDefault="0087276E">
            <w:pPr>
              <w:tabs>
                <w:tab w:val="left" w:leader="dot" w:pos="2722"/>
              </w:tabs>
              <w:snapToGrid w:val="0"/>
              <w:jc w:val="center"/>
              <w:rPr>
                <w:rFonts w:ascii="Arial" w:hAnsi="Arial" w:cs="Arial"/>
                <w:sz w:val="24"/>
                <w:szCs w:val="24"/>
                <w:lang w:val="it-IT"/>
              </w:rPr>
            </w:pPr>
          </w:p>
        </w:tc>
        <w:tc>
          <w:tcPr>
            <w:tcW w:w="1080" w:type="dxa"/>
            <w:tcBorders>
              <w:top w:val="single" w:sz="4" w:space="0" w:color="000000"/>
              <w:left w:val="single" w:sz="4" w:space="0" w:color="000000"/>
              <w:bottom w:val="single" w:sz="4" w:space="0" w:color="000000"/>
            </w:tcBorders>
            <w:shd w:val="clear" w:color="auto" w:fill="auto"/>
          </w:tcPr>
          <w:p w:rsidR="0087276E" w:rsidRDefault="0087276E">
            <w:pPr>
              <w:tabs>
                <w:tab w:val="left" w:leader="dot" w:pos="2722"/>
              </w:tabs>
              <w:snapToGrid w:val="0"/>
              <w:jc w:val="center"/>
              <w:rPr>
                <w:rFonts w:ascii="Arial" w:hAnsi="Arial" w:cs="Arial"/>
                <w:sz w:val="24"/>
                <w:szCs w:val="24"/>
                <w:lang w:val="it-IT"/>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tabs>
                <w:tab w:val="left" w:leader="dot" w:pos="2722"/>
              </w:tabs>
              <w:snapToGrid w:val="0"/>
              <w:jc w:val="center"/>
              <w:rPr>
                <w:rFonts w:ascii="Arial" w:hAnsi="Arial" w:cs="Arial"/>
                <w:sz w:val="24"/>
                <w:szCs w:val="24"/>
                <w:lang w:val="it-IT"/>
              </w:rPr>
            </w:pPr>
          </w:p>
        </w:tc>
      </w:tr>
      <w:tr w:rsidR="0087276E">
        <w:tc>
          <w:tcPr>
            <w:tcW w:w="720" w:type="dxa"/>
            <w:tcBorders>
              <w:top w:val="single" w:sz="4" w:space="0" w:color="000000"/>
              <w:left w:val="single" w:sz="4" w:space="0" w:color="000000"/>
              <w:bottom w:val="single" w:sz="4" w:space="0" w:color="000000"/>
            </w:tcBorders>
            <w:shd w:val="clear" w:color="auto" w:fill="auto"/>
          </w:tcPr>
          <w:p w:rsidR="0087276E" w:rsidRDefault="0087276E">
            <w:pPr>
              <w:numPr>
                <w:ilvl w:val="0"/>
                <w:numId w:val="23"/>
              </w:numPr>
              <w:tabs>
                <w:tab w:val="left" w:leader="dot" w:pos="2722"/>
              </w:tabs>
              <w:snapToGrid w:val="0"/>
              <w:jc w:val="center"/>
              <w:rPr>
                <w:rFonts w:ascii="Arial" w:hAnsi="Arial" w:cs="Arial"/>
                <w:sz w:val="24"/>
                <w:szCs w:val="24"/>
                <w:lang w:val="it-IT"/>
              </w:rPr>
            </w:pPr>
          </w:p>
        </w:tc>
        <w:tc>
          <w:tcPr>
            <w:tcW w:w="1980"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sz w:val="24"/>
                <w:szCs w:val="24"/>
              </w:rPr>
            </w:pPr>
            <w:r>
              <w:rPr>
                <w:rFonts w:ascii="Arial" w:hAnsi="Arial" w:cs="Arial"/>
                <w:sz w:val="24"/>
                <w:szCs w:val="24"/>
              </w:rPr>
              <w:t>Echipamente*</w:t>
            </w:r>
          </w:p>
        </w:tc>
        <w:tc>
          <w:tcPr>
            <w:tcW w:w="1620" w:type="dxa"/>
            <w:tcBorders>
              <w:top w:val="single" w:sz="4" w:space="0" w:color="000000"/>
              <w:left w:val="single" w:sz="4" w:space="0" w:color="000000"/>
              <w:bottom w:val="single" w:sz="4" w:space="0" w:color="000000"/>
            </w:tcBorders>
            <w:shd w:val="clear" w:color="auto" w:fill="auto"/>
          </w:tcPr>
          <w:p w:rsidR="0087276E" w:rsidRDefault="0087276E">
            <w:pPr>
              <w:tabs>
                <w:tab w:val="left" w:leader="dot" w:pos="2722"/>
              </w:tabs>
              <w:snapToGrid w:val="0"/>
              <w:jc w:val="center"/>
              <w:rPr>
                <w:rFonts w:ascii="Arial" w:hAnsi="Arial" w:cs="Arial"/>
                <w:sz w:val="24"/>
                <w:szCs w:val="24"/>
                <w:lang w:val="it-IT"/>
              </w:rPr>
            </w:pPr>
          </w:p>
        </w:tc>
        <w:tc>
          <w:tcPr>
            <w:tcW w:w="1080" w:type="dxa"/>
            <w:tcBorders>
              <w:top w:val="single" w:sz="4" w:space="0" w:color="000000"/>
              <w:left w:val="single" w:sz="4" w:space="0" w:color="000000"/>
              <w:bottom w:val="single" w:sz="4" w:space="0" w:color="000000"/>
            </w:tcBorders>
            <w:shd w:val="clear" w:color="auto" w:fill="auto"/>
          </w:tcPr>
          <w:p w:rsidR="0087276E" w:rsidRDefault="0087276E">
            <w:pPr>
              <w:tabs>
                <w:tab w:val="left" w:leader="dot" w:pos="2722"/>
              </w:tabs>
              <w:snapToGrid w:val="0"/>
              <w:jc w:val="center"/>
              <w:rPr>
                <w:rFonts w:ascii="Arial" w:hAnsi="Arial" w:cs="Arial"/>
                <w:sz w:val="24"/>
                <w:szCs w:val="24"/>
                <w:lang w:val="it-IT"/>
              </w:rPr>
            </w:pPr>
          </w:p>
        </w:tc>
        <w:tc>
          <w:tcPr>
            <w:tcW w:w="1080" w:type="dxa"/>
            <w:tcBorders>
              <w:top w:val="single" w:sz="4" w:space="0" w:color="000000"/>
              <w:left w:val="single" w:sz="4" w:space="0" w:color="000000"/>
              <w:bottom w:val="single" w:sz="4" w:space="0" w:color="000000"/>
            </w:tcBorders>
            <w:shd w:val="clear" w:color="auto" w:fill="auto"/>
          </w:tcPr>
          <w:p w:rsidR="0087276E" w:rsidRDefault="0087276E">
            <w:pPr>
              <w:tabs>
                <w:tab w:val="left" w:leader="dot" w:pos="2722"/>
              </w:tabs>
              <w:snapToGrid w:val="0"/>
              <w:jc w:val="center"/>
              <w:rPr>
                <w:rFonts w:ascii="Arial" w:hAnsi="Arial" w:cs="Arial"/>
                <w:sz w:val="24"/>
                <w:szCs w:val="24"/>
                <w:lang w:val="it-IT"/>
              </w:rPr>
            </w:pPr>
          </w:p>
        </w:tc>
        <w:tc>
          <w:tcPr>
            <w:tcW w:w="1080" w:type="dxa"/>
            <w:tcBorders>
              <w:top w:val="single" w:sz="4" w:space="0" w:color="000000"/>
              <w:left w:val="single" w:sz="4" w:space="0" w:color="000000"/>
              <w:bottom w:val="single" w:sz="4" w:space="0" w:color="000000"/>
            </w:tcBorders>
            <w:shd w:val="clear" w:color="auto" w:fill="auto"/>
          </w:tcPr>
          <w:p w:rsidR="0087276E" w:rsidRDefault="0087276E">
            <w:pPr>
              <w:tabs>
                <w:tab w:val="left" w:leader="dot" w:pos="2722"/>
              </w:tabs>
              <w:snapToGrid w:val="0"/>
              <w:jc w:val="center"/>
              <w:rPr>
                <w:rFonts w:ascii="Arial" w:hAnsi="Arial" w:cs="Arial"/>
                <w:sz w:val="24"/>
                <w:szCs w:val="24"/>
                <w:lang w:val="it-IT"/>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tabs>
                <w:tab w:val="left" w:leader="dot" w:pos="2722"/>
              </w:tabs>
              <w:snapToGrid w:val="0"/>
              <w:jc w:val="center"/>
              <w:rPr>
                <w:rFonts w:ascii="Arial" w:hAnsi="Arial" w:cs="Arial"/>
                <w:sz w:val="24"/>
                <w:szCs w:val="24"/>
                <w:lang w:val="it-IT"/>
              </w:rPr>
            </w:pPr>
          </w:p>
        </w:tc>
      </w:tr>
      <w:tr w:rsidR="0087276E">
        <w:tc>
          <w:tcPr>
            <w:tcW w:w="720" w:type="dxa"/>
            <w:tcBorders>
              <w:top w:val="single" w:sz="4" w:space="0" w:color="000000"/>
              <w:left w:val="single" w:sz="4" w:space="0" w:color="000000"/>
              <w:bottom w:val="single" w:sz="4" w:space="0" w:color="000000"/>
            </w:tcBorders>
            <w:shd w:val="clear" w:color="auto" w:fill="auto"/>
          </w:tcPr>
          <w:p w:rsidR="0087276E" w:rsidRDefault="0087276E">
            <w:pPr>
              <w:numPr>
                <w:ilvl w:val="0"/>
                <w:numId w:val="23"/>
              </w:numPr>
              <w:tabs>
                <w:tab w:val="left" w:leader="dot" w:pos="2722"/>
              </w:tabs>
              <w:snapToGrid w:val="0"/>
              <w:jc w:val="center"/>
              <w:rPr>
                <w:rFonts w:ascii="Arial" w:hAnsi="Arial" w:cs="Arial"/>
                <w:sz w:val="24"/>
                <w:szCs w:val="24"/>
                <w:lang w:val="it-IT"/>
              </w:rPr>
            </w:pPr>
          </w:p>
        </w:tc>
        <w:tc>
          <w:tcPr>
            <w:tcW w:w="1980"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sz w:val="24"/>
                <w:szCs w:val="24"/>
              </w:rPr>
            </w:pPr>
            <w:r>
              <w:rPr>
                <w:rFonts w:ascii="Arial" w:hAnsi="Arial" w:cs="Arial"/>
                <w:sz w:val="24"/>
                <w:szCs w:val="24"/>
              </w:rPr>
              <w:t xml:space="preserve">Servicii </w:t>
            </w:r>
          </w:p>
        </w:tc>
        <w:tc>
          <w:tcPr>
            <w:tcW w:w="1620" w:type="dxa"/>
            <w:tcBorders>
              <w:top w:val="single" w:sz="4" w:space="0" w:color="000000"/>
              <w:left w:val="single" w:sz="4" w:space="0" w:color="000000"/>
              <w:bottom w:val="single" w:sz="4" w:space="0" w:color="000000"/>
            </w:tcBorders>
            <w:shd w:val="clear" w:color="auto" w:fill="auto"/>
          </w:tcPr>
          <w:p w:rsidR="0087276E" w:rsidRDefault="00591FFB">
            <w:pPr>
              <w:tabs>
                <w:tab w:val="left" w:leader="dot" w:pos="2722"/>
              </w:tabs>
              <w:snapToGrid w:val="0"/>
              <w:jc w:val="center"/>
              <w:rPr>
                <w:rFonts w:ascii="Arial" w:hAnsi="Arial" w:cs="Arial"/>
                <w:sz w:val="24"/>
                <w:szCs w:val="24"/>
                <w:lang w:val="it-IT"/>
              </w:rPr>
            </w:pPr>
            <w:r>
              <w:rPr>
                <w:rFonts w:ascii="Arial" w:hAnsi="Arial" w:cs="Arial"/>
                <w:sz w:val="24"/>
                <w:szCs w:val="24"/>
                <w:lang w:val="it-IT"/>
              </w:rPr>
              <w:t>Pe lună</w:t>
            </w:r>
          </w:p>
        </w:tc>
        <w:tc>
          <w:tcPr>
            <w:tcW w:w="1080" w:type="dxa"/>
            <w:tcBorders>
              <w:top w:val="single" w:sz="4" w:space="0" w:color="000000"/>
              <w:left w:val="single" w:sz="4" w:space="0" w:color="000000"/>
              <w:bottom w:val="single" w:sz="4" w:space="0" w:color="000000"/>
            </w:tcBorders>
            <w:shd w:val="clear" w:color="auto" w:fill="auto"/>
          </w:tcPr>
          <w:p w:rsidR="0087276E" w:rsidRDefault="0087276E">
            <w:pPr>
              <w:tabs>
                <w:tab w:val="left" w:leader="dot" w:pos="2722"/>
              </w:tabs>
              <w:snapToGrid w:val="0"/>
              <w:jc w:val="center"/>
              <w:rPr>
                <w:rFonts w:ascii="Arial" w:hAnsi="Arial" w:cs="Arial"/>
                <w:sz w:val="24"/>
                <w:szCs w:val="24"/>
                <w:lang w:val="it-IT"/>
              </w:rPr>
            </w:pPr>
          </w:p>
        </w:tc>
        <w:tc>
          <w:tcPr>
            <w:tcW w:w="1080" w:type="dxa"/>
            <w:tcBorders>
              <w:top w:val="single" w:sz="4" w:space="0" w:color="000000"/>
              <w:left w:val="single" w:sz="4" w:space="0" w:color="000000"/>
              <w:bottom w:val="single" w:sz="4" w:space="0" w:color="000000"/>
            </w:tcBorders>
            <w:shd w:val="clear" w:color="auto" w:fill="auto"/>
          </w:tcPr>
          <w:p w:rsidR="0087276E" w:rsidRDefault="0087276E">
            <w:pPr>
              <w:tabs>
                <w:tab w:val="left" w:leader="dot" w:pos="2722"/>
              </w:tabs>
              <w:snapToGrid w:val="0"/>
              <w:jc w:val="center"/>
              <w:rPr>
                <w:rFonts w:ascii="Arial" w:hAnsi="Arial" w:cs="Arial"/>
                <w:sz w:val="24"/>
                <w:szCs w:val="24"/>
                <w:lang w:val="it-IT"/>
              </w:rPr>
            </w:pPr>
          </w:p>
        </w:tc>
        <w:tc>
          <w:tcPr>
            <w:tcW w:w="1080" w:type="dxa"/>
            <w:tcBorders>
              <w:top w:val="single" w:sz="4" w:space="0" w:color="000000"/>
              <w:left w:val="single" w:sz="4" w:space="0" w:color="000000"/>
              <w:bottom w:val="single" w:sz="4" w:space="0" w:color="000000"/>
            </w:tcBorders>
            <w:shd w:val="clear" w:color="auto" w:fill="auto"/>
          </w:tcPr>
          <w:p w:rsidR="0087276E" w:rsidRDefault="0087276E">
            <w:pPr>
              <w:tabs>
                <w:tab w:val="left" w:leader="dot" w:pos="2722"/>
              </w:tabs>
              <w:snapToGrid w:val="0"/>
              <w:jc w:val="center"/>
              <w:rPr>
                <w:rFonts w:ascii="Arial" w:hAnsi="Arial" w:cs="Arial"/>
                <w:sz w:val="24"/>
                <w:szCs w:val="24"/>
                <w:lang w:val="it-IT"/>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tabs>
                <w:tab w:val="left" w:leader="dot" w:pos="2722"/>
              </w:tabs>
              <w:snapToGrid w:val="0"/>
              <w:jc w:val="center"/>
              <w:rPr>
                <w:rFonts w:ascii="Arial" w:hAnsi="Arial" w:cs="Arial"/>
                <w:sz w:val="24"/>
                <w:szCs w:val="24"/>
                <w:lang w:val="it-IT"/>
              </w:rPr>
            </w:pPr>
          </w:p>
        </w:tc>
      </w:tr>
      <w:tr w:rsidR="0087276E">
        <w:tc>
          <w:tcPr>
            <w:tcW w:w="720" w:type="dxa"/>
            <w:tcBorders>
              <w:top w:val="single" w:sz="4" w:space="0" w:color="000000"/>
              <w:left w:val="single" w:sz="4" w:space="0" w:color="000000"/>
              <w:bottom w:val="single" w:sz="4" w:space="0" w:color="000000"/>
            </w:tcBorders>
            <w:shd w:val="clear" w:color="auto" w:fill="auto"/>
          </w:tcPr>
          <w:p w:rsidR="0087276E" w:rsidRDefault="0087276E">
            <w:pPr>
              <w:numPr>
                <w:ilvl w:val="0"/>
                <w:numId w:val="23"/>
              </w:numPr>
              <w:tabs>
                <w:tab w:val="left" w:leader="dot" w:pos="2722"/>
              </w:tabs>
              <w:snapToGrid w:val="0"/>
              <w:jc w:val="center"/>
              <w:rPr>
                <w:rFonts w:ascii="Arial" w:hAnsi="Arial" w:cs="Arial"/>
                <w:sz w:val="24"/>
                <w:szCs w:val="24"/>
                <w:lang w:val="it-IT"/>
              </w:rPr>
            </w:pPr>
          </w:p>
        </w:tc>
        <w:tc>
          <w:tcPr>
            <w:tcW w:w="1980"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sz w:val="24"/>
                <w:szCs w:val="24"/>
              </w:rPr>
            </w:pPr>
            <w:r>
              <w:rPr>
                <w:rFonts w:ascii="Arial" w:hAnsi="Arial" w:cs="Arial"/>
                <w:sz w:val="24"/>
                <w:szCs w:val="24"/>
              </w:rPr>
              <w:t xml:space="preserve">Administrative </w:t>
            </w:r>
          </w:p>
        </w:tc>
        <w:tc>
          <w:tcPr>
            <w:tcW w:w="1620" w:type="dxa"/>
            <w:tcBorders>
              <w:top w:val="single" w:sz="4" w:space="0" w:color="000000"/>
              <w:left w:val="single" w:sz="4" w:space="0" w:color="000000"/>
              <w:bottom w:val="single" w:sz="4" w:space="0" w:color="000000"/>
            </w:tcBorders>
            <w:shd w:val="clear" w:color="auto" w:fill="auto"/>
          </w:tcPr>
          <w:p w:rsidR="0087276E" w:rsidRDefault="00591FFB">
            <w:pPr>
              <w:tabs>
                <w:tab w:val="left" w:leader="dot" w:pos="2722"/>
              </w:tabs>
              <w:snapToGrid w:val="0"/>
              <w:jc w:val="center"/>
              <w:rPr>
                <w:rFonts w:ascii="Arial" w:hAnsi="Arial" w:cs="Arial"/>
                <w:sz w:val="24"/>
                <w:szCs w:val="24"/>
                <w:lang w:val="it-IT"/>
              </w:rPr>
            </w:pPr>
            <w:r>
              <w:rPr>
                <w:rFonts w:ascii="Arial" w:hAnsi="Arial" w:cs="Arial"/>
                <w:sz w:val="24"/>
                <w:szCs w:val="24"/>
                <w:lang w:val="it-IT"/>
              </w:rPr>
              <w:t>Pe lună</w:t>
            </w:r>
          </w:p>
        </w:tc>
        <w:tc>
          <w:tcPr>
            <w:tcW w:w="1080" w:type="dxa"/>
            <w:tcBorders>
              <w:top w:val="single" w:sz="4" w:space="0" w:color="000000"/>
              <w:left w:val="single" w:sz="4" w:space="0" w:color="000000"/>
              <w:bottom w:val="single" w:sz="4" w:space="0" w:color="000000"/>
            </w:tcBorders>
            <w:shd w:val="clear" w:color="auto" w:fill="auto"/>
          </w:tcPr>
          <w:p w:rsidR="0087276E" w:rsidRDefault="0087276E">
            <w:pPr>
              <w:tabs>
                <w:tab w:val="left" w:leader="dot" w:pos="2722"/>
              </w:tabs>
              <w:snapToGrid w:val="0"/>
              <w:jc w:val="center"/>
              <w:rPr>
                <w:rFonts w:ascii="Arial" w:hAnsi="Arial" w:cs="Arial"/>
                <w:sz w:val="24"/>
                <w:szCs w:val="24"/>
                <w:lang w:val="it-IT"/>
              </w:rPr>
            </w:pPr>
          </w:p>
        </w:tc>
        <w:tc>
          <w:tcPr>
            <w:tcW w:w="1080" w:type="dxa"/>
            <w:tcBorders>
              <w:top w:val="single" w:sz="4" w:space="0" w:color="000000"/>
              <w:left w:val="single" w:sz="4" w:space="0" w:color="000000"/>
              <w:bottom w:val="single" w:sz="4" w:space="0" w:color="000000"/>
            </w:tcBorders>
            <w:shd w:val="clear" w:color="auto" w:fill="auto"/>
          </w:tcPr>
          <w:p w:rsidR="0087276E" w:rsidRDefault="0087276E">
            <w:pPr>
              <w:tabs>
                <w:tab w:val="left" w:leader="dot" w:pos="2722"/>
              </w:tabs>
              <w:snapToGrid w:val="0"/>
              <w:jc w:val="center"/>
              <w:rPr>
                <w:rFonts w:ascii="Arial" w:hAnsi="Arial" w:cs="Arial"/>
                <w:sz w:val="24"/>
                <w:szCs w:val="24"/>
                <w:lang w:val="it-IT"/>
              </w:rPr>
            </w:pPr>
          </w:p>
        </w:tc>
        <w:tc>
          <w:tcPr>
            <w:tcW w:w="1080" w:type="dxa"/>
            <w:tcBorders>
              <w:top w:val="single" w:sz="4" w:space="0" w:color="000000"/>
              <w:left w:val="single" w:sz="4" w:space="0" w:color="000000"/>
              <w:bottom w:val="single" w:sz="4" w:space="0" w:color="000000"/>
            </w:tcBorders>
            <w:shd w:val="clear" w:color="auto" w:fill="auto"/>
          </w:tcPr>
          <w:p w:rsidR="0087276E" w:rsidRDefault="0087276E">
            <w:pPr>
              <w:tabs>
                <w:tab w:val="left" w:leader="dot" w:pos="2722"/>
              </w:tabs>
              <w:snapToGrid w:val="0"/>
              <w:jc w:val="center"/>
              <w:rPr>
                <w:rFonts w:ascii="Arial" w:hAnsi="Arial" w:cs="Arial"/>
                <w:sz w:val="24"/>
                <w:szCs w:val="24"/>
                <w:lang w:val="it-IT"/>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tabs>
                <w:tab w:val="left" w:leader="dot" w:pos="2722"/>
              </w:tabs>
              <w:snapToGrid w:val="0"/>
              <w:jc w:val="center"/>
              <w:rPr>
                <w:rFonts w:ascii="Arial" w:hAnsi="Arial" w:cs="Arial"/>
                <w:sz w:val="24"/>
                <w:szCs w:val="24"/>
                <w:lang w:val="it-IT"/>
              </w:rPr>
            </w:pPr>
          </w:p>
        </w:tc>
      </w:tr>
      <w:tr w:rsidR="0087276E">
        <w:tc>
          <w:tcPr>
            <w:tcW w:w="720" w:type="dxa"/>
            <w:tcBorders>
              <w:top w:val="single" w:sz="4" w:space="0" w:color="000000"/>
              <w:left w:val="single" w:sz="4" w:space="0" w:color="000000"/>
              <w:bottom w:val="single" w:sz="4" w:space="0" w:color="000000"/>
            </w:tcBorders>
            <w:shd w:val="clear" w:color="auto" w:fill="auto"/>
          </w:tcPr>
          <w:p w:rsidR="0087276E" w:rsidRDefault="0087276E">
            <w:pPr>
              <w:numPr>
                <w:ilvl w:val="0"/>
                <w:numId w:val="23"/>
              </w:numPr>
              <w:tabs>
                <w:tab w:val="left" w:leader="dot" w:pos="2722"/>
              </w:tabs>
              <w:snapToGrid w:val="0"/>
              <w:jc w:val="center"/>
              <w:rPr>
                <w:rFonts w:ascii="Arial" w:hAnsi="Arial" w:cs="Arial"/>
                <w:sz w:val="24"/>
                <w:szCs w:val="24"/>
                <w:lang w:val="it-IT"/>
              </w:rPr>
            </w:pPr>
          </w:p>
        </w:tc>
        <w:tc>
          <w:tcPr>
            <w:tcW w:w="1980"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sz w:val="24"/>
                <w:szCs w:val="24"/>
              </w:rPr>
            </w:pPr>
            <w:r>
              <w:rPr>
                <w:rFonts w:ascii="Arial" w:hAnsi="Arial" w:cs="Arial"/>
                <w:sz w:val="24"/>
                <w:szCs w:val="24"/>
              </w:rPr>
              <w:t xml:space="preserve">Tipărituri </w:t>
            </w:r>
          </w:p>
        </w:tc>
        <w:tc>
          <w:tcPr>
            <w:tcW w:w="1620" w:type="dxa"/>
            <w:tcBorders>
              <w:top w:val="single" w:sz="4" w:space="0" w:color="000000"/>
              <w:left w:val="single" w:sz="4" w:space="0" w:color="000000"/>
              <w:bottom w:val="single" w:sz="4" w:space="0" w:color="000000"/>
            </w:tcBorders>
            <w:shd w:val="clear" w:color="auto" w:fill="auto"/>
          </w:tcPr>
          <w:p w:rsidR="0087276E" w:rsidRDefault="00591FFB">
            <w:pPr>
              <w:tabs>
                <w:tab w:val="left" w:leader="dot" w:pos="2722"/>
              </w:tabs>
              <w:snapToGrid w:val="0"/>
              <w:jc w:val="center"/>
              <w:rPr>
                <w:rFonts w:ascii="Arial" w:hAnsi="Arial" w:cs="Arial"/>
                <w:sz w:val="24"/>
                <w:szCs w:val="24"/>
                <w:lang w:val="it-IT"/>
              </w:rPr>
            </w:pPr>
            <w:r>
              <w:rPr>
                <w:rFonts w:ascii="Arial" w:hAnsi="Arial" w:cs="Arial"/>
                <w:sz w:val="24"/>
                <w:szCs w:val="24"/>
                <w:lang w:val="it-IT"/>
              </w:rPr>
              <w:t>Pe exemplar</w:t>
            </w:r>
          </w:p>
        </w:tc>
        <w:tc>
          <w:tcPr>
            <w:tcW w:w="1080" w:type="dxa"/>
            <w:tcBorders>
              <w:top w:val="single" w:sz="4" w:space="0" w:color="000000"/>
              <w:left w:val="single" w:sz="4" w:space="0" w:color="000000"/>
              <w:bottom w:val="single" w:sz="4" w:space="0" w:color="000000"/>
            </w:tcBorders>
            <w:shd w:val="clear" w:color="auto" w:fill="auto"/>
          </w:tcPr>
          <w:p w:rsidR="0087276E" w:rsidRDefault="0087276E">
            <w:pPr>
              <w:tabs>
                <w:tab w:val="left" w:leader="dot" w:pos="2722"/>
              </w:tabs>
              <w:snapToGrid w:val="0"/>
              <w:jc w:val="center"/>
              <w:rPr>
                <w:rFonts w:ascii="Arial" w:hAnsi="Arial" w:cs="Arial"/>
                <w:sz w:val="24"/>
                <w:szCs w:val="24"/>
                <w:lang w:val="it-IT"/>
              </w:rPr>
            </w:pPr>
          </w:p>
        </w:tc>
        <w:tc>
          <w:tcPr>
            <w:tcW w:w="1080" w:type="dxa"/>
            <w:tcBorders>
              <w:top w:val="single" w:sz="4" w:space="0" w:color="000000"/>
              <w:left w:val="single" w:sz="4" w:space="0" w:color="000000"/>
              <w:bottom w:val="single" w:sz="4" w:space="0" w:color="000000"/>
            </w:tcBorders>
            <w:shd w:val="clear" w:color="auto" w:fill="auto"/>
          </w:tcPr>
          <w:p w:rsidR="0087276E" w:rsidRDefault="0087276E">
            <w:pPr>
              <w:tabs>
                <w:tab w:val="left" w:leader="dot" w:pos="2722"/>
              </w:tabs>
              <w:snapToGrid w:val="0"/>
              <w:jc w:val="center"/>
              <w:rPr>
                <w:rFonts w:ascii="Arial" w:hAnsi="Arial" w:cs="Arial"/>
                <w:sz w:val="24"/>
                <w:szCs w:val="24"/>
                <w:lang w:val="it-IT"/>
              </w:rPr>
            </w:pPr>
          </w:p>
        </w:tc>
        <w:tc>
          <w:tcPr>
            <w:tcW w:w="1080" w:type="dxa"/>
            <w:tcBorders>
              <w:top w:val="single" w:sz="4" w:space="0" w:color="000000"/>
              <w:left w:val="single" w:sz="4" w:space="0" w:color="000000"/>
              <w:bottom w:val="single" w:sz="4" w:space="0" w:color="000000"/>
            </w:tcBorders>
            <w:shd w:val="clear" w:color="auto" w:fill="auto"/>
          </w:tcPr>
          <w:p w:rsidR="0087276E" w:rsidRDefault="0087276E">
            <w:pPr>
              <w:tabs>
                <w:tab w:val="left" w:leader="dot" w:pos="2722"/>
              </w:tabs>
              <w:snapToGrid w:val="0"/>
              <w:jc w:val="center"/>
              <w:rPr>
                <w:rFonts w:ascii="Arial" w:hAnsi="Arial" w:cs="Arial"/>
                <w:sz w:val="24"/>
                <w:szCs w:val="24"/>
                <w:lang w:val="it-IT"/>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tabs>
                <w:tab w:val="left" w:leader="dot" w:pos="2722"/>
              </w:tabs>
              <w:snapToGrid w:val="0"/>
              <w:jc w:val="center"/>
              <w:rPr>
                <w:rFonts w:ascii="Arial" w:hAnsi="Arial" w:cs="Arial"/>
                <w:sz w:val="24"/>
                <w:szCs w:val="24"/>
                <w:lang w:val="it-IT"/>
              </w:rPr>
            </w:pPr>
          </w:p>
        </w:tc>
      </w:tr>
      <w:tr w:rsidR="0087276E">
        <w:tc>
          <w:tcPr>
            <w:tcW w:w="720" w:type="dxa"/>
            <w:tcBorders>
              <w:top w:val="single" w:sz="4" w:space="0" w:color="000000"/>
              <w:left w:val="single" w:sz="4" w:space="0" w:color="000000"/>
              <w:bottom w:val="single" w:sz="4" w:space="0" w:color="000000"/>
            </w:tcBorders>
            <w:shd w:val="clear" w:color="auto" w:fill="auto"/>
          </w:tcPr>
          <w:p w:rsidR="0087276E" w:rsidRDefault="0087276E">
            <w:pPr>
              <w:numPr>
                <w:ilvl w:val="0"/>
                <w:numId w:val="23"/>
              </w:numPr>
              <w:tabs>
                <w:tab w:val="left" w:leader="dot" w:pos="2722"/>
              </w:tabs>
              <w:snapToGrid w:val="0"/>
              <w:jc w:val="center"/>
              <w:rPr>
                <w:rFonts w:ascii="Arial" w:hAnsi="Arial" w:cs="Arial"/>
                <w:sz w:val="24"/>
                <w:szCs w:val="24"/>
                <w:lang w:val="it-IT"/>
              </w:rPr>
            </w:pPr>
          </w:p>
        </w:tc>
        <w:tc>
          <w:tcPr>
            <w:tcW w:w="1980"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sz w:val="24"/>
                <w:szCs w:val="24"/>
              </w:rPr>
            </w:pPr>
            <w:r>
              <w:rPr>
                <w:rFonts w:ascii="Arial" w:hAnsi="Arial" w:cs="Arial"/>
                <w:sz w:val="24"/>
                <w:szCs w:val="24"/>
              </w:rPr>
              <w:t xml:space="preserve">Publicitate </w:t>
            </w:r>
          </w:p>
        </w:tc>
        <w:tc>
          <w:tcPr>
            <w:tcW w:w="1620" w:type="dxa"/>
            <w:tcBorders>
              <w:top w:val="single" w:sz="4" w:space="0" w:color="000000"/>
              <w:left w:val="single" w:sz="4" w:space="0" w:color="000000"/>
              <w:bottom w:val="single" w:sz="4" w:space="0" w:color="000000"/>
            </w:tcBorders>
            <w:shd w:val="clear" w:color="auto" w:fill="auto"/>
          </w:tcPr>
          <w:p w:rsidR="0087276E" w:rsidRDefault="00591FFB">
            <w:pPr>
              <w:tabs>
                <w:tab w:val="left" w:leader="dot" w:pos="2722"/>
              </w:tabs>
              <w:snapToGrid w:val="0"/>
              <w:jc w:val="center"/>
              <w:rPr>
                <w:rFonts w:ascii="Arial" w:hAnsi="Arial" w:cs="Arial"/>
                <w:sz w:val="24"/>
                <w:szCs w:val="24"/>
                <w:lang w:val="it-IT"/>
              </w:rPr>
            </w:pPr>
            <w:r>
              <w:rPr>
                <w:rFonts w:ascii="Arial" w:hAnsi="Arial" w:cs="Arial"/>
                <w:sz w:val="24"/>
                <w:szCs w:val="24"/>
                <w:lang w:val="it-IT"/>
              </w:rPr>
              <w:t>Pe difuzare</w:t>
            </w:r>
          </w:p>
        </w:tc>
        <w:tc>
          <w:tcPr>
            <w:tcW w:w="1080" w:type="dxa"/>
            <w:tcBorders>
              <w:top w:val="single" w:sz="4" w:space="0" w:color="000000"/>
              <w:left w:val="single" w:sz="4" w:space="0" w:color="000000"/>
              <w:bottom w:val="single" w:sz="4" w:space="0" w:color="000000"/>
            </w:tcBorders>
            <w:shd w:val="clear" w:color="auto" w:fill="auto"/>
          </w:tcPr>
          <w:p w:rsidR="0087276E" w:rsidRDefault="0087276E">
            <w:pPr>
              <w:tabs>
                <w:tab w:val="left" w:leader="dot" w:pos="2722"/>
              </w:tabs>
              <w:snapToGrid w:val="0"/>
              <w:jc w:val="center"/>
              <w:rPr>
                <w:rFonts w:ascii="Arial" w:hAnsi="Arial" w:cs="Arial"/>
                <w:sz w:val="24"/>
                <w:szCs w:val="24"/>
                <w:lang w:val="it-IT"/>
              </w:rPr>
            </w:pPr>
          </w:p>
        </w:tc>
        <w:tc>
          <w:tcPr>
            <w:tcW w:w="1080" w:type="dxa"/>
            <w:tcBorders>
              <w:top w:val="single" w:sz="4" w:space="0" w:color="000000"/>
              <w:left w:val="single" w:sz="4" w:space="0" w:color="000000"/>
              <w:bottom w:val="single" w:sz="4" w:space="0" w:color="000000"/>
            </w:tcBorders>
            <w:shd w:val="clear" w:color="auto" w:fill="auto"/>
          </w:tcPr>
          <w:p w:rsidR="0087276E" w:rsidRDefault="0087276E">
            <w:pPr>
              <w:tabs>
                <w:tab w:val="left" w:leader="dot" w:pos="2722"/>
              </w:tabs>
              <w:snapToGrid w:val="0"/>
              <w:jc w:val="center"/>
              <w:rPr>
                <w:rFonts w:ascii="Arial" w:hAnsi="Arial" w:cs="Arial"/>
                <w:sz w:val="24"/>
                <w:szCs w:val="24"/>
                <w:lang w:val="it-IT"/>
              </w:rPr>
            </w:pPr>
          </w:p>
        </w:tc>
        <w:tc>
          <w:tcPr>
            <w:tcW w:w="1080" w:type="dxa"/>
            <w:tcBorders>
              <w:top w:val="single" w:sz="4" w:space="0" w:color="000000"/>
              <w:left w:val="single" w:sz="4" w:space="0" w:color="000000"/>
              <w:bottom w:val="single" w:sz="4" w:space="0" w:color="000000"/>
            </w:tcBorders>
            <w:shd w:val="clear" w:color="auto" w:fill="auto"/>
          </w:tcPr>
          <w:p w:rsidR="0087276E" w:rsidRDefault="0087276E">
            <w:pPr>
              <w:tabs>
                <w:tab w:val="left" w:leader="dot" w:pos="2722"/>
              </w:tabs>
              <w:snapToGrid w:val="0"/>
              <w:jc w:val="center"/>
              <w:rPr>
                <w:rFonts w:ascii="Arial" w:hAnsi="Arial" w:cs="Arial"/>
                <w:sz w:val="24"/>
                <w:szCs w:val="24"/>
                <w:lang w:val="it-IT"/>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tabs>
                <w:tab w:val="left" w:leader="dot" w:pos="2722"/>
              </w:tabs>
              <w:snapToGrid w:val="0"/>
              <w:jc w:val="center"/>
              <w:rPr>
                <w:rFonts w:ascii="Arial" w:hAnsi="Arial" w:cs="Arial"/>
                <w:sz w:val="24"/>
                <w:szCs w:val="24"/>
                <w:lang w:val="it-IT"/>
              </w:rPr>
            </w:pPr>
          </w:p>
        </w:tc>
      </w:tr>
      <w:tr w:rsidR="0087276E" w:rsidRPr="00FF31F4">
        <w:tc>
          <w:tcPr>
            <w:tcW w:w="720" w:type="dxa"/>
            <w:tcBorders>
              <w:top w:val="single" w:sz="4" w:space="0" w:color="000000"/>
              <w:left w:val="single" w:sz="4" w:space="0" w:color="000000"/>
              <w:bottom w:val="single" w:sz="4" w:space="0" w:color="000000"/>
            </w:tcBorders>
            <w:shd w:val="clear" w:color="auto" w:fill="auto"/>
          </w:tcPr>
          <w:p w:rsidR="0087276E" w:rsidRDefault="0087276E">
            <w:pPr>
              <w:numPr>
                <w:ilvl w:val="0"/>
                <w:numId w:val="23"/>
              </w:numPr>
              <w:tabs>
                <w:tab w:val="left" w:leader="dot" w:pos="2722"/>
              </w:tabs>
              <w:snapToGrid w:val="0"/>
              <w:jc w:val="center"/>
              <w:rPr>
                <w:rFonts w:ascii="Arial" w:hAnsi="Arial" w:cs="Arial"/>
                <w:sz w:val="24"/>
                <w:szCs w:val="24"/>
                <w:lang w:val="it-IT"/>
              </w:rPr>
            </w:pPr>
          </w:p>
        </w:tc>
        <w:tc>
          <w:tcPr>
            <w:tcW w:w="1980"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b/>
                <w:lang w:val="it-IT"/>
              </w:rPr>
            </w:pPr>
            <w:r>
              <w:rPr>
                <w:rFonts w:ascii="Arial" w:hAnsi="Arial" w:cs="Arial"/>
                <w:sz w:val="24"/>
                <w:szCs w:val="24"/>
                <w:lang w:val="it-IT"/>
              </w:rPr>
              <w:t xml:space="preserve">Alte cheltuieli </w:t>
            </w:r>
            <w:r>
              <w:rPr>
                <w:rFonts w:ascii="Arial" w:hAnsi="Arial" w:cs="Arial"/>
                <w:b/>
                <w:lang w:val="it-IT"/>
              </w:rPr>
              <w:t xml:space="preserve">(se vor nominaliza) </w:t>
            </w:r>
          </w:p>
        </w:tc>
        <w:tc>
          <w:tcPr>
            <w:tcW w:w="1620" w:type="dxa"/>
            <w:tcBorders>
              <w:top w:val="single" w:sz="4" w:space="0" w:color="000000"/>
              <w:left w:val="single" w:sz="4" w:space="0" w:color="000000"/>
              <w:bottom w:val="single" w:sz="4" w:space="0" w:color="000000"/>
            </w:tcBorders>
            <w:shd w:val="clear" w:color="auto" w:fill="auto"/>
          </w:tcPr>
          <w:p w:rsidR="0087276E" w:rsidRDefault="0087276E">
            <w:pPr>
              <w:tabs>
                <w:tab w:val="left" w:leader="dot" w:pos="2722"/>
              </w:tabs>
              <w:snapToGrid w:val="0"/>
              <w:jc w:val="center"/>
              <w:rPr>
                <w:rFonts w:ascii="Arial" w:hAnsi="Arial" w:cs="Arial"/>
                <w:sz w:val="24"/>
                <w:szCs w:val="24"/>
                <w:lang w:val="it-IT"/>
              </w:rPr>
            </w:pPr>
          </w:p>
        </w:tc>
        <w:tc>
          <w:tcPr>
            <w:tcW w:w="1080" w:type="dxa"/>
            <w:tcBorders>
              <w:top w:val="single" w:sz="4" w:space="0" w:color="000000"/>
              <w:left w:val="single" w:sz="4" w:space="0" w:color="000000"/>
              <w:bottom w:val="single" w:sz="4" w:space="0" w:color="000000"/>
            </w:tcBorders>
            <w:shd w:val="clear" w:color="auto" w:fill="auto"/>
          </w:tcPr>
          <w:p w:rsidR="0087276E" w:rsidRDefault="0087276E">
            <w:pPr>
              <w:tabs>
                <w:tab w:val="left" w:leader="dot" w:pos="2722"/>
              </w:tabs>
              <w:snapToGrid w:val="0"/>
              <w:jc w:val="center"/>
              <w:rPr>
                <w:rFonts w:ascii="Arial" w:hAnsi="Arial" w:cs="Arial"/>
                <w:sz w:val="24"/>
                <w:szCs w:val="24"/>
                <w:lang w:val="it-IT"/>
              </w:rPr>
            </w:pPr>
          </w:p>
        </w:tc>
        <w:tc>
          <w:tcPr>
            <w:tcW w:w="1080" w:type="dxa"/>
            <w:tcBorders>
              <w:top w:val="single" w:sz="4" w:space="0" w:color="000000"/>
              <w:left w:val="single" w:sz="4" w:space="0" w:color="000000"/>
              <w:bottom w:val="single" w:sz="4" w:space="0" w:color="000000"/>
            </w:tcBorders>
            <w:shd w:val="clear" w:color="auto" w:fill="auto"/>
          </w:tcPr>
          <w:p w:rsidR="0087276E" w:rsidRDefault="0087276E">
            <w:pPr>
              <w:tabs>
                <w:tab w:val="left" w:leader="dot" w:pos="2722"/>
              </w:tabs>
              <w:snapToGrid w:val="0"/>
              <w:jc w:val="center"/>
              <w:rPr>
                <w:rFonts w:ascii="Arial" w:hAnsi="Arial" w:cs="Arial"/>
                <w:sz w:val="24"/>
                <w:szCs w:val="24"/>
                <w:lang w:val="it-IT"/>
              </w:rPr>
            </w:pPr>
          </w:p>
        </w:tc>
        <w:tc>
          <w:tcPr>
            <w:tcW w:w="1080" w:type="dxa"/>
            <w:tcBorders>
              <w:top w:val="single" w:sz="4" w:space="0" w:color="000000"/>
              <w:left w:val="single" w:sz="4" w:space="0" w:color="000000"/>
              <w:bottom w:val="single" w:sz="4" w:space="0" w:color="000000"/>
            </w:tcBorders>
            <w:shd w:val="clear" w:color="auto" w:fill="auto"/>
          </w:tcPr>
          <w:p w:rsidR="0087276E" w:rsidRDefault="0087276E">
            <w:pPr>
              <w:tabs>
                <w:tab w:val="left" w:leader="dot" w:pos="2722"/>
              </w:tabs>
              <w:snapToGrid w:val="0"/>
              <w:jc w:val="center"/>
              <w:rPr>
                <w:rFonts w:ascii="Arial" w:hAnsi="Arial" w:cs="Arial"/>
                <w:sz w:val="24"/>
                <w:szCs w:val="24"/>
                <w:lang w:val="it-IT"/>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tabs>
                <w:tab w:val="left" w:leader="dot" w:pos="2722"/>
              </w:tabs>
              <w:snapToGrid w:val="0"/>
              <w:jc w:val="center"/>
              <w:rPr>
                <w:rFonts w:ascii="Arial" w:hAnsi="Arial" w:cs="Arial"/>
                <w:sz w:val="24"/>
                <w:szCs w:val="24"/>
                <w:lang w:val="it-IT"/>
              </w:rPr>
            </w:pPr>
          </w:p>
        </w:tc>
      </w:tr>
    </w:tbl>
    <w:p w:rsidR="0087276E" w:rsidRDefault="00591FFB">
      <w:pPr>
        <w:shd w:val="clear" w:color="auto" w:fill="FFFFFF"/>
        <w:jc w:val="both"/>
        <w:rPr>
          <w:rFonts w:ascii="Arial" w:hAnsi="Arial" w:cs="Arial"/>
          <w:sz w:val="22"/>
          <w:szCs w:val="22"/>
          <w:lang w:val="ro-RO"/>
        </w:rPr>
      </w:pPr>
      <w:r>
        <w:rPr>
          <w:rFonts w:ascii="Arial" w:hAnsi="Arial" w:cs="Arial"/>
          <w:sz w:val="22"/>
          <w:szCs w:val="22"/>
          <w:lang w:val="ro-RO"/>
        </w:rPr>
        <w:t xml:space="preserve">* În cazul achiziţiei de echipamente, se vor furniza informaţii cu privire la necesitatea înlocuirii/cumpărării de noi echipamente şi se va prezenta modul de utilizare a acestora în cadrul activităţilor proiectului. </w:t>
      </w:r>
    </w:p>
    <w:p w:rsidR="0087276E" w:rsidRDefault="0087276E">
      <w:pPr>
        <w:shd w:val="clear" w:color="auto" w:fill="FFFFFF"/>
        <w:jc w:val="both"/>
        <w:rPr>
          <w:rFonts w:ascii="Arial" w:hAnsi="Arial" w:cs="Arial"/>
          <w:i/>
          <w:spacing w:val="-7"/>
          <w:sz w:val="22"/>
          <w:szCs w:val="22"/>
          <w:lang w:val="ro-RO"/>
        </w:rPr>
      </w:pPr>
    </w:p>
    <w:p w:rsidR="0087276E" w:rsidRDefault="00591FFB">
      <w:pPr>
        <w:shd w:val="clear" w:color="auto" w:fill="FFFFFF"/>
        <w:jc w:val="both"/>
        <w:rPr>
          <w:rFonts w:ascii="Arial" w:hAnsi="Arial" w:cs="Arial"/>
          <w:b/>
          <w:i/>
          <w:spacing w:val="-7"/>
          <w:sz w:val="22"/>
          <w:szCs w:val="22"/>
          <w:lang w:val="ro-RO"/>
        </w:rPr>
      </w:pPr>
      <w:r>
        <w:rPr>
          <w:rFonts w:ascii="Arial" w:hAnsi="Arial" w:cs="Arial"/>
          <w:b/>
          <w:i/>
          <w:spacing w:val="-7"/>
          <w:sz w:val="22"/>
          <w:szCs w:val="22"/>
          <w:lang w:val="ro-RO"/>
        </w:rPr>
        <w:t xml:space="preserve">**Se vor fundamenta toate costurile pe categorii de cheltuieli: caracteristici, condiţii, cantităţi şi alte specificaţii necesare.  </w:t>
      </w:r>
    </w:p>
    <w:p w:rsidR="0087276E" w:rsidRDefault="0087276E">
      <w:pPr>
        <w:shd w:val="clear" w:color="auto" w:fill="FFFFFF"/>
        <w:jc w:val="both"/>
        <w:rPr>
          <w:rFonts w:ascii="Arial" w:hAnsi="Arial" w:cs="Arial"/>
          <w:b/>
          <w:spacing w:val="-7"/>
          <w:sz w:val="24"/>
          <w:szCs w:val="24"/>
          <w:lang w:val="ro-RO"/>
        </w:rPr>
      </w:pPr>
    </w:p>
    <w:p w:rsidR="0087276E" w:rsidRDefault="00591FFB">
      <w:pPr>
        <w:shd w:val="clear" w:color="auto" w:fill="FFFFFF"/>
        <w:ind w:left="108" w:hanging="108"/>
        <w:jc w:val="both"/>
        <w:rPr>
          <w:rFonts w:ascii="Arial" w:hAnsi="Arial" w:cs="Arial"/>
          <w:b/>
          <w:spacing w:val="-7"/>
          <w:sz w:val="24"/>
          <w:szCs w:val="24"/>
          <w:lang w:val="ro-RO"/>
        </w:rPr>
      </w:pPr>
      <w:bookmarkStart w:id="30" w:name="_Anexa_C_la_Ghidul%20solicitantului"/>
      <w:bookmarkEnd w:id="30"/>
      <w:r>
        <w:rPr>
          <w:rFonts w:ascii="Arial" w:hAnsi="Arial" w:cs="Arial"/>
          <w:b/>
          <w:spacing w:val="-7"/>
          <w:sz w:val="24"/>
          <w:szCs w:val="24"/>
          <w:lang w:val="ro-RO"/>
        </w:rPr>
        <w:t xml:space="preserve">Preşedintele organizaţiei, </w:t>
      </w:r>
      <w:r>
        <w:rPr>
          <w:rFonts w:ascii="Arial" w:hAnsi="Arial" w:cs="Arial"/>
          <w:b/>
          <w:spacing w:val="-7"/>
          <w:sz w:val="24"/>
          <w:szCs w:val="24"/>
          <w:lang w:val="ro-RO"/>
        </w:rPr>
        <w:tab/>
      </w:r>
      <w:r>
        <w:rPr>
          <w:rFonts w:ascii="Arial" w:hAnsi="Arial" w:cs="Arial"/>
          <w:b/>
          <w:spacing w:val="-7"/>
          <w:sz w:val="24"/>
          <w:szCs w:val="24"/>
          <w:lang w:val="ro-RO"/>
        </w:rPr>
        <w:tab/>
      </w:r>
      <w:r>
        <w:rPr>
          <w:rFonts w:ascii="Arial" w:hAnsi="Arial" w:cs="Arial"/>
          <w:b/>
          <w:spacing w:val="-7"/>
          <w:sz w:val="24"/>
          <w:szCs w:val="24"/>
          <w:lang w:val="ro-RO"/>
        </w:rPr>
        <w:tab/>
      </w:r>
      <w:r>
        <w:rPr>
          <w:rFonts w:ascii="Arial" w:hAnsi="Arial" w:cs="Arial"/>
          <w:b/>
          <w:spacing w:val="-7"/>
          <w:sz w:val="24"/>
          <w:szCs w:val="24"/>
          <w:lang w:val="ro-RO"/>
        </w:rPr>
        <w:tab/>
        <w:t xml:space="preserve">Responsabilul financiar al organizaţiei, </w:t>
      </w:r>
    </w:p>
    <w:p w:rsidR="0087276E" w:rsidRDefault="00591FFB">
      <w:pPr>
        <w:shd w:val="clear" w:color="auto" w:fill="FFFFFF"/>
        <w:ind w:left="108" w:hanging="108"/>
        <w:jc w:val="both"/>
        <w:rPr>
          <w:rFonts w:ascii="Arial" w:hAnsi="Arial" w:cs="Arial"/>
          <w:b/>
          <w:spacing w:val="-9"/>
          <w:sz w:val="24"/>
          <w:szCs w:val="24"/>
          <w:lang w:val="ro-RO"/>
        </w:rPr>
      </w:pPr>
      <w:r>
        <w:rPr>
          <w:rFonts w:ascii="Arial" w:hAnsi="Arial" w:cs="Arial"/>
          <w:b/>
          <w:spacing w:val="-7"/>
          <w:sz w:val="24"/>
          <w:szCs w:val="24"/>
          <w:lang w:val="ro-RO"/>
        </w:rPr>
        <w:t>(numele, prenumele şi semnătura)</w:t>
      </w:r>
      <w:r>
        <w:rPr>
          <w:rFonts w:ascii="Arial" w:hAnsi="Arial" w:cs="Arial"/>
          <w:b/>
          <w:spacing w:val="-7"/>
          <w:sz w:val="24"/>
          <w:szCs w:val="24"/>
          <w:lang w:val="ro-RO"/>
        </w:rPr>
        <w:tab/>
      </w:r>
      <w:r>
        <w:rPr>
          <w:rFonts w:ascii="Arial" w:hAnsi="Arial" w:cs="Arial"/>
          <w:b/>
          <w:spacing w:val="-7"/>
          <w:sz w:val="24"/>
          <w:szCs w:val="24"/>
          <w:lang w:val="ro-RO"/>
        </w:rPr>
        <w:tab/>
      </w:r>
      <w:r>
        <w:rPr>
          <w:rFonts w:ascii="Arial" w:hAnsi="Arial" w:cs="Arial"/>
          <w:b/>
          <w:spacing w:val="-9"/>
          <w:sz w:val="24"/>
          <w:szCs w:val="24"/>
          <w:lang w:val="ro-RO"/>
        </w:rPr>
        <w:t>(numele, prenumele şi semnătura)</w:t>
      </w:r>
    </w:p>
    <w:p w:rsidR="0087276E" w:rsidRDefault="00591FFB">
      <w:pPr>
        <w:shd w:val="clear" w:color="auto" w:fill="FFFFFF"/>
        <w:tabs>
          <w:tab w:val="left" w:leader="dot" w:pos="2338"/>
        </w:tabs>
        <w:spacing w:before="120" w:line="216" w:lineRule="exact"/>
        <w:jc w:val="both"/>
        <w:rPr>
          <w:rFonts w:ascii="Arial" w:hAnsi="Arial" w:cs="Arial"/>
          <w:b/>
          <w:spacing w:val="-13"/>
          <w:sz w:val="24"/>
          <w:szCs w:val="24"/>
          <w:u w:val="single"/>
          <w:lang w:val="ro-RO"/>
        </w:rPr>
      </w:pPr>
      <w:r>
        <w:rPr>
          <w:rFonts w:ascii="Arial" w:hAnsi="Arial" w:cs="Arial"/>
          <w:b/>
          <w:spacing w:val="-13"/>
          <w:sz w:val="24"/>
          <w:szCs w:val="24"/>
          <w:lang w:val="ro-RO"/>
        </w:rPr>
        <w:t xml:space="preserve"> </w:t>
      </w:r>
      <w:r>
        <w:rPr>
          <w:rFonts w:ascii="Arial" w:hAnsi="Arial" w:cs="Arial"/>
          <w:b/>
          <w:spacing w:val="-13"/>
          <w:sz w:val="24"/>
          <w:szCs w:val="24"/>
          <w:u w:val="single"/>
          <w:lang w:val="ro-RO"/>
        </w:rPr>
        <w:t xml:space="preserve">         ___________________</w:t>
      </w:r>
      <w:r>
        <w:rPr>
          <w:rFonts w:ascii="Arial" w:hAnsi="Arial" w:cs="Arial"/>
          <w:b/>
          <w:spacing w:val="-13"/>
          <w:sz w:val="24"/>
          <w:szCs w:val="24"/>
          <w:lang w:val="ro-RO"/>
        </w:rPr>
        <w:tab/>
      </w:r>
      <w:r>
        <w:rPr>
          <w:rFonts w:ascii="Arial" w:hAnsi="Arial" w:cs="Arial"/>
          <w:b/>
          <w:spacing w:val="-13"/>
          <w:sz w:val="24"/>
          <w:szCs w:val="24"/>
          <w:lang w:val="ro-RO"/>
        </w:rPr>
        <w:tab/>
      </w:r>
      <w:r>
        <w:rPr>
          <w:rFonts w:ascii="Arial" w:hAnsi="Arial" w:cs="Arial"/>
          <w:b/>
          <w:spacing w:val="-13"/>
          <w:sz w:val="24"/>
          <w:szCs w:val="24"/>
          <w:lang w:val="ro-RO"/>
        </w:rPr>
        <w:tab/>
      </w:r>
      <w:r>
        <w:rPr>
          <w:rFonts w:ascii="Arial" w:hAnsi="Arial" w:cs="Arial"/>
          <w:b/>
          <w:spacing w:val="-13"/>
          <w:sz w:val="24"/>
          <w:szCs w:val="24"/>
          <w:lang w:val="ro-RO"/>
        </w:rPr>
        <w:tab/>
        <w:t xml:space="preserve">  </w:t>
      </w:r>
      <w:r>
        <w:rPr>
          <w:rFonts w:ascii="Arial" w:hAnsi="Arial" w:cs="Arial"/>
          <w:b/>
          <w:spacing w:val="-13"/>
          <w:sz w:val="24"/>
          <w:szCs w:val="24"/>
          <w:u w:val="single"/>
          <w:lang w:val="ro-RO"/>
        </w:rPr>
        <w:t>_____________________________</w:t>
      </w:r>
    </w:p>
    <w:p w:rsidR="0087276E" w:rsidRDefault="0087276E">
      <w:pPr>
        <w:shd w:val="clear" w:color="auto" w:fill="FFFFFF"/>
        <w:spacing w:line="216" w:lineRule="exact"/>
        <w:jc w:val="center"/>
        <w:rPr>
          <w:rFonts w:ascii="Arial" w:hAnsi="Arial" w:cs="Arial"/>
          <w:b/>
          <w:spacing w:val="-8"/>
          <w:sz w:val="24"/>
          <w:szCs w:val="24"/>
          <w:lang w:val="ro-RO"/>
        </w:rPr>
      </w:pPr>
    </w:p>
    <w:p w:rsidR="0087276E" w:rsidRDefault="0087276E">
      <w:pPr>
        <w:shd w:val="clear" w:color="auto" w:fill="FFFFFF"/>
        <w:spacing w:line="216" w:lineRule="exact"/>
        <w:rPr>
          <w:rFonts w:ascii="Arial" w:hAnsi="Arial" w:cs="Arial"/>
          <w:b/>
          <w:spacing w:val="-8"/>
          <w:sz w:val="24"/>
          <w:szCs w:val="24"/>
          <w:lang w:val="ro-RO"/>
        </w:rPr>
      </w:pPr>
    </w:p>
    <w:p w:rsidR="0087276E" w:rsidRDefault="00591FFB">
      <w:pPr>
        <w:shd w:val="clear" w:color="auto" w:fill="FFFFFF"/>
        <w:spacing w:line="216" w:lineRule="exact"/>
        <w:rPr>
          <w:rFonts w:ascii="Arial" w:hAnsi="Arial" w:cs="Arial"/>
          <w:b/>
          <w:spacing w:val="-8"/>
          <w:sz w:val="24"/>
          <w:szCs w:val="24"/>
          <w:lang w:val="ro-RO"/>
        </w:rPr>
      </w:pPr>
      <w:r>
        <w:rPr>
          <w:rFonts w:ascii="Arial" w:hAnsi="Arial" w:cs="Arial"/>
          <w:b/>
          <w:spacing w:val="-8"/>
          <w:sz w:val="24"/>
          <w:szCs w:val="24"/>
          <w:lang w:val="ro-RO"/>
        </w:rPr>
        <w:t>Ştampila</w:t>
      </w:r>
    </w:p>
    <w:p w:rsidR="0087276E" w:rsidRDefault="0087276E">
      <w:pPr>
        <w:shd w:val="clear" w:color="auto" w:fill="FFFFFF"/>
        <w:tabs>
          <w:tab w:val="left" w:leader="dot" w:pos="2338"/>
        </w:tabs>
        <w:spacing w:before="5" w:line="216" w:lineRule="exact"/>
        <w:jc w:val="both"/>
        <w:rPr>
          <w:b/>
          <w:sz w:val="24"/>
          <w:szCs w:val="24"/>
          <w:lang w:val="it-IT"/>
        </w:rPr>
      </w:pPr>
    </w:p>
    <w:p w:rsidR="0087276E" w:rsidRDefault="0087276E">
      <w:pPr>
        <w:shd w:val="clear" w:color="auto" w:fill="FFFFFF"/>
        <w:tabs>
          <w:tab w:val="left" w:leader="dot" w:pos="2338"/>
        </w:tabs>
        <w:spacing w:before="5" w:line="216" w:lineRule="exact"/>
        <w:jc w:val="both"/>
        <w:rPr>
          <w:b/>
          <w:sz w:val="24"/>
          <w:szCs w:val="24"/>
          <w:lang w:val="it-IT"/>
        </w:rPr>
      </w:pPr>
    </w:p>
    <w:p w:rsidR="0087276E" w:rsidRDefault="00591FFB">
      <w:pPr>
        <w:shd w:val="clear" w:color="auto" w:fill="FFFFFF"/>
        <w:tabs>
          <w:tab w:val="left" w:leader="dot" w:pos="1906"/>
        </w:tabs>
        <w:spacing w:before="240"/>
        <w:jc w:val="both"/>
        <w:rPr>
          <w:rFonts w:ascii="Arial" w:hAnsi="Arial" w:cs="Arial"/>
          <w:spacing w:val="-4"/>
          <w:sz w:val="24"/>
          <w:szCs w:val="24"/>
          <w:u w:val="single"/>
          <w:lang w:val="ro-RO"/>
        </w:rPr>
      </w:pPr>
      <w:bookmarkStart w:id="31" w:name="_Anexa_C_la_Ghidul%20solicitantului_1"/>
      <w:bookmarkEnd w:id="31"/>
      <w:r>
        <w:rPr>
          <w:rFonts w:ascii="Arial" w:hAnsi="Arial" w:cs="Arial"/>
          <w:b/>
          <w:spacing w:val="-4"/>
          <w:sz w:val="24"/>
          <w:szCs w:val="24"/>
          <w:lang w:val="ro-RO"/>
        </w:rPr>
        <w:t xml:space="preserve">Data: </w:t>
      </w:r>
      <w:r>
        <w:rPr>
          <w:rFonts w:ascii="Arial" w:hAnsi="Arial" w:cs="Arial"/>
          <w:spacing w:val="-4"/>
          <w:sz w:val="24"/>
          <w:szCs w:val="24"/>
          <w:u w:val="single"/>
          <w:lang w:val="ro-RO"/>
        </w:rPr>
        <w:t>_____________</w:t>
      </w:r>
    </w:p>
    <w:p w:rsidR="0087276E" w:rsidRDefault="00591FFB">
      <w:pPr>
        <w:pStyle w:val="Heading1"/>
        <w:spacing w:line="360" w:lineRule="auto"/>
        <w:jc w:val="right"/>
        <w:rPr>
          <w:rFonts w:ascii="Arial" w:hAnsi="Arial" w:cs="Arial"/>
          <w:b/>
          <w:bCs/>
          <w:i w:val="0"/>
          <w:iCs w:val="0"/>
          <w:spacing w:val="-4"/>
          <w:lang w:val="ro-RO"/>
        </w:rPr>
      </w:pPr>
      <w:r>
        <w:rPr>
          <w:rFonts w:ascii="Arial" w:hAnsi="Arial" w:cs="Arial"/>
          <w:b/>
          <w:bCs/>
          <w:i w:val="0"/>
          <w:iCs w:val="0"/>
          <w:spacing w:val="-4"/>
          <w:lang w:val="ro-RO"/>
        </w:rPr>
        <w:lastRenderedPageBreak/>
        <w:t>Anexa C la Ghidul solicitantului</w:t>
      </w:r>
    </w:p>
    <w:p w:rsidR="0087276E" w:rsidRDefault="00591FFB">
      <w:pPr>
        <w:shd w:val="clear" w:color="auto" w:fill="FFFFFF"/>
        <w:spacing w:before="259"/>
        <w:jc w:val="center"/>
        <w:rPr>
          <w:rFonts w:ascii="Arial" w:hAnsi="Arial" w:cs="Arial"/>
          <w:b/>
          <w:spacing w:val="-1"/>
          <w:sz w:val="24"/>
          <w:szCs w:val="24"/>
          <w:lang w:val="ro-RO"/>
        </w:rPr>
      </w:pPr>
      <w:r>
        <w:rPr>
          <w:rFonts w:ascii="Arial" w:hAnsi="Arial" w:cs="Arial"/>
          <w:b/>
          <w:spacing w:val="-1"/>
          <w:sz w:val="24"/>
          <w:szCs w:val="24"/>
          <w:lang w:val="ro-RO"/>
        </w:rPr>
        <w:t>CURRICULUM VITAE</w:t>
      </w:r>
    </w:p>
    <w:p w:rsidR="0087276E" w:rsidRDefault="00591FFB">
      <w:pPr>
        <w:pStyle w:val="Heading1"/>
        <w:spacing w:line="360" w:lineRule="auto"/>
        <w:jc w:val="right"/>
        <w:rPr>
          <w:rFonts w:ascii="Arial" w:hAnsi="Arial" w:cs="Arial"/>
          <w:b/>
          <w:bCs/>
          <w:i w:val="0"/>
          <w:iCs w:val="0"/>
          <w:lang w:val="ro-RO"/>
        </w:rPr>
      </w:pPr>
      <w:r>
        <w:rPr>
          <w:noProof/>
          <w:lang w:val="ro-RO" w:eastAsia="ro-RO"/>
        </w:rPr>
        <mc:AlternateContent>
          <mc:Choice Requires="wps">
            <w:drawing>
              <wp:anchor distT="0" distB="0" distL="114935" distR="114935" simplePos="0" relativeHeight="251663360" behindDoc="0" locked="0" layoutInCell="1" allowOverlap="1">
                <wp:simplePos x="0" y="0"/>
                <wp:positionH relativeFrom="margin">
                  <wp:align>center</wp:align>
                </wp:positionH>
                <wp:positionV relativeFrom="paragraph">
                  <wp:posOffset>156845</wp:posOffset>
                </wp:positionV>
                <wp:extent cx="6055360" cy="7720965"/>
                <wp:effectExtent l="8255" t="1905" r="3810" b="1905"/>
                <wp:wrapSquare wrapText="bothSides"/>
                <wp:docPr id="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5360" cy="7720965"/>
                        </a:xfrm>
                        <a:prstGeom prst="rect">
                          <a:avLst/>
                        </a:prstGeom>
                        <a:solidFill>
                          <a:srgbClr val="FFFFFF">
                            <a:alpha val="0"/>
                          </a:srgbClr>
                        </a:solidFill>
                        <a:ln>
                          <a:noFill/>
                        </a:ln>
                      </wps:spPr>
                      <wps:txbx>
                        <w:txbxContent>
                          <w:tbl>
                            <w:tblPr>
                              <w:tblW w:w="0" w:type="auto"/>
                              <w:tblInd w:w="5" w:type="dxa"/>
                              <w:tblLayout w:type="fixed"/>
                              <w:tblCellMar>
                                <w:top w:w="40" w:type="dxa"/>
                                <w:left w:w="0" w:type="dxa"/>
                                <w:bottom w:w="40" w:type="dxa"/>
                                <w:right w:w="0" w:type="dxa"/>
                              </w:tblCellMar>
                              <w:tblLook w:val="04A0" w:firstRow="1" w:lastRow="0" w:firstColumn="1" w:lastColumn="0" w:noHBand="0" w:noVBand="1"/>
                            </w:tblPr>
                            <w:tblGrid>
                              <w:gridCol w:w="4505"/>
                              <w:gridCol w:w="5340"/>
                            </w:tblGrid>
                            <w:tr w:rsidR="0087276E">
                              <w:trPr>
                                <w:cantSplit/>
                              </w:trPr>
                              <w:tc>
                                <w:tcPr>
                                  <w:tcW w:w="4505" w:type="dxa"/>
                                  <w:tcBorders>
                                    <w:top w:val="single" w:sz="4" w:space="0" w:color="000000"/>
                                    <w:left w:val="single" w:sz="4" w:space="0" w:color="000000"/>
                                    <w:bottom w:val="single" w:sz="4" w:space="0" w:color="000000"/>
                                  </w:tcBorders>
                                  <w:shd w:val="clear" w:color="auto" w:fill="auto"/>
                                </w:tcPr>
                                <w:p w:rsidR="0087276E" w:rsidRDefault="00591FFB">
                                  <w:pPr>
                                    <w:pStyle w:val="CVHeading1"/>
                                    <w:snapToGrid w:val="0"/>
                                    <w:spacing w:before="0"/>
                                    <w:jc w:val="left"/>
                                    <w:rPr>
                                      <w:rFonts w:ascii="Arial" w:hAnsi="Arial" w:cs="Arial"/>
                                      <w:szCs w:val="24"/>
                                    </w:rPr>
                                  </w:pPr>
                                  <w:r>
                                    <w:rPr>
                                      <w:rFonts w:ascii="Arial" w:hAnsi="Arial" w:cs="Arial"/>
                                      <w:szCs w:val="24"/>
                                    </w:rPr>
                                    <w:t>Informaţii personale</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pStyle w:val="CVNormal"/>
                                    <w:snapToGrid w:val="0"/>
                                  </w:pPr>
                                </w:p>
                              </w:tc>
                            </w:tr>
                            <w:tr w:rsidR="0087276E">
                              <w:trPr>
                                <w:cantSplit/>
                              </w:trPr>
                              <w:tc>
                                <w:tcPr>
                                  <w:tcW w:w="4505" w:type="dxa"/>
                                  <w:tcBorders>
                                    <w:top w:val="single" w:sz="4" w:space="0" w:color="000000"/>
                                    <w:left w:val="single" w:sz="4" w:space="0" w:color="000000"/>
                                    <w:bottom w:val="single" w:sz="4" w:space="0" w:color="000000"/>
                                  </w:tcBorders>
                                  <w:shd w:val="clear" w:color="auto" w:fill="auto"/>
                                </w:tcPr>
                                <w:p w:rsidR="0087276E" w:rsidRDefault="00591FFB">
                                  <w:pPr>
                                    <w:pStyle w:val="CVHeading2-FirstLine"/>
                                    <w:snapToGrid w:val="0"/>
                                    <w:spacing w:before="0"/>
                                    <w:jc w:val="left"/>
                                    <w:rPr>
                                      <w:rFonts w:ascii="Arial" w:hAnsi="Arial" w:cs="Arial"/>
                                      <w:sz w:val="24"/>
                                      <w:szCs w:val="24"/>
                                    </w:rPr>
                                  </w:pPr>
                                  <w:r>
                                    <w:rPr>
                                      <w:rFonts w:ascii="Arial" w:hAnsi="Arial" w:cs="Arial"/>
                                      <w:sz w:val="24"/>
                                      <w:szCs w:val="24"/>
                                    </w:rPr>
                                    <w:t>Nume şi prenume</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pStyle w:val="CVMajor-FirstLine"/>
                                    <w:snapToGrid w:val="0"/>
                                    <w:spacing w:before="0"/>
                                    <w:rPr>
                                      <w:b w:val="0"/>
                                      <w:sz w:val="20"/>
                                    </w:rPr>
                                  </w:pPr>
                                </w:p>
                              </w:tc>
                            </w:tr>
                            <w:tr w:rsidR="0087276E">
                              <w:trPr>
                                <w:cantSplit/>
                              </w:trPr>
                              <w:tc>
                                <w:tcPr>
                                  <w:tcW w:w="4505" w:type="dxa"/>
                                  <w:tcBorders>
                                    <w:top w:val="single" w:sz="4" w:space="0" w:color="000000"/>
                                    <w:left w:val="single" w:sz="4" w:space="0" w:color="000000"/>
                                    <w:bottom w:val="single" w:sz="4" w:space="0" w:color="000000"/>
                                  </w:tcBorders>
                                  <w:shd w:val="clear" w:color="auto" w:fill="auto"/>
                                </w:tcPr>
                                <w:p w:rsidR="0087276E" w:rsidRDefault="00591FFB">
                                  <w:pPr>
                                    <w:pStyle w:val="CVHeading3"/>
                                    <w:snapToGrid w:val="0"/>
                                    <w:jc w:val="left"/>
                                    <w:rPr>
                                      <w:rFonts w:ascii="Arial" w:hAnsi="Arial" w:cs="Arial"/>
                                      <w:sz w:val="24"/>
                                      <w:szCs w:val="24"/>
                                    </w:rPr>
                                  </w:pPr>
                                  <w:r>
                                    <w:rPr>
                                      <w:rFonts w:ascii="Arial" w:hAnsi="Arial" w:cs="Arial"/>
                                      <w:sz w:val="24"/>
                                      <w:szCs w:val="24"/>
                                    </w:rPr>
                                    <w:t>Adresa</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pStyle w:val="CVNormal"/>
                                    <w:snapToGrid w:val="0"/>
                                  </w:pPr>
                                </w:p>
                              </w:tc>
                            </w:tr>
                            <w:tr w:rsidR="0087276E">
                              <w:trPr>
                                <w:cantSplit/>
                              </w:trPr>
                              <w:tc>
                                <w:tcPr>
                                  <w:tcW w:w="4505" w:type="dxa"/>
                                  <w:tcBorders>
                                    <w:top w:val="single" w:sz="4" w:space="0" w:color="000000"/>
                                    <w:left w:val="single" w:sz="4" w:space="0" w:color="000000"/>
                                    <w:bottom w:val="single" w:sz="4" w:space="0" w:color="000000"/>
                                  </w:tcBorders>
                                  <w:shd w:val="clear" w:color="auto" w:fill="auto"/>
                                </w:tcPr>
                                <w:p w:rsidR="0087276E" w:rsidRDefault="00591FFB">
                                  <w:pPr>
                                    <w:pStyle w:val="CVHeading3"/>
                                    <w:snapToGrid w:val="0"/>
                                    <w:jc w:val="left"/>
                                    <w:rPr>
                                      <w:rFonts w:ascii="Arial" w:hAnsi="Arial" w:cs="Arial"/>
                                      <w:sz w:val="24"/>
                                      <w:szCs w:val="24"/>
                                    </w:rPr>
                                  </w:pPr>
                                  <w:r>
                                    <w:rPr>
                                      <w:rFonts w:ascii="Arial" w:hAnsi="Arial" w:cs="Arial"/>
                                      <w:sz w:val="24"/>
                                      <w:szCs w:val="24"/>
                                    </w:rPr>
                                    <w:t>Telefon</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pStyle w:val="CVNormal"/>
                                    <w:snapToGrid w:val="0"/>
                                  </w:pPr>
                                </w:p>
                              </w:tc>
                            </w:tr>
                            <w:tr w:rsidR="0087276E">
                              <w:trPr>
                                <w:cantSplit/>
                              </w:trPr>
                              <w:tc>
                                <w:tcPr>
                                  <w:tcW w:w="4505" w:type="dxa"/>
                                  <w:tcBorders>
                                    <w:top w:val="single" w:sz="4" w:space="0" w:color="000000"/>
                                    <w:left w:val="single" w:sz="4" w:space="0" w:color="000000"/>
                                    <w:bottom w:val="single" w:sz="4" w:space="0" w:color="000000"/>
                                  </w:tcBorders>
                                  <w:shd w:val="clear" w:color="auto" w:fill="auto"/>
                                </w:tcPr>
                                <w:p w:rsidR="0087276E" w:rsidRDefault="00591FFB">
                                  <w:pPr>
                                    <w:pStyle w:val="CVHeading3"/>
                                    <w:snapToGrid w:val="0"/>
                                    <w:ind w:left="5"/>
                                    <w:jc w:val="left"/>
                                    <w:rPr>
                                      <w:rFonts w:ascii="Arial" w:hAnsi="Arial" w:cs="Arial"/>
                                      <w:sz w:val="24"/>
                                      <w:szCs w:val="24"/>
                                    </w:rPr>
                                  </w:pPr>
                                  <w:r>
                                    <w:rPr>
                                      <w:rFonts w:ascii="Arial" w:hAnsi="Arial" w:cs="Arial"/>
                                      <w:sz w:val="24"/>
                                      <w:szCs w:val="24"/>
                                    </w:rPr>
                                    <w:t xml:space="preserve">  Fax</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pStyle w:val="CVNormal"/>
                                    <w:snapToGrid w:val="0"/>
                                  </w:pPr>
                                </w:p>
                              </w:tc>
                            </w:tr>
                            <w:tr w:rsidR="0087276E">
                              <w:trPr>
                                <w:cantSplit/>
                              </w:trPr>
                              <w:tc>
                                <w:tcPr>
                                  <w:tcW w:w="4505" w:type="dxa"/>
                                  <w:tcBorders>
                                    <w:top w:val="single" w:sz="4" w:space="0" w:color="000000"/>
                                    <w:left w:val="single" w:sz="4" w:space="0" w:color="000000"/>
                                    <w:bottom w:val="single" w:sz="4" w:space="0" w:color="000000"/>
                                  </w:tcBorders>
                                  <w:shd w:val="clear" w:color="auto" w:fill="auto"/>
                                </w:tcPr>
                                <w:p w:rsidR="0087276E" w:rsidRDefault="00591FFB">
                                  <w:pPr>
                                    <w:pStyle w:val="CVHeading3"/>
                                    <w:snapToGrid w:val="0"/>
                                    <w:jc w:val="left"/>
                                    <w:rPr>
                                      <w:rFonts w:ascii="Arial" w:hAnsi="Arial" w:cs="Arial"/>
                                      <w:sz w:val="24"/>
                                      <w:szCs w:val="24"/>
                                    </w:rPr>
                                  </w:pPr>
                                  <w:r>
                                    <w:rPr>
                                      <w:rFonts w:ascii="Arial" w:hAnsi="Arial" w:cs="Arial"/>
                                      <w:sz w:val="24"/>
                                      <w:szCs w:val="24"/>
                                    </w:rPr>
                                    <w:t>E-mail</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pStyle w:val="CVNormal"/>
                                    <w:snapToGrid w:val="0"/>
                                  </w:pPr>
                                </w:p>
                              </w:tc>
                            </w:tr>
                            <w:tr w:rsidR="0087276E">
                              <w:trPr>
                                <w:cantSplit/>
                              </w:trPr>
                              <w:tc>
                                <w:tcPr>
                                  <w:tcW w:w="4505" w:type="dxa"/>
                                  <w:tcBorders>
                                    <w:top w:val="single" w:sz="4" w:space="0" w:color="000000"/>
                                    <w:left w:val="single" w:sz="4" w:space="0" w:color="000000"/>
                                    <w:bottom w:val="single" w:sz="4" w:space="0" w:color="000000"/>
                                  </w:tcBorders>
                                  <w:shd w:val="clear" w:color="auto" w:fill="auto"/>
                                </w:tcPr>
                                <w:p w:rsidR="0087276E" w:rsidRDefault="00591FFB">
                                  <w:pPr>
                                    <w:pStyle w:val="CVHeading3-FirstLine"/>
                                    <w:snapToGrid w:val="0"/>
                                    <w:spacing w:before="0"/>
                                    <w:jc w:val="left"/>
                                    <w:rPr>
                                      <w:rFonts w:ascii="Arial" w:hAnsi="Arial" w:cs="Arial"/>
                                      <w:sz w:val="24"/>
                                      <w:szCs w:val="24"/>
                                    </w:rPr>
                                  </w:pPr>
                                  <w:r>
                                    <w:rPr>
                                      <w:rFonts w:ascii="Arial" w:hAnsi="Arial" w:cs="Arial"/>
                                      <w:sz w:val="24"/>
                                      <w:szCs w:val="24"/>
                                    </w:rPr>
                                    <w:t>Naţionalitate</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pStyle w:val="CVNormal"/>
                                    <w:snapToGrid w:val="0"/>
                                  </w:pPr>
                                </w:p>
                              </w:tc>
                            </w:tr>
                            <w:tr w:rsidR="0087276E">
                              <w:trPr>
                                <w:cantSplit/>
                              </w:trPr>
                              <w:tc>
                                <w:tcPr>
                                  <w:tcW w:w="4505" w:type="dxa"/>
                                  <w:tcBorders>
                                    <w:top w:val="single" w:sz="4" w:space="0" w:color="000000"/>
                                    <w:left w:val="single" w:sz="4" w:space="0" w:color="000000"/>
                                    <w:bottom w:val="single" w:sz="4" w:space="0" w:color="000000"/>
                                  </w:tcBorders>
                                  <w:shd w:val="clear" w:color="auto" w:fill="auto"/>
                                </w:tcPr>
                                <w:p w:rsidR="0087276E" w:rsidRDefault="00591FFB">
                                  <w:pPr>
                                    <w:pStyle w:val="CVHeading3-FirstLine"/>
                                    <w:snapToGrid w:val="0"/>
                                    <w:spacing w:before="0"/>
                                    <w:jc w:val="left"/>
                                    <w:rPr>
                                      <w:rFonts w:ascii="Arial" w:hAnsi="Arial" w:cs="Arial"/>
                                      <w:sz w:val="24"/>
                                      <w:szCs w:val="24"/>
                                    </w:rPr>
                                  </w:pPr>
                                  <w:r>
                                    <w:rPr>
                                      <w:rFonts w:ascii="Arial" w:hAnsi="Arial" w:cs="Arial"/>
                                      <w:sz w:val="24"/>
                                      <w:szCs w:val="24"/>
                                    </w:rPr>
                                    <w:t>Data naşterii</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pStyle w:val="CVNormal"/>
                                    <w:snapToGrid w:val="0"/>
                                  </w:pPr>
                                </w:p>
                              </w:tc>
                            </w:tr>
                            <w:tr w:rsidR="0087276E">
                              <w:trPr>
                                <w:cantSplit/>
                              </w:trPr>
                              <w:tc>
                                <w:tcPr>
                                  <w:tcW w:w="4505" w:type="dxa"/>
                                  <w:tcBorders>
                                    <w:top w:val="single" w:sz="4" w:space="0" w:color="000000"/>
                                    <w:left w:val="single" w:sz="4" w:space="0" w:color="000000"/>
                                    <w:bottom w:val="single" w:sz="4" w:space="0" w:color="000000"/>
                                  </w:tcBorders>
                                  <w:shd w:val="clear" w:color="auto" w:fill="auto"/>
                                </w:tcPr>
                                <w:p w:rsidR="0087276E" w:rsidRDefault="00591FFB">
                                  <w:pPr>
                                    <w:pStyle w:val="CVHeading1"/>
                                    <w:snapToGrid w:val="0"/>
                                    <w:spacing w:before="0"/>
                                    <w:jc w:val="left"/>
                                    <w:rPr>
                                      <w:rFonts w:ascii="Arial" w:hAnsi="Arial" w:cs="Arial"/>
                                      <w:szCs w:val="24"/>
                                    </w:rPr>
                                  </w:pPr>
                                  <w:r>
                                    <w:rPr>
                                      <w:rFonts w:ascii="Arial" w:hAnsi="Arial" w:cs="Arial"/>
                                      <w:szCs w:val="24"/>
                                    </w:rPr>
                                    <w:t>Funcţia în proiect</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pStyle w:val="CVMajor-FirstLine"/>
                                    <w:snapToGrid w:val="0"/>
                                    <w:spacing w:before="0"/>
                                  </w:pPr>
                                </w:p>
                              </w:tc>
                            </w:tr>
                            <w:tr w:rsidR="0087276E">
                              <w:trPr>
                                <w:cantSplit/>
                              </w:trPr>
                              <w:tc>
                                <w:tcPr>
                                  <w:tcW w:w="4505" w:type="dxa"/>
                                  <w:tcBorders>
                                    <w:top w:val="single" w:sz="4" w:space="0" w:color="000000"/>
                                    <w:left w:val="single" w:sz="4" w:space="0" w:color="000000"/>
                                    <w:bottom w:val="single" w:sz="4" w:space="0" w:color="000000"/>
                                  </w:tcBorders>
                                  <w:shd w:val="clear" w:color="auto" w:fill="auto"/>
                                </w:tcPr>
                                <w:p w:rsidR="0087276E" w:rsidRDefault="00591FFB">
                                  <w:pPr>
                                    <w:pStyle w:val="CVHeading1"/>
                                    <w:snapToGrid w:val="0"/>
                                    <w:spacing w:before="0"/>
                                    <w:jc w:val="left"/>
                                    <w:rPr>
                                      <w:rFonts w:ascii="Arial" w:hAnsi="Arial" w:cs="Arial"/>
                                      <w:szCs w:val="24"/>
                                    </w:rPr>
                                  </w:pPr>
                                  <w:r>
                                    <w:rPr>
                                      <w:rFonts w:ascii="Arial" w:hAnsi="Arial" w:cs="Arial"/>
                                      <w:szCs w:val="24"/>
                                    </w:rPr>
                                    <w:t>Experienţa profesională</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pStyle w:val="CVNormal-FirstLine"/>
                                    <w:snapToGrid w:val="0"/>
                                    <w:spacing w:before="0"/>
                                  </w:pPr>
                                </w:p>
                              </w:tc>
                            </w:tr>
                            <w:tr w:rsidR="0087276E">
                              <w:trPr>
                                <w:cantSplit/>
                              </w:trPr>
                              <w:tc>
                                <w:tcPr>
                                  <w:tcW w:w="4505" w:type="dxa"/>
                                  <w:tcBorders>
                                    <w:top w:val="single" w:sz="4" w:space="0" w:color="000000"/>
                                    <w:left w:val="single" w:sz="4" w:space="0" w:color="000000"/>
                                    <w:bottom w:val="single" w:sz="4" w:space="0" w:color="000000"/>
                                  </w:tcBorders>
                                  <w:shd w:val="clear" w:color="auto" w:fill="auto"/>
                                </w:tcPr>
                                <w:p w:rsidR="0087276E" w:rsidRDefault="00591FFB">
                                  <w:pPr>
                                    <w:pStyle w:val="CVHeading3-FirstLine"/>
                                    <w:snapToGrid w:val="0"/>
                                    <w:spacing w:before="0"/>
                                    <w:jc w:val="left"/>
                                    <w:rPr>
                                      <w:rFonts w:ascii="Arial" w:hAnsi="Arial" w:cs="Arial"/>
                                      <w:sz w:val="24"/>
                                      <w:szCs w:val="24"/>
                                    </w:rPr>
                                  </w:pPr>
                                  <w:r>
                                    <w:rPr>
                                      <w:rFonts w:ascii="Arial" w:hAnsi="Arial" w:cs="Arial"/>
                                      <w:sz w:val="24"/>
                                      <w:szCs w:val="24"/>
                                    </w:rPr>
                                    <w:t>Perioada</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pStyle w:val="CVNormal"/>
                                    <w:snapToGrid w:val="0"/>
                                  </w:pPr>
                                </w:p>
                              </w:tc>
                            </w:tr>
                            <w:tr w:rsidR="0087276E">
                              <w:trPr>
                                <w:cantSplit/>
                              </w:trPr>
                              <w:tc>
                                <w:tcPr>
                                  <w:tcW w:w="4505" w:type="dxa"/>
                                  <w:tcBorders>
                                    <w:top w:val="single" w:sz="4" w:space="0" w:color="000000"/>
                                    <w:left w:val="single" w:sz="4" w:space="0" w:color="000000"/>
                                    <w:bottom w:val="single" w:sz="4" w:space="0" w:color="000000"/>
                                  </w:tcBorders>
                                  <w:shd w:val="clear" w:color="auto" w:fill="auto"/>
                                </w:tcPr>
                                <w:p w:rsidR="0087276E" w:rsidRDefault="00591FFB">
                                  <w:pPr>
                                    <w:pStyle w:val="CVHeading3"/>
                                    <w:snapToGrid w:val="0"/>
                                    <w:jc w:val="left"/>
                                    <w:rPr>
                                      <w:rFonts w:ascii="Arial" w:hAnsi="Arial" w:cs="Arial"/>
                                      <w:sz w:val="24"/>
                                      <w:szCs w:val="24"/>
                                    </w:rPr>
                                  </w:pPr>
                                  <w:r>
                                    <w:rPr>
                                      <w:rFonts w:ascii="Arial" w:hAnsi="Arial" w:cs="Arial"/>
                                      <w:sz w:val="24"/>
                                      <w:szCs w:val="24"/>
                                    </w:rPr>
                                    <w:t>Funcţia sau postul ocupat</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pStyle w:val="CVNormal"/>
                                    <w:snapToGrid w:val="0"/>
                                  </w:pPr>
                                </w:p>
                              </w:tc>
                            </w:tr>
                            <w:tr w:rsidR="0087276E">
                              <w:trPr>
                                <w:cantSplit/>
                              </w:trPr>
                              <w:tc>
                                <w:tcPr>
                                  <w:tcW w:w="4505" w:type="dxa"/>
                                  <w:tcBorders>
                                    <w:top w:val="single" w:sz="4" w:space="0" w:color="000000"/>
                                    <w:left w:val="single" w:sz="4" w:space="0" w:color="000000"/>
                                    <w:bottom w:val="single" w:sz="4" w:space="0" w:color="000000"/>
                                  </w:tcBorders>
                                  <w:shd w:val="clear" w:color="auto" w:fill="auto"/>
                                </w:tcPr>
                                <w:p w:rsidR="0087276E" w:rsidRDefault="00591FFB">
                                  <w:pPr>
                                    <w:pStyle w:val="CVHeading3"/>
                                    <w:snapToGrid w:val="0"/>
                                    <w:jc w:val="left"/>
                                    <w:rPr>
                                      <w:rFonts w:ascii="Arial" w:hAnsi="Arial" w:cs="Arial"/>
                                      <w:sz w:val="24"/>
                                      <w:szCs w:val="24"/>
                                    </w:rPr>
                                  </w:pPr>
                                  <w:r>
                                    <w:rPr>
                                      <w:rFonts w:ascii="Arial" w:hAnsi="Arial" w:cs="Arial"/>
                                      <w:sz w:val="24"/>
                                      <w:szCs w:val="24"/>
                                    </w:rPr>
                                    <w:t>Activităţi şi responsabilităţi principale</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pStyle w:val="CVNormal"/>
                                    <w:snapToGrid w:val="0"/>
                                  </w:pPr>
                                </w:p>
                              </w:tc>
                            </w:tr>
                            <w:tr w:rsidR="0087276E">
                              <w:trPr>
                                <w:cantSplit/>
                              </w:trPr>
                              <w:tc>
                                <w:tcPr>
                                  <w:tcW w:w="4505" w:type="dxa"/>
                                  <w:tcBorders>
                                    <w:top w:val="single" w:sz="4" w:space="0" w:color="000000"/>
                                    <w:left w:val="single" w:sz="4" w:space="0" w:color="000000"/>
                                    <w:bottom w:val="single" w:sz="4" w:space="0" w:color="000000"/>
                                  </w:tcBorders>
                                  <w:shd w:val="clear" w:color="auto" w:fill="auto"/>
                                </w:tcPr>
                                <w:p w:rsidR="0087276E" w:rsidRDefault="00591FFB">
                                  <w:pPr>
                                    <w:pStyle w:val="CVHeading3"/>
                                    <w:snapToGrid w:val="0"/>
                                    <w:jc w:val="left"/>
                                    <w:rPr>
                                      <w:rFonts w:ascii="Arial" w:hAnsi="Arial" w:cs="Arial"/>
                                      <w:sz w:val="24"/>
                                      <w:szCs w:val="24"/>
                                    </w:rPr>
                                  </w:pPr>
                                  <w:r>
                                    <w:rPr>
                                      <w:rFonts w:ascii="Arial" w:hAnsi="Arial" w:cs="Arial"/>
                                      <w:sz w:val="24"/>
                                      <w:szCs w:val="24"/>
                                    </w:rPr>
                                    <w:t>Numele şi adresa angajatorului</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pStyle w:val="CVNormal"/>
                                    <w:snapToGrid w:val="0"/>
                                  </w:pPr>
                                </w:p>
                              </w:tc>
                            </w:tr>
                            <w:tr w:rsidR="0087276E">
                              <w:trPr>
                                <w:cantSplit/>
                              </w:trPr>
                              <w:tc>
                                <w:tcPr>
                                  <w:tcW w:w="4505" w:type="dxa"/>
                                  <w:tcBorders>
                                    <w:top w:val="single" w:sz="4" w:space="0" w:color="000000"/>
                                    <w:left w:val="single" w:sz="4" w:space="0" w:color="000000"/>
                                    <w:bottom w:val="single" w:sz="4" w:space="0" w:color="000000"/>
                                  </w:tcBorders>
                                  <w:shd w:val="clear" w:color="auto" w:fill="auto"/>
                                </w:tcPr>
                                <w:p w:rsidR="0087276E" w:rsidRDefault="00591FFB">
                                  <w:pPr>
                                    <w:pStyle w:val="CVHeading3"/>
                                    <w:snapToGrid w:val="0"/>
                                    <w:jc w:val="left"/>
                                    <w:rPr>
                                      <w:rFonts w:ascii="Arial" w:hAnsi="Arial" w:cs="Arial"/>
                                      <w:sz w:val="24"/>
                                      <w:szCs w:val="24"/>
                                    </w:rPr>
                                  </w:pPr>
                                  <w:r>
                                    <w:rPr>
                                      <w:rFonts w:ascii="Arial" w:hAnsi="Arial" w:cs="Arial"/>
                                      <w:sz w:val="24"/>
                                      <w:szCs w:val="24"/>
                                    </w:rPr>
                                    <w:t>Tipul activităţii sau sectorul de activitate</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pStyle w:val="CVNormal"/>
                                    <w:snapToGrid w:val="0"/>
                                  </w:pPr>
                                </w:p>
                              </w:tc>
                            </w:tr>
                            <w:tr w:rsidR="0087276E">
                              <w:trPr>
                                <w:cantSplit/>
                              </w:trPr>
                              <w:tc>
                                <w:tcPr>
                                  <w:tcW w:w="4505" w:type="dxa"/>
                                  <w:tcBorders>
                                    <w:top w:val="single" w:sz="4" w:space="0" w:color="000000"/>
                                    <w:left w:val="single" w:sz="4" w:space="0" w:color="000000"/>
                                    <w:bottom w:val="single" w:sz="4" w:space="0" w:color="000000"/>
                                  </w:tcBorders>
                                  <w:shd w:val="clear" w:color="auto" w:fill="auto"/>
                                </w:tcPr>
                                <w:p w:rsidR="0087276E" w:rsidRDefault="00591FFB">
                                  <w:pPr>
                                    <w:pStyle w:val="CVHeading1"/>
                                    <w:snapToGrid w:val="0"/>
                                    <w:spacing w:before="0"/>
                                    <w:jc w:val="left"/>
                                    <w:rPr>
                                      <w:rFonts w:ascii="Arial" w:hAnsi="Arial" w:cs="Arial"/>
                                      <w:szCs w:val="24"/>
                                    </w:rPr>
                                  </w:pPr>
                                  <w:r>
                                    <w:rPr>
                                      <w:rFonts w:ascii="Arial" w:hAnsi="Arial" w:cs="Arial"/>
                                      <w:szCs w:val="24"/>
                                    </w:rPr>
                                    <w:t>Educaţie şi formare</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pStyle w:val="CVNormal-FirstLine"/>
                                    <w:snapToGrid w:val="0"/>
                                    <w:spacing w:before="0"/>
                                  </w:pPr>
                                </w:p>
                              </w:tc>
                            </w:tr>
                            <w:tr w:rsidR="0087276E">
                              <w:trPr>
                                <w:cantSplit/>
                              </w:trPr>
                              <w:tc>
                                <w:tcPr>
                                  <w:tcW w:w="4505" w:type="dxa"/>
                                  <w:tcBorders>
                                    <w:top w:val="single" w:sz="4" w:space="0" w:color="000000"/>
                                    <w:left w:val="single" w:sz="4" w:space="0" w:color="000000"/>
                                    <w:bottom w:val="single" w:sz="4" w:space="0" w:color="000000"/>
                                  </w:tcBorders>
                                  <w:shd w:val="clear" w:color="auto" w:fill="auto"/>
                                </w:tcPr>
                                <w:p w:rsidR="0087276E" w:rsidRDefault="00591FFB">
                                  <w:pPr>
                                    <w:pStyle w:val="CVHeading3-FirstLine"/>
                                    <w:snapToGrid w:val="0"/>
                                    <w:spacing w:before="0"/>
                                    <w:jc w:val="left"/>
                                    <w:rPr>
                                      <w:rFonts w:ascii="Arial" w:hAnsi="Arial" w:cs="Arial"/>
                                      <w:sz w:val="24"/>
                                      <w:szCs w:val="24"/>
                                    </w:rPr>
                                  </w:pPr>
                                  <w:r>
                                    <w:rPr>
                                      <w:rFonts w:ascii="Arial" w:hAnsi="Arial" w:cs="Arial"/>
                                      <w:sz w:val="24"/>
                                      <w:szCs w:val="24"/>
                                    </w:rPr>
                                    <w:t>Perioada</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pStyle w:val="CVNormal"/>
                                    <w:snapToGrid w:val="0"/>
                                  </w:pPr>
                                </w:p>
                              </w:tc>
                            </w:tr>
                            <w:tr w:rsidR="0087276E">
                              <w:trPr>
                                <w:cantSplit/>
                              </w:trPr>
                              <w:tc>
                                <w:tcPr>
                                  <w:tcW w:w="4505" w:type="dxa"/>
                                  <w:tcBorders>
                                    <w:top w:val="single" w:sz="4" w:space="0" w:color="000000"/>
                                    <w:left w:val="single" w:sz="4" w:space="0" w:color="000000"/>
                                    <w:bottom w:val="single" w:sz="4" w:space="0" w:color="000000"/>
                                  </w:tcBorders>
                                  <w:shd w:val="clear" w:color="auto" w:fill="auto"/>
                                </w:tcPr>
                                <w:p w:rsidR="0087276E" w:rsidRDefault="00591FFB">
                                  <w:pPr>
                                    <w:pStyle w:val="CVHeading3"/>
                                    <w:snapToGrid w:val="0"/>
                                    <w:jc w:val="left"/>
                                    <w:rPr>
                                      <w:rFonts w:ascii="Arial" w:hAnsi="Arial" w:cs="Arial"/>
                                      <w:sz w:val="24"/>
                                      <w:szCs w:val="24"/>
                                    </w:rPr>
                                  </w:pPr>
                                  <w:r>
                                    <w:rPr>
                                      <w:rFonts w:ascii="Arial" w:hAnsi="Arial" w:cs="Arial"/>
                                      <w:sz w:val="24"/>
                                      <w:szCs w:val="24"/>
                                    </w:rPr>
                                    <w:t>Calificarea/diploma obţinută</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pStyle w:val="CVNormal"/>
                                    <w:snapToGrid w:val="0"/>
                                  </w:pPr>
                                </w:p>
                              </w:tc>
                            </w:tr>
                            <w:tr w:rsidR="0087276E">
                              <w:trPr>
                                <w:cantSplit/>
                              </w:trPr>
                              <w:tc>
                                <w:tcPr>
                                  <w:tcW w:w="4505" w:type="dxa"/>
                                  <w:tcBorders>
                                    <w:top w:val="single" w:sz="4" w:space="0" w:color="000000"/>
                                    <w:left w:val="single" w:sz="4" w:space="0" w:color="000000"/>
                                    <w:bottom w:val="single" w:sz="4" w:space="0" w:color="000000"/>
                                  </w:tcBorders>
                                  <w:shd w:val="clear" w:color="auto" w:fill="auto"/>
                                </w:tcPr>
                                <w:p w:rsidR="0087276E" w:rsidRDefault="00591FFB">
                                  <w:pPr>
                                    <w:pStyle w:val="CVHeading3"/>
                                    <w:snapToGrid w:val="0"/>
                                    <w:jc w:val="left"/>
                                    <w:rPr>
                                      <w:rFonts w:ascii="Arial" w:hAnsi="Arial" w:cs="Arial"/>
                                      <w:sz w:val="24"/>
                                      <w:szCs w:val="24"/>
                                    </w:rPr>
                                  </w:pPr>
                                  <w:r>
                                    <w:rPr>
                                      <w:rFonts w:ascii="Arial" w:hAnsi="Arial" w:cs="Arial"/>
                                      <w:sz w:val="24"/>
                                      <w:szCs w:val="24"/>
                                    </w:rPr>
                                    <w:t>Disciplinele principale studiate / competenţe profesionale dobândite</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pStyle w:val="CVNormal"/>
                                    <w:snapToGrid w:val="0"/>
                                  </w:pPr>
                                </w:p>
                              </w:tc>
                            </w:tr>
                            <w:tr w:rsidR="0087276E">
                              <w:trPr>
                                <w:cantSplit/>
                              </w:trPr>
                              <w:tc>
                                <w:tcPr>
                                  <w:tcW w:w="4505" w:type="dxa"/>
                                  <w:tcBorders>
                                    <w:top w:val="single" w:sz="4" w:space="0" w:color="000000"/>
                                    <w:left w:val="single" w:sz="4" w:space="0" w:color="000000"/>
                                    <w:bottom w:val="single" w:sz="4" w:space="0" w:color="000000"/>
                                  </w:tcBorders>
                                  <w:shd w:val="clear" w:color="auto" w:fill="auto"/>
                                </w:tcPr>
                                <w:p w:rsidR="0087276E" w:rsidRDefault="00591FFB">
                                  <w:pPr>
                                    <w:pStyle w:val="CVHeading3"/>
                                    <w:snapToGrid w:val="0"/>
                                    <w:jc w:val="left"/>
                                    <w:rPr>
                                      <w:rFonts w:ascii="Arial" w:hAnsi="Arial" w:cs="Arial"/>
                                      <w:sz w:val="24"/>
                                      <w:szCs w:val="24"/>
                                    </w:rPr>
                                  </w:pPr>
                                  <w:r>
                                    <w:rPr>
                                      <w:rFonts w:ascii="Arial" w:hAnsi="Arial" w:cs="Arial"/>
                                      <w:sz w:val="24"/>
                                      <w:szCs w:val="24"/>
                                    </w:rPr>
                                    <w:t>Numele şi tipul instituţiei de învăţământ/ furnizorului de formare</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pStyle w:val="CVNormal"/>
                                    <w:snapToGrid w:val="0"/>
                                  </w:pPr>
                                </w:p>
                              </w:tc>
                            </w:tr>
                            <w:tr w:rsidR="0087276E">
                              <w:trPr>
                                <w:cantSplit/>
                              </w:trPr>
                              <w:tc>
                                <w:tcPr>
                                  <w:tcW w:w="4505" w:type="dxa"/>
                                  <w:tcBorders>
                                    <w:top w:val="single" w:sz="4" w:space="0" w:color="000000"/>
                                    <w:left w:val="single" w:sz="4" w:space="0" w:color="000000"/>
                                    <w:bottom w:val="single" w:sz="4" w:space="0" w:color="000000"/>
                                  </w:tcBorders>
                                  <w:shd w:val="clear" w:color="auto" w:fill="auto"/>
                                </w:tcPr>
                                <w:p w:rsidR="0087276E" w:rsidRDefault="00591FFB">
                                  <w:pPr>
                                    <w:pStyle w:val="CVHeading1"/>
                                    <w:snapToGrid w:val="0"/>
                                    <w:spacing w:before="0"/>
                                    <w:jc w:val="left"/>
                                    <w:rPr>
                                      <w:rFonts w:ascii="Arial" w:hAnsi="Arial" w:cs="Arial"/>
                                      <w:szCs w:val="24"/>
                                    </w:rPr>
                                  </w:pPr>
                                  <w:r>
                                    <w:rPr>
                                      <w:rFonts w:ascii="Arial" w:hAnsi="Arial" w:cs="Arial"/>
                                      <w:szCs w:val="24"/>
                                    </w:rPr>
                                    <w:t>Aptitudini şi competenţe personale</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pStyle w:val="CVNormal-FirstLine"/>
                                    <w:snapToGrid w:val="0"/>
                                    <w:spacing w:before="0"/>
                                  </w:pPr>
                                </w:p>
                              </w:tc>
                            </w:tr>
                            <w:tr w:rsidR="0087276E">
                              <w:trPr>
                                <w:cantSplit/>
                              </w:trPr>
                              <w:tc>
                                <w:tcPr>
                                  <w:tcW w:w="4505" w:type="dxa"/>
                                  <w:tcBorders>
                                    <w:top w:val="single" w:sz="4" w:space="0" w:color="000000"/>
                                    <w:left w:val="single" w:sz="4" w:space="0" w:color="000000"/>
                                    <w:bottom w:val="single" w:sz="4" w:space="0" w:color="000000"/>
                                  </w:tcBorders>
                                  <w:shd w:val="clear" w:color="auto" w:fill="auto"/>
                                </w:tcPr>
                                <w:p w:rsidR="0087276E" w:rsidRDefault="00591FFB">
                                  <w:pPr>
                                    <w:pStyle w:val="CVHeading2-FirstLine"/>
                                    <w:snapToGrid w:val="0"/>
                                    <w:spacing w:before="0"/>
                                    <w:jc w:val="left"/>
                                    <w:rPr>
                                      <w:rFonts w:ascii="Arial" w:hAnsi="Arial" w:cs="Arial"/>
                                      <w:sz w:val="24"/>
                                      <w:szCs w:val="24"/>
                                    </w:rPr>
                                  </w:pPr>
                                  <w:r>
                                    <w:rPr>
                                      <w:rFonts w:ascii="Arial" w:hAnsi="Arial" w:cs="Arial"/>
                                      <w:sz w:val="24"/>
                                      <w:szCs w:val="24"/>
                                    </w:rPr>
                                    <w:t>Limba maternă</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pStyle w:val="CVMedium-FirstLine"/>
                                    <w:snapToGrid w:val="0"/>
                                    <w:spacing w:before="0"/>
                                    <w:rPr>
                                      <w:b w:val="0"/>
                                      <w:sz w:val="20"/>
                                    </w:rPr>
                                  </w:pPr>
                                </w:p>
                              </w:tc>
                            </w:tr>
                            <w:tr w:rsidR="0087276E">
                              <w:trPr>
                                <w:cantSplit/>
                              </w:trPr>
                              <w:tc>
                                <w:tcPr>
                                  <w:tcW w:w="4505" w:type="dxa"/>
                                  <w:tcBorders>
                                    <w:top w:val="single" w:sz="4" w:space="0" w:color="000000"/>
                                    <w:left w:val="single" w:sz="4" w:space="0" w:color="000000"/>
                                    <w:bottom w:val="single" w:sz="4" w:space="0" w:color="000000"/>
                                  </w:tcBorders>
                                  <w:shd w:val="clear" w:color="auto" w:fill="auto"/>
                                </w:tcPr>
                                <w:p w:rsidR="0087276E" w:rsidRDefault="00591FFB">
                                  <w:pPr>
                                    <w:pStyle w:val="CVHeading2-FirstLine"/>
                                    <w:snapToGrid w:val="0"/>
                                    <w:spacing w:before="0"/>
                                    <w:jc w:val="left"/>
                                    <w:rPr>
                                      <w:rFonts w:ascii="Arial" w:hAnsi="Arial" w:cs="Arial"/>
                                      <w:sz w:val="24"/>
                                      <w:szCs w:val="24"/>
                                    </w:rPr>
                                  </w:pPr>
                                  <w:r>
                                    <w:rPr>
                                      <w:rFonts w:ascii="Arial" w:hAnsi="Arial" w:cs="Arial"/>
                                      <w:sz w:val="24"/>
                                      <w:szCs w:val="24"/>
                                    </w:rPr>
                                    <w:t>Limbi străine cunoscute</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pStyle w:val="CVMedium-FirstLine"/>
                                    <w:snapToGrid w:val="0"/>
                                    <w:spacing w:before="0"/>
                                  </w:pPr>
                                </w:p>
                              </w:tc>
                            </w:tr>
                            <w:tr w:rsidR="0087276E">
                              <w:trPr>
                                <w:cantSplit/>
                              </w:trPr>
                              <w:tc>
                                <w:tcPr>
                                  <w:tcW w:w="4505" w:type="dxa"/>
                                  <w:tcBorders>
                                    <w:top w:val="single" w:sz="4" w:space="0" w:color="000000"/>
                                    <w:left w:val="single" w:sz="4" w:space="0" w:color="000000"/>
                                    <w:bottom w:val="single" w:sz="4" w:space="0" w:color="000000"/>
                                  </w:tcBorders>
                                  <w:shd w:val="clear" w:color="auto" w:fill="auto"/>
                                </w:tcPr>
                                <w:p w:rsidR="0087276E" w:rsidRDefault="00591FFB">
                                  <w:pPr>
                                    <w:pStyle w:val="CVHeading2-FirstLine"/>
                                    <w:snapToGrid w:val="0"/>
                                    <w:spacing w:before="0"/>
                                    <w:jc w:val="left"/>
                                    <w:rPr>
                                      <w:rFonts w:ascii="Arial" w:hAnsi="Arial" w:cs="Arial"/>
                                      <w:sz w:val="24"/>
                                      <w:szCs w:val="24"/>
                                    </w:rPr>
                                  </w:pPr>
                                  <w:r>
                                    <w:rPr>
                                      <w:rFonts w:ascii="Arial" w:hAnsi="Arial" w:cs="Arial"/>
                                      <w:sz w:val="24"/>
                                      <w:szCs w:val="24"/>
                                    </w:rPr>
                                    <w:t>Competenţe şi abilităţi sociale</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pStyle w:val="CVNormal"/>
                                    <w:snapToGrid w:val="0"/>
                                  </w:pPr>
                                </w:p>
                              </w:tc>
                            </w:tr>
                            <w:tr w:rsidR="0087276E">
                              <w:trPr>
                                <w:cantSplit/>
                              </w:trPr>
                              <w:tc>
                                <w:tcPr>
                                  <w:tcW w:w="4505" w:type="dxa"/>
                                  <w:tcBorders>
                                    <w:top w:val="single" w:sz="4" w:space="0" w:color="000000"/>
                                    <w:left w:val="single" w:sz="4" w:space="0" w:color="000000"/>
                                    <w:bottom w:val="single" w:sz="4" w:space="0" w:color="000000"/>
                                  </w:tcBorders>
                                  <w:shd w:val="clear" w:color="auto" w:fill="auto"/>
                                </w:tcPr>
                                <w:p w:rsidR="0087276E" w:rsidRDefault="00591FFB">
                                  <w:pPr>
                                    <w:pStyle w:val="CVHeading2-FirstLine"/>
                                    <w:snapToGrid w:val="0"/>
                                    <w:spacing w:before="0"/>
                                    <w:jc w:val="left"/>
                                    <w:rPr>
                                      <w:rFonts w:ascii="Arial" w:hAnsi="Arial" w:cs="Arial"/>
                                      <w:sz w:val="24"/>
                                      <w:szCs w:val="24"/>
                                    </w:rPr>
                                  </w:pPr>
                                  <w:r>
                                    <w:rPr>
                                      <w:rFonts w:ascii="Arial" w:hAnsi="Arial" w:cs="Arial"/>
                                      <w:sz w:val="24"/>
                                      <w:szCs w:val="24"/>
                                    </w:rPr>
                                    <w:t>Competenţe şi aptitudini organizatorice</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pStyle w:val="CVNormal"/>
                                    <w:snapToGrid w:val="0"/>
                                  </w:pPr>
                                </w:p>
                              </w:tc>
                            </w:tr>
                            <w:tr w:rsidR="0087276E">
                              <w:trPr>
                                <w:cantSplit/>
                              </w:trPr>
                              <w:tc>
                                <w:tcPr>
                                  <w:tcW w:w="4505" w:type="dxa"/>
                                  <w:tcBorders>
                                    <w:top w:val="single" w:sz="4" w:space="0" w:color="000000"/>
                                    <w:left w:val="single" w:sz="4" w:space="0" w:color="000000"/>
                                    <w:bottom w:val="single" w:sz="4" w:space="0" w:color="000000"/>
                                  </w:tcBorders>
                                  <w:shd w:val="clear" w:color="auto" w:fill="auto"/>
                                </w:tcPr>
                                <w:p w:rsidR="0087276E" w:rsidRDefault="00591FFB">
                                  <w:pPr>
                                    <w:pStyle w:val="CVHeading2-FirstLine"/>
                                    <w:snapToGrid w:val="0"/>
                                    <w:spacing w:before="0"/>
                                    <w:jc w:val="left"/>
                                    <w:rPr>
                                      <w:rFonts w:ascii="Arial" w:hAnsi="Arial" w:cs="Arial"/>
                                      <w:sz w:val="24"/>
                                      <w:szCs w:val="24"/>
                                    </w:rPr>
                                  </w:pPr>
                                  <w:r>
                                    <w:rPr>
                                      <w:rFonts w:ascii="Arial" w:hAnsi="Arial" w:cs="Arial"/>
                                      <w:sz w:val="24"/>
                                      <w:szCs w:val="24"/>
                                    </w:rPr>
                                    <w:t>Competenţe şi aptitudini tehnice</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pStyle w:val="CVNormal"/>
                                    <w:snapToGrid w:val="0"/>
                                  </w:pPr>
                                </w:p>
                              </w:tc>
                            </w:tr>
                            <w:tr w:rsidR="0087276E">
                              <w:trPr>
                                <w:cantSplit/>
                              </w:trPr>
                              <w:tc>
                                <w:tcPr>
                                  <w:tcW w:w="4505" w:type="dxa"/>
                                  <w:tcBorders>
                                    <w:top w:val="single" w:sz="4" w:space="0" w:color="000000"/>
                                    <w:left w:val="single" w:sz="4" w:space="0" w:color="000000"/>
                                    <w:bottom w:val="single" w:sz="4" w:space="0" w:color="000000"/>
                                  </w:tcBorders>
                                  <w:shd w:val="clear" w:color="auto" w:fill="auto"/>
                                </w:tcPr>
                                <w:p w:rsidR="0087276E" w:rsidRDefault="00591FFB">
                                  <w:pPr>
                                    <w:pStyle w:val="CVHeading2-FirstLine"/>
                                    <w:snapToGrid w:val="0"/>
                                    <w:spacing w:before="0"/>
                                    <w:jc w:val="left"/>
                                    <w:rPr>
                                      <w:rFonts w:ascii="Arial" w:hAnsi="Arial" w:cs="Arial"/>
                                      <w:sz w:val="24"/>
                                      <w:szCs w:val="24"/>
                                    </w:rPr>
                                  </w:pPr>
                                  <w:r>
                                    <w:rPr>
                                      <w:rFonts w:ascii="Arial" w:hAnsi="Arial" w:cs="Arial"/>
                                      <w:sz w:val="24"/>
                                      <w:szCs w:val="24"/>
                                    </w:rPr>
                                    <w:t>Competenţe şi aptitudini de utilizare a calculatorului</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pStyle w:val="CVNormal"/>
                                    <w:snapToGrid w:val="0"/>
                                  </w:pPr>
                                </w:p>
                              </w:tc>
                            </w:tr>
                            <w:tr w:rsidR="0087276E">
                              <w:trPr>
                                <w:cantSplit/>
                              </w:trPr>
                              <w:tc>
                                <w:tcPr>
                                  <w:tcW w:w="4505" w:type="dxa"/>
                                  <w:tcBorders>
                                    <w:top w:val="single" w:sz="4" w:space="0" w:color="000000"/>
                                    <w:left w:val="single" w:sz="4" w:space="0" w:color="000000"/>
                                    <w:bottom w:val="single" w:sz="4" w:space="0" w:color="000000"/>
                                  </w:tcBorders>
                                  <w:shd w:val="clear" w:color="auto" w:fill="auto"/>
                                </w:tcPr>
                                <w:p w:rsidR="0087276E" w:rsidRDefault="00591FFB">
                                  <w:pPr>
                                    <w:pStyle w:val="CVHeading2-FirstLine"/>
                                    <w:snapToGrid w:val="0"/>
                                    <w:spacing w:before="0"/>
                                    <w:jc w:val="left"/>
                                    <w:rPr>
                                      <w:rFonts w:ascii="Arial" w:hAnsi="Arial" w:cs="Arial"/>
                                      <w:sz w:val="24"/>
                                      <w:szCs w:val="24"/>
                                    </w:rPr>
                                  </w:pPr>
                                  <w:r>
                                    <w:rPr>
                                      <w:rFonts w:ascii="Arial" w:hAnsi="Arial" w:cs="Arial"/>
                                      <w:sz w:val="24"/>
                                      <w:szCs w:val="24"/>
                                    </w:rPr>
                                    <w:t>Competenţe şi aptitudini artistice</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pStyle w:val="CVNormal"/>
                                    <w:snapToGrid w:val="0"/>
                                  </w:pPr>
                                </w:p>
                              </w:tc>
                            </w:tr>
                            <w:tr w:rsidR="0087276E">
                              <w:trPr>
                                <w:cantSplit/>
                              </w:trPr>
                              <w:tc>
                                <w:tcPr>
                                  <w:tcW w:w="4505" w:type="dxa"/>
                                  <w:tcBorders>
                                    <w:top w:val="single" w:sz="4" w:space="0" w:color="000000"/>
                                    <w:left w:val="single" w:sz="4" w:space="0" w:color="000000"/>
                                    <w:bottom w:val="single" w:sz="4" w:space="0" w:color="000000"/>
                                  </w:tcBorders>
                                  <w:shd w:val="clear" w:color="auto" w:fill="auto"/>
                                </w:tcPr>
                                <w:p w:rsidR="0087276E" w:rsidRDefault="00591FFB">
                                  <w:pPr>
                                    <w:pStyle w:val="CVHeading2-FirstLine"/>
                                    <w:snapToGrid w:val="0"/>
                                    <w:spacing w:before="0"/>
                                    <w:jc w:val="left"/>
                                    <w:rPr>
                                      <w:rFonts w:ascii="Arial" w:hAnsi="Arial" w:cs="Arial"/>
                                      <w:sz w:val="24"/>
                                      <w:szCs w:val="24"/>
                                    </w:rPr>
                                  </w:pPr>
                                  <w:r>
                                    <w:rPr>
                                      <w:rFonts w:ascii="Arial" w:hAnsi="Arial" w:cs="Arial"/>
                                      <w:sz w:val="24"/>
                                      <w:szCs w:val="24"/>
                                    </w:rPr>
                                    <w:t>Alte competenţe şi aptitudini</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pStyle w:val="CVNormal"/>
                                    <w:snapToGrid w:val="0"/>
                                  </w:pPr>
                                </w:p>
                              </w:tc>
                            </w:tr>
                            <w:tr w:rsidR="0087276E">
                              <w:trPr>
                                <w:cantSplit/>
                              </w:trPr>
                              <w:tc>
                                <w:tcPr>
                                  <w:tcW w:w="4505" w:type="dxa"/>
                                  <w:tcBorders>
                                    <w:top w:val="single" w:sz="4" w:space="0" w:color="000000"/>
                                    <w:left w:val="single" w:sz="4" w:space="0" w:color="000000"/>
                                    <w:bottom w:val="single" w:sz="4" w:space="0" w:color="000000"/>
                                  </w:tcBorders>
                                  <w:shd w:val="clear" w:color="auto" w:fill="auto"/>
                                </w:tcPr>
                                <w:p w:rsidR="0087276E" w:rsidRDefault="00591FFB">
                                  <w:pPr>
                                    <w:pStyle w:val="CVHeading2-FirstLine"/>
                                    <w:snapToGrid w:val="0"/>
                                    <w:spacing w:before="0"/>
                                    <w:jc w:val="left"/>
                                    <w:rPr>
                                      <w:rFonts w:ascii="Arial" w:hAnsi="Arial" w:cs="Arial"/>
                                      <w:sz w:val="24"/>
                                      <w:szCs w:val="24"/>
                                    </w:rPr>
                                  </w:pPr>
                                  <w:r>
                                    <w:rPr>
                                      <w:rFonts w:ascii="Arial" w:hAnsi="Arial" w:cs="Arial"/>
                                      <w:sz w:val="24"/>
                                      <w:szCs w:val="24"/>
                                    </w:rPr>
                                    <w:t>Permis de conducere</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pStyle w:val="CVNormal"/>
                                    <w:snapToGrid w:val="0"/>
                                  </w:pPr>
                                </w:p>
                              </w:tc>
                            </w:tr>
                            <w:tr w:rsidR="0087276E">
                              <w:trPr>
                                <w:cantSplit/>
                              </w:trPr>
                              <w:tc>
                                <w:tcPr>
                                  <w:tcW w:w="4505" w:type="dxa"/>
                                  <w:tcBorders>
                                    <w:top w:val="single" w:sz="4" w:space="0" w:color="000000"/>
                                    <w:left w:val="single" w:sz="4" w:space="0" w:color="000000"/>
                                    <w:bottom w:val="single" w:sz="4" w:space="0" w:color="000000"/>
                                  </w:tcBorders>
                                  <w:shd w:val="clear" w:color="auto" w:fill="auto"/>
                                </w:tcPr>
                                <w:p w:rsidR="0087276E" w:rsidRDefault="00591FFB">
                                  <w:pPr>
                                    <w:pStyle w:val="CVHeading1"/>
                                    <w:snapToGrid w:val="0"/>
                                    <w:spacing w:before="0"/>
                                    <w:jc w:val="left"/>
                                    <w:rPr>
                                      <w:rFonts w:ascii="Arial" w:hAnsi="Arial" w:cs="Arial"/>
                                      <w:szCs w:val="24"/>
                                    </w:rPr>
                                  </w:pPr>
                                  <w:r>
                                    <w:rPr>
                                      <w:rFonts w:ascii="Arial" w:hAnsi="Arial" w:cs="Arial"/>
                                      <w:szCs w:val="24"/>
                                    </w:rPr>
                                    <w:t>Informaţii suplimentare</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pStyle w:val="CVNormal"/>
                                    <w:snapToGrid w:val="0"/>
                                  </w:pPr>
                                </w:p>
                              </w:tc>
                            </w:tr>
                          </w:tbl>
                          <w:p w:rsidR="0087276E" w:rsidRDefault="00591FFB">
                            <w:r>
                              <w:t xml:space="preserve"> </w:t>
                            </w:r>
                          </w:p>
                        </w:txbxContent>
                      </wps:txbx>
                      <wps:bodyPr rot="0" vert="horz" wrap="square" lIns="0" tIns="0" rIns="0" bIns="0" anchor="t" anchorCtr="0" upright="1">
                        <a:noAutofit/>
                      </wps:bodyPr>
                    </wps:wsp>
                  </a:graphicData>
                </a:graphic>
              </wp:anchor>
            </w:drawing>
          </mc:Choice>
          <mc:Fallback>
            <w:pict>
              <v:shape id="Text Box 4" o:spid="_x0000_s1028" type="#_x0000_t202" style="position:absolute;left:0;text-align:left;margin-left:0;margin-top:12.35pt;width:476.8pt;height:607.95pt;z-index:251663360;visibility:visible;mso-wrap-style:square;mso-wrap-distance-left:9.05pt;mso-wrap-distance-top:0;mso-wrap-distance-right:9.05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" stroked="f">
                <v:fill opacity="0"/>
                <v:textbox inset="0,0,0,0">
                  <w:txbxContent>
                    <w:tbl>
                      <w:tblPr>
                        <w:tblW w:w="0" w:type="auto"/>
                        <w:tblInd w:w="5" w:type="dxa"/>
                        <w:tblLayout w:type="fixed"/>
                        <w:tblCellMar>
                          <w:top w:w="40" w:type="dxa"/>
                          <w:left w:w="0" w:type="dxa"/>
                          <w:bottom w:w="40" w:type="dxa"/>
                          <w:right w:w="0" w:type="dxa"/>
                        </w:tblCellMar>
                        <w:tblLook w:val="04A0" w:firstRow="1" w:lastRow="0" w:firstColumn="1" w:lastColumn="0" w:noHBand="0" w:noVBand="1"/>
                      </w:tblPr>
                      <w:tblGrid>
                        <w:gridCol w:w="4505"/>
                        <w:gridCol w:w="5340"/>
                      </w:tblGrid>
                      <w:tr w:rsidR="0087276E">
                        <w:trPr>
                          <w:cantSplit/>
                        </w:trPr>
                        <w:tc>
                          <w:tcPr>
                            <w:tcW w:w="4505" w:type="dxa"/>
                            <w:tcBorders>
                              <w:top w:val="single" w:sz="4" w:space="0" w:color="000000"/>
                              <w:left w:val="single" w:sz="4" w:space="0" w:color="000000"/>
                              <w:bottom w:val="single" w:sz="4" w:space="0" w:color="000000"/>
                            </w:tcBorders>
                            <w:shd w:val="clear" w:color="auto" w:fill="auto"/>
                          </w:tcPr>
                          <w:p w:rsidR="0087276E" w:rsidRDefault="00591FFB">
                            <w:pPr>
                              <w:pStyle w:val="CVHeading1"/>
                              <w:snapToGrid w:val="0"/>
                              <w:spacing w:before="0"/>
                              <w:jc w:val="left"/>
                              <w:rPr>
                                <w:rFonts w:ascii="Arial" w:hAnsi="Arial" w:cs="Arial"/>
                                <w:szCs w:val="24"/>
                              </w:rPr>
                            </w:pPr>
                            <w:r>
                              <w:rPr>
                                <w:rFonts w:ascii="Arial" w:hAnsi="Arial" w:cs="Arial"/>
                                <w:szCs w:val="24"/>
                              </w:rPr>
                              <w:t>Informaţii personale</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pStyle w:val="CVNormal"/>
                              <w:snapToGrid w:val="0"/>
                            </w:pPr>
                          </w:p>
                        </w:tc>
                      </w:tr>
                      <w:tr w:rsidR="0087276E">
                        <w:trPr>
                          <w:cantSplit/>
                        </w:trPr>
                        <w:tc>
                          <w:tcPr>
                            <w:tcW w:w="4505" w:type="dxa"/>
                            <w:tcBorders>
                              <w:top w:val="single" w:sz="4" w:space="0" w:color="000000"/>
                              <w:left w:val="single" w:sz="4" w:space="0" w:color="000000"/>
                              <w:bottom w:val="single" w:sz="4" w:space="0" w:color="000000"/>
                            </w:tcBorders>
                            <w:shd w:val="clear" w:color="auto" w:fill="auto"/>
                          </w:tcPr>
                          <w:p w:rsidR="0087276E" w:rsidRDefault="00591FFB">
                            <w:pPr>
                              <w:pStyle w:val="CVHeading2-FirstLine"/>
                              <w:snapToGrid w:val="0"/>
                              <w:spacing w:before="0"/>
                              <w:jc w:val="left"/>
                              <w:rPr>
                                <w:rFonts w:ascii="Arial" w:hAnsi="Arial" w:cs="Arial"/>
                                <w:sz w:val="24"/>
                                <w:szCs w:val="24"/>
                              </w:rPr>
                            </w:pPr>
                            <w:r>
                              <w:rPr>
                                <w:rFonts w:ascii="Arial" w:hAnsi="Arial" w:cs="Arial"/>
                                <w:sz w:val="24"/>
                                <w:szCs w:val="24"/>
                              </w:rPr>
                              <w:t>Nume şi prenume</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pStyle w:val="CVMajor-FirstLine"/>
                              <w:snapToGrid w:val="0"/>
                              <w:spacing w:before="0"/>
                              <w:rPr>
                                <w:b w:val="0"/>
                                <w:sz w:val="20"/>
                              </w:rPr>
                            </w:pPr>
                          </w:p>
                        </w:tc>
                      </w:tr>
                      <w:tr w:rsidR="0087276E">
                        <w:trPr>
                          <w:cantSplit/>
                        </w:trPr>
                        <w:tc>
                          <w:tcPr>
                            <w:tcW w:w="4505" w:type="dxa"/>
                            <w:tcBorders>
                              <w:top w:val="single" w:sz="4" w:space="0" w:color="000000"/>
                              <w:left w:val="single" w:sz="4" w:space="0" w:color="000000"/>
                              <w:bottom w:val="single" w:sz="4" w:space="0" w:color="000000"/>
                            </w:tcBorders>
                            <w:shd w:val="clear" w:color="auto" w:fill="auto"/>
                          </w:tcPr>
                          <w:p w:rsidR="0087276E" w:rsidRDefault="00591FFB">
                            <w:pPr>
                              <w:pStyle w:val="CVHeading3"/>
                              <w:snapToGrid w:val="0"/>
                              <w:jc w:val="left"/>
                              <w:rPr>
                                <w:rFonts w:ascii="Arial" w:hAnsi="Arial" w:cs="Arial"/>
                                <w:sz w:val="24"/>
                                <w:szCs w:val="24"/>
                              </w:rPr>
                            </w:pPr>
                            <w:r>
                              <w:rPr>
                                <w:rFonts w:ascii="Arial" w:hAnsi="Arial" w:cs="Arial"/>
                                <w:sz w:val="24"/>
                                <w:szCs w:val="24"/>
                              </w:rPr>
                              <w:t>Adresa</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pStyle w:val="CVNormal"/>
                              <w:snapToGrid w:val="0"/>
                            </w:pPr>
                          </w:p>
                        </w:tc>
                      </w:tr>
                      <w:tr w:rsidR="0087276E">
                        <w:trPr>
                          <w:cantSplit/>
                        </w:trPr>
                        <w:tc>
                          <w:tcPr>
                            <w:tcW w:w="4505" w:type="dxa"/>
                            <w:tcBorders>
                              <w:top w:val="single" w:sz="4" w:space="0" w:color="000000"/>
                              <w:left w:val="single" w:sz="4" w:space="0" w:color="000000"/>
                              <w:bottom w:val="single" w:sz="4" w:space="0" w:color="000000"/>
                            </w:tcBorders>
                            <w:shd w:val="clear" w:color="auto" w:fill="auto"/>
                          </w:tcPr>
                          <w:p w:rsidR="0087276E" w:rsidRDefault="00591FFB">
                            <w:pPr>
                              <w:pStyle w:val="CVHeading3"/>
                              <w:snapToGrid w:val="0"/>
                              <w:jc w:val="left"/>
                              <w:rPr>
                                <w:rFonts w:ascii="Arial" w:hAnsi="Arial" w:cs="Arial"/>
                                <w:sz w:val="24"/>
                                <w:szCs w:val="24"/>
                              </w:rPr>
                            </w:pPr>
                            <w:r>
                              <w:rPr>
                                <w:rFonts w:ascii="Arial" w:hAnsi="Arial" w:cs="Arial"/>
                                <w:sz w:val="24"/>
                                <w:szCs w:val="24"/>
                              </w:rPr>
                              <w:t>Telefon</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pStyle w:val="CVNormal"/>
                              <w:snapToGrid w:val="0"/>
                            </w:pPr>
                          </w:p>
                        </w:tc>
                      </w:tr>
                      <w:tr w:rsidR="0087276E">
                        <w:trPr>
                          <w:cantSplit/>
                        </w:trPr>
                        <w:tc>
                          <w:tcPr>
                            <w:tcW w:w="4505" w:type="dxa"/>
                            <w:tcBorders>
                              <w:top w:val="single" w:sz="4" w:space="0" w:color="000000"/>
                              <w:left w:val="single" w:sz="4" w:space="0" w:color="000000"/>
                              <w:bottom w:val="single" w:sz="4" w:space="0" w:color="000000"/>
                            </w:tcBorders>
                            <w:shd w:val="clear" w:color="auto" w:fill="auto"/>
                          </w:tcPr>
                          <w:p w:rsidR="0087276E" w:rsidRDefault="00591FFB">
                            <w:pPr>
                              <w:pStyle w:val="CVHeading3"/>
                              <w:snapToGrid w:val="0"/>
                              <w:ind w:left="5"/>
                              <w:jc w:val="left"/>
                              <w:rPr>
                                <w:rFonts w:ascii="Arial" w:hAnsi="Arial" w:cs="Arial"/>
                                <w:sz w:val="24"/>
                                <w:szCs w:val="24"/>
                              </w:rPr>
                            </w:pPr>
                            <w:r>
                              <w:rPr>
                                <w:rFonts w:ascii="Arial" w:hAnsi="Arial" w:cs="Arial"/>
                                <w:sz w:val="24"/>
                                <w:szCs w:val="24"/>
                              </w:rPr>
                              <w:t xml:space="preserve">  Fax</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pStyle w:val="CVNormal"/>
                              <w:snapToGrid w:val="0"/>
                            </w:pPr>
                          </w:p>
                        </w:tc>
                      </w:tr>
                      <w:tr w:rsidR="0087276E">
                        <w:trPr>
                          <w:cantSplit/>
                        </w:trPr>
                        <w:tc>
                          <w:tcPr>
                            <w:tcW w:w="4505" w:type="dxa"/>
                            <w:tcBorders>
                              <w:top w:val="single" w:sz="4" w:space="0" w:color="000000"/>
                              <w:left w:val="single" w:sz="4" w:space="0" w:color="000000"/>
                              <w:bottom w:val="single" w:sz="4" w:space="0" w:color="000000"/>
                            </w:tcBorders>
                            <w:shd w:val="clear" w:color="auto" w:fill="auto"/>
                          </w:tcPr>
                          <w:p w:rsidR="0087276E" w:rsidRDefault="00591FFB">
                            <w:pPr>
                              <w:pStyle w:val="CVHeading3"/>
                              <w:snapToGrid w:val="0"/>
                              <w:jc w:val="left"/>
                              <w:rPr>
                                <w:rFonts w:ascii="Arial" w:hAnsi="Arial" w:cs="Arial"/>
                                <w:sz w:val="24"/>
                                <w:szCs w:val="24"/>
                              </w:rPr>
                            </w:pPr>
                            <w:r>
                              <w:rPr>
                                <w:rFonts w:ascii="Arial" w:hAnsi="Arial" w:cs="Arial"/>
                                <w:sz w:val="24"/>
                                <w:szCs w:val="24"/>
                              </w:rPr>
                              <w:t>E-mail</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pStyle w:val="CVNormal"/>
                              <w:snapToGrid w:val="0"/>
                            </w:pPr>
                          </w:p>
                        </w:tc>
                      </w:tr>
                      <w:tr w:rsidR="0087276E">
                        <w:trPr>
                          <w:cantSplit/>
                        </w:trPr>
                        <w:tc>
                          <w:tcPr>
                            <w:tcW w:w="4505" w:type="dxa"/>
                            <w:tcBorders>
                              <w:top w:val="single" w:sz="4" w:space="0" w:color="000000"/>
                              <w:left w:val="single" w:sz="4" w:space="0" w:color="000000"/>
                              <w:bottom w:val="single" w:sz="4" w:space="0" w:color="000000"/>
                            </w:tcBorders>
                            <w:shd w:val="clear" w:color="auto" w:fill="auto"/>
                          </w:tcPr>
                          <w:p w:rsidR="0087276E" w:rsidRDefault="00591FFB">
                            <w:pPr>
                              <w:pStyle w:val="CVHeading3-FirstLine"/>
                              <w:snapToGrid w:val="0"/>
                              <w:spacing w:before="0"/>
                              <w:jc w:val="left"/>
                              <w:rPr>
                                <w:rFonts w:ascii="Arial" w:hAnsi="Arial" w:cs="Arial"/>
                                <w:sz w:val="24"/>
                                <w:szCs w:val="24"/>
                              </w:rPr>
                            </w:pPr>
                            <w:r>
                              <w:rPr>
                                <w:rFonts w:ascii="Arial" w:hAnsi="Arial" w:cs="Arial"/>
                                <w:sz w:val="24"/>
                                <w:szCs w:val="24"/>
                              </w:rPr>
                              <w:t>Naţionalitate</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pStyle w:val="CVNormal"/>
                              <w:snapToGrid w:val="0"/>
                            </w:pPr>
                          </w:p>
                        </w:tc>
                      </w:tr>
                      <w:tr w:rsidR="0087276E">
                        <w:trPr>
                          <w:cantSplit/>
                        </w:trPr>
                        <w:tc>
                          <w:tcPr>
                            <w:tcW w:w="4505" w:type="dxa"/>
                            <w:tcBorders>
                              <w:top w:val="single" w:sz="4" w:space="0" w:color="000000"/>
                              <w:left w:val="single" w:sz="4" w:space="0" w:color="000000"/>
                              <w:bottom w:val="single" w:sz="4" w:space="0" w:color="000000"/>
                            </w:tcBorders>
                            <w:shd w:val="clear" w:color="auto" w:fill="auto"/>
                          </w:tcPr>
                          <w:p w:rsidR="0087276E" w:rsidRDefault="00591FFB">
                            <w:pPr>
                              <w:pStyle w:val="CVHeading3-FirstLine"/>
                              <w:snapToGrid w:val="0"/>
                              <w:spacing w:before="0"/>
                              <w:jc w:val="left"/>
                              <w:rPr>
                                <w:rFonts w:ascii="Arial" w:hAnsi="Arial" w:cs="Arial"/>
                                <w:sz w:val="24"/>
                                <w:szCs w:val="24"/>
                              </w:rPr>
                            </w:pPr>
                            <w:r>
                              <w:rPr>
                                <w:rFonts w:ascii="Arial" w:hAnsi="Arial" w:cs="Arial"/>
                                <w:sz w:val="24"/>
                                <w:szCs w:val="24"/>
                              </w:rPr>
                              <w:t>Data naşterii</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pStyle w:val="CVNormal"/>
                              <w:snapToGrid w:val="0"/>
                            </w:pPr>
                          </w:p>
                        </w:tc>
                      </w:tr>
                      <w:tr w:rsidR="0087276E">
                        <w:trPr>
                          <w:cantSplit/>
                        </w:trPr>
                        <w:tc>
                          <w:tcPr>
                            <w:tcW w:w="4505" w:type="dxa"/>
                            <w:tcBorders>
                              <w:top w:val="single" w:sz="4" w:space="0" w:color="000000"/>
                              <w:left w:val="single" w:sz="4" w:space="0" w:color="000000"/>
                              <w:bottom w:val="single" w:sz="4" w:space="0" w:color="000000"/>
                            </w:tcBorders>
                            <w:shd w:val="clear" w:color="auto" w:fill="auto"/>
                          </w:tcPr>
                          <w:p w:rsidR="0087276E" w:rsidRDefault="00591FFB">
                            <w:pPr>
                              <w:pStyle w:val="CVHeading1"/>
                              <w:snapToGrid w:val="0"/>
                              <w:spacing w:before="0"/>
                              <w:jc w:val="left"/>
                              <w:rPr>
                                <w:rFonts w:ascii="Arial" w:hAnsi="Arial" w:cs="Arial"/>
                                <w:szCs w:val="24"/>
                              </w:rPr>
                            </w:pPr>
                            <w:r>
                              <w:rPr>
                                <w:rFonts w:ascii="Arial" w:hAnsi="Arial" w:cs="Arial"/>
                                <w:szCs w:val="24"/>
                              </w:rPr>
                              <w:t>Funcţia în proiect</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pStyle w:val="CVMajor-FirstLine"/>
                              <w:snapToGrid w:val="0"/>
                              <w:spacing w:before="0"/>
                            </w:pPr>
                          </w:p>
                        </w:tc>
                      </w:tr>
                      <w:tr w:rsidR="0087276E">
                        <w:trPr>
                          <w:cantSplit/>
                        </w:trPr>
                        <w:tc>
                          <w:tcPr>
                            <w:tcW w:w="4505" w:type="dxa"/>
                            <w:tcBorders>
                              <w:top w:val="single" w:sz="4" w:space="0" w:color="000000"/>
                              <w:left w:val="single" w:sz="4" w:space="0" w:color="000000"/>
                              <w:bottom w:val="single" w:sz="4" w:space="0" w:color="000000"/>
                            </w:tcBorders>
                            <w:shd w:val="clear" w:color="auto" w:fill="auto"/>
                          </w:tcPr>
                          <w:p w:rsidR="0087276E" w:rsidRDefault="00591FFB">
                            <w:pPr>
                              <w:pStyle w:val="CVHeading1"/>
                              <w:snapToGrid w:val="0"/>
                              <w:spacing w:before="0"/>
                              <w:jc w:val="left"/>
                              <w:rPr>
                                <w:rFonts w:ascii="Arial" w:hAnsi="Arial" w:cs="Arial"/>
                                <w:szCs w:val="24"/>
                              </w:rPr>
                            </w:pPr>
                            <w:r>
                              <w:rPr>
                                <w:rFonts w:ascii="Arial" w:hAnsi="Arial" w:cs="Arial"/>
                                <w:szCs w:val="24"/>
                              </w:rPr>
                              <w:t>Experienţa profesională</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pStyle w:val="CVNormal-FirstLine"/>
                              <w:snapToGrid w:val="0"/>
                              <w:spacing w:before="0"/>
                            </w:pPr>
                          </w:p>
                        </w:tc>
                      </w:tr>
                      <w:tr w:rsidR="0087276E">
                        <w:trPr>
                          <w:cantSplit/>
                        </w:trPr>
                        <w:tc>
                          <w:tcPr>
                            <w:tcW w:w="4505" w:type="dxa"/>
                            <w:tcBorders>
                              <w:top w:val="single" w:sz="4" w:space="0" w:color="000000"/>
                              <w:left w:val="single" w:sz="4" w:space="0" w:color="000000"/>
                              <w:bottom w:val="single" w:sz="4" w:space="0" w:color="000000"/>
                            </w:tcBorders>
                            <w:shd w:val="clear" w:color="auto" w:fill="auto"/>
                          </w:tcPr>
                          <w:p w:rsidR="0087276E" w:rsidRDefault="00591FFB">
                            <w:pPr>
                              <w:pStyle w:val="CVHeading3-FirstLine"/>
                              <w:snapToGrid w:val="0"/>
                              <w:spacing w:before="0"/>
                              <w:jc w:val="left"/>
                              <w:rPr>
                                <w:rFonts w:ascii="Arial" w:hAnsi="Arial" w:cs="Arial"/>
                                <w:sz w:val="24"/>
                                <w:szCs w:val="24"/>
                              </w:rPr>
                            </w:pPr>
                            <w:r>
                              <w:rPr>
                                <w:rFonts w:ascii="Arial" w:hAnsi="Arial" w:cs="Arial"/>
                                <w:sz w:val="24"/>
                                <w:szCs w:val="24"/>
                              </w:rPr>
                              <w:t>Perioada</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pStyle w:val="CVNormal"/>
                              <w:snapToGrid w:val="0"/>
                            </w:pPr>
                          </w:p>
                        </w:tc>
                      </w:tr>
                      <w:tr w:rsidR="0087276E">
                        <w:trPr>
                          <w:cantSplit/>
                        </w:trPr>
                        <w:tc>
                          <w:tcPr>
                            <w:tcW w:w="4505" w:type="dxa"/>
                            <w:tcBorders>
                              <w:top w:val="single" w:sz="4" w:space="0" w:color="000000"/>
                              <w:left w:val="single" w:sz="4" w:space="0" w:color="000000"/>
                              <w:bottom w:val="single" w:sz="4" w:space="0" w:color="000000"/>
                            </w:tcBorders>
                            <w:shd w:val="clear" w:color="auto" w:fill="auto"/>
                          </w:tcPr>
                          <w:p w:rsidR="0087276E" w:rsidRDefault="00591FFB">
                            <w:pPr>
                              <w:pStyle w:val="CVHeading3"/>
                              <w:snapToGrid w:val="0"/>
                              <w:jc w:val="left"/>
                              <w:rPr>
                                <w:rFonts w:ascii="Arial" w:hAnsi="Arial" w:cs="Arial"/>
                                <w:sz w:val="24"/>
                                <w:szCs w:val="24"/>
                              </w:rPr>
                            </w:pPr>
                            <w:r>
                              <w:rPr>
                                <w:rFonts w:ascii="Arial" w:hAnsi="Arial" w:cs="Arial"/>
                                <w:sz w:val="24"/>
                                <w:szCs w:val="24"/>
                              </w:rPr>
                              <w:t>Funcţia sau postul ocupat</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pStyle w:val="CVNormal"/>
                              <w:snapToGrid w:val="0"/>
                            </w:pPr>
                          </w:p>
                        </w:tc>
                      </w:tr>
                      <w:tr w:rsidR="0087276E">
                        <w:trPr>
                          <w:cantSplit/>
                        </w:trPr>
                        <w:tc>
                          <w:tcPr>
                            <w:tcW w:w="4505" w:type="dxa"/>
                            <w:tcBorders>
                              <w:top w:val="single" w:sz="4" w:space="0" w:color="000000"/>
                              <w:left w:val="single" w:sz="4" w:space="0" w:color="000000"/>
                              <w:bottom w:val="single" w:sz="4" w:space="0" w:color="000000"/>
                            </w:tcBorders>
                            <w:shd w:val="clear" w:color="auto" w:fill="auto"/>
                          </w:tcPr>
                          <w:p w:rsidR="0087276E" w:rsidRDefault="00591FFB">
                            <w:pPr>
                              <w:pStyle w:val="CVHeading3"/>
                              <w:snapToGrid w:val="0"/>
                              <w:jc w:val="left"/>
                              <w:rPr>
                                <w:rFonts w:ascii="Arial" w:hAnsi="Arial" w:cs="Arial"/>
                                <w:sz w:val="24"/>
                                <w:szCs w:val="24"/>
                              </w:rPr>
                            </w:pPr>
                            <w:r>
                              <w:rPr>
                                <w:rFonts w:ascii="Arial" w:hAnsi="Arial" w:cs="Arial"/>
                                <w:sz w:val="24"/>
                                <w:szCs w:val="24"/>
                              </w:rPr>
                              <w:t>Activităţi şi responsabilităţi principale</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pStyle w:val="CVNormal"/>
                              <w:snapToGrid w:val="0"/>
                            </w:pPr>
                          </w:p>
                        </w:tc>
                      </w:tr>
                      <w:tr w:rsidR="0087276E">
                        <w:trPr>
                          <w:cantSplit/>
                        </w:trPr>
                        <w:tc>
                          <w:tcPr>
                            <w:tcW w:w="4505" w:type="dxa"/>
                            <w:tcBorders>
                              <w:top w:val="single" w:sz="4" w:space="0" w:color="000000"/>
                              <w:left w:val="single" w:sz="4" w:space="0" w:color="000000"/>
                              <w:bottom w:val="single" w:sz="4" w:space="0" w:color="000000"/>
                            </w:tcBorders>
                            <w:shd w:val="clear" w:color="auto" w:fill="auto"/>
                          </w:tcPr>
                          <w:p w:rsidR="0087276E" w:rsidRDefault="00591FFB">
                            <w:pPr>
                              <w:pStyle w:val="CVHeading3"/>
                              <w:snapToGrid w:val="0"/>
                              <w:jc w:val="left"/>
                              <w:rPr>
                                <w:rFonts w:ascii="Arial" w:hAnsi="Arial" w:cs="Arial"/>
                                <w:sz w:val="24"/>
                                <w:szCs w:val="24"/>
                              </w:rPr>
                            </w:pPr>
                            <w:r>
                              <w:rPr>
                                <w:rFonts w:ascii="Arial" w:hAnsi="Arial" w:cs="Arial"/>
                                <w:sz w:val="24"/>
                                <w:szCs w:val="24"/>
                              </w:rPr>
                              <w:t>Numele şi adresa angajatorului</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pStyle w:val="CVNormal"/>
                              <w:snapToGrid w:val="0"/>
                            </w:pPr>
                          </w:p>
                        </w:tc>
                      </w:tr>
                      <w:tr w:rsidR="0087276E">
                        <w:trPr>
                          <w:cantSplit/>
                        </w:trPr>
                        <w:tc>
                          <w:tcPr>
                            <w:tcW w:w="4505" w:type="dxa"/>
                            <w:tcBorders>
                              <w:top w:val="single" w:sz="4" w:space="0" w:color="000000"/>
                              <w:left w:val="single" w:sz="4" w:space="0" w:color="000000"/>
                              <w:bottom w:val="single" w:sz="4" w:space="0" w:color="000000"/>
                            </w:tcBorders>
                            <w:shd w:val="clear" w:color="auto" w:fill="auto"/>
                          </w:tcPr>
                          <w:p w:rsidR="0087276E" w:rsidRDefault="00591FFB">
                            <w:pPr>
                              <w:pStyle w:val="CVHeading3"/>
                              <w:snapToGrid w:val="0"/>
                              <w:jc w:val="left"/>
                              <w:rPr>
                                <w:rFonts w:ascii="Arial" w:hAnsi="Arial" w:cs="Arial"/>
                                <w:sz w:val="24"/>
                                <w:szCs w:val="24"/>
                              </w:rPr>
                            </w:pPr>
                            <w:r>
                              <w:rPr>
                                <w:rFonts w:ascii="Arial" w:hAnsi="Arial" w:cs="Arial"/>
                                <w:sz w:val="24"/>
                                <w:szCs w:val="24"/>
                              </w:rPr>
                              <w:t>Tipul activităţii sau sectorul de activitate</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pStyle w:val="CVNormal"/>
                              <w:snapToGrid w:val="0"/>
                            </w:pPr>
                          </w:p>
                        </w:tc>
                      </w:tr>
                      <w:tr w:rsidR="0087276E">
                        <w:trPr>
                          <w:cantSplit/>
                        </w:trPr>
                        <w:tc>
                          <w:tcPr>
                            <w:tcW w:w="4505" w:type="dxa"/>
                            <w:tcBorders>
                              <w:top w:val="single" w:sz="4" w:space="0" w:color="000000"/>
                              <w:left w:val="single" w:sz="4" w:space="0" w:color="000000"/>
                              <w:bottom w:val="single" w:sz="4" w:space="0" w:color="000000"/>
                            </w:tcBorders>
                            <w:shd w:val="clear" w:color="auto" w:fill="auto"/>
                          </w:tcPr>
                          <w:p w:rsidR="0087276E" w:rsidRDefault="00591FFB">
                            <w:pPr>
                              <w:pStyle w:val="CVHeading1"/>
                              <w:snapToGrid w:val="0"/>
                              <w:spacing w:before="0"/>
                              <w:jc w:val="left"/>
                              <w:rPr>
                                <w:rFonts w:ascii="Arial" w:hAnsi="Arial" w:cs="Arial"/>
                                <w:szCs w:val="24"/>
                              </w:rPr>
                            </w:pPr>
                            <w:r>
                              <w:rPr>
                                <w:rFonts w:ascii="Arial" w:hAnsi="Arial" w:cs="Arial"/>
                                <w:szCs w:val="24"/>
                              </w:rPr>
                              <w:t>Educaţie şi formare</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pStyle w:val="CVNormal-FirstLine"/>
                              <w:snapToGrid w:val="0"/>
                              <w:spacing w:before="0"/>
                            </w:pPr>
                          </w:p>
                        </w:tc>
                      </w:tr>
                      <w:tr w:rsidR="0087276E">
                        <w:trPr>
                          <w:cantSplit/>
                        </w:trPr>
                        <w:tc>
                          <w:tcPr>
                            <w:tcW w:w="4505" w:type="dxa"/>
                            <w:tcBorders>
                              <w:top w:val="single" w:sz="4" w:space="0" w:color="000000"/>
                              <w:left w:val="single" w:sz="4" w:space="0" w:color="000000"/>
                              <w:bottom w:val="single" w:sz="4" w:space="0" w:color="000000"/>
                            </w:tcBorders>
                            <w:shd w:val="clear" w:color="auto" w:fill="auto"/>
                          </w:tcPr>
                          <w:p w:rsidR="0087276E" w:rsidRDefault="00591FFB">
                            <w:pPr>
                              <w:pStyle w:val="CVHeading3-FirstLine"/>
                              <w:snapToGrid w:val="0"/>
                              <w:spacing w:before="0"/>
                              <w:jc w:val="left"/>
                              <w:rPr>
                                <w:rFonts w:ascii="Arial" w:hAnsi="Arial" w:cs="Arial"/>
                                <w:sz w:val="24"/>
                                <w:szCs w:val="24"/>
                              </w:rPr>
                            </w:pPr>
                            <w:r>
                              <w:rPr>
                                <w:rFonts w:ascii="Arial" w:hAnsi="Arial" w:cs="Arial"/>
                                <w:sz w:val="24"/>
                                <w:szCs w:val="24"/>
                              </w:rPr>
                              <w:t>Perioada</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pStyle w:val="CVNormal"/>
                              <w:snapToGrid w:val="0"/>
                            </w:pPr>
                          </w:p>
                        </w:tc>
                      </w:tr>
                      <w:tr w:rsidR="0087276E">
                        <w:trPr>
                          <w:cantSplit/>
                        </w:trPr>
                        <w:tc>
                          <w:tcPr>
                            <w:tcW w:w="4505" w:type="dxa"/>
                            <w:tcBorders>
                              <w:top w:val="single" w:sz="4" w:space="0" w:color="000000"/>
                              <w:left w:val="single" w:sz="4" w:space="0" w:color="000000"/>
                              <w:bottom w:val="single" w:sz="4" w:space="0" w:color="000000"/>
                            </w:tcBorders>
                            <w:shd w:val="clear" w:color="auto" w:fill="auto"/>
                          </w:tcPr>
                          <w:p w:rsidR="0087276E" w:rsidRDefault="00591FFB">
                            <w:pPr>
                              <w:pStyle w:val="CVHeading3"/>
                              <w:snapToGrid w:val="0"/>
                              <w:jc w:val="left"/>
                              <w:rPr>
                                <w:rFonts w:ascii="Arial" w:hAnsi="Arial" w:cs="Arial"/>
                                <w:sz w:val="24"/>
                                <w:szCs w:val="24"/>
                              </w:rPr>
                            </w:pPr>
                            <w:r>
                              <w:rPr>
                                <w:rFonts w:ascii="Arial" w:hAnsi="Arial" w:cs="Arial"/>
                                <w:sz w:val="24"/>
                                <w:szCs w:val="24"/>
                              </w:rPr>
                              <w:t>Calificarea/diploma obţinută</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pStyle w:val="CVNormal"/>
                              <w:snapToGrid w:val="0"/>
                            </w:pPr>
                          </w:p>
                        </w:tc>
                      </w:tr>
                      <w:tr w:rsidR="0087276E">
                        <w:trPr>
                          <w:cantSplit/>
                        </w:trPr>
                        <w:tc>
                          <w:tcPr>
                            <w:tcW w:w="4505" w:type="dxa"/>
                            <w:tcBorders>
                              <w:top w:val="single" w:sz="4" w:space="0" w:color="000000"/>
                              <w:left w:val="single" w:sz="4" w:space="0" w:color="000000"/>
                              <w:bottom w:val="single" w:sz="4" w:space="0" w:color="000000"/>
                            </w:tcBorders>
                            <w:shd w:val="clear" w:color="auto" w:fill="auto"/>
                          </w:tcPr>
                          <w:p w:rsidR="0087276E" w:rsidRDefault="00591FFB">
                            <w:pPr>
                              <w:pStyle w:val="CVHeading3"/>
                              <w:snapToGrid w:val="0"/>
                              <w:jc w:val="left"/>
                              <w:rPr>
                                <w:rFonts w:ascii="Arial" w:hAnsi="Arial" w:cs="Arial"/>
                                <w:sz w:val="24"/>
                                <w:szCs w:val="24"/>
                              </w:rPr>
                            </w:pPr>
                            <w:r>
                              <w:rPr>
                                <w:rFonts w:ascii="Arial" w:hAnsi="Arial" w:cs="Arial"/>
                                <w:sz w:val="24"/>
                                <w:szCs w:val="24"/>
                              </w:rPr>
                              <w:t>Disciplinele principale studiate / competenţe profesionale dobândite</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pStyle w:val="CVNormal"/>
                              <w:snapToGrid w:val="0"/>
                            </w:pPr>
                          </w:p>
                        </w:tc>
                      </w:tr>
                      <w:tr w:rsidR="0087276E">
                        <w:trPr>
                          <w:cantSplit/>
                        </w:trPr>
                        <w:tc>
                          <w:tcPr>
                            <w:tcW w:w="4505" w:type="dxa"/>
                            <w:tcBorders>
                              <w:top w:val="single" w:sz="4" w:space="0" w:color="000000"/>
                              <w:left w:val="single" w:sz="4" w:space="0" w:color="000000"/>
                              <w:bottom w:val="single" w:sz="4" w:space="0" w:color="000000"/>
                            </w:tcBorders>
                            <w:shd w:val="clear" w:color="auto" w:fill="auto"/>
                          </w:tcPr>
                          <w:p w:rsidR="0087276E" w:rsidRDefault="00591FFB">
                            <w:pPr>
                              <w:pStyle w:val="CVHeading3"/>
                              <w:snapToGrid w:val="0"/>
                              <w:jc w:val="left"/>
                              <w:rPr>
                                <w:rFonts w:ascii="Arial" w:hAnsi="Arial" w:cs="Arial"/>
                                <w:sz w:val="24"/>
                                <w:szCs w:val="24"/>
                              </w:rPr>
                            </w:pPr>
                            <w:r>
                              <w:rPr>
                                <w:rFonts w:ascii="Arial" w:hAnsi="Arial" w:cs="Arial"/>
                                <w:sz w:val="24"/>
                                <w:szCs w:val="24"/>
                              </w:rPr>
                              <w:t>Numele şi tipul instituţiei de învăţământ/ furnizorului de formare</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pStyle w:val="CVNormal"/>
                              <w:snapToGrid w:val="0"/>
                            </w:pPr>
                          </w:p>
                        </w:tc>
                      </w:tr>
                      <w:tr w:rsidR="0087276E">
                        <w:trPr>
                          <w:cantSplit/>
                        </w:trPr>
                        <w:tc>
                          <w:tcPr>
                            <w:tcW w:w="4505" w:type="dxa"/>
                            <w:tcBorders>
                              <w:top w:val="single" w:sz="4" w:space="0" w:color="000000"/>
                              <w:left w:val="single" w:sz="4" w:space="0" w:color="000000"/>
                              <w:bottom w:val="single" w:sz="4" w:space="0" w:color="000000"/>
                            </w:tcBorders>
                            <w:shd w:val="clear" w:color="auto" w:fill="auto"/>
                          </w:tcPr>
                          <w:p w:rsidR="0087276E" w:rsidRDefault="00591FFB">
                            <w:pPr>
                              <w:pStyle w:val="CVHeading1"/>
                              <w:snapToGrid w:val="0"/>
                              <w:spacing w:before="0"/>
                              <w:jc w:val="left"/>
                              <w:rPr>
                                <w:rFonts w:ascii="Arial" w:hAnsi="Arial" w:cs="Arial"/>
                                <w:szCs w:val="24"/>
                              </w:rPr>
                            </w:pPr>
                            <w:r>
                              <w:rPr>
                                <w:rFonts w:ascii="Arial" w:hAnsi="Arial" w:cs="Arial"/>
                                <w:szCs w:val="24"/>
                              </w:rPr>
                              <w:t>Aptitudini şi competenţe personale</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pStyle w:val="CVNormal-FirstLine"/>
                              <w:snapToGrid w:val="0"/>
                              <w:spacing w:before="0"/>
                            </w:pPr>
                          </w:p>
                        </w:tc>
                      </w:tr>
                      <w:tr w:rsidR="0087276E">
                        <w:trPr>
                          <w:cantSplit/>
                        </w:trPr>
                        <w:tc>
                          <w:tcPr>
                            <w:tcW w:w="4505" w:type="dxa"/>
                            <w:tcBorders>
                              <w:top w:val="single" w:sz="4" w:space="0" w:color="000000"/>
                              <w:left w:val="single" w:sz="4" w:space="0" w:color="000000"/>
                              <w:bottom w:val="single" w:sz="4" w:space="0" w:color="000000"/>
                            </w:tcBorders>
                            <w:shd w:val="clear" w:color="auto" w:fill="auto"/>
                          </w:tcPr>
                          <w:p w:rsidR="0087276E" w:rsidRDefault="00591FFB">
                            <w:pPr>
                              <w:pStyle w:val="CVHeading2-FirstLine"/>
                              <w:snapToGrid w:val="0"/>
                              <w:spacing w:before="0"/>
                              <w:jc w:val="left"/>
                              <w:rPr>
                                <w:rFonts w:ascii="Arial" w:hAnsi="Arial" w:cs="Arial"/>
                                <w:sz w:val="24"/>
                                <w:szCs w:val="24"/>
                              </w:rPr>
                            </w:pPr>
                            <w:r>
                              <w:rPr>
                                <w:rFonts w:ascii="Arial" w:hAnsi="Arial" w:cs="Arial"/>
                                <w:sz w:val="24"/>
                                <w:szCs w:val="24"/>
                              </w:rPr>
                              <w:t>Limba maternă</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pStyle w:val="CVMedium-FirstLine"/>
                              <w:snapToGrid w:val="0"/>
                              <w:spacing w:before="0"/>
                              <w:rPr>
                                <w:b w:val="0"/>
                                <w:sz w:val="20"/>
                              </w:rPr>
                            </w:pPr>
                          </w:p>
                        </w:tc>
                      </w:tr>
                      <w:tr w:rsidR="0087276E">
                        <w:trPr>
                          <w:cantSplit/>
                        </w:trPr>
                        <w:tc>
                          <w:tcPr>
                            <w:tcW w:w="4505" w:type="dxa"/>
                            <w:tcBorders>
                              <w:top w:val="single" w:sz="4" w:space="0" w:color="000000"/>
                              <w:left w:val="single" w:sz="4" w:space="0" w:color="000000"/>
                              <w:bottom w:val="single" w:sz="4" w:space="0" w:color="000000"/>
                            </w:tcBorders>
                            <w:shd w:val="clear" w:color="auto" w:fill="auto"/>
                          </w:tcPr>
                          <w:p w:rsidR="0087276E" w:rsidRDefault="00591FFB">
                            <w:pPr>
                              <w:pStyle w:val="CVHeading2-FirstLine"/>
                              <w:snapToGrid w:val="0"/>
                              <w:spacing w:before="0"/>
                              <w:jc w:val="left"/>
                              <w:rPr>
                                <w:rFonts w:ascii="Arial" w:hAnsi="Arial" w:cs="Arial"/>
                                <w:sz w:val="24"/>
                                <w:szCs w:val="24"/>
                              </w:rPr>
                            </w:pPr>
                            <w:r>
                              <w:rPr>
                                <w:rFonts w:ascii="Arial" w:hAnsi="Arial" w:cs="Arial"/>
                                <w:sz w:val="24"/>
                                <w:szCs w:val="24"/>
                              </w:rPr>
                              <w:t>Limbi străine cunoscute</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pStyle w:val="CVMedium-FirstLine"/>
                              <w:snapToGrid w:val="0"/>
                              <w:spacing w:before="0"/>
                            </w:pPr>
                          </w:p>
                        </w:tc>
                      </w:tr>
                      <w:tr w:rsidR="0087276E">
                        <w:trPr>
                          <w:cantSplit/>
                        </w:trPr>
                        <w:tc>
                          <w:tcPr>
                            <w:tcW w:w="4505" w:type="dxa"/>
                            <w:tcBorders>
                              <w:top w:val="single" w:sz="4" w:space="0" w:color="000000"/>
                              <w:left w:val="single" w:sz="4" w:space="0" w:color="000000"/>
                              <w:bottom w:val="single" w:sz="4" w:space="0" w:color="000000"/>
                            </w:tcBorders>
                            <w:shd w:val="clear" w:color="auto" w:fill="auto"/>
                          </w:tcPr>
                          <w:p w:rsidR="0087276E" w:rsidRDefault="00591FFB">
                            <w:pPr>
                              <w:pStyle w:val="CVHeading2-FirstLine"/>
                              <w:snapToGrid w:val="0"/>
                              <w:spacing w:before="0"/>
                              <w:jc w:val="left"/>
                              <w:rPr>
                                <w:rFonts w:ascii="Arial" w:hAnsi="Arial" w:cs="Arial"/>
                                <w:sz w:val="24"/>
                                <w:szCs w:val="24"/>
                              </w:rPr>
                            </w:pPr>
                            <w:r>
                              <w:rPr>
                                <w:rFonts w:ascii="Arial" w:hAnsi="Arial" w:cs="Arial"/>
                                <w:sz w:val="24"/>
                                <w:szCs w:val="24"/>
                              </w:rPr>
                              <w:t>Competenţe şi abilităţi sociale</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pStyle w:val="CVNormal"/>
                              <w:snapToGrid w:val="0"/>
                            </w:pPr>
                          </w:p>
                        </w:tc>
                      </w:tr>
                      <w:tr w:rsidR="0087276E">
                        <w:trPr>
                          <w:cantSplit/>
                        </w:trPr>
                        <w:tc>
                          <w:tcPr>
                            <w:tcW w:w="4505" w:type="dxa"/>
                            <w:tcBorders>
                              <w:top w:val="single" w:sz="4" w:space="0" w:color="000000"/>
                              <w:left w:val="single" w:sz="4" w:space="0" w:color="000000"/>
                              <w:bottom w:val="single" w:sz="4" w:space="0" w:color="000000"/>
                            </w:tcBorders>
                            <w:shd w:val="clear" w:color="auto" w:fill="auto"/>
                          </w:tcPr>
                          <w:p w:rsidR="0087276E" w:rsidRDefault="00591FFB">
                            <w:pPr>
                              <w:pStyle w:val="CVHeading2-FirstLine"/>
                              <w:snapToGrid w:val="0"/>
                              <w:spacing w:before="0"/>
                              <w:jc w:val="left"/>
                              <w:rPr>
                                <w:rFonts w:ascii="Arial" w:hAnsi="Arial" w:cs="Arial"/>
                                <w:sz w:val="24"/>
                                <w:szCs w:val="24"/>
                              </w:rPr>
                            </w:pPr>
                            <w:r>
                              <w:rPr>
                                <w:rFonts w:ascii="Arial" w:hAnsi="Arial" w:cs="Arial"/>
                                <w:sz w:val="24"/>
                                <w:szCs w:val="24"/>
                              </w:rPr>
                              <w:t>Competenţe şi aptitudini organizatorice</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pStyle w:val="CVNormal"/>
                              <w:snapToGrid w:val="0"/>
                            </w:pPr>
                          </w:p>
                        </w:tc>
                      </w:tr>
                      <w:tr w:rsidR="0087276E">
                        <w:trPr>
                          <w:cantSplit/>
                        </w:trPr>
                        <w:tc>
                          <w:tcPr>
                            <w:tcW w:w="4505" w:type="dxa"/>
                            <w:tcBorders>
                              <w:top w:val="single" w:sz="4" w:space="0" w:color="000000"/>
                              <w:left w:val="single" w:sz="4" w:space="0" w:color="000000"/>
                              <w:bottom w:val="single" w:sz="4" w:space="0" w:color="000000"/>
                            </w:tcBorders>
                            <w:shd w:val="clear" w:color="auto" w:fill="auto"/>
                          </w:tcPr>
                          <w:p w:rsidR="0087276E" w:rsidRDefault="00591FFB">
                            <w:pPr>
                              <w:pStyle w:val="CVHeading2-FirstLine"/>
                              <w:snapToGrid w:val="0"/>
                              <w:spacing w:before="0"/>
                              <w:jc w:val="left"/>
                              <w:rPr>
                                <w:rFonts w:ascii="Arial" w:hAnsi="Arial" w:cs="Arial"/>
                                <w:sz w:val="24"/>
                                <w:szCs w:val="24"/>
                              </w:rPr>
                            </w:pPr>
                            <w:r>
                              <w:rPr>
                                <w:rFonts w:ascii="Arial" w:hAnsi="Arial" w:cs="Arial"/>
                                <w:sz w:val="24"/>
                                <w:szCs w:val="24"/>
                              </w:rPr>
                              <w:t>Competenţe şi aptitudini tehnice</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pStyle w:val="CVNormal"/>
                              <w:snapToGrid w:val="0"/>
                            </w:pPr>
                          </w:p>
                        </w:tc>
                      </w:tr>
                      <w:tr w:rsidR="0087276E">
                        <w:trPr>
                          <w:cantSplit/>
                        </w:trPr>
                        <w:tc>
                          <w:tcPr>
                            <w:tcW w:w="4505" w:type="dxa"/>
                            <w:tcBorders>
                              <w:top w:val="single" w:sz="4" w:space="0" w:color="000000"/>
                              <w:left w:val="single" w:sz="4" w:space="0" w:color="000000"/>
                              <w:bottom w:val="single" w:sz="4" w:space="0" w:color="000000"/>
                            </w:tcBorders>
                            <w:shd w:val="clear" w:color="auto" w:fill="auto"/>
                          </w:tcPr>
                          <w:p w:rsidR="0087276E" w:rsidRDefault="00591FFB">
                            <w:pPr>
                              <w:pStyle w:val="CVHeading2-FirstLine"/>
                              <w:snapToGrid w:val="0"/>
                              <w:spacing w:before="0"/>
                              <w:jc w:val="left"/>
                              <w:rPr>
                                <w:rFonts w:ascii="Arial" w:hAnsi="Arial" w:cs="Arial"/>
                                <w:sz w:val="24"/>
                                <w:szCs w:val="24"/>
                              </w:rPr>
                            </w:pPr>
                            <w:r>
                              <w:rPr>
                                <w:rFonts w:ascii="Arial" w:hAnsi="Arial" w:cs="Arial"/>
                                <w:sz w:val="24"/>
                                <w:szCs w:val="24"/>
                              </w:rPr>
                              <w:t>Competenţe şi aptitudini de utilizare a calculatorului</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pStyle w:val="CVNormal"/>
                              <w:snapToGrid w:val="0"/>
                            </w:pPr>
                          </w:p>
                        </w:tc>
                      </w:tr>
                      <w:tr w:rsidR="0087276E">
                        <w:trPr>
                          <w:cantSplit/>
                        </w:trPr>
                        <w:tc>
                          <w:tcPr>
                            <w:tcW w:w="4505" w:type="dxa"/>
                            <w:tcBorders>
                              <w:top w:val="single" w:sz="4" w:space="0" w:color="000000"/>
                              <w:left w:val="single" w:sz="4" w:space="0" w:color="000000"/>
                              <w:bottom w:val="single" w:sz="4" w:space="0" w:color="000000"/>
                            </w:tcBorders>
                            <w:shd w:val="clear" w:color="auto" w:fill="auto"/>
                          </w:tcPr>
                          <w:p w:rsidR="0087276E" w:rsidRDefault="00591FFB">
                            <w:pPr>
                              <w:pStyle w:val="CVHeading2-FirstLine"/>
                              <w:snapToGrid w:val="0"/>
                              <w:spacing w:before="0"/>
                              <w:jc w:val="left"/>
                              <w:rPr>
                                <w:rFonts w:ascii="Arial" w:hAnsi="Arial" w:cs="Arial"/>
                                <w:sz w:val="24"/>
                                <w:szCs w:val="24"/>
                              </w:rPr>
                            </w:pPr>
                            <w:r>
                              <w:rPr>
                                <w:rFonts w:ascii="Arial" w:hAnsi="Arial" w:cs="Arial"/>
                                <w:sz w:val="24"/>
                                <w:szCs w:val="24"/>
                              </w:rPr>
                              <w:t>Competenţe şi aptitudini artistice</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pStyle w:val="CVNormal"/>
                              <w:snapToGrid w:val="0"/>
                            </w:pPr>
                          </w:p>
                        </w:tc>
                      </w:tr>
                      <w:tr w:rsidR="0087276E">
                        <w:trPr>
                          <w:cantSplit/>
                        </w:trPr>
                        <w:tc>
                          <w:tcPr>
                            <w:tcW w:w="4505" w:type="dxa"/>
                            <w:tcBorders>
                              <w:top w:val="single" w:sz="4" w:space="0" w:color="000000"/>
                              <w:left w:val="single" w:sz="4" w:space="0" w:color="000000"/>
                              <w:bottom w:val="single" w:sz="4" w:space="0" w:color="000000"/>
                            </w:tcBorders>
                            <w:shd w:val="clear" w:color="auto" w:fill="auto"/>
                          </w:tcPr>
                          <w:p w:rsidR="0087276E" w:rsidRDefault="00591FFB">
                            <w:pPr>
                              <w:pStyle w:val="CVHeading2-FirstLine"/>
                              <w:snapToGrid w:val="0"/>
                              <w:spacing w:before="0"/>
                              <w:jc w:val="left"/>
                              <w:rPr>
                                <w:rFonts w:ascii="Arial" w:hAnsi="Arial" w:cs="Arial"/>
                                <w:sz w:val="24"/>
                                <w:szCs w:val="24"/>
                              </w:rPr>
                            </w:pPr>
                            <w:r>
                              <w:rPr>
                                <w:rFonts w:ascii="Arial" w:hAnsi="Arial" w:cs="Arial"/>
                                <w:sz w:val="24"/>
                                <w:szCs w:val="24"/>
                              </w:rPr>
                              <w:t>Alte competenţe şi aptitudini</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pStyle w:val="CVNormal"/>
                              <w:snapToGrid w:val="0"/>
                            </w:pPr>
                          </w:p>
                        </w:tc>
                      </w:tr>
                      <w:tr w:rsidR="0087276E">
                        <w:trPr>
                          <w:cantSplit/>
                        </w:trPr>
                        <w:tc>
                          <w:tcPr>
                            <w:tcW w:w="4505" w:type="dxa"/>
                            <w:tcBorders>
                              <w:top w:val="single" w:sz="4" w:space="0" w:color="000000"/>
                              <w:left w:val="single" w:sz="4" w:space="0" w:color="000000"/>
                              <w:bottom w:val="single" w:sz="4" w:space="0" w:color="000000"/>
                            </w:tcBorders>
                            <w:shd w:val="clear" w:color="auto" w:fill="auto"/>
                          </w:tcPr>
                          <w:p w:rsidR="0087276E" w:rsidRDefault="00591FFB">
                            <w:pPr>
                              <w:pStyle w:val="CVHeading2-FirstLine"/>
                              <w:snapToGrid w:val="0"/>
                              <w:spacing w:before="0"/>
                              <w:jc w:val="left"/>
                              <w:rPr>
                                <w:rFonts w:ascii="Arial" w:hAnsi="Arial" w:cs="Arial"/>
                                <w:sz w:val="24"/>
                                <w:szCs w:val="24"/>
                              </w:rPr>
                            </w:pPr>
                            <w:r>
                              <w:rPr>
                                <w:rFonts w:ascii="Arial" w:hAnsi="Arial" w:cs="Arial"/>
                                <w:sz w:val="24"/>
                                <w:szCs w:val="24"/>
                              </w:rPr>
                              <w:t>Permis de conducere</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pStyle w:val="CVNormal"/>
                              <w:snapToGrid w:val="0"/>
                            </w:pPr>
                          </w:p>
                        </w:tc>
                      </w:tr>
                      <w:tr w:rsidR="0087276E">
                        <w:trPr>
                          <w:cantSplit/>
                        </w:trPr>
                        <w:tc>
                          <w:tcPr>
                            <w:tcW w:w="4505" w:type="dxa"/>
                            <w:tcBorders>
                              <w:top w:val="single" w:sz="4" w:space="0" w:color="000000"/>
                              <w:left w:val="single" w:sz="4" w:space="0" w:color="000000"/>
                              <w:bottom w:val="single" w:sz="4" w:space="0" w:color="000000"/>
                            </w:tcBorders>
                            <w:shd w:val="clear" w:color="auto" w:fill="auto"/>
                          </w:tcPr>
                          <w:p w:rsidR="0087276E" w:rsidRDefault="00591FFB">
                            <w:pPr>
                              <w:pStyle w:val="CVHeading1"/>
                              <w:snapToGrid w:val="0"/>
                              <w:spacing w:before="0"/>
                              <w:jc w:val="left"/>
                              <w:rPr>
                                <w:rFonts w:ascii="Arial" w:hAnsi="Arial" w:cs="Arial"/>
                                <w:szCs w:val="24"/>
                              </w:rPr>
                            </w:pPr>
                            <w:r>
                              <w:rPr>
                                <w:rFonts w:ascii="Arial" w:hAnsi="Arial" w:cs="Arial"/>
                                <w:szCs w:val="24"/>
                              </w:rPr>
                              <w:t>Informaţii suplimentare</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pStyle w:val="CVNormal"/>
                              <w:snapToGrid w:val="0"/>
                            </w:pPr>
                          </w:p>
                        </w:tc>
                      </w:tr>
                    </w:tbl>
                    <w:p w:rsidR="0087276E" w:rsidRDefault="00591FFB">
                      <w:r>
                        <w:t xml:space="preserve"> </w:t>
                      </w:r>
                    </w:p>
                  </w:txbxContent>
                </v:textbox>
                <w10:wrap type="square" anchorx="margin"/>
              </v:shape>
            </w:pict>
          </mc:Fallback>
        </mc:AlternateContent>
      </w:r>
      <w:bookmarkStart w:id="32" w:name="_Anexa_D01_la_Ghidul%20solicitantului"/>
      <w:bookmarkEnd w:id="32"/>
    </w:p>
    <w:p w:rsidR="0087276E" w:rsidRDefault="00591FFB">
      <w:pPr>
        <w:pageBreakBefore/>
        <w:jc w:val="right"/>
        <w:rPr>
          <w:rFonts w:ascii="Arial" w:hAnsi="Arial" w:cs="Arial"/>
          <w:b/>
          <w:sz w:val="24"/>
          <w:szCs w:val="24"/>
          <w:lang w:val="ro-RO"/>
        </w:rPr>
      </w:pPr>
      <w:r>
        <w:rPr>
          <w:rFonts w:ascii="Arial" w:hAnsi="Arial" w:cs="Arial"/>
          <w:b/>
          <w:sz w:val="24"/>
          <w:szCs w:val="24"/>
          <w:lang w:val="ro-RO"/>
        </w:rPr>
        <w:lastRenderedPageBreak/>
        <w:t xml:space="preserve">Anexa D01 la Ghidul solicitantului </w:t>
      </w:r>
    </w:p>
    <w:p w:rsidR="0087276E" w:rsidRDefault="0087276E">
      <w:pPr>
        <w:shd w:val="clear" w:color="auto" w:fill="FFFFFF"/>
        <w:ind w:left="2909" w:firstLine="2851"/>
        <w:jc w:val="both"/>
        <w:rPr>
          <w:rFonts w:ascii="Arial" w:hAnsi="Arial" w:cs="Arial"/>
          <w:sz w:val="24"/>
          <w:szCs w:val="24"/>
          <w:lang w:val="ro-RO"/>
        </w:rPr>
      </w:pPr>
    </w:p>
    <w:p w:rsidR="0087276E" w:rsidRDefault="0087276E">
      <w:pPr>
        <w:shd w:val="clear" w:color="auto" w:fill="FFFFFF"/>
        <w:jc w:val="center"/>
        <w:rPr>
          <w:rFonts w:ascii="Arial" w:hAnsi="Arial" w:cs="Arial"/>
          <w:sz w:val="24"/>
          <w:szCs w:val="24"/>
          <w:lang w:val="ro-RO"/>
        </w:rPr>
      </w:pPr>
    </w:p>
    <w:p w:rsidR="0087276E" w:rsidRDefault="0087276E">
      <w:pPr>
        <w:shd w:val="clear" w:color="auto" w:fill="FFFFFF"/>
        <w:spacing w:line="360" w:lineRule="auto"/>
        <w:jc w:val="center"/>
        <w:rPr>
          <w:rFonts w:ascii="Arial" w:hAnsi="Arial" w:cs="Arial"/>
          <w:b/>
          <w:spacing w:val="1"/>
          <w:sz w:val="24"/>
          <w:szCs w:val="24"/>
          <w:lang w:val="ro-RO"/>
        </w:rPr>
      </w:pPr>
    </w:p>
    <w:p w:rsidR="0087276E" w:rsidRDefault="00591FFB">
      <w:pPr>
        <w:shd w:val="clear" w:color="auto" w:fill="FFFFFF"/>
        <w:spacing w:line="360" w:lineRule="auto"/>
        <w:jc w:val="center"/>
        <w:rPr>
          <w:rFonts w:ascii="Arial" w:hAnsi="Arial" w:cs="Arial"/>
          <w:b/>
          <w:spacing w:val="1"/>
          <w:sz w:val="24"/>
          <w:szCs w:val="24"/>
          <w:lang w:val="ro-RO"/>
        </w:rPr>
      </w:pPr>
      <w:r>
        <w:rPr>
          <w:rFonts w:ascii="Arial" w:hAnsi="Arial" w:cs="Arial"/>
          <w:b/>
          <w:spacing w:val="1"/>
          <w:sz w:val="24"/>
          <w:szCs w:val="24"/>
          <w:lang w:val="ro-RO"/>
        </w:rPr>
        <w:t>DECLARAŢIE DE IMPARŢIALITATE</w:t>
      </w:r>
    </w:p>
    <w:p w:rsidR="0087276E" w:rsidRDefault="00591FFB">
      <w:pPr>
        <w:shd w:val="clear" w:color="auto" w:fill="FFFFFF"/>
        <w:spacing w:line="360" w:lineRule="auto"/>
        <w:jc w:val="center"/>
        <w:rPr>
          <w:rFonts w:ascii="Arial" w:hAnsi="Arial" w:cs="Arial"/>
          <w:b/>
          <w:spacing w:val="1"/>
          <w:sz w:val="24"/>
          <w:szCs w:val="24"/>
          <w:lang w:val="ro-RO"/>
        </w:rPr>
      </w:pPr>
      <w:r>
        <w:rPr>
          <w:rFonts w:ascii="Arial" w:hAnsi="Arial" w:cs="Arial"/>
          <w:b/>
          <w:spacing w:val="1"/>
          <w:sz w:val="24"/>
          <w:szCs w:val="24"/>
          <w:lang w:val="ro-RO"/>
        </w:rPr>
        <w:t>a beneficiarului</w:t>
      </w:r>
    </w:p>
    <w:p w:rsidR="0087276E" w:rsidRDefault="0087276E">
      <w:pPr>
        <w:shd w:val="clear" w:color="auto" w:fill="FFFFFF"/>
        <w:spacing w:line="360" w:lineRule="auto"/>
        <w:jc w:val="center"/>
        <w:rPr>
          <w:rFonts w:ascii="Arial" w:hAnsi="Arial" w:cs="Arial"/>
          <w:b/>
          <w:spacing w:val="1"/>
          <w:sz w:val="24"/>
          <w:szCs w:val="24"/>
          <w:lang w:val="ro-RO"/>
        </w:rPr>
      </w:pPr>
    </w:p>
    <w:p w:rsidR="0087276E" w:rsidRDefault="0087276E">
      <w:pPr>
        <w:shd w:val="clear" w:color="auto" w:fill="FFFFFF"/>
        <w:spacing w:line="360" w:lineRule="auto"/>
        <w:jc w:val="center"/>
        <w:rPr>
          <w:sz w:val="24"/>
          <w:szCs w:val="24"/>
          <w:lang w:val="it-IT"/>
        </w:rPr>
      </w:pPr>
    </w:p>
    <w:p w:rsidR="0087276E" w:rsidRDefault="00591FFB">
      <w:pPr>
        <w:shd w:val="clear" w:color="auto" w:fill="FFFFFF"/>
        <w:spacing w:before="437" w:line="360" w:lineRule="auto"/>
        <w:ind w:firstLine="720"/>
        <w:jc w:val="both"/>
        <w:rPr>
          <w:rFonts w:ascii="Arial" w:hAnsi="Arial" w:cs="Arial"/>
          <w:spacing w:val="1"/>
          <w:sz w:val="24"/>
          <w:szCs w:val="24"/>
          <w:lang w:val="ro-RO"/>
        </w:rPr>
      </w:pPr>
      <w:r>
        <w:rPr>
          <w:rFonts w:ascii="Arial" w:hAnsi="Arial" w:cs="Arial"/>
          <w:sz w:val="24"/>
          <w:szCs w:val="24"/>
          <w:lang w:val="ro-RO"/>
        </w:rPr>
        <w:t xml:space="preserve">Reprezintă conflict de interese orice situaţie care îl împiedică pe beneficiar în orice moment </w:t>
      </w:r>
      <w:r>
        <w:rPr>
          <w:rFonts w:ascii="Arial" w:hAnsi="Arial" w:cs="Arial"/>
          <w:spacing w:val="1"/>
          <w:sz w:val="24"/>
          <w:szCs w:val="24"/>
          <w:lang w:val="ro-RO"/>
        </w:rPr>
        <w:t xml:space="preserve">să acţioneze în conformitate cu obiectivele autorităţii finanţatoare, precum şi situaţia în care executarea obiectivă şi imparţială a funcţiilor oricărei persoane implicate în implementarea </w:t>
      </w:r>
      <w:r>
        <w:rPr>
          <w:rFonts w:ascii="Arial" w:hAnsi="Arial" w:cs="Arial"/>
          <w:spacing w:val="6"/>
          <w:sz w:val="24"/>
          <w:szCs w:val="24"/>
          <w:lang w:val="ro-RO"/>
        </w:rPr>
        <w:t xml:space="preserve">proiectului poate fi compromisă din motive familiale, politice, economice sau orice alte </w:t>
      </w:r>
      <w:r>
        <w:rPr>
          <w:rFonts w:ascii="Arial" w:hAnsi="Arial" w:cs="Arial"/>
          <w:spacing w:val="1"/>
          <w:sz w:val="24"/>
          <w:szCs w:val="24"/>
          <w:lang w:val="ro-RO"/>
        </w:rPr>
        <w:t>interese comune cu o altă persoană.</w:t>
      </w:r>
    </w:p>
    <w:p w:rsidR="0087276E" w:rsidRDefault="00591FFB">
      <w:pPr>
        <w:shd w:val="clear" w:color="auto" w:fill="FFFFFF"/>
        <w:spacing w:line="360" w:lineRule="auto"/>
        <w:ind w:right="5" w:firstLine="720"/>
        <w:jc w:val="both"/>
        <w:rPr>
          <w:rFonts w:ascii="Arial" w:hAnsi="Arial" w:cs="Arial"/>
          <w:spacing w:val="2"/>
          <w:sz w:val="24"/>
          <w:szCs w:val="24"/>
          <w:lang w:val="ro-RO"/>
        </w:rPr>
      </w:pPr>
      <w:r>
        <w:rPr>
          <w:rFonts w:ascii="Arial" w:hAnsi="Arial" w:cs="Arial"/>
          <w:spacing w:val="1"/>
          <w:sz w:val="24"/>
          <w:szCs w:val="24"/>
          <w:lang w:val="ro-RO"/>
        </w:rPr>
        <w:t xml:space="preserve">Subsemnata/Subsemnatul, în calitate de persoană fizică sau persoană cu drept de reprezentare a organizaţiei </w:t>
      </w:r>
      <w:r>
        <w:rPr>
          <w:rFonts w:ascii="Arial" w:hAnsi="Arial" w:cs="Arial"/>
          <w:spacing w:val="3"/>
          <w:sz w:val="24"/>
          <w:szCs w:val="24"/>
          <w:lang w:val="ro-RO"/>
        </w:rPr>
        <w:t xml:space="preserve">solicitante în ceea ce priveşte implementarea proiectului, mă oblig să iau toate măsurile </w:t>
      </w:r>
      <w:r>
        <w:rPr>
          <w:rFonts w:ascii="Arial" w:hAnsi="Arial" w:cs="Arial"/>
          <w:spacing w:val="1"/>
          <w:sz w:val="24"/>
          <w:szCs w:val="24"/>
          <w:lang w:val="ro-RO"/>
        </w:rPr>
        <w:t xml:space="preserve">preventive necesare pentru a evita orice conflict de interese, aşa cum este acesta definit mai </w:t>
      </w:r>
      <w:r>
        <w:rPr>
          <w:rFonts w:ascii="Arial" w:hAnsi="Arial" w:cs="Arial"/>
          <w:spacing w:val="2"/>
          <w:sz w:val="24"/>
          <w:szCs w:val="24"/>
          <w:lang w:val="ro-RO"/>
        </w:rPr>
        <w:t>sus, şi, de asemenea, mă oblig să informez autoritatea finanţatoare despre orice situaţie care genereaza sau ar putea genera un asemenea conflict.</w:t>
      </w:r>
    </w:p>
    <w:p w:rsidR="0087276E" w:rsidRDefault="0087276E">
      <w:pPr>
        <w:shd w:val="clear" w:color="auto" w:fill="FFFFFF"/>
        <w:spacing w:before="53" w:line="360" w:lineRule="auto"/>
        <w:ind w:left="274"/>
        <w:jc w:val="both"/>
        <w:rPr>
          <w:rFonts w:ascii="Arial" w:hAnsi="Arial" w:cs="Arial"/>
          <w:sz w:val="24"/>
          <w:szCs w:val="24"/>
          <w:lang w:val="ro-RO"/>
        </w:rPr>
      </w:pPr>
    </w:p>
    <w:p w:rsidR="0087276E" w:rsidRDefault="0087276E">
      <w:pPr>
        <w:shd w:val="clear" w:color="auto" w:fill="FFFFFF"/>
        <w:spacing w:before="53" w:line="360" w:lineRule="auto"/>
        <w:ind w:left="274"/>
        <w:jc w:val="both"/>
        <w:rPr>
          <w:rFonts w:ascii="Arial" w:hAnsi="Arial" w:cs="Arial"/>
          <w:sz w:val="24"/>
          <w:szCs w:val="24"/>
          <w:lang w:val="ro-RO"/>
        </w:rPr>
      </w:pPr>
    </w:p>
    <w:p w:rsidR="0087276E" w:rsidRDefault="00591FFB">
      <w:pPr>
        <w:shd w:val="clear" w:color="auto" w:fill="FFFFFF"/>
        <w:spacing w:before="53" w:line="360" w:lineRule="auto"/>
        <w:jc w:val="both"/>
        <w:rPr>
          <w:rFonts w:ascii="Arial" w:hAnsi="Arial" w:cs="Arial"/>
          <w:b/>
          <w:sz w:val="24"/>
          <w:szCs w:val="24"/>
          <w:lang w:val="ro-RO"/>
        </w:rPr>
      </w:pPr>
      <w:r>
        <w:rPr>
          <w:rFonts w:ascii="Arial" w:hAnsi="Arial" w:cs="Arial"/>
          <w:b/>
          <w:sz w:val="24"/>
          <w:szCs w:val="24"/>
          <w:lang w:val="ro-RO"/>
        </w:rPr>
        <w:t>Numele şi prenumele:</w:t>
      </w:r>
    </w:p>
    <w:p w:rsidR="0087276E" w:rsidRDefault="00591FFB">
      <w:pPr>
        <w:shd w:val="clear" w:color="auto" w:fill="FFFFFF"/>
        <w:spacing w:line="360" w:lineRule="auto"/>
        <w:jc w:val="both"/>
        <w:rPr>
          <w:rFonts w:ascii="Arial" w:hAnsi="Arial" w:cs="Arial"/>
          <w:b/>
          <w:spacing w:val="-3"/>
          <w:sz w:val="24"/>
          <w:szCs w:val="24"/>
          <w:lang w:val="ro-RO"/>
        </w:rPr>
      </w:pPr>
      <w:r>
        <w:rPr>
          <w:rFonts w:ascii="Arial" w:hAnsi="Arial" w:cs="Arial"/>
          <w:b/>
          <w:spacing w:val="-3"/>
          <w:sz w:val="24"/>
          <w:szCs w:val="24"/>
          <w:lang w:val="ro-RO"/>
        </w:rPr>
        <w:t>Funcţia:</w:t>
      </w:r>
    </w:p>
    <w:p w:rsidR="0087276E" w:rsidRDefault="00591FFB">
      <w:pPr>
        <w:shd w:val="clear" w:color="auto" w:fill="FFFFFF"/>
        <w:spacing w:line="360" w:lineRule="auto"/>
        <w:jc w:val="both"/>
        <w:rPr>
          <w:rFonts w:ascii="Arial" w:hAnsi="Arial" w:cs="Arial"/>
          <w:b/>
          <w:sz w:val="24"/>
          <w:szCs w:val="24"/>
          <w:lang w:val="ro-RO"/>
        </w:rPr>
      </w:pPr>
      <w:r>
        <w:rPr>
          <w:rFonts w:ascii="Arial" w:hAnsi="Arial" w:cs="Arial"/>
          <w:b/>
          <w:sz w:val="24"/>
          <w:szCs w:val="24"/>
          <w:lang w:val="ro-RO"/>
        </w:rPr>
        <w:t>Semnătura şi ştampila:</w:t>
      </w:r>
    </w:p>
    <w:p w:rsidR="0087276E" w:rsidRDefault="0087276E">
      <w:pPr>
        <w:shd w:val="clear" w:color="auto" w:fill="FFFFFF"/>
        <w:spacing w:line="216" w:lineRule="exact"/>
        <w:ind w:firstLine="264"/>
        <w:jc w:val="both"/>
        <w:rPr>
          <w:rFonts w:ascii="Arial" w:hAnsi="Arial" w:cs="Arial"/>
          <w:b/>
          <w:spacing w:val="-13"/>
          <w:sz w:val="24"/>
          <w:szCs w:val="24"/>
          <w:lang w:val="ro-RO"/>
        </w:rPr>
      </w:pPr>
    </w:p>
    <w:p w:rsidR="0087276E" w:rsidRDefault="0087276E">
      <w:pPr>
        <w:shd w:val="clear" w:color="auto" w:fill="FFFFFF"/>
        <w:spacing w:line="216" w:lineRule="exact"/>
        <w:ind w:firstLine="264"/>
        <w:jc w:val="both"/>
        <w:rPr>
          <w:rFonts w:ascii="Arial" w:hAnsi="Arial" w:cs="Arial"/>
          <w:b/>
          <w:spacing w:val="-13"/>
          <w:sz w:val="24"/>
          <w:szCs w:val="24"/>
          <w:lang w:val="ro-RO"/>
        </w:rPr>
      </w:pPr>
    </w:p>
    <w:p w:rsidR="0087276E" w:rsidRDefault="00591FFB">
      <w:pPr>
        <w:shd w:val="clear" w:color="auto" w:fill="FFFFFF"/>
        <w:spacing w:line="216" w:lineRule="exact"/>
        <w:jc w:val="both"/>
        <w:rPr>
          <w:rFonts w:ascii="Arial" w:hAnsi="Arial" w:cs="Arial"/>
          <w:b/>
          <w:sz w:val="24"/>
          <w:szCs w:val="24"/>
          <w:u w:val="single"/>
          <w:lang w:val="ro-RO"/>
        </w:rPr>
      </w:pPr>
      <w:r>
        <w:rPr>
          <w:rFonts w:ascii="Arial" w:hAnsi="Arial" w:cs="Arial"/>
          <w:b/>
          <w:spacing w:val="-13"/>
          <w:sz w:val="24"/>
          <w:szCs w:val="24"/>
          <w:lang w:val="ro-RO"/>
        </w:rPr>
        <w:t xml:space="preserve">Data: </w:t>
      </w:r>
      <w:r>
        <w:rPr>
          <w:rFonts w:ascii="Arial" w:hAnsi="Arial" w:cs="Arial"/>
          <w:b/>
          <w:sz w:val="24"/>
          <w:szCs w:val="24"/>
          <w:u w:val="single"/>
          <w:lang w:val="ro-RO"/>
        </w:rPr>
        <w:t>______________</w:t>
      </w:r>
    </w:p>
    <w:p w:rsidR="0087276E" w:rsidRDefault="00591FFB">
      <w:pPr>
        <w:pageBreakBefore/>
        <w:shd w:val="clear" w:color="auto" w:fill="FFFFFF"/>
        <w:tabs>
          <w:tab w:val="left" w:pos="8645"/>
        </w:tabs>
        <w:ind w:left="10"/>
        <w:jc w:val="right"/>
        <w:rPr>
          <w:rFonts w:ascii="Arial" w:hAnsi="Arial" w:cs="Arial"/>
          <w:b/>
          <w:bCs/>
          <w:iCs/>
          <w:spacing w:val="-6"/>
          <w:sz w:val="24"/>
          <w:szCs w:val="24"/>
          <w:lang w:val="ro-RO"/>
        </w:rPr>
      </w:pPr>
      <w:bookmarkStart w:id="33" w:name="_Anexa_D_02_a%20Ghidul%20Solicitantului"/>
      <w:bookmarkEnd w:id="33"/>
      <w:r>
        <w:rPr>
          <w:rFonts w:ascii="Arial" w:hAnsi="Arial" w:cs="Arial"/>
          <w:b/>
          <w:bCs/>
          <w:iCs/>
          <w:spacing w:val="-7"/>
          <w:sz w:val="24"/>
          <w:szCs w:val="24"/>
          <w:lang w:val="ro-RO"/>
        </w:rPr>
        <w:lastRenderedPageBreak/>
        <w:t xml:space="preserve"> </w:t>
      </w:r>
      <w:r>
        <w:rPr>
          <w:rFonts w:ascii="Arial" w:hAnsi="Arial" w:cs="Arial"/>
          <w:b/>
          <w:bCs/>
          <w:iCs/>
          <w:spacing w:val="-8"/>
          <w:sz w:val="24"/>
          <w:szCs w:val="24"/>
          <w:lang w:val="ro-RO"/>
        </w:rPr>
        <w:t xml:space="preserve">Anexa D 02 </w:t>
      </w:r>
      <w:r>
        <w:rPr>
          <w:rFonts w:ascii="Arial" w:hAnsi="Arial" w:cs="Arial"/>
          <w:b/>
          <w:bCs/>
          <w:iCs/>
          <w:spacing w:val="-6"/>
          <w:sz w:val="24"/>
          <w:szCs w:val="24"/>
          <w:lang w:val="ro-RO"/>
        </w:rPr>
        <w:t>a Ghidul Solicitantului</w:t>
      </w:r>
    </w:p>
    <w:p w:rsidR="0087276E" w:rsidRDefault="0087276E">
      <w:pPr>
        <w:shd w:val="clear" w:color="auto" w:fill="FFFFFF"/>
        <w:ind w:left="11"/>
        <w:jc w:val="center"/>
        <w:rPr>
          <w:rFonts w:ascii="Arial" w:hAnsi="Arial" w:cs="Arial"/>
          <w:b/>
          <w:bCs/>
          <w:spacing w:val="-8"/>
          <w:sz w:val="24"/>
          <w:szCs w:val="24"/>
          <w:lang w:val="ro-RO"/>
        </w:rPr>
      </w:pPr>
    </w:p>
    <w:p w:rsidR="0087276E" w:rsidRDefault="0087276E">
      <w:pPr>
        <w:shd w:val="clear" w:color="auto" w:fill="FFFFFF"/>
        <w:ind w:left="11"/>
        <w:jc w:val="center"/>
        <w:rPr>
          <w:rFonts w:ascii="Arial" w:hAnsi="Arial" w:cs="Arial"/>
          <w:b/>
          <w:bCs/>
          <w:spacing w:val="-8"/>
          <w:sz w:val="24"/>
          <w:szCs w:val="24"/>
          <w:lang w:val="ro-RO"/>
        </w:rPr>
      </w:pPr>
    </w:p>
    <w:p w:rsidR="0087276E" w:rsidRDefault="0087276E">
      <w:pPr>
        <w:shd w:val="clear" w:color="auto" w:fill="FFFFFF"/>
        <w:ind w:left="11"/>
        <w:jc w:val="center"/>
        <w:rPr>
          <w:rFonts w:ascii="Arial" w:hAnsi="Arial" w:cs="Arial"/>
          <w:b/>
          <w:bCs/>
          <w:spacing w:val="-8"/>
          <w:sz w:val="24"/>
          <w:szCs w:val="24"/>
          <w:lang w:val="ro-RO"/>
        </w:rPr>
      </w:pPr>
    </w:p>
    <w:p w:rsidR="0087276E" w:rsidRDefault="00591FFB">
      <w:pPr>
        <w:shd w:val="clear" w:color="auto" w:fill="FFFFFF"/>
        <w:ind w:left="11"/>
        <w:jc w:val="center"/>
        <w:rPr>
          <w:rFonts w:ascii="Arial" w:hAnsi="Arial" w:cs="Arial"/>
          <w:b/>
          <w:bCs/>
          <w:spacing w:val="-8"/>
          <w:sz w:val="24"/>
          <w:szCs w:val="24"/>
          <w:lang w:val="ro-RO"/>
        </w:rPr>
      </w:pPr>
      <w:r>
        <w:rPr>
          <w:rFonts w:ascii="Arial" w:hAnsi="Arial" w:cs="Arial"/>
          <w:b/>
          <w:bCs/>
          <w:spacing w:val="-8"/>
          <w:sz w:val="24"/>
          <w:szCs w:val="24"/>
          <w:lang w:val="ro-RO"/>
        </w:rPr>
        <w:t>DECLARAŢIE PE PROPRIA RĂSPUNDERE</w:t>
      </w:r>
    </w:p>
    <w:p w:rsidR="0087276E" w:rsidRDefault="00591FFB">
      <w:pPr>
        <w:shd w:val="clear" w:color="auto" w:fill="FFFFFF"/>
        <w:ind w:left="11"/>
        <w:jc w:val="center"/>
        <w:rPr>
          <w:rFonts w:ascii="Arial" w:hAnsi="Arial" w:cs="Arial"/>
          <w:b/>
          <w:sz w:val="24"/>
          <w:szCs w:val="24"/>
          <w:lang w:val="ro-RO"/>
        </w:rPr>
      </w:pPr>
      <w:r>
        <w:rPr>
          <w:rFonts w:ascii="Arial" w:hAnsi="Arial" w:cs="Arial"/>
          <w:b/>
          <w:sz w:val="24"/>
          <w:szCs w:val="24"/>
          <w:lang w:val="ro-RO"/>
        </w:rPr>
        <w:t>privind încadrarea în prevederile art. 12 din Legea nr. 350/2005 privind regimul finanţărilor nerambursabile din fonduri publice alocate pentru activităţi nonprofit de interes general</w:t>
      </w:r>
    </w:p>
    <w:p w:rsidR="0087276E" w:rsidRDefault="0087276E">
      <w:pPr>
        <w:shd w:val="clear" w:color="auto" w:fill="FFFFFF"/>
        <w:ind w:left="11"/>
        <w:jc w:val="center"/>
        <w:rPr>
          <w:rFonts w:ascii="Arial" w:hAnsi="Arial" w:cs="Arial"/>
          <w:b/>
          <w:sz w:val="24"/>
          <w:szCs w:val="24"/>
          <w:lang w:val="ro-RO"/>
        </w:rPr>
      </w:pPr>
    </w:p>
    <w:p w:rsidR="0087276E" w:rsidRDefault="0087276E">
      <w:pPr>
        <w:shd w:val="clear" w:color="auto" w:fill="FFFFFF"/>
        <w:ind w:left="11"/>
        <w:jc w:val="center"/>
        <w:rPr>
          <w:rFonts w:ascii="Arial" w:hAnsi="Arial" w:cs="Arial"/>
          <w:sz w:val="24"/>
          <w:szCs w:val="24"/>
          <w:lang w:val="ro-RO"/>
        </w:rPr>
      </w:pPr>
    </w:p>
    <w:p w:rsidR="0087276E" w:rsidRDefault="0087276E">
      <w:pPr>
        <w:shd w:val="clear" w:color="auto" w:fill="FFFFFF"/>
        <w:ind w:left="11"/>
        <w:jc w:val="center"/>
        <w:rPr>
          <w:rFonts w:ascii="Arial" w:hAnsi="Arial" w:cs="Arial"/>
          <w:sz w:val="24"/>
          <w:szCs w:val="24"/>
          <w:lang w:val="ro-RO"/>
        </w:rPr>
      </w:pPr>
    </w:p>
    <w:p w:rsidR="0087276E" w:rsidRDefault="00591FFB">
      <w:pPr>
        <w:spacing w:line="360" w:lineRule="auto"/>
        <w:ind w:firstLine="720"/>
        <w:jc w:val="both"/>
        <w:rPr>
          <w:rFonts w:ascii="Arial" w:hAnsi="Arial" w:cs="Arial"/>
          <w:sz w:val="24"/>
          <w:szCs w:val="24"/>
          <w:lang w:val="ro-RO"/>
        </w:rPr>
      </w:pPr>
      <w:r>
        <w:rPr>
          <w:rFonts w:ascii="Arial" w:hAnsi="Arial" w:cs="Arial"/>
          <w:spacing w:val="-7"/>
          <w:sz w:val="24"/>
          <w:szCs w:val="24"/>
          <w:lang w:val="ro-RO"/>
        </w:rPr>
        <w:t>Subsemnata/Subsemnatul</w:t>
      </w:r>
      <w:r>
        <w:rPr>
          <w:rFonts w:ascii="Arial" w:hAnsi="Arial" w:cs="Arial"/>
          <w:spacing w:val="-7"/>
          <w:sz w:val="24"/>
          <w:szCs w:val="24"/>
          <w:u w:val="single"/>
          <w:lang w:val="ro-RO"/>
        </w:rPr>
        <w:t>_________</w:t>
      </w:r>
      <w:r>
        <w:rPr>
          <w:rFonts w:ascii="Arial" w:hAnsi="Arial" w:cs="Arial"/>
          <w:spacing w:val="-1"/>
          <w:sz w:val="24"/>
          <w:szCs w:val="24"/>
          <w:lang w:val="ro-RO"/>
        </w:rPr>
        <w:t>, identificată/identificat cu CNP</w:t>
      </w:r>
      <w:r>
        <w:rPr>
          <w:rFonts w:ascii="Arial" w:hAnsi="Arial" w:cs="Arial"/>
          <w:spacing w:val="-7"/>
          <w:sz w:val="24"/>
          <w:szCs w:val="24"/>
          <w:u w:val="single"/>
          <w:lang w:val="ro-RO"/>
        </w:rPr>
        <w:t>___________</w:t>
      </w:r>
      <w:r>
        <w:rPr>
          <w:rFonts w:ascii="Arial" w:hAnsi="Arial" w:cs="Arial"/>
          <w:sz w:val="24"/>
          <w:szCs w:val="24"/>
          <w:lang w:val="ro-RO"/>
        </w:rPr>
        <w:t xml:space="preserve">,   </w:t>
      </w:r>
      <w:r>
        <w:rPr>
          <w:rFonts w:ascii="Arial" w:hAnsi="Arial" w:cs="Arial"/>
          <w:spacing w:val="-4"/>
          <w:sz w:val="24"/>
          <w:szCs w:val="24"/>
          <w:lang w:val="ro-RO"/>
        </w:rPr>
        <w:t xml:space="preserve">persoană fizică </w:t>
      </w:r>
      <w:r>
        <w:rPr>
          <w:rFonts w:ascii="Arial" w:hAnsi="Arial" w:cs="Arial"/>
          <w:sz w:val="24"/>
          <w:szCs w:val="24"/>
          <w:lang w:val="ro-RO"/>
        </w:rPr>
        <w:t xml:space="preserve">sau persoană cu drept de reprezentare a organizaţiei </w:t>
      </w:r>
      <w:r>
        <w:rPr>
          <w:rFonts w:ascii="Arial" w:hAnsi="Arial" w:cs="Arial"/>
          <w:spacing w:val="-7"/>
          <w:sz w:val="24"/>
          <w:szCs w:val="24"/>
          <w:u w:val="single"/>
          <w:lang w:val="ro-RO"/>
        </w:rPr>
        <w:t>___________</w:t>
      </w:r>
      <w:r>
        <w:rPr>
          <w:rFonts w:ascii="Arial" w:hAnsi="Arial" w:cs="Arial"/>
          <w:sz w:val="24"/>
          <w:szCs w:val="24"/>
          <w:lang w:val="ro-RO"/>
        </w:rPr>
        <w:t xml:space="preserve"> solicitante, declar pe proprie răspundere că:</w:t>
      </w:r>
    </w:p>
    <w:p w:rsidR="0087276E" w:rsidRDefault="00591FFB">
      <w:pPr>
        <w:spacing w:line="360" w:lineRule="auto"/>
        <w:jc w:val="both"/>
        <w:rPr>
          <w:rFonts w:ascii="Arial" w:hAnsi="Arial" w:cs="Arial"/>
          <w:spacing w:val="-5"/>
          <w:sz w:val="24"/>
          <w:szCs w:val="24"/>
          <w:lang w:val="ro-RO"/>
        </w:rPr>
      </w:pPr>
      <w:r>
        <w:rPr>
          <w:rFonts w:cs="Arial"/>
          <w:spacing w:val="-4"/>
          <w:sz w:val="24"/>
          <w:szCs w:val="24"/>
          <w:lang w:val="ro-RO"/>
        </w:rPr>
        <w:fldChar w:fldCharType="begin">
          <w:ffData>
            <w:name w:val="Selectare10"/>
            <w:enabled/>
            <w:calcOnExit w:val="0"/>
            <w:checkBox>
              <w:sizeAuto/>
              <w:default w:val="0"/>
              <w:checked w:val="0"/>
            </w:checkBox>
          </w:ffData>
        </w:fldChar>
      </w:r>
      <w:r>
        <w:rPr>
          <w:lang w:val="ro-RO"/>
        </w:rPr>
        <w:instrText xml:space="preserve"> FORMCHECKBOX </w:instrText>
      </w:r>
      <w:r w:rsidR="00091B6C">
        <w:rPr>
          <w:rFonts w:cs="Arial"/>
          <w:spacing w:val="-4"/>
          <w:sz w:val="24"/>
          <w:szCs w:val="24"/>
          <w:lang w:val="ro-RO"/>
        </w:rPr>
      </w:r>
      <w:r w:rsidR="00091B6C">
        <w:rPr>
          <w:rFonts w:cs="Arial"/>
          <w:spacing w:val="-4"/>
          <w:sz w:val="24"/>
          <w:szCs w:val="24"/>
          <w:lang w:val="ro-RO"/>
        </w:rPr>
        <w:fldChar w:fldCharType="separate"/>
      </w:r>
      <w:r>
        <w:rPr>
          <w:rFonts w:cs="Arial"/>
          <w:spacing w:val="-4"/>
          <w:sz w:val="24"/>
          <w:szCs w:val="24"/>
          <w:lang w:val="ro-RO"/>
        </w:rPr>
        <w:fldChar w:fldCharType="end"/>
      </w:r>
      <w:r>
        <w:rPr>
          <w:rFonts w:ascii="Arial" w:hAnsi="Arial" w:cs="Arial"/>
          <w:spacing w:val="-4"/>
          <w:sz w:val="24"/>
          <w:szCs w:val="24"/>
          <w:lang w:val="ro-RO"/>
        </w:rPr>
        <w:t xml:space="preserve"> nu avem contractată nici o altă finanţare nerambursabilă cu Consiliul Local al </w:t>
      </w:r>
      <w:r>
        <w:rPr>
          <w:rFonts w:ascii="Arial" w:hAnsi="Arial" w:cs="Arial"/>
          <w:spacing w:val="-5"/>
          <w:sz w:val="24"/>
          <w:szCs w:val="24"/>
          <w:lang w:val="ro-RO"/>
        </w:rPr>
        <w:t>Oraşului SÂNNICOLAU MARE, pentru aceeaşi activitate non-profit, în decursul anului fiscal 2025;</w:t>
      </w:r>
    </w:p>
    <w:p w:rsidR="0087276E" w:rsidRDefault="00591FFB">
      <w:pPr>
        <w:spacing w:line="360" w:lineRule="auto"/>
        <w:jc w:val="both"/>
        <w:rPr>
          <w:rFonts w:ascii="Arial" w:hAnsi="Arial" w:cs="Arial"/>
          <w:sz w:val="24"/>
          <w:szCs w:val="24"/>
          <w:lang w:val="ro-RO"/>
        </w:rPr>
      </w:pPr>
      <w:r>
        <w:rPr>
          <w:rFonts w:cs="Arial"/>
          <w:spacing w:val="-4"/>
          <w:sz w:val="24"/>
          <w:szCs w:val="24"/>
          <w:lang w:val="ro-RO"/>
        </w:rPr>
        <w:fldChar w:fldCharType="begin">
          <w:ffData>
            <w:name w:val="CheckBox"/>
            <w:enabled/>
            <w:calcOnExit w:val="0"/>
            <w:checkBox>
              <w:sizeAuto/>
              <w:default w:val="0"/>
              <w:checked w:val="0"/>
            </w:checkBox>
          </w:ffData>
        </w:fldChar>
      </w:r>
      <w:r>
        <w:rPr>
          <w:lang w:val="ro-RO"/>
        </w:rPr>
        <w:instrText xml:space="preserve"> FORMCHECKBOX </w:instrText>
      </w:r>
      <w:r w:rsidR="00091B6C">
        <w:rPr>
          <w:rFonts w:cs="Arial"/>
          <w:spacing w:val="-4"/>
          <w:sz w:val="24"/>
          <w:szCs w:val="24"/>
          <w:lang w:val="ro-RO"/>
        </w:rPr>
      </w:r>
      <w:r w:rsidR="00091B6C">
        <w:rPr>
          <w:rFonts w:cs="Arial"/>
          <w:spacing w:val="-4"/>
          <w:sz w:val="24"/>
          <w:szCs w:val="24"/>
          <w:lang w:val="ro-RO"/>
        </w:rPr>
        <w:fldChar w:fldCharType="separate"/>
      </w:r>
      <w:r>
        <w:rPr>
          <w:rFonts w:cs="Arial"/>
          <w:spacing w:val="-4"/>
          <w:sz w:val="24"/>
          <w:szCs w:val="24"/>
          <w:lang w:val="ro-RO"/>
        </w:rPr>
        <w:fldChar w:fldCharType="end"/>
      </w:r>
      <w:r>
        <w:rPr>
          <w:rFonts w:ascii="Arial" w:hAnsi="Arial" w:cs="Arial"/>
          <w:spacing w:val="-4"/>
          <w:sz w:val="24"/>
          <w:szCs w:val="24"/>
          <w:lang w:val="ro-RO"/>
        </w:rPr>
        <w:t xml:space="preserve"> avem contractată o altă finanţare nerambursabilă cu Consiliul Local al </w:t>
      </w:r>
      <w:r>
        <w:rPr>
          <w:rFonts w:ascii="Arial" w:hAnsi="Arial" w:cs="Arial"/>
          <w:spacing w:val="-5"/>
          <w:sz w:val="24"/>
          <w:szCs w:val="24"/>
          <w:lang w:val="ro-RO"/>
        </w:rPr>
        <w:t>Oraşului SÂNNICOLAU MARE, pentru aceeaşi activitate non-profit, în decursul anului fiscal 2025,</w:t>
      </w:r>
      <w:r>
        <w:rPr>
          <w:rFonts w:ascii="Arial" w:hAnsi="Arial" w:cs="Arial"/>
          <w:sz w:val="24"/>
          <w:szCs w:val="24"/>
          <w:lang w:val="ro-RO"/>
        </w:rPr>
        <w:t xml:space="preserve"> iar nivelul finanţării </w:t>
      </w:r>
      <w:r>
        <w:rPr>
          <w:rFonts w:ascii="Arial" w:hAnsi="Arial" w:cs="Arial"/>
          <w:b/>
          <w:sz w:val="24"/>
          <w:szCs w:val="24"/>
          <w:lang w:val="ro-RO"/>
        </w:rPr>
        <w:t>depăşeşte</w:t>
      </w:r>
      <w:r>
        <w:rPr>
          <w:rFonts w:ascii="Arial" w:hAnsi="Arial" w:cs="Arial"/>
          <w:sz w:val="24"/>
          <w:szCs w:val="24"/>
          <w:lang w:val="ro-RO"/>
        </w:rPr>
        <w:t xml:space="preserve"> o treime din totalul fondurilor publice alocate programelor aprobate anual în bugetul autorităţii finanţatoare respective;</w:t>
      </w:r>
    </w:p>
    <w:p w:rsidR="0087276E" w:rsidRDefault="00591FFB">
      <w:pPr>
        <w:spacing w:line="360" w:lineRule="auto"/>
        <w:jc w:val="both"/>
        <w:rPr>
          <w:rFonts w:ascii="Arial" w:hAnsi="Arial" w:cs="Arial"/>
          <w:sz w:val="24"/>
          <w:szCs w:val="24"/>
          <w:lang w:val="ro-RO"/>
        </w:rPr>
      </w:pPr>
      <w:r>
        <w:rPr>
          <w:rFonts w:cs="Arial"/>
          <w:spacing w:val="-4"/>
          <w:sz w:val="24"/>
          <w:szCs w:val="24"/>
          <w:lang w:val="ro-RO"/>
        </w:rPr>
        <w:fldChar w:fldCharType="begin">
          <w:ffData>
            <w:name w:val="Selectare11"/>
            <w:enabled/>
            <w:calcOnExit w:val="0"/>
            <w:checkBox>
              <w:sizeAuto/>
              <w:default w:val="0"/>
              <w:checked w:val="0"/>
            </w:checkBox>
          </w:ffData>
        </w:fldChar>
      </w:r>
      <w:r>
        <w:rPr>
          <w:lang w:val="ro-RO"/>
        </w:rPr>
        <w:instrText xml:space="preserve"> FORMCHECKBOX </w:instrText>
      </w:r>
      <w:r w:rsidR="00091B6C">
        <w:rPr>
          <w:rFonts w:cs="Arial"/>
          <w:spacing w:val="-4"/>
          <w:sz w:val="24"/>
          <w:szCs w:val="24"/>
          <w:lang w:val="ro-RO"/>
        </w:rPr>
      </w:r>
      <w:r w:rsidR="00091B6C">
        <w:rPr>
          <w:rFonts w:cs="Arial"/>
          <w:spacing w:val="-4"/>
          <w:sz w:val="24"/>
          <w:szCs w:val="24"/>
          <w:lang w:val="ro-RO"/>
        </w:rPr>
        <w:fldChar w:fldCharType="separate"/>
      </w:r>
      <w:r>
        <w:rPr>
          <w:rFonts w:cs="Arial"/>
          <w:spacing w:val="-4"/>
          <w:sz w:val="24"/>
          <w:szCs w:val="24"/>
          <w:lang w:val="ro-RO"/>
        </w:rPr>
        <w:fldChar w:fldCharType="end"/>
      </w:r>
      <w:r>
        <w:rPr>
          <w:rFonts w:ascii="Arial" w:hAnsi="Arial" w:cs="Arial"/>
          <w:spacing w:val="-4"/>
          <w:sz w:val="24"/>
          <w:szCs w:val="24"/>
          <w:lang w:val="ro-RO"/>
        </w:rPr>
        <w:t xml:space="preserve"> avem contractată o altă finanţare nerambursabilă cu Consiliul Local al </w:t>
      </w:r>
      <w:r>
        <w:rPr>
          <w:rFonts w:ascii="Arial" w:hAnsi="Arial" w:cs="Arial"/>
          <w:spacing w:val="-5"/>
          <w:sz w:val="24"/>
          <w:szCs w:val="24"/>
          <w:lang w:val="ro-RO"/>
        </w:rPr>
        <w:t>Oraşului SÂNNICOLAU MARE, pentru aceeaşi activitate non-profit, în decursul anului fiscal 2025,</w:t>
      </w:r>
      <w:r>
        <w:rPr>
          <w:rFonts w:ascii="Arial" w:hAnsi="Arial" w:cs="Arial"/>
          <w:sz w:val="24"/>
          <w:szCs w:val="24"/>
          <w:lang w:val="ro-RO"/>
        </w:rPr>
        <w:t xml:space="preserve"> dar nivelul finanţării </w:t>
      </w:r>
      <w:r>
        <w:rPr>
          <w:rFonts w:ascii="Arial" w:hAnsi="Arial" w:cs="Arial"/>
          <w:b/>
          <w:sz w:val="24"/>
          <w:szCs w:val="24"/>
          <w:lang w:val="ro-RO"/>
        </w:rPr>
        <w:t>nu depăşeşte</w:t>
      </w:r>
      <w:r>
        <w:rPr>
          <w:rFonts w:ascii="Arial" w:hAnsi="Arial" w:cs="Arial"/>
          <w:sz w:val="24"/>
          <w:szCs w:val="24"/>
          <w:lang w:val="ro-RO"/>
        </w:rPr>
        <w:t xml:space="preserve"> o treime din totalul fondurilor publice alocate programelor aprobate anual în bugetul autorităţii finanţatoare respective.</w:t>
      </w:r>
    </w:p>
    <w:p w:rsidR="0087276E" w:rsidRDefault="00591FFB">
      <w:pPr>
        <w:shd w:val="clear" w:color="auto" w:fill="FFFFFF"/>
        <w:spacing w:before="830" w:line="758" w:lineRule="exact"/>
        <w:jc w:val="both"/>
        <w:rPr>
          <w:rFonts w:ascii="Arial" w:hAnsi="Arial" w:cs="Arial"/>
          <w:spacing w:val="-6"/>
          <w:sz w:val="24"/>
          <w:szCs w:val="24"/>
          <w:u w:val="single"/>
          <w:lang w:val="ro-RO"/>
        </w:rPr>
      </w:pPr>
      <w:r>
        <w:rPr>
          <w:rFonts w:ascii="Arial" w:hAnsi="Arial" w:cs="Arial"/>
          <w:b/>
          <w:spacing w:val="-6"/>
          <w:sz w:val="24"/>
          <w:szCs w:val="24"/>
          <w:lang w:val="ro-RO"/>
        </w:rPr>
        <w:t xml:space="preserve">Numele şi prenumele: </w:t>
      </w:r>
      <w:r>
        <w:rPr>
          <w:rFonts w:ascii="Arial" w:hAnsi="Arial" w:cs="Arial"/>
          <w:spacing w:val="-6"/>
          <w:sz w:val="24"/>
          <w:szCs w:val="24"/>
          <w:lang w:val="ro-RO"/>
        </w:rPr>
        <w:t>____</w:t>
      </w:r>
      <w:r>
        <w:rPr>
          <w:rFonts w:ascii="Arial" w:hAnsi="Arial" w:cs="Arial"/>
          <w:spacing w:val="-6"/>
          <w:sz w:val="24"/>
          <w:szCs w:val="24"/>
          <w:u w:val="single"/>
          <w:lang w:val="ro-RO"/>
        </w:rPr>
        <w:t>________</w:t>
      </w:r>
    </w:p>
    <w:p w:rsidR="0087276E" w:rsidRDefault="00591FFB">
      <w:pPr>
        <w:shd w:val="clear" w:color="auto" w:fill="FFFFFF"/>
        <w:tabs>
          <w:tab w:val="left" w:leader="dot" w:pos="2544"/>
        </w:tabs>
        <w:spacing w:line="758" w:lineRule="exact"/>
        <w:rPr>
          <w:rFonts w:ascii="Arial" w:hAnsi="Arial" w:cs="Arial"/>
          <w:spacing w:val="-9"/>
          <w:sz w:val="24"/>
          <w:szCs w:val="24"/>
          <w:u w:val="single"/>
          <w:lang w:val="ro-RO"/>
        </w:rPr>
      </w:pPr>
      <w:r>
        <w:rPr>
          <w:rFonts w:ascii="Arial" w:hAnsi="Arial" w:cs="Arial"/>
          <w:b/>
          <w:spacing w:val="-9"/>
          <w:sz w:val="24"/>
          <w:szCs w:val="24"/>
          <w:lang w:val="ro-RO"/>
        </w:rPr>
        <w:t xml:space="preserve">Funcţia: </w:t>
      </w:r>
      <w:r>
        <w:rPr>
          <w:rFonts w:ascii="Arial" w:hAnsi="Arial" w:cs="Arial"/>
          <w:spacing w:val="-9"/>
          <w:sz w:val="24"/>
          <w:szCs w:val="24"/>
          <w:u w:val="single"/>
          <w:lang w:val="ro-RO"/>
        </w:rPr>
        <w:t>____________</w:t>
      </w:r>
    </w:p>
    <w:p w:rsidR="0087276E" w:rsidRDefault="00591FFB">
      <w:pPr>
        <w:shd w:val="clear" w:color="auto" w:fill="FFFFFF"/>
        <w:spacing w:line="758" w:lineRule="exact"/>
        <w:rPr>
          <w:rFonts w:ascii="Arial" w:hAnsi="Arial" w:cs="Arial"/>
          <w:b/>
          <w:spacing w:val="-6"/>
          <w:sz w:val="24"/>
          <w:szCs w:val="24"/>
          <w:lang w:val="ro-RO"/>
        </w:rPr>
      </w:pPr>
      <w:r>
        <w:rPr>
          <w:rFonts w:ascii="Arial" w:hAnsi="Arial" w:cs="Arial"/>
          <w:b/>
          <w:spacing w:val="-6"/>
          <w:sz w:val="24"/>
          <w:szCs w:val="24"/>
          <w:lang w:val="ro-RO"/>
        </w:rPr>
        <w:t>Semnătura şi ştampila:</w:t>
      </w:r>
    </w:p>
    <w:p w:rsidR="0087276E" w:rsidRDefault="0087276E">
      <w:pPr>
        <w:shd w:val="clear" w:color="auto" w:fill="FFFFFF"/>
        <w:spacing w:line="216" w:lineRule="exact"/>
        <w:ind w:firstLine="264"/>
        <w:jc w:val="both"/>
        <w:rPr>
          <w:rFonts w:ascii="Arial" w:hAnsi="Arial" w:cs="Arial"/>
          <w:b/>
          <w:spacing w:val="-13"/>
          <w:sz w:val="24"/>
          <w:szCs w:val="24"/>
          <w:lang w:val="ro-RO"/>
        </w:rPr>
      </w:pPr>
    </w:p>
    <w:p w:rsidR="0087276E" w:rsidRDefault="0087276E">
      <w:pPr>
        <w:shd w:val="clear" w:color="auto" w:fill="FFFFFF"/>
        <w:spacing w:line="216" w:lineRule="exact"/>
        <w:jc w:val="both"/>
        <w:rPr>
          <w:rFonts w:ascii="Arial" w:hAnsi="Arial" w:cs="Arial"/>
          <w:b/>
          <w:spacing w:val="-13"/>
          <w:sz w:val="24"/>
          <w:szCs w:val="24"/>
          <w:lang w:val="ro-RO"/>
        </w:rPr>
      </w:pPr>
    </w:p>
    <w:p w:rsidR="0087276E" w:rsidRDefault="00591FFB">
      <w:pPr>
        <w:shd w:val="clear" w:color="auto" w:fill="FFFFFF"/>
        <w:spacing w:line="216" w:lineRule="exact"/>
        <w:jc w:val="both"/>
        <w:rPr>
          <w:rFonts w:ascii="Arial" w:hAnsi="Arial" w:cs="Arial"/>
          <w:b/>
          <w:sz w:val="24"/>
          <w:szCs w:val="24"/>
          <w:u w:val="single"/>
          <w:lang w:val="ro-RO"/>
        </w:rPr>
      </w:pPr>
      <w:r>
        <w:rPr>
          <w:rFonts w:ascii="Arial" w:hAnsi="Arial" w:cs="Arial"/>
          <w:b/>
          <w:spacing w:val="-13"/>
          <w:sz w:val="24"/>
          <w:szCs w:val="24"/>
          <w:lang w:val="ro-RO"/>
        </w:rPr>
        <w:t xml:space="preserve">Data: </w:t>
      </w:r>
      <w:r>
        <w:rPr>
          <w:rFonts w:ascii="Arial" w:hAnsi="Arial" w:cs="Arial"/>
          <w:b/>
          <w:sz w:val="24"/>
          <w:szCs w:val="24"/>
          <w:u w:val="single"/>
          <w:lang w:val="ro-RO"/>
        </w:rPr>
        <w:t>______________</w:t>
      </w:r>
    </w:p>
    <w:p w:rsidR="0087276E" w:rsidRDefault="0087276E">
      <w:pPr>
        <w:shd w:val="clear" w:color="auto" w:fill="FFFFFF"/>
        <w:spacing w:line="758" w:lineRule="exact"/>
        <w:ind w:left="259"/>
        <w:rPr>
          <w:rFonts w:ascii="Arial" w:hAnsi="Arial" w:cs="Arial"/>
          <w:b/>
          <w:spacing w:val="-6"/>
          <w:sz w:val="24"/>
          <w:szCs w:val="24"/>
          <w:lang w:val="ro-RO"/>
        </w:rPr>
      </w:pPr>
    </w:p>
    <w:p w:rsidR="0087276E" w:rsidRDefault="00591FFB">
      <w:pPr>
        <w:pageBreakBefore/>
        <w:shd w:val="clear" w:color="auto" w:fill="FFFFFF"/>
        <w:ind w:left="4118"/>
        <w:jc w:val="right"/>
        <w:rPr>
          <w:rFonts w:ascii="Arial" w:hAnsi="Arial" w:cs="Arial"/>
          <w:b/>
          <w:bCs/>
          <w:iCs/>
          <w:spacing w:val="-5"/>
          <w:sz w:val="24"/>
          <w:szCs w:val="24"/>
          <w:lang w:val="ro-RO"/>
        </w:rPr>
      </w:pPr>
      <w:r>
        <w:rPr>
          <w:sz w:val="24"/>
          <w:szCs w:val="24"/>
          <w:lang w:val="ro-RO"/>
        </w:rPr>
        <w:lastRenderedPageBreak/>
        <w:t xml:space="preserve"> </w:t>
      </w:r>
      <w:r>
        <w:rPr>
          <w:rFonts w:ascii="Arial" w:hAnsi="Arial" w:cs="Arial"/>
          <w:b/>
          <w:bCs/>
          <w:iCs/>
          <w:spacing w:val="-5"/>
          <w:sz w:val="24"/>
          <w:szCs w:val="24"/>
          <w:lang w:val="ro-RO"/>
        </w:rPr>
        <w:t xml:space="preserve">Anexa D03 la Ghidul solicitantului </w:t>
      </w:r>
    </w:p>
    <w:p w:rsidR="0087276E" w:rsidRDefault="0087276E">
      <w:pPr>
        <w:shd w:val="clear" w:color="auto" w:fill="FFFFFF"/>
        <w:spacing w:line="533" w:lineRule="exact"/>
        <w:ind w:left="4114" w:firstLine="2107"/>
        <w:jc w:val="both"/>
        <w:rPr>
          <w:rFonts w:ascii="Arial" w:hAnsi="Arial" w:cs="Arial"/>
          <w:b/>
          <w:spacing w:val="-7"/>
          <w:sz w:val="24"/>
          <w:szCs w:val="24"/>
          <w:lang w:val="ro-RO"/>
        </w:rPr>
      </w:pPr>
    </w:p>
    <w:p w:rsidR="0087276E" w:rsidRDefault="00591FFB">
      <w:pPr>
        <w:shd w:val="clear" w:color="auto" w:fill="FFFFFF"/>
        <w:spacing w:line="533" w:lineRule="exact"/>
        <w:jc w:val="center"/>
        <w:rPr>
          <w:rFonts w:ascii="Arial" w:hAnsi="Arial" w:cs="Arial"/>
          <w:b/>
          <w:spacing w:val="-7"/>
          <w:sz w:val="24"/>
          <w:szCs w:val="24"/>
          <w:lang w:val="ro-RO"/>
        </w:rPr>
      </w:pPr>
      <w:r>
        <w:rPr>
          <w:rFonts w:ascii="Arial" w:hAnsi="Arial" w:cs="Arial"/>
          <w:b/>
          <w:spacing w:val="-7"/>
          <w:sz w:val="24"/>
          <w:szCs w:val="24"/>
          <w:lang w:val="ro-RO"/>
        </w:rPr>
        <w:t>DECLARAŢIE</w:t>
      </w:r>
    </w:p>
    <w:p w:rsidR="0087276E" w:rsidRPr="00711F0A" w:rsidRDefault="0087276E">
      <w:pPr>
        <w:rPr>
          <w:rFonts w:ascii="Arial" w:hAnsi="Arial" w:cs="Arial"/>
          <w:sz w:val="24"/>
          <w:szCs w:val="24"/>
          <w:lang w:val="ro-RO"/>
        </w:rPr>
      </w:pPr>
    </w:p>
    <w:p w:rsidR="0087276E" w:rsidRPr="00711F0A" w:rsidRDefault="0087276E">
      <w:pPr>
        <w:rPr>
          <w:rFonts w:ascii="Arial" w:hAnsi="Arial" w:cs="Arial"/>
          <w:sz w:val="24"/>
          <w:szCs w:val="24"/>
          <w:lang w:val="ro-RO"/>
        </w:rPr>
      </w:pPr>
    </w:p>
    <w:p w:rsidR="0087276E" w:rsidRDefault="00591FFB">
      <w:pPr>
        <w:pStyle w:val="NormalWeb"/>
        <w:spacing w:before="0" w:after="0"/>
        <w:ind w:firstLine="720"/>
        <w:jc w:val="both"/>
        <w:rPr>
          <w:rFonts w:ascii="Arial" w:hAnsi="Arial" w:cs="Arial"/>
          <w:bCs/>
          <w:lang w:val="ro-RO"/>
        </w:rPr>
      </w:pPr>
      <w:r>
        <w:rPr>
          <w:rFonts w:ascii="Arial" w:hAnsi="Arial" w:cs="Arial"/>
          <w:bCs/>
          <w:lang w:val="ro-RO"/>
        </w:rPr>
        <w:t>Subsemnata/Subsemnatul</w:t>
      </w:r>
      <w:r>
        <w:rPr>
          <w:rFonts w:ascii="Arial" w:hAnsi="Arial" w:cs="Arial"/>
          <w:bCs/>
          <w:u w:val="single"/>
          <w:lang w:val="ro-RO"/>
        </w:rPr>
        <w:t>____________</w:t>
      </w:r>
      <w:r>
        <w:rPr>
          <w:rFonts w:ascii="Arial" w:hAnsi="Arial" w:cs="Arial"/>
          <w:bCs/>
          <w:lang w:val="ro-RO"/>
        </w:rPr>
        <w:t>, domiciliată/domiciliat în localitatea</w:t>
      </w:r>
      <w:r>
        <w:rPr>
          <w:rFonts w:ascii="Arial" w:hAnsi="Arial" w:cs="Arial"/>
          <w:bCs/>
          <w:u w:val="single"/>
          <w:lang w:val="ro-RO"/>
        </w:rPr>
        <w:t>____________</w:t>
      </w:r>
      <w:r>
        <w:rPr>
          <w:rFonts w:ascii="Arial" w:hAnsi="Arial" w:cs="Arial"/>
          <w:bCs/>
          <w:lang w:val="ro-RO"/>
        </w:rPr>
        <w:t>, str.</w:t>
      </w:r>
      <w:r>
        <w:rPr>
          <w:rFonts w:ascii="Arial" w:hAnsi="Arial" w:cs="Arial"/>
          <w:bCs/>
          <w:u w:val="single"/>
          <w:lang w:val="ro-RO"/>
        </w:rPr>
        <w:t>__________</w:t>
      </w:r>
      <w:r>
        <w:rPr>
          <w:rFonts w:ascii="Arial" w:hAnsi="Arial" w:cs="Arial"/>
          <w:bCs/>
          <w:lang w:val="ro-RO"/>
        </w:rPr>
        <w:t>, nr.</w:t>
      </w:r>
      <w:r>
        <w:rPr>
          <w:rFonts w:ascii="Arial" w:hAnsi="Arial" w:cs="Arial"/>
          <w:bCs/>
          <w:u w:val="single"/>
          <w:lang w:val="ro-RO"/>
        </w:rPr>
        <w:t>______</w:t>
      </w:r>
      <w:r>
        <w:rPr>
          <w:rFonts w:ascii="Arial" w:hAnsi="Arial" w:cs="Arial"/>
          <w:bCs/>
          <w:lang w:val="ro-RO"/>
        </w:rPr>
        <w:t>, bl.</w:t>
      </w:r>
      <w:r>
        <w:rPr>
          <w:rFonts w:ascii="Arial" w:hAnsi="Arial" w:cs="Arial"/>
          <w:bCs/>
          <w:u w:val="single"/>
          <w:lang w:val="ro-RO"/>
        </w:rPr>
        <w:t>_____</w:t>
      </w:r>
      <w:r>
        <w:rPr>
          <w:rFonts w:ascii="Arial" w:hAnsi="Arial" w:cs="Arial"/>
          <w:bCs/>
          <w:lang w:val="ro-RO"/>
        </w:rPr>
        <w:t>, ap.</w:t>
      </w:r>
      <w:r>
        <w:rPr>
          <w:rFonts w:ascii="Arial" w:hAnsi="Arial" w:cs="Arial"/>
          <w:bCs/>
          <w:u w:val="single"/>
          <w:lang w:val="ro-RO"/>
        </w:rPr>
        <w:t>_____</w:t>
      </w:r>
      <w:r>
        <w:rPr>
          <w:rFonts w:ascii="Arial" w:hAnsi="Arial" w:cs="Arial"/>
          <w:bCs/>
          <w:lang w:val="ro-RO"/>
        </w:rPr>
        <w:t>, sectorul/judeţul</w:t>
      </w:r>
      <w:r>
        <w:rPr>
          <w:rFonts w:ascii="Arial" w:hAnsi="Arial" w:cs="Arial"/>
          <w:bCs/>
          <w:u w:val="single"/>
          <w:lang w:val="ro-RO"/>
        </w:rPr>
        <w:t>____________</w:t>
      </w:r>
      <w:r>
        <w:rPr>
          <w:rFonts w:ascii="Arial" w:hAnsi="Arial" w:cs="Arial"/>
          <w:bCs/>
          <w:lang w:val="ro-RO"/>
        </w:rPr>
        <w:t>, codul poştal</w:t>
      </w:r>
      <w:r>
        <w:rPr>
          <w:rFonts w:ascii="Arial" w:hAnsi="Arial" w:cs="Arial"/>
          <w:bCs/>
          <w:u w:val="single"/>
          <w:lang w:val="ro-RO"/>
        </w:rPr>
        <w:t>_________</w:t>
      </w:r>
      <w:r>
        <w:rPr>
          <w:rFonts w:ascii="Arial" w:hAnsi="Arial" w:cs="Arial"/>
          <w:bCs/>
          <w:lang w:val="ro-RO"/>
        </w:rPr>
        <w:t>, posesoare/posesor a/al actului de identitate</w:t>
      </w:r>
      <w:r>
        <w:rPr>
          <w:rFonts w:ascii="Arial" w:hAnsi="Arial" w:cs="Arial"/>
          <w:bCs/>
          <w:u w:val="single"/>
          <w:lang w:val="ro-RO"/>
        </w:rPr>
        <w:t>_____</w:t>
      </w:r>
      <w:r>
        <w:rPr>
          <w:rFonts w:ascii="Arial" w:hAnsi="Arial" w:cs="Arial"/>
          <w:bCs/>
          <w:lang w:val="ro-RO"/>
        </w:rPr>
        <w:t>, seria</w:t>
      </w:r>
      <w:r>
        <w:rPr>
          <w:rFonts w:ascii="Arial" w:hAnsi="Arial" w:cs="Arial"/>
          <w:bCs/>
          <w:u w:val="single"/>
          <w:lang w:val="ro-RO"/>
        </w:rPr>
        <w:t>_____</w:t>
      </w:r>
      <w:r>
        <w:rPr>
          <w:rFonts w:ascii="Arial" w:hAnsi="Arial" w:cs="Arial"/>
          <w:bCs/>
          <w:lang w:val="ro-RO"/>
        </w:rPr>
        <w:t>, nr.</w:t>
      </w:r>
      <w:r>
        <w:rPr>
          <w:rFonts w:ascii="Arial" w:hAnsi="Arial" w:cs="Arial"/>
          <w:bCs/>
          <w:u w:val="single"/>
          <w:lang w:val="ro-RO"/>
        </w:rPr>
        <w:t>________</w:t>
      </w:r>
      <w:r>
        <w:rPr>
          <w:rFonts w:ascii="Arial" w:hAnsi="Arial" w:cs="Arial"/>
          <w:bCs/>
          <w:lang w:val="ro-RO"/>
        </w:rPr>
        <w:t>, cod numeric personal</w:t>
      </w:r>
      <w:r>
        <w:rPr>
          <w:rFonts w:ascii="Arial" w:hAnsi="Arial" w:cs="Arial"/>
          <w:bCs/>
          <w:u w:val="single"/>
          <w:lang w:val="ro-RO"/>
        </w:rPr>
        <w:t>_______________</w:t>
      </w:r>
      <w:r>
        <w:rPr>
          <w:rFonts w:ascii="Arial" w:hAnsi="Arial" w:cs="Arial"/>
          <w:bCs/>
          <w:lang w:val="ro-RO"/>
        </w:rPr>
        <w:t>, în calitate de reprezentant al asociaţiei/fundaţiei/organizaţiei</w:t>
      </w:r>
      <w:r>
        <w:rPr>
          <w:rFonts w:ascii="Arial" w:hAnsi="Arial" w:cs="Arial"/>
          <w:bCs/>
          <w:u w:val="single"/>
          <w:lang w:val="ro-RO"/>
        </w:rPr>
        <w:t>__________________</w:t>
      </w:r>
      <w:r>
        <w:rPr>
          <w:rFonts w:ascii="Arial" w:hAnsi="Arial" w:cs="Arial"/>
          <w:bCs/>
          <w:lang w:val="ro-RO"/>
        </w:rPr>
        <w:t>, declar pe propria răspundere că nu mă aflu/persoană juridică pe care o reprezint nu se află în nici una dintre următoarele situaţii:</w:t>
      </w:r>
    </w:p>
    <w:p w:rsidR="0087276E" w:rsidRDefault="00591FFB">
      <w:pPr>
        <w:pStyle w:val="NormalWeb"/>
        <w:numPr>
          <w:ilvl w:val="0"/>
          <w:numId w:val="24"/>
        </w:numPr>
        <w:tabs>
          <w:tab w:val="left" w:pos="720"/>
          <w:tab w:val="left" w:pos="1080"/>
        </w:tabs>
        <w:spacing w:before="0" w:after="0"/>
        <w:ind w:left="720" w:firstLine="0"/>
        <w:jc w:val="both"/>
        <w:rPr>
          <w:rFonts w:ascii="Arial" w:hAnsi="Arial" w:cs="Arial"/>
          <w:bCs/>
          <w:lang w:val="ro-RO"/>
        </w:rPr>
      </w:pPr>
      <w:r>
        <w:rPr>
          <w:rFonts w:ascii="Arial" w:hAnsi="Arial" w:cs="Arial"/>
          <w:bCs/>
          <w:lang w:val="ro-RO"/>
        </w:rPr>
        <w:t>în incapacitate de plată;</w:t>
      </w:r>
    </w:p>
    <w:p w:rsidR="0087276E" w:rsidRDefault="00591FFB">
      <w:pPr>
        <w:pStyle w:val="NormalWeb"/>
        <w:numPr>
          <w:ilvl w:val="0"/>
          <w:numId w:val="24"/>
        </w:numPr>
        <w:tabs>
          <w:tab w:val="left" w:pos="720"/>
          <w:tab w:val="left" w:pos="1080"/>
        </w:tabs>
        <w:spacing w:before="0" w:after="0"/>
        <w:ind w:left="720" w:firstLine="0"/>
        <w:jc w:val="both"/>
        <w:rPr>
          <w:rFonts w:ascii="Arial" w:hAnsi="Arial" w:cs="Arial"/>
          <w:bCs/>
          <w:lang w:val="ro-RO"/>
        </w:rPr>
      </w:pPr>
      <w:r>
        <w:rPr>
          <w:rFonts w:ascii="Arial" w:hAnsi="Arial" w:cs="Arial"/>
          <w:bCs/>
          <w:lang w:val="ro-RO"/>
        </w:rPr>
        <w:t>cu conturile blocate conform unei hotărâri judecătoreşti definitive;</w:t>
      </w:r>
    </w:p>
    <w:p w:rsidR="0087276E" w:rsidRDefault="00591FFB">
      <w:pPr>
        <w:pStyle w:val="NormalWeb"/>
        <w:numPr>
          <w:ilvl w:val="0"/>
          <w:numId w:val="24"/>
        </w:numPr>
        <w:tabs>
          <w:tab w:val="left" w:pos="720"/>
          <w:tab w:val="left" w:pos="1080"/>
        </w:tabs>
        <w:spacing w:before="0" w:after="0"/>
        <w:ind w:left="720" w:firstLine="0"/>
        <w:jc w:val="both"/>
        <w:rPr>
          <w:rFonts w:ascii="Arial" w:hAnsi="Arial" w:cs="Arial"/>
          <w:bCs/>
          <w:lang w:val="ro-RO"/>
        </w:rPr>
      </w:pPr>
      <w:r>
        <w:rPr>
          <w:rFonts w:ascii="Arial" w:hAnsi="Arial" w:cs="Arial"/>
          <w:bCs/>
          <w:lang w:val="ro-RO"/>
        </w:rPr>
        <w:t>nu am încălcat/nu a încălcat cu bună ştiinţă prevederile unui alt contract finanţat din fonduri publice;</w:t>
      </w:r>
    </w:p>
    <w:p w:rsidR="0087276E" w:rsidRDefault="00591FFB">
      <w:pPr>
        <w:pStyle w:val="NormalWeb"/>
        <w:numPr>
          <w:ilvl w:val="0"/>
          <w:numId w:val="24"/>
        </w:numPr>
        <w:tabs>
          <w:tab w:val="left" w:pos="720"/>
          <w:tab w:val="left" w:pos="1080"/>
        </w:tabs>
        <w:spacing w:before="0" w:after="0"/>
        <w:ind w:left="720" w:firstLine="0"/>
        <w:jc w:val="both"/>
        <w:rPr>
          <w:rFonts w:ascii="Arial" w:hAnsi="Arial" w:cs="Arial"/>
          <w:bCs/>
          <w:lang w:val="ro-RO"/>
        </w:rPr>
      </w:pPr>
      <w:r>
        <w:rPr>
          <w:rFonts w:ascii="Arial" w:hAnsi="Arial" w:cs="Arial"/>
          <w:bCs/>
          <w:lang w:val="ro-RO"/>
        </w:rPr>
        <w:t>nu sunt vinovat de declaratii false cu privire la situatia economica;</w:t>
      </w:r>
    </w:p>
    <w:p w:rsidR="0087276E" w:rsidRDefault="00591FFB">
      <w:pPr>
        <w:pStyle w:val="NormalWeb"/>
        <w:numPr>
          <w:ilvl w:val="0"/>
          <w:numId w:val="24"/>
        </w:numPr>
        <w:tabs>
          <w:tab w:val="left" w:pos="720"/>
          <w:tab w:val="left" w:pos="1080"/>
        </w:tabs>
        <w:spacing w:before="0" w:after="0"/>
        <w:ind w:left="720" w:firstLine="0"/>
        <w:jc w:val="both"/>
        <w:rPr>
          <w:rFonts w:ascii="Arial" w:hAnsi="Arial" w:cs="Arial"/>
          <w:bCs/>
          <w:lang w:val="ro-RO"/>
        </w:rPr>
      </w:pPr>
      <w:r>
        <w:rPr>
          <w:rFonts w:ascii="Arial" w:hAnsi="Arial" w:cs="Arial"/>
          <w:bCs/>
          <w:lang w:val="ro-RO"/>
        </w:rPr>
        <w:t>nu am/nu are restante catre bugetul de stat, bugetul local sau fondurile speciale;</w:t>
      </w:r>
    </w:p>
    <w:p w:rsidR="0087276E" w:rsidRDefault="00591FFB">
      <w:pPr>
        <w:pStyle w:val="NormalWeb"/>
        <w:numPr>
          <w:ilvl w:val="0"/>
          <w:numId w:val="24"/>
        </w:numPr>
        <w:tabs>
          <w:tab w:val="left" w:pos="720"/>
          <w:tab w:val="left" w:pos="1080"/>
        </w:tabs>
        <w:spacing w:before="0" w:after="0"/>
        <w:ind w:left="720" w:firstLine="0"/>
        <w:jc w:val="both"/>
        <w:rPr>
          <w:rFonts w:ascii="Arial" w:hAnsi="Arial" w:cs="Arial"/>
          <w:bCs/>
          <w:lang w:val="ro-RO"/>
        </w:rPr>
      </w:pPr>
      <w:r>
        <w:rPr>
          <w:rFonts w:ascii="Arial" w:hAnsi="Arial" w:cs="Arial"/>
          <w:bCs/>
          <w:lang w:val="ro-RO"/>
        </w:rPr>
        <w:t>nu sunt condamnat pentru: abuz de încredere, gestiune frauduloasă, înşelăciune, delapidare, dare sau luare de mită, mărturie mincinoasă, fals, uz de fals, deturnare de fonduri.</w:t>
      </w:r>
    </w:p>
    <w:p w:rsidR="0087276E" w:rsidRDefault="00591FFB">
      <w:pPr>
        <w:pStyle w:val="NormalWeb"/>
        <w:spacing w:before="0" w:after="0"/>
        <w:ind w:firstLine="720"/>
        <w:jc w:val="both"/>
        <w:rPr>
          <w:rFonts w:ascii="Arial" w:hAnsi="Arial" w:cs="Arial"/>
          <w:bCs/>
          <w:lang w:val="ro-RO"/>
        </w:rPr>
      </w:pPr>
      <w:r>
        <w:rPr>
          <w:rFonts w:ascii="Arial" w:hAnsi="Arial" w:cs="Arial"/>
          <w:bCs/>
          <w:lang w:val="ro-RO"/>
        </w:rPr>
        <w:t>Cunoscând pedeapsa prevăzută de art. 292 din Codul penal pentru infracţiunea de fals în declaraţii, am verificat datele din prezenta declaraţie, care este completă şi corectă.</w:t>
      </w:r>
    </w:p>
    <w:p w:rsidR="0087276E" w:rsidRDefault="00591FFB">
      <w:pPr>
        <w:shd w:val="clear" w:color="auto" w:fill="FFFFFF"/>
        <w:spacing w:before="830" w:line="758" w:lineRule="exact"/>
        <w:jc w:val="both"/>
        <w:rPr>
          <w:rFonts w:ascii="Arial" w:hAnsi="Arial" w:cs="Arial"/>
          <w:spacing w:val="-6"/>
          <w:sz w:val="24"/>
          <w:szCs w:val="24"/>
          <w:u w:val="single"/>
          <w:lang w:val="ro-RO"/>
        </w:rPr>
      </w:pPr>
      <w:bookmarkStart w:id="34" w:name="_Anexa_1_la_Ghidul%20solicitantului"/>
      <w:bookmarkEnd w:id="34"/>
      <w:r>
        <w:rPr>
          <w:rFonts w:ascii="Arial" w:hAnsi="Arial" w:cs="Arial"/>
          <w:b/>
          <w:spacing w:val="-6"/>
          <w:sz w:val="24"/>
          <w:szCs w:val="24"/>
          <w:lang w:val="ro-RO"/>
        </w:rPr>
        <w:t xml:space="preserve">Numele şi prenumele: </w:t>
      </w:r>
      <w:r>
        <w:rPr>
          <w:rFonts w:ascii="Arial" w:hAnsi="Arial" w:cs="Arial"/>
          <w:spacing w:val="-6"/>
          <w:sz w:val="24"/>
          <w:szCs w:val="24"/>
          <w:lang w:val="ro-RO"/>
        </w:rPr>
        <w:t>____</w:t>
      </w:r>
      <w:r>
        <w:rPr>
          <w:rFonts w:ascii="Arial" w:hAnsi="Arial" w:cs="Arial"/>
          <w:spacing w:val="-6"/>
          <w:sz w:val="24"/>
          <w:szCs w:val="24"/>
          <w:u w:val="single"/>
          <w:lang w:val="ro-RO"/>
        </w:rPr>
        <w:t>________</w:t>
      </w:r>
    </w:p>
    <w:p w:rsidR="0087276E" w:rsidRDefault="00591FFB">
      <w:pPr>
        <w:shd w:val="clear" w:color="auto" w:fill="FFFFFF"/>
        <w:tabs>
          <w:tab w:val="left" w:leader="dot" w:pos="2544"/>
        </w:tabs>
        <w:spacing w:line="758" w:lineRule="exact"/>
        <w:rPr>
          <w:rFonts w:ascii="Arial" w:hAnsi="Arial" w:cs="Arial"/>
          <w:spacing w:val="-9"/>
          <w:sz w:val="24"/>
          <w:szCs w:val="24"/>
          <w:u w:val="single"/>
          <w:lang w:val="ro-RO"/>
        </w:rPr>
      </w:pPr>
      <w:r>
        <w:rPr>
          <w:rFonts w:ascii="Arial" w:hAnsi="Arial" w:cs="Arial"/>
          <w:b/>
          <w:spacing w:val="-9"/>
          <w:sz w:val="24"/>
          <w:szCs w:val="24"/>
          <w:lang w:val="ro-RO"/>
        </w:rPr>
        <w:t xml:space="preserve">Funcţia: </w:t>
      </w:r>
      <w:r>
        <w:rPr>
          <w:rFonts w:ascii="Arial" w:hAnsi="Arial" w:cs="Arial"/>
          <w:spacing w:val="-9"/>
          <w:sz w:val="24"/>
          <w:szCs w:val="24"/>
          <w:u w:val="single"/>
          <w:lang w:val="ro-RO"/>
        </w:rPr>
        <w:t>____________</w:t>
      </w:r>
    </w:p>
    <w:p w:rsidR="0087276E" w:rsidRDefault="00591FFB">
      <w:pPr>
        <w:shd w:val="clear" w:color="auto" w:fill="FFFFFF"/>
        <w:spacing w:line="758" w:lineRule="exact"/>
        <w:rPr>
          <w:rFonts w:ascii="Arial" w:hAnsi="Arial" w:cs="Arial"/>
          <w:b/>
          <w:spacing w:val="-6"/>
          <w:sz w:val="24"/>
          <w:szCs w:val="24"/>
          <w:lang w:val="ro-RO"/>
        </w:rPr>
      </w:pPr>
      <w:r>
        <w:rPr>
          <w:rFonts w:ascii="Arial" w:hAnsi="Arial" w:cs="Arial"/>
          <w:b/>
          <w:spacing w:val="-6"/>
          <w:sz w:val="24"/>
          <w:szCs w:val="24"/>
          <w:lang w:val="ro-RO"/>
        </w:rPr>
        <w:t>Semnătura şi ştampila:</w:t>
      </w:r>
    </w:p>
    <w:p w:rsidR="0087276E" w:rsidRDefault="0087276E">
      <w:pPr>
        <w:shd w:val="clear" w:color="auto" w:fill="FFFFFF"/>
        <w:spacing w:line="758" w:lineRule="exact"/>
        <w:ind w:left="259"/>
        <w:rPr>
          <w:rFonts w:ascii="Arial" w:hAnsi="Arial" w:cs="Arial"/>
          <w:b/>
          <w:spacing w:val="-6"/>
          <w:sz w:val="24"/>
          <w:szCs w:val="24"/>
          <w:lang w:val="ro-RO"/>
        </w:rPr>
      </w:pPr>
    </w:p>
    <w:p w:rsidR="0087276E" w:rsidRDefault="00591FFB">
      <w:pPr>
        <w:shd w:val="clear" w:color="auto" w:fill="FFFFFF"/>
        <w:spacing w:line="216" w:lineRule="exact"/>
        <w:jc w:val="both"/>
        <w:rPr>
          <w:rFonts w:ascii="Arial" w:hAnsi="Arial" w:cs="Arial"/>
          <w:b/>
          <w:sz w:val="24"/>
          <w:szCs w:val="24"/>
          <w:u w:val="single"/>
          <w:lang w:val="ro-RO"/>
        </w:rPr>
      </w:pPr>
      <w:r>
        <w:rPr>
          <w:rFonts w:ascii="Arial" w:hAnsi="Arial" w:cs="Arial"/>
          <w:b/>
          <w:spacing w:val="-13"/>
          <w:sz w:val="24"/>
          <w:szCs w:val="24"/>
          <w:lang w:val="ro-RO"/>
        </w:rPr>
        <w:t xml:space="preserve">Data: </w:t>
      </w:r>
      <w:r>
        <w:rPr>
          <w:rFonts w:ascii="Arial" w:hAnsi="Arial" w:cs="Arial"/>
          <w:b/>
          <w:sz w:val="24"/>
          <w:szCs w:val="24"/>
          <w:u w:val="single"/>
          <w:lang w:val="ro-RO"/>
        </w:rPr>
        <w:t>______________</w:t>
      </w:r>
    </w:p>
    <w:p w:rsidR="0087276E" w:rsidRDefault="0087276E">
      <w:pPr>
        <w:shd w:val="clear" w:color="auto" w:fill="FFFFFF"/>
        <w:spacing w:line="758" w:lineRule="exact"/>
        <w:ind w:left="259"/>
        <w:rPr>
          <w:b/>
          <w:sz w:val="24"/>
          <w:szCs w:val="24"/>
          <w:lang w:val="ro-RO"/>
        </w:rPr>
      </w:pPr>
    </w:p>
    <w:p w:rsidR="0087276E" w:rsidRDefault="00591FFB">
      <w:pPr>
        <w:pStyle w:val="Heading1"/>
        <w:pageBreakBefore/>
        <w:spacing w:line="360" w:lineRule="auto"/>
        <w:jc w:val="right"/>
        <w:rPr>
          <w:rFonts w:ascii="Arial" w:hAnsi="Arial" w:cs="Arial"/>
          <w:b/>
          <w:bCs/>
          <w:i w:val="0"/>
          <w:iCs w:val="0"/>
          <w:lang w:val="ro-RO"/>
        </w:rPr>
      </w:pPr>
      <w:bookmarkStart w:id="35" w:name="_Anexa_1_la_Ghidul%20solicitantului_1"/>
      <w:bookmarkEnd w:id="35"/>
      <w:r>
        <w:rPr>
          <w:rFonts w:ascii="Arial" w:hAnsi="Arial" w:cs="Arial"/>
          <w:b/>
          <w:bCs/>
          <w:i w:val="0"/>
          <w:iCs w:val="0"/>
          <w:lang w:val="ro-RO"/>
        </w:rPr>
        <w:lastRenderedPageBreak/>
        <w:t xml:space="preserve">Anexa 1 la Ghidul solicitantului </w:t>
      </w:r>
    </w:p>
    <w:p w:rsidR="0087276E" w:rsidRDefault="0087276E">
      <w:pPr>
        <w:shd w:val="clear" w:color="auto" w:fill="FFFFFF"/>
        <w:jc w:val="center"/>
        <w:rPr>
          <w:rFonts w:ascii="Arial" w:hAnsi="Arial" w:cs="Arial"/>
          <w:b/>
          <w:spacing w:val="2"/>
          <w:sz w:val="24"/>
          <w:szCs w:val="24"/>
          <w:lang w:val="ro-RO"/>
        </w:rPr>
      </w:pPr>
    </w:p>
    <w:p w:rsidR="0087276E" w:rsidRDefault="00591FFB">
      <w:pPr>
        <w:shd w:val="clear" w:color="auto" w:fill="FFFFFF"/>
        <w:jc w:val="center"/>
        <w:rPr>
          <w:rFonts w:ascii="Arial" w:hAnsi="Arial" w:cs="Arial"/>
          <w:b/>
          <w:spacing w:val="2"/>
          <w:sz w:val="24"/>
          <w:szCs w:val="24"/>
          <w:lang w:val="ro-RO"/>
        </w:rPr>
      </w:pPr>
      <w:r>
        <w:rPr>
          <w:rFonts w:ascii="Arial" w:hAnsi="Arial" w:cs="Arial"/>
          <w:b/>
          <w:spacing w:val="2"/>
          <w:sz w:val="24"/>
          <w:szCs w:val="24"/>
          <w:lang w:val="ro-RO"/>
        </w:rPr>
        <w:t>CATEGORII DE CHELTUIELI ELIGIBILE</w:t>
      </w:r>
    </w:p>
    <w:p w:rsidR="0087276E" w:rsidRDefault="00591FFB">
      <w:pPr>
        <w:shd w:val="clear" w:color="auto" w:fill="FFFFFF"/>
        <w:spacing w:before="245"/>
        <w:ind w:left="-180"/>
        <w:jc w:val="center"/>
        <w:rPr>
          <w:rFonts w:ascii="Arial" w:hAnsi="Arial" w:cs="Arial"/>
          <w:b/>
          <w:bCs/>
          <w:spacing w:val="-5"/>
          <w:sz w:val="24"/>
          <w:szCs w:val="24"/>
          <w:lang w:val="ro-RO"/>
        </w:rPr>
      </w:pPr>
      <w:r>
        <w:rPr>
          <w:rFonts w:ascii="Arial" w:hAnsi="Arial" w:cs="Arial"/>
          <w:b/>
          <w:bCs/>
          <w:spacing w:val="-5"/>
          <w:sz w:val="24"/>
          <w:szCs w:val="24"/>
          <w:lang w:val="ro-RO"/>
        </w:rPr>
        <w:t>Costuri directe eligibile</w:t>
      </w:r>
    </w:p>
    <w:p w:rsidR="0087276E" w:rsidRDefault="0087276E">
      <w:pPr>
        <w:shd w:val="clear" w:color="auto" w:fill="FFFFFF"/>
        <w:spacing w:before="10" w:line="264" w:lineRule="exact"/>
        <w:jc w:val="both"/>
        <w:rPr>
          <w:rFonts w:ascii="Arial" w:hAnsi="Arial" w:cs="Arial"/>
          <w:b/>
          <w:spacing w:val="4"/>
          <w:sz w:val="24"/>
          <w:szCs w:val="24"/>
          <w:lang w:val="ro-RO"/>
        </w:rPr>
      </w:pPr>
    </w:p>
    <w:p w:rsidR="0087276E" w:rsidRDefault="0087276E">
      <w:pPr>
        <w:shd w:val="clear" w:color="auto" w:fill="FFFFFF"/>
        <w:spacing w:before="10" w:line="264" w:lineRule="exact"/>
        <w:jc w:val="both"/>
        <w:rPr>
          <w:rFonts w:ascii="Arial" w:hAnsi="Arial" w:cs="Arial"/>
          <w:b/>
          <w:spacing w:val="4"/>
          <w:sz w:val="24"/>
          <w:szCs w:val="24"/>
          <w:lang w:val="ro-RO"/>
        </w:rPr>
      </w:pPr>
    </w:p>
    <w:p w:rsidR="0087276E" w:rsidRDefault="00591FFB">
      <w:pPr>
        <w:shd w:val="clear" w:color="auto" w:fill="FFFFFF"/>
        <w:spacing w:line="264" w:lineRule="exact"/>
        <w:jc w:val="both"/>
        <w:rPr>
          <w:rFonts w:ascii="Arial" w:hAnsi="Arial" w:cs="Arial"/>
          <w:spacing w:val="-1"/>
          <w:sz w:val="24"/>
          <w:szCs w:val="24"/>
          <w:lang w:val="ro-RO"/>
        </w:rPr>
      </w:pPr>
      <w:r>
        <w:rPr>
          <w:rFonts w:ascii="Arial" w:hAnsi="Arial" w:cs="Arial"/>
          <w:b/>
          <w:spacing w:val="4"/>
          <w:sz w:val="24"/>
          <w:szCs w:val="24"/>
          <w:lang w:val="ro-RO"/>
        </w:rPr>
        <w:t xml:space="preserve">Închirieri:  </w:t>
      </w:r>
      <w:r>
        <w:rPr>
          <w:rFonts w:ascii="Arial" w:hAnsi="Arial" w:cs="Arial"/>
          <w:spacing w:val="4"/>
          <w:sz w:val="24"/>
          <w:szCs w:val="24"/>
          <w:lang w:val="ro-RO"/>
        </w:rPr>
        <w:t xml:space="preserve">echipamente,  săli  de  activităţi   (seminarii,  cursuri, </w:t>
      </w:r>
      <w:r>
        <w:rPr>
          <w:rFonts w:ascii="Arial" w:hAnsi="Arial" w:cs="Arial"/>
          <w:spacing w:val="-1"/>
          <w:sz w:val="24"/>
          <w:szCs w:val="24"/>
          <w:lang w:val="ro-RO"/>
        </w:rPr>
        <w:t>expoziţii etc.);</w:t>
      </w:r>
    </w:p>
    <w:p w:rsidR="0087276E" w:rsidRDefault="00591FFB">
      <w:pPr>
        <w:shd w:val="clear" w:color="auto" w:fill="FFFFFF"/>
        <w:spacing w:line="264" w:lineRule="exact"/>
        <w:jc w:val="both"/>
        <w:rPr>
          <w:rFonts w:ascii="Arial" w:hAnsi="Arial" w:cs="Arial"/>
          <w:spacing w:val="2"/>
          <w:sz w:val="24"/>
          <w:szCs w:val="24"/>
          <w:lang w:val="ro-RO"/>
        </w:rPr>
      </w:pPr>
      <w:r>
        <w:rPr>
          <w:rFonts w:ascii="Arial" w:hAnsi="Arial" w:cs="Arial"/>
          <w:b/>
          <w:spacing w:val="2"/>
          <w:sz w:val="24"/>
          <w:szCs w:val="24"/>
          <w:lang w:val="ro-RO"/>
        </w:rPr>
        <w:t>Onorarii, fond premiere</w:t>
      </w:r>
      <w:r>
        <w:rPr>
          <w:rFonts w:ascii="Arial" w:hAnsi="Arial" w:cs="Arial"/>
          <w:spacing w:val="-2"/>
          <w:sz w:val="24"/>
          <w:szCs w:val="24"/>
          <w:lang w:val="ro-RO"/>
        </w:rPr>
        <w:t>:</w:t>
      </w:r>
      <w:r>
        <w:rPr>
          <w:rFonts w:ascii="Arial" w:hAnsi="Arial" w:cs="Arial"/>
          <w:b/>
        </w:rPr>
        <w:t xml:space="preserve"> </w:t>
      </w:r>
      <w:r>
        <w:rPr>
          <w:rFonts w:ascii="Arial" w:hAnsi="Arial" w:cs="Arial"/>
          <w:spacing w:val="2"/>
          <w:sz w:val="24"/>
          <w:szCs w:val="24"/>
          <w:lang w:val="ro-RO"/>
        </w:rPr>
        <w:t>(</w:t>
      </w:r>
      <w:r>
        <w:rPr>
          <w:rFonts w:ascii="Arial" w:hAnsi="Arial" w:cs="Arial"/>
          <w:spacing w:val="13"/>
          <w:sz w:val="24"/>
          <w:szCs w:val="24"/>
          <w:lang w:val="ro-RO"/>
        </w:rPr>
        <w:t xml:space="preserve">în limita a 75% din valoarea </w:t>
      </w:r>
      <w:r>
        <w:rPr>
          <w:rFonts w:ascii="Arial" w:hAnsi="Arial" w:cs="Arial"/>
          <w:spacing w:val="-1"/>
          <w:sz w:val="24"/>
          <w:szCs w:val="24"/>
          <w:lang w:val="ro-RO"/>
        </w:rPr>
        <w:t>proiectului);</w:t>
      </w:r>
      <w:r>
        <w:rPr>
          <w:rFonts w:ascii="Arial" w:hAnsi="Arial" w:cs="Arial"/>
          <w:spacing w:val="2"/>
          <w:sz w:val="24"/>
          <w:szCs w:val="24"/>
          <w:lang w:val="ro-RO"/>
        </w:rPr>
        <w:t xml:space="preserve"> </w:t>
      </w:r>
    </w:p>
    <w:p w:rsidR="0087276E" w:rsidRDefault="00591FFB">
      <w:pPr>
        <w:shd w:val="clear" w:color="auto" w:fill="FFFFFF"/>
        <w:spacing w:line="264" w:lineRule="exact"/>
        <w:jc w:val="both"/>
        <w:rPr>
          <w:rFonts w:ascii="Arial" w:hAnsi="Arial" w:cs="Arial"/>
          <w:spacing w:val="-3"/>
          <w:sz w:val="24"/>
          <w:szCs w:val="24"/>
          <w:lang w:val="ro-RO"/>
        </w:rPr>
      </w:pPr>
      <w:r>
        <w:rPr>
          <w:rFonts w:ascii="Arial" w:hAnsi="Arial" w:cs="Arial"/>
          <w:b/>
          <w:spacing w:val="2"/>
          <w:sz w:val="24"/>
          <w:szCs w:val="24"/>
          <w:lang w:val="ro-RO"/>
        </w:rPr>
        <w:t xml:space="preserve">Transport: </w:t>
      </w:r>
      <w:r>
        <w:rPr>
          <w:rFonts w:ascii="Arial" w:hAnsi="Arial" w:cs="Arial"/>
          <w:spacing w:val="2"/>
          <w:sz w:val="24"/>
          <w:szCs w:val="24"/>
          <w:lang w:val="ro-RO"/>
        </w:rPr>
        <w:t>bilete şi abonamente transport, transport echipamente şi materiale</w:t>
      </w:r>
      <w:r>
        <w:rPr>
          <w:rFonts w:ascii="Arial" w:hAnsi="Arial" w:cs="Arial"/>
          <w:b/>
          <w:i/>
          <w:spacing w:val="2"/>
          <w:sz w:val="24"/>
          <w:szCs w:val="24"/>
          <w:lang w:val="ro-RO"/>
        </w:rPr>
        <w:t xml:space="preserve">, </w:t>
      </w:r>
      <w:r>
        <w:rPr>
          <w:rFonts w:ascii="Arial" w:hAnsi="Arial" w:cs="Arial"/>
          <w:spacing w:val="2"/>
          <w:sz w:val="24"/>
          <w:szCs w:val="24"/>
          <w:lang w:val="ro-RO"/>
        </w:rPr>
        <w:t>bonuri de benzină</w:t>
      </w:r>
      <w:r>
        <w:rPr>
          <w:rFonts w:ascii="Arial" w:hAnsi="Arial" w:cs="Arial"/>
          <w:b/>
          <w:i/>
          <w:spacing w:val="2"/>
          <w:sz w:val="24"/>
          <w:szCs w:val="24"/>
          <w:lang w:val="ro-RO"/>
        </w:rPr>
        <w:t xml:space="preserve">. </w:t>
      </w:r>
      <w:r>
        <w:rPr>
          <w:rFonts w:ascii="Arial" w:hAnsi="Arial" w:cs="Arial"/>
          <w:spacing w:val="2"/>
          <w:sz w:val="24"/>
          <w:szCs w:val="24"/>
          <w:lang w:val="ro-RO"/>
        </w:rPr>
        <w:t xml:space="preserve">Transportul se va realiza pe cât posibil cu cele mai ieftine mijloace de transport, </w:t>
      </w:r>
      <w:r>
        <w:rPr>
          <w:rFonts w:ascii="Arial" w:hAnsi="Arial" w:cs="Arial"/>
          <w:spacing w:val="-3"/>
          <w:sz w:val="24"/>
          <w:szCs w:val="24"/>
          <w:lang w:val="ro-RO"/>
        </w:rPr>
        <w:t>la clasa a doua;</w:t>
      </w:r>
    </w:p>
    <w:p w:rsidR="0087276E" w:rsidRDefault="00591FFB">
      <w:pPr>
        <w:shd w:val="clear" w:color="auto" w:fill="FFFFFF"/>
        <w:spacing w:line="264" w:lineRule="exact"/>
        <w:jc w:val="both"/>
        <w:rPr>
          <w:rFonts w:ascii="Arial" w:hAnsi="Arial" w:cs="Arial"/>
          <w:sz w:val="24"/>
          <w:szCs w:val="24"/>
          <w:lang w:val="ro-RO"/>
        </w:rPr>
      </w:pPr>
      <w:r>
        <w:rPr>
          <w:rFonts w:ascii="Arial" w:hAnsi="Arial" w:cs="Arial"/>
          <w:b/>
          <w:sz w:val="24"/>
          <w:szCs w:val="24"/>
          <w:lang w:val="ro-RO"/>
        </w:rPr>
        <w:t>Cazare şi masă</w:t>
      </w:r>
      <w:r>
        <w:rPr>
          <w:rFonts w:ascii="Arial" w:hAnsi="Arial" w:cs="Arial"/>
          <w:b/>
          <w:sz w:val="24"/>
          <w:szCs w:val="24"/>
          <w:vertAlign w:val="superscript"/>
          <w:lang w:val="ro-RO"/>
        </w:rPr>
        <w:t>1</w:t>
      </w:r>
      <w:r>
        <w:rPr>
          <w:rFonts w:ascii="Arial" w:hAnsi="Arial" w:cs="Arial"/>
          <w:b/>
          <w:sz w:val="24"/>
          <w:szCs w:val="24"/>
          <w:lang w:val="ro-RO"/>
        </w:rPr>
        <w:t xml:space="preserve">: </w:t>
      </w:r>
      <w:r>
        <w:rPr>
          <w:rFonts w:ascii="Arial" w:hAnsi="Arial" w:cs="Arial"/>
          <w:sz w:val="24"/>
          <w:szCs w:val="24"/>
          <w:lang w:val="ro-RO"/>
        </w:rPr>
        <w:t>cazarea şi masa aferentă persoanelor implicate în derularea proiectului;</w:t>
      </w:r>
    </w:p>
    <w:p w:rsidR="0087276E" w:rsidRDefault="00591FFB">
      <w:pPr>
        <w:shd w:val="clear" w:color="auto" w:fill="FFFFFF"/>
        <w:spacing w:line="264" w:lineRule="exact"/>
        <w:jc w:val="both"/>
        <w:rPr>
          <w:rFonts w:ascii="Arial" w:hAnsi="Arial" w:cs="Arial"/>
          <w:spacing w:val="-2"/>
          <w:sz w:val="24"/>
          <w:szCs w:val="24"/>
          <w:lang w:val="ro-RO"/>
        </w:rPr>
      </w:pPr>
      <w:r>
        <w:rPr>
          <w:rFonts w:ascii="Arial" w:hAnsi="Arial" w:cs="Arial"/>
          <w:b/>
          <w:spacing w:val="3"/>
          <w:sz w:val="24"/>
          <w:szCs w:val="24"/>
          <w:lang w:val="ro-RO"/>
        </w:rPr>
        <w:t xml:space="preserve">Consumabile:   </w:t>
      </w:r>
      <w:r>
        <w:rPr>
          <w:rFonts w:ascii="Arial" w:hAnsi="Arial" w:cs="Arial"/>
          <w:spacing w:val="3"/>
          <w:sz w:val="24"/>
          <w:szCs w:val="24"/>
          <w:lang w:val="ro-RO"/>
        </w:rPr>
        <w:t xml:space="preserve">hârtie,   toner,   cartuş   imprimantă,   markere,   materiale   sanitare   şi </w:t>
      </w:r>
      <w:r>
        <w:rPr>
          <w:rFonts w:ascii="Arial" w:hAnsi="Arial" w:cs="Arial"/>
          <w:spacing w:val="-2"/>
          <w:sz w:val="24"/>
          <w:szCs w:val="24"/>
          <w:lang w:val="ro-RO"/>
        </w:rPr>
        <w:t>incontinenţă</w:t>
      </w:r>
      <w:r>
        <w:rPr>
          <w:rFonts w:ascii="Arial" w:hAnsi="Arial" w:cs="Arial"/>
          <w:b/>
          <w:spacing w:val="-2"/>
          <w:sz w:val="24"/>
          <w:szCs w:val="24"/>
          <w:vertAlign w:val="superscript"/>
          <w:lang w:val="ro-RO"/>
        </w:rPr>
        <w:t>2</w:t>
      </w:r>
      <w:r>
        <w:rPr>
          <w:rFonts w:ascii="Arial" w:hAnsi="Arial" w:cs="Arial"/>
          <w:spacing w:val="-2"/>
          <w:sz w:val="24"/>
          <w:szCs w:val="24"/>
          <w:lang w:val="ro-RO"/>
        </w:rPr>
        <w:t>, materiale de igienă personală</w:t>
      </w:r>
      <w:r>
        <w:rPr>
          <w:rFonts w:ascii="Arial" w:hAnsi="Arial" w:cs="Arial"/>
          <w:b/>
          <w:spacing w:val="-2"/>
          <w:sz w:val="24"/>
          <w:szCs w:val="24"/>
          <w:vertAlign w:val="superscript"/>
          <w:lang w:val="ro-RO"/>
        </w:rPr>
        <w:t>3</w:t>
      </w:r>
      <w:r>
        <w:rPr>
          <w:rFonts w:ascii="Arial" w:hAnsi="Arial" w:cs="Arial"/>
          <w:spacing w:val="-2"/>
          <w:sz w:val="24"/>
          <w:szCs w:val="24"/>
          <w:lang w:val="ro-RO"/>
        </w:rPr>
        <w:t xml:space="preserve"> etc.;</w:t>
      </w:r>
    </w:p>
    <w:p w:rsidR="0087276E" w:rsidRDefault="00591FFB">
      <w:pPr>
        <w:shd w:val="clear" w:color="auto" w:fill="FFFFFF"/>
        <w:spacing w:line="264" w:lineRule="exact"/>
        <w:jc w:val="both"/>
        <w:rPr>
          <w:rFonts w:ascii="Arial" w:hAnsi="Arial" w:cs="Arial"/>
          <w:spacing w:val="2"/>
          <w:sz w:val="24"/>
          <w:szCs w:val="24"/>
          <w:lang w:val="ro-RO"/>
        </w:rPr>
      </w:pPr>
      <w:r>
        <w:rPr>
          <w:rFonts w:ascii="Arial" w:hAnsi="Arial" w:cs="Arial"/>
          <w:b/>
          <w:spacing w:val="2"/>
          <w:sz w:val="24"/>
          <w:szCs w:val="24"/>
          <w:lang w:val="ro-RO"/>
        </w:rPr>
        <w:t>Echipamente de birotică</w:t>
      </w:r>
      <w:r>
        <w:rPr>
          <w:rFonts w:ascii="Arial" w:hAnsi="Arial" w:cs="Arial"/>
          <w:spacing w:val="2"/>
          <w:sz w:val="24"/>
          <w:szCs w:val="24"/>
          <w:lang w:val="ro-RO"/>
        </w:rPr>
        <w:t xml:space="preserve">, dacă acestea sunt necesare pentru realizarea activităţilor propuse; </w:t>
      </w:r>
    </w:p>
    <w:p w:rsidR="0087276E" w:rsidRDefault="00591FFB">
      <w:pPr>
        <w:shd w:val="clear" w:color="auto" w:fill="FFFFFF"/>
        <w:spacing w:line="264" w:lineRule="exact"/>
        <w:jc w:val="both"/>
        <w:rPr>
          <w:rFonts w:ascii="Arial" w:hAnsi="Arial" w:cs="Arial"/>
          <w:i/>
          <w:spacing w:val="1"/>
          <w:sz w:val="22"/>
          <w:szCs w:val="22"/>
          <w:lang w:val="ro-RO"/>
        </w:rPr>
      </w:pPr>
      <w:r>
        <w:rPr>
          <w:rFonts w:ascii="Arial" w:hAnsi="Arial" w:cs="Arial"/>
          <w:b/>
          <w:spacing w:val="5"/>
          <w:sz w:val="24"/>
          <w:szCs w:val="24"/>
          <w:lang w:val="ro-RO"/>
        </w:rPr>
        <w:t xml:space="preserve">Servicii: </w:t>
      </w:r>
      <w:r>
        <w:rPr>
          <w:rFonts w:ascii="Arial" w:hAnsi="Arial" w:cs="Arial"/>
          <w:spacing w:val="5"/>
          <w:sz w:val="24"/>
          <w:szCs w:val="24"/>
          <w:lang w:val="ro-RO"/>
        </w:rPr>
        <w:t xml:space="preserve">orice activitate prestată de o persoana juridică sau fizică, care nu se încadrează la categoria onorarii. </w:t>
      </w:r>
      <w:r>
        <w:rPr>
          <w:rFonts w:ascii="Arial" w:hAnsi="Arial" w:cs="Arial"/>
          <w:i/>
          <w:spacing w:val="5"/>
          <w:sz w:val="22"/>
          <w:szCs w:val="22"/>
          <w:lang w:val="ro-RO"/>
        </w:rPr>
        <w:t xml:space="preserve">(ex.: transport, catering, traduceri autorizate, tehnoredactare, developări filme </w:t>
      </w:r>
      <w:r>
        <w:rPr>
          <w:rFonts w:ascii="Arial" w:hAnsi="Arial" w:cs="Arial"/>
          <w:i/>
          <w:spacing w:val="1"/>
          <w:sz w:val="22"/>
          <w:szCs w:val="22"/>
          <w:lang w:val="ro-RO"/>
        </w:rPr>
        <w:t>foto, montaje filme, reparaţii, întreţinerea aparaturii etc.)</w:t>
      </w:r>
    </w:p>
    <w:p w:rsidR="0087276E" w:rsidRDefault="00591FFB">
      <w:pPr>
        <w:shd w:val="clear" w:color="auto" w:fill="FFFFFF"/>
        <w:jc w:val="both"/>
        <w:rPr>
          <w:rFonts w:ascii="Arial" w:hAnsi="Arial" w:cs="Arial"/>
          <w:spacing w:val="-1"/>
          <w:sz w:val="24"/>
          <w:szCs w:val="24"/>
          <w:lang w:val="ro-RO"/>
        </w:rPr>
      </w:pPr>
      <w:r>
        <w:rPr>
          <w:rFonts w:ascii="Arial" w:hAnsi="Arial" w:cs="Arial"/>
          <w:b/>
          <w:spacing w:val="8"/>
          <w:sz w:val="24"/>
          <w:szCs w:val="24"/>
          <w:lang w:val="ro-RO"/>
        </w:rPr>
        <w:t>Administrative</w:t>
      </w:r>
      <w:r>
        <w:rPr>
          <w:rFonts w:ascii="Arial" w:hAnsi="Arial" w:cs="Arial"/>
          <w:b/>
          <w:spacing w:val="8"/>
          <w:sz w:val="24"/>
          <w:szCs w:val="24"/>
          <w:vertAlign w:val="superscript"/>
          <w:lang w:val="ro-RO"/>
        </w:rPr>
        <w:t>4</w:t>
      </w:r>
      <w:r>
        <w:rPr>
          <w:rFonts w:ascii="Arial" w:hAnsi="Arial" w:cs="Arial"/>
          <w:b/>
          <w:spacing w:val="8"/>
          <w:sz w:val="24"/>
          <w:szCs w:val="24"/>
          <w:lang w:val="ro-RO"/>
        </w:rPr>
        <w:t xml:space="preserve">: </w:t>
      </w:r>
      <w:r>
        <w:rPr>
          <w:rFonts w:ascii="Arial" w:hAnsi="Arial" w:cs="Arial"/>
          <w:spacing w:val="8"/>
          <w:sz w:val="24"/>
          <w:szCs w:val="24"/>
          <w:lang w:val="ro-RO"/>
        </w:rPr>
        <w:t>apă, canal, electricitate, comunicaţii, gaze, costuri de î</w:t>
      </w:r>
      <w:r>
        <w:rPr>
          <w:rFonts w:ascii="Arial" w:hAnsi="Arial" w:cs="Arial"/>
          <w:spacing w:val="13"/>
          <w:sz w:val="24"/>
          <w:szCs w:val="24"/>
          <w:lang w:val="ro-RO"/>
        </w:rPr>
        <w:t xml:space="preserve">ncălzire (se vor deconta cheltuieli administrative </w:t>
      </w:r>
      <w:r>
        <w:rPr>
          <w:rFonts w:ascii="Arial" w:hAnsi="Arial" w:cs="Arial"/>
          <w:spacing w:val="-1"/>
          <w:sz w:val="24"/>
          <w:szCs w:val="24"/>
          <w:lang w:val="ro-RO"/>
        </w:rPr>
        <w:t>doar pentru proiectele din domeniul social,</w:t>
      </w:r>
      <w:r>
        <w:rPr>
          <w:rFonts w:ascii="Arial" w:hAnsi="Arial" w:cs="Arial"/>
          <w:spacing w:val="13"/>
          <w:sz w:val="24"/>
          <w:szCs w:val="24"/>
          <w:lang w:val="ro-RO"/>
        </w:rPr>
        <w:t xml:space="preserve"> în limita a 25% din valoarea </w:t>
      </w:r>
      <w:r>
        <w:rPr>
          <w:rFonts w:ascii="Arial" w:hAnsi="Arial" w:cs="Arial"/>
          <w:spacing w:val="-1"/>
          <w:sz w:val="24"/>
          <w:szCs w:val="24"/>
          <w:lang w:val="ro-RO"/>
        </w:rPr>
        <w:t>proiectului);</w:t>
      </w:r>
    </w:p>
    <w:p w:rsidR="0087276E" w:rsidRDefault="00591FFB">
      <w:pPr>
        <w:shd w:val="clear" w:color="auto" w:fill="FFFFFF"/>
        <w:spacing w:line="264" w:lineRule="exact"/>
        <w:jc w:val="both"/>
        <w:rPr>
          <w:rFonts w:ascii="Arial" w:hAnsi="Arial" w:cs="Arial"/>
          <w:spacing w:val="1"/>
          <w:sz w:val="24"/>
          <w:szCs w:val="24"/>
          <w:lang w:val="ro-RO"/>
        </w:rPr>
      </w:pPr>
      <w:r>
        <w:rPr>
          <w:rFonts w:ascii="Arial" w:hAnsi="Arial" w:cs="Arial"/>
          <w:b/>
          <w:spacing w:val="1"/>
          <w:sz w:val="24"/>
          <w:szCs w:val="24"/>
          <w:lang w:val="ro-RO"/>
        </w:rPr>
        <w:t xml:space="preserve">Tipărituri: </w:t>
      </w:r>
      <w:r>
        <w:rPr>
          <w:rFonts w:ascii="Arial" w:hAnsi="Arial" w:cs="Arial"/>
          <w:spacing w:val="1"/>
          <w:sz w:val="24"/>
          <w:szCs w:val="24"/>
          <w:lang w:val="ro-RO"/>
        </w:rPr>
        <w:t>pliante, broşuri, afişe, cărţi, cataloage, albume, etc.;</w:t>
      </w:r>
    </w:p>
    <w:p w:rsidR="0087276E" w:rsidRDefault="00591FFB">
      <w:pPr>
        <w:shd w:val="clear" w:color="auto" w:fill="FFFFFF"/>
        <w:spacing w:line="264" w:lineRule="exact"/>
        <w:jc w:val="both"/>
        <w:rPr>
          <w:rFonts w:ascii="Arial" w:hAnsi="Arial" w:cs="Arial"/>
          <w:b/>
          <w:color w:val="000080"/>
          <w:spacing w:val="1"/>
          <w:sz w:val="24"/>
          <w:szCs w:val="24"/>
          <w:lang w:val="ro-RO"/>
        </w:rPr>
      </w:pPr>
      <w:r>
        <w:rPr>
          <w:rFonts w:ascii="Arial" w:hAnsi="Arial" w:cs="Arial"/>
          <w:b/>
          <w:spacing w:val="1"/>
          <w:sz w:val="24"/>
          <w:szCs w:val="24"/>
          <w:lang w:val="ro-RO"/>
        </w:rPr>
        <w:t>Publicitate</w:t>
      </w:r>
      <w:r>
        <w:rPr>
          <w:rFonts w:ascii="Arial" w:hAnsi="Arial" w:cs="Arial"/>
          <w:b/>
          <w:color w:val="000080"/>
          <w:spacing w:val="1"/>
          <w:sz w:val="24"/>
          <w:szCs w:val="24"/>
          <w:lang w:val="ro-RO"/>
        </w:rPr>
        <w:t>;</w:t>
      </w:r>
    </w:p>
    <w:p w:rsidR="0087276E" w:rsidRDefault="00591FFB">
      <w:pPr>
        <w:shd w:val="clear" w:color="auto" w:fill="FFFFFF"/>
        <w:spacing w:line="264" w:lineRule="exact"/>
        <w:jc w:val="both"/>
        <w:rPr>
          <w:rFonts w:ascii="Arial" w:hAnsi="Arial" w:cs="Arial"/>
          <w:spacing w:val="1"/>
          <w:sz w:val="24"/>
          <w:szCs w:val="24"/>
          <w:lang w:val="ro-RO"/>
        </w:rPr>
      </w:pPr>
      <w:r>
        <w:rPr>
          <w:rFonts w:ascii="Arial" w:hAnsi="Arial" w:cs="Arial"/>
          <w:b/>
          <w:spacing w:val="-1"/>
          <w:sz w:val="24"/>
          <w:szCs w:val="24"/>
          <w:lang w:val="ro-RO"/>
        </w:rPr>
        <w:t>Cheltuieli cu personalul</w:t>
      </w:r>
      <w:r>
        <w:rPr>
          <w:rFonts w:ascii="Arial" w:hAnsi="Arial" w:cs="Arial"/>
          <w:b/>
          <w:spacing w:val="-1"/>
          <w:sz w:val="24"/>
          <w:szCs w:val="24"/>
          <w:vertAlign w:val="superscript"/>
          <w:lang w:val="ro-RO"/>
        </w:rPr>
        <w:t xml:space="preserve">5 </w:t>
      </w:r>
      <w:r>
        <w:rPr>
          <w:rFonts w:ascii="Arial" w:hAnsi="Arial" w:cs="Arial"/>
          <w:spacing w:val="1"/>
          <w:sz w:val="24"/>
          <w:szCs w:val="24"/>
          <w:lang w:val="ro-RO"/>
        </w:rPr>
        <w:t>;</w:t>
      </w:r>
    </w:p>
    <w:p w:rsidR="0087276E" w:rsidRDefault="00591FFB">
      <w:pPr>
        <w:shd w:val="clear" w:color="auto" w:fill="FFFFFF"/>
        <w:spacing w:line="264" w:lineRule="exact"/>
        <w:jc w:val="both"/>
        <w:rPr>
          <w:rFonts w:ascii="Arial" w:hAnsi="Arial" w:cs="Arial"/>
          <w:spacing w:val="1"/>
          <w:sz w:val="24"/>
          <w:szCs w:val="24"/>
          <w:lang w:val="ro-RO"/>
        </w:rPr>
      </w:pPr>
      <w:r>
        <w:rPr>
          <w:rFonts w:ascii="Arial" w:hAnsi="Arial" w:cs="Arial"/>
          <w:b/>
          <w:spacing w:val="6"/>
          <w:sz w:val="24"/>
          <w:szCs w:val="24"/>
          <w:lang w:val="ro-RO"/>
        </w:rPr>
        <w:t xml:space="preserve">Alte costuri: </w:t>
      </w:r>
      <w:r>
        <w:rPr>
          <w:rFonts w:ascii="Arial" w:hAnsi="Arial" w:cs="Arial"/>
          <w:spacing w:val="6"/>
          <w:sz w:val="24"/>
          <w:szCs w:val="24"/>
          <w:lang w:val="ro-RO"/>
        </w:rPr>
        <w:t xml:space="preserve">tot ceea ce nu se încadrează în categoriile mai sus menţionate, dar care se </w:t>
      </w:r>
      <w:r>
        <w:rPr>
          <w:rFonts w:ascii="Arial" w:hAnsi="Arial" w:cs="Arial"/>
          <w:spacing w:val="1"/>
          <w:sz w:val="24"/>
          <w:szCs w:val="24"/>
          <w:lang w:val="ro-RO"/>
        </w:rPr>
        <w:t>justifică pentru activităţile proiectului.</w:t>
      </w:r>
    </w:p>
    <w:p w:rsidR="0087276E" w:rsidRDefault="0087276E">
      <w:pPr>
        <w:rPr>
          <w:rFonts w:ascii="Arial" w:hAnsi="Arial" w:cs="Arial"/>
          <w:sz w:val="24"/>
          <w:szCs w:val="24"/>
          <w:lang w:val="ro-RO"/>
        </w:rPr>
      </w:pPr>
    </w:p>
    <w:p w:rsidR="0087276E" w:rsidRDefault="00591FFB">
      <w:pPr>
        <w:jc w:val="both"/>
        <w:rPr>
          <w:rFonts w:ascii="Arial" w:hAnsi="Arial" w:cs="Arial"/>
          <w:sz w:val="24"/>
          <w:szCs w:val="24"/>
          <w:lang w:val="ro-RO"/>
        </w:rPr>
      </w:pPr>
      <w:r>
        <w:rPr>
          <w:rFonts w:ascii="Arial" w:hAnsi="Arial" w:cs="Arial"/>
          <w:sz w:val="24"/>
          <w:szCs w:val="24"/>
          <w:lang w:val="ro-RO"/>
        </w:rPr>
        <w:t xml:space="preserve">Nota: În cazul achiziţiei de echipamente, se vor furniza informaţii cu privire la necesitatea înlocuirii/cumpărării de noi echipamente şi se va prezenta modul de utilizare a acestora în cadrul activităţilor proiectului. </w:t>
      </w:r>
    </w:p>
    <w:p w:rsidR="0087276E" w:rsidRDefault="0087276E">
      <w:pPr>
        <w:shd w:val="clear" w:color="auto" w:fill="FFFFFF"/>
        <w:ind w:left="4325"/>
        <w:rPr>
          <w:rFonts w:ascii="Arial" w:hAnsi="Arial" w:cs="Arial"/>
          <w:b/>
          <w:bCs/>
          <w:spacing w:val="-1"/>
          <w:sz w:val="24"/>
          <w:szCs w:val="24"/>
          <w:lang w:val="ro-RO"/>
        </w:rPr>
      </w:pPr>
    </w:p>
    <w:p w:rsidR="0087276E" w:rsidRDefault="00591FFB">
      <w:pPr>
        <w:shd w:val="clear" w:color="auto" w:fill="FFFFFF"/>
        <w:jc w:val="center"/>
        <w:rPr>
          <w:rFonts w:ascii="Arial" w:hAnsi="Arial" w:cs="Arial"/>
          <w:b/>
          <w:bCs/>
          <w:spacing w:val="-1"/>
          <w:sz w:val="24"/>
          <w:szCs w:val="24"/>
          <w:lang w:val="ro-RO"/>
        </w:rPr>
      </w:pPr>
      <w:r>
        <w:rPr>
          <w:rFonts w:ascii="Arial" w:hAnsi="Arial" w:cs="Arial"/>
          <w:b/>
          <w:bCs/>
          <w:spacing w:val="-1"/>
          <w:sz w:val="24"/>
          <w:szCs w:val="24"/>
          <w:lang w:val="ro-RO"/>
        </w:rPr>
        <w:t>Costuri ne-eligibile</w:t>
      </w:r>
    </w:p>
    <w:p w:rsidR="0087276E" w:rsidRDefault="0087276E">
      <w:pPr>
        <w:shd w:val="clear" w:color="auto" w:fill="FFFFFF"/>
        <w:spacing w:line="283" w:lineRule="exact"/>
        <w:ind w:right="1610"/>
        <w:jc w:val="both"/>
        <w:rPr>
          <w:rFonts w:ascii="Arial" w:hAnsi="Arial" w:cs="Arial"/>
          <w:spacing w:val="-1"/>
          <w:sz w:val="24"/>
          <w:szCs w:val="24"/>
          <w:lang w:val="ro-RO"/>
        </w:rPr>
      </w:pPr>
    </w:p>
    <w:p w:rsidR="0087276E" w:rsidRDefault="00591FFB">
      <w:pPr>
        <w:shd w:val="clear" w:color="auto" w:fill="FFFFFF"/>
        <w:spacing w:line="283" w:lineRule="exact"/>
        <w:ind w:right="1610"/>
        <w:jc w:val="both"/>
        <w:rPr>
          <w:rFonts w:ascii="Arial" w:hAnsi="Arial" w:cs="Arial"/>
          <w:spacing w:val="-1"/>
          <w:sz w:val="24"/>
          <w:szCs w:val="24"/>
          <w:lang w:val="ro-RO"/>
        </w:rPr>
      </w:pPr>
      <w:r>
        <w:rPr>
          <w:rFonts w:ascii="Arial" w:hAnsi="Arial" w:cs="Arial"/>
          <w:spacing w:val="-1"/>
          <w:sz w:val="24"/>
          <w:szCs w:val="24"/>
          <w:lang w:val="ro-RO"/>
        </w:rPr>
        <w:t>Achiziţii de terenuri, clădiri şi mijloace de transport;</w:t>
      </w:r>
    </w:p>
    <w:p w:rsidR="0087276E" w:rsidRDefault="00591FFB">
      <w:pPr>
        <w:shd w:val="clear" w:color="auto" w:fill="FFFFFF"/>
        <w:spacing w:line="283" w:lineRule="exact"/>
        <w:ind w:right="1610"/>
        <w:jc w:val="both"/>
        <w:rPr>
          <w:rFonts w:ascii="Arial" w:hAnsi="Arial" w:cs="Arial"/>
          <w:spacing w:val="-1"/>
          <w:sz w:val="24"/>
          <w:szCs w:val="24"/>
          <w:lang w:val="ro-RO"/>
        </w:rPr>
      </w:pPr>
      <w:r>
        <w:rPr>
          <w:rFonts w:ascii="Arial" w:hAnsi="Arial" w:cs="Arial"/>
          <w:spacing w:val="-1"/>
          <w:sz w:val="24"/>
          <w:szCs w:val="24"/>
          <w:lang w:val="ro-RO"/>
        </w:rPr>
        <w:t>Transportul în regim de taxi;</w:t>
      </w:r>
    </w:p>
    <w:p w:rsidR="0087276E" w:rsidRDefault="00591FFB">
      <w:pPr>
        <w:shd w:val="clear" w:color="auto" w:fill="FFFFFF"/>
        <w:spacing w:line="283" w:lineRule="exact"/>
        <w:ind w:right="1610"/>
        <w:jc w:val="both"/>
        <w:rPr>
          <w:rFonts w:ascii="Arial" w:hAnsi="Arial" w:cs="Arial"/>
          <w:spacing w:val="-1"/>
          <w:sz w:val="24"/>
          <w:szCs w:val="24"/>
          <w:lang w:val="ro-RO"/>
        </w:rPr>
      </w:pPr>
      <w:r>
        <w:rPr>
          <w:rFonts w:ascii="Arial" w:hAnsi="Arial" w:cs="Arial"/>
          <w:spacing w:val="-1"/>
          <w:sz w:val="24"/>
          <w:szCs w:val="24"/>
          <w:lang w:val="ro-RO"/>
        </w:rPr>
        <w:t>Cartele de telefon;</w:t>
      </w:r>
    </w:p>
    <w:p w:rsidR="0087276E" w:rsidRDefault="00591FFB">
      <w:pPr>
        <w:tabs>
          <w:tab w:val="left" w:pos="9357"/>
        </w:tabs>
        <w:spacing w:line="283" w:lineRule="exact"/>
        <w:ind w:right="-3"/>
        <w:jc w:val="both"/>
        <w:rPr>
          <w:rFonts w:ascii="Arial" w:hAnsi="Arial" w:cs="Arial"/>
          <w:spacing w:val="-1"/>
          <w:sz w:val="24"/>
          <w:szCs w:val="24"/>
          <w:lang w:val="ro-RO"/>
        </w:rPr>
      </w:pPr>
      <w:r>
        <w:rPr>
          <w:rFonts w:ascii="Arial" w:hAnsi="Arial" w:cs="Arial"/>
          <w:spacing w:val="-1"/>
          <w:sz w:val="24"/>
          <w:szCs w:val="24"/>
          <w:lang w:val="ro-RO"/>
        </w:rPr>
        <w:t>Onorariile plătite de către beneficiarul de finanţare persoană fizică către alte persoane fizice.</w:t>
      </w:r>
    </w:p>
    <w:p w:rsidR="0087276E" w:rsidRDefault="0087276E">
      <w:pPr>
        <w:tabs>
          <w:tab w:val="left" w:pos="9357"/>
        </w:tabs>
        <w:spacing w:line="283" w:lineRule="exact"/>
        <w:ind w:right="-3"/>
        <w:jc w:val="both"/>
        <w:rPr>
          <w:rFonts w:ascii="Arial" w:hAnsi="Arial" w:cs="Arial"/>
          <w:spacing w:val="-1"/>
          <w:sz w:val="24"/>
          <w:szCs w:val="24"/>
          <w:lang w:val="ro-RO"/>
        </w:rPr>
      </w:pPr>
    </w:p>
    <w:p w:rsidR="0087276E" w:rsidRDefault="0087276E">
      <w:pPr>
        <w:tabs>
          <w:tab w:val="left" w:pos="9357"/>
        </w:tabs>
        <w:spacing w:line="283" w:lineRule="exact"/>
        <w:ind w:right="-3"/>
        <w:jc w:val="both"/>
        <w:rPr>
          <w:rFonts w:ascii="Arial" w:hAnsi="Arial" w:cs="Arial"/>
          <w:spacing w:val="-1"/>
          <w:sz w:val="24"/>
          <w:szCs w:val="24"/>
          <w:lang w:val="ro-RO"/>
        </w:rPr>
      </w:pPr>
    </w:p>
    <w:p w:rsidR="0087276E" w:rsidRDefault="0087276E">
      <w:pPr>
        <w:tabs>
          <w:tab w:val="left" w:pos="9357"/>
        </w:tabs>
        <w:spacing w:line="283" w:lineRule="exact"/>
        <w:ind w:right="-3"/>
        <w:jc w:val="both"/>
        <w:rPr>
          <w:rFonts w:ascii="Arial" w:hAnsi="Arial" w:cs="Arial"/>
          <w:spacing w:val="-1"/>
          <w:sz w:val="24"/>
          <w:szCs w:val="24"/>
          <w:lang w:val="ro-RO"/>
        </w:rPr>
      </w:pPr>
    </w:p>
    <w:p w:rsidR="0087276E" w:rsidRDefault="0087276E">
      <w:pPr>
        <w:tabs>
          <w:tab w:val="left" w:pos="9357"/>
        </w:tabs>
        <w:spacing w:line="283" w:lineRule="exact"/>
        <w:ind w:right="-3"/>
        <w:jc w:val="both"/>
        <w:rPr>
          <w:rFonts w:ascii="Arial" w:hAnsi="Arial" w:cs="Arial"/>
          <w:spacing w:val="-1"/>
          <w:sz w:val="24"/>
          <w:szCs w:val="24"/>
          <w:lang w:val="ro-RO"/>
        </w:rPr>
      </w:pPr>
    </w:p>
    <w:p w:rsidR="0087276E" w:rsidRDefault="00591FFB">
      <w:pPr>
        <w:widowControl/>
        <w:tabs>
          <w:tab w:val="left" w:pos="360"/>
          <w:tab w:val="left" w:pos="720"/>
          <w:tab w:val="left" w:pos="9360"/>
        </w:tabs>
        <w:autoSpaceDE/>
        <w:jc w:val="both"/>
        <w:rPr>
          <w:rFonts w:ascii="Arial" w:hAnsi="Arial" w:cs="Arial"/>
        </w:rPr>
      </w:pPr>
      <w:r>
        <w:rPr>
          <w:rFonts w:ascii="Arial" w:hAnsi="Arial" w:cs="Arial"/>
          <w:vertAlign w:val="superscript"/>
          <w:lang w:val="ro-RO"/>
        </w:rPr>
        <w:t xml:space="preserve">1 </w:t>
      </w:r>
      <w:r>
        <w:rPr>
          <w:rFonts w:ascii="Arial" w:hAnsi="Arial" w:cs="Arial"/>
          <w:spacing w:val="-3"/>
          <w:lang w:val="ro-RO"/>
        </w:rPr>
        <w:t>În conformitate cu prevederile H.G. nr. 714/2018, cu modificările şi completările ulterioare. P</w:t>
      </w:r>
      <w:r>
        <w:rPr>
          <w:rFonts w:ascii="Arial" w:hAnsi="Arial" w:cs="Arial"/>
        </w:rPr>
        <w:t xml:space="preserve">entru deplasările externe, se va urmări respectarea prevederilor </w:t>
      </w:r>
      <w:r>
        <w:rPr>
          <w:rFonts w:ascii="Arial" w:hAnsi="Arial" w:cs="Arial"/>
          <w:spacing w:val="-3"/>
          <w:lang w:val="ro-RO"/>
        </w:rPr>
        <w:t xml:space="preserve">H.G. </w:t>
      </w:r>
      <w:r>
        <w:rPr>
          <w:rFonts w:ascii="Arial" w:hAnsi="Arial" w:cs="Arial"/>
        </w:rPr>
        <w:t>nr. 518/10.07.1995, cu modificările şi completările ulterioare</w:t>
      </w:r>
    </w:p>
    <w:p w:rsidR="0087276E" w:rsidRDefault="00591FFB">
      <w:pPr>
        <w:shd w:val="clear" w:color="auto" w:fill="FFFFFF"/>
        <w:tabs>
          <w:tab w:val="left" w:pos="106"/>
        </w:tabs>
        <w:spacing w:line="221" w:lineRule="exact"/>
        <w:jc w:val="both"/>
        <w:rPr>
          <w:rFonts w:ascii="Arial" w:hAnsi="Arial" w:cs="Arial"/>
          <w:spacing w:val="-3"/>
          <w:lang w:val="ro-RO"/>
        </w:rPr>
      </w:pPr>
      <w:r>
        <w:rPr>
          <w:rFonts w:ascii="Arial" w:hAnsi="Arial" w:cs="Arial"/>
          <w:vertAlign w:val="superscript"/>
          <w:lang w:val="ro-RO"/>
        </w:rPr>
        <w:t>2</w:t>
      </w:r>
      <w:r>
        <w:rPr>
          <w:rFonts w:ascii="Arial" w:hAnsi="Arial" w:cs="Arial"/>
          <w:vertAlign w:val="superscript"/>
          <w:lang w:val="ro-RO"/>
        </w:rPr>
        <w:tab/>
      </w:r>
      <w:r>
        <w:rPr>
          <w:rFonts w:ascii="Arial" w:hAnsi="Arial" w:cs="Arial"/>
          <w:spacing w:val="-3"/>
          <w:lang w:val="ro-RO"/>
        </w:rPr>
        <w:t>Doar pentru proiectele sociale.</w:t>
      </w:r>
    </w:p>
    <w:p w:rsidR="0087276E" w:rsidRDefault="00591FFB">
      <w:pPr>
        <w:shd w:val="clear" w:color="auto" w:fill="FFFFFF"/>
        <w:tabs>
          <w:tab w:val="left" w:pos="106"/>
        </w:tabs>
        <w:spacing w:line="221" w:lineRule="exact"/>
        <w:jc w:val="both"/>
        <w:rPr>
          <w:rFonts w:ascii="Arial" w:hAnsi="Arial" w:cs="Arial"/>
          <w:spacing w:val="-3"/>
          <w:lang w:val="ro-RO"/>
        </w:rPr>
      </w:pPr>
      <w:r>
        <w:rPr>
          <w:rFonts w:ascii="Arial" w:hAnsi="Arial" w:cs="Arial"/>
          <w:vertAlign w:val="superscript"/>
          <w:lang w:val="ro-RO"/>
        </w:rPr>
        <w:t>3</w:t>
      </w:r>
      <w:r>
        <w:rPr>
          <w:rFonts w:ascii="Arial" w:hAnsi="Arial" w:cs="Arial"/>
          <w:vertAlign w:val="superscript"/>
          <w:lang w:val="ro-RO"/>
        </w:rPr>
        <w:tab/>
      </w:r>
      <w:r>
        <w:rPr>
          <w:rFonts w:ascii="Arial" w:hAnsi="Arial" w:cs="Arial"/>
          <w:spacing w:val="-3"/>
          <w:lang w:val="ro-RO"/>
        </w:rPr>
        <w:t>Doar pentru proiectele sociale.</w:t>
      </w:r>
    </w:p>
    <w:p w:rsidR="0087276E" w:rsidRDefault="00591FFB">
      <w:pPr>
        <w:shd w:val="clear" w:color="auto" w:fill="FFFFFF"/>
        <w:tabs>
          <w:tab w:val="left" w:pos="106"/>
        </w:tabs>
        <w:spacing w:line="221" w:lineRule="exact"/>
        <w:jc w:val="both"/>
        <w:rPr>
          <w:rFonts w:ascii="Arial" w:hAnsi="Arial" w:cs="Arial"/>
          <w:spacing w:val="-3"/>
          <w:lang w:val="ro-RO"/>
        </w:rPr>
      </w:pPr>
      <w:r>
        <w:rPr>
          <w:rFonts w:ascii="Arial" w:hAnsi="Arial" w:cs="Arial"/>
          <w:vertAlign w:val="superscript"/>
          <w:lang w:val="ro-RO"/>
        </w:rPr>
        <w:t>4</w:t>
      </w:r>
      <w:r>
        <w:rPr>
          <w:rFonts w:ascii="Arial" w:hAnsi="Arial" w:cs="Arial"/>
          <w:vertAlign w:val="superscript"/>
          <w:lang w:val="ro-RO"/>
        </w:rPr>
        <w:tab/>
      </w:r>
      <w:r>
        <w:rPr>
          <w:rFonts w:ascii="Arial" w:hAnsi="Arial" w:cs="Arial"/>
          <w:spacing w:val="-3"/>
          <w:lang w:val="ro-RO"/>
        </w:rPr>
        <w:t>Exclusiv proiectelor sociale.</w:t>
      </w:r>
    </w:p>
    <w:p w:rsidR="0087276E" w:rsidRDefault="00591FFB">
      <w:pPr>
        <w:shd w:val="clear" w:color="auto" w:fill="FFFFFF"/>
        <w:tabs>
          <w:tab w:val="left" w:pos="106"/>
        </w:tabs>
        <w:spacing w:line="221" w:lineRule="exact"/>
        <w:jc w:val="both"/>
        <w:rPr>
          <w:rFonts w:ascii="Arial" w:hAnsi="Arial" w:cs="Arial"/>
          <w:spacing w:val="-3"/>
          <w:lang w:val="ro-RO"/>
        </w:rPr>
      </w:pPr>
      <w:r>
        <w:rPr>
          <w:rFonts w:ascii="Arial" w:hAnsi="Arial" w:cs="Arial"/>
          <w:vertAlign w:val="superscript"/>
          <w:lang w:val="ro-RO"/>
        </w:rPr>
        <w:t>5</w:t>
      </w:r>
      <w:r>
        <w:rPr>
          <w:rFonts w:ascii="Arial" w:hAnsi="Arial" w:cs="Arial"/>
          <w:vertAlign w:val="superscript"/>
          <w:lang w:val="ro-RO"/>
        </w:rPr>
        <w:tab/>
      </w:r>
      <w:r>
        <w:rPr>
          <w:rFonts w:ascii="Arial" w:hAnsi="Arial" w:cs="Arial"/>
          <w:spacing w:val="-3"/>
          <w:lang w:val="ro-RO"/>
        </w:rPr>
        <w:t>Doar pentru proiectele sociale. Pentru proiectele din alte domenii se aplică doar pentru partea de contribuţie proprie</w:t>
      </w:r>
    </w:p>
    <w:p w:rsidR="0087276E" w:rsidRDefault="00591FFB">
      <w:pPr>
        <w:pStyle w:val="Heading1"/>
        <w:pageBreakBefore/>
        <w:spacing w:line="360" w:lineRule="auto"/>
        <w:jc w:val="right"/>
        <w:rPr>
          <w:rFonts w:ascii="Arial" w:hAnsi="Arial" w:cs="Arial"/>
          <w:b/>
          <w:bCs/>
          <w:i w:val="0"/>
          <w:iCs w:val="0"/>
          <w:lang w:val="ro-RO"/>
        </w:rPr>
      </w:pPr>
      <w:bookmarkStart w:id="36" w:name="_Anexa_2_la_Ghidul%20solicitantului"/>
      <w:bookmarkEnd w:id="36"/>
      <w:r>
        <w:rPr>
          <w:rFonts w:ascii="Arial" w:hAnsi="Arial" w:cs="Arial"/>
          <w:b/>
          <w:bCs/>
          <w:i w:val="0"/>
          <w:iCs w:val="0"/>
          <w:lang w:val="ro-RO"/>
        </w:rPr>
        <w:lastRenderedPageBreak/>
        <w:t xml:space="preserve">Anexa 2 la Ghidul solicitantului </w:t>
      </w:r>
    </w:p>
    <w:p w:rsidR="0087276E" w:rsidRDefault="00591FFB">
      <w:pPr>
        <w:shd w:val="clear" w:color="auto" w:fill="FFFFFF"/>
        <w:spacing w:line="533" w:lineRule="exact"/>
        <w:jc w:val="center"/>
        <w:rPr>
          <w:rFonts w:ascii="Arial" w:hAnsi="Arial" w:cs="Arial"/>
          <w:b/>
          <w:spacing w:val="2"/>
          <w:sz w:val="24"/>
          <w:szCs w:val="24"/>
          <w:lang w:val="ro-RO"/>
        </w:rPr>
      </w:pPr>
      <w:r>
        <w:rPr>
          <w:rFonts w:ascii="Arial" w:hAnsi="Arial" w:cs="Arial"/>
          <w:b/>
          <w:sz w:val="24"/>
          <w:szCs w:val="24"/>
          <w:lang w:val="ro-RO"/>
        </w:rPr>
        <w:t>CATEGORII DE OBIECTIVE PENTRU DOMENIUL</w:t>
      </w:r>
      <w:r>
        <w:rPr>
          <w:rFonts w:ascii="Arial" w:hAnsi="Arial" w:cs="Arial"/>
          <w:b/>
          <w:spacing w:val="2"/>
          <w:sz w:val="24"/>
          <w:szCs w:val="24"/>
          <w:lang w:val="ro-RO"/>
        </w:rPr>
        <w:t xml:space="preserve"> PISCICOL</w:t>
      </w:r>
    </w:p>
    <w:p w:rsidR="0087276E" w:rsidRDefault="0087276E">
      <w:pPr>
        <w:shd w:val="clear" w:color="auto" w:fill="FFFFFF"/>
        <w:spacing w:line="533" w:lineRule="exact"/>
        <w:jc w:val="center"/>
        <w:rPr>
          <w:rFonts w:ascii="Arial" w:hAnsi="Arial" w:cs="Arial"/>
          <w:b/>
          <w:i/>
          <w:spacing w:val="2"/>
          <w:sz w:val="24"/>
          <w:szCs w:val="24"/>
          <w:lang w:val="ro-RO"/>
        </w:rPr>
      </w:pPr>
    </w:p>
    <w:tbl>
      <w:tblPr>
        <w:tblW w:w="0" w:type="auto"/>
        <w:tblInd w:w="-145" w:type="dxa"/>
        <w:tblLayout w:type="fixed"/>
        <w:tblLook w:val="04A0" w:firstRow="1" w:lastRow="0" w:firstColumn="1" w:lastColumn="0" w:noHBand="0" w:noVBand="1"/>
      </w:tblPr>
      <w:tblGrid>
        <w:gridCol w:w="1791"/>
        <w:gridCol w:w="3087"/>
        <w:gridCol w:w="2609"/>
        <w:gridCol w:w="2552"/>
      </w:tblGrid>
      <w:tr w:rsidR="0087276E">
        <w:trPr>
          <w:tblHeader/>
        </w:trPr>
        <w:tc>
          <w:tcPr>
            <w:tcW w:w="1791" w:type="dxa"/>
            <w:tcBorders>
              <w:top w:val="single" w:sz="4" w:space="0" w:color="000000"/>
              <w:left w:val="single" w:sz="4" w:space="0" w:color="000000"/>
              <w:bottom w:val="single" w:sz="4" w:space="0" w:color="000000"/>
            </w:tcBorders>
            <w:shd w:val="clear" w:color="auto" w:fill="auto"/>
          </w:tcPr>
          <w:p w:rsidR="0087276E" w:rsidRDefault="00591FFB">
            <w:pPr>
              <w:pStyle w:val="Header"/>
              <w:snapToGrid w:val="0"/>
              <w:rPr>
                <w:rFonts w:ascii="Arial" w:hAnsi="Arial" w:cs="Arial"/>
                <w:b/>
                <w:sz w:val="24"/>
                <w:szCs w:val="24"/>
                <w:lang w:val="ro-RO"/>
              </w:rPr>
            </w:pPr>
            <w:r>
              <w:rPr>
                <w:rFonts w:ascii="Arial" w:hAnsi="Arial" w:cs="Arial"/>
                <w:b/>
                <w:sz w:val="24"/>
                <w:szCs w:val="24"/>
                <w:lang w:val="ro-RO"/>
              </w:rPr>
              <w:t>Obiective prioritare</w:t>
            </w:r>
          </w:p>
        </w:tc>
        <w:tc>
          <w:tcPr>
            <w:tcW w:w="3087" w:type="dxa"/>
            <w:tcBorders>
              <w:top w:val="single" w:sz="4" w:space="0" w:color="000000"/>
              <w:left w:val="single" w:sz="4" w:space="0" w:color="000000"/>
              <w:bottom w:val="single" w:sz="4" w:space="0" w:color="000000"/>
            </w:tcBorders>
            <w:shd w:val="clear" w:color="auto" w:fill="auto"/>
          </w:tcPr>
          <w:p w:rsidR="0087276E" w:rsidRDefault="00591FFB">
            <w:pPr>
              <w:pStyle w:val="Header"/>
              <w:snapToGrid w:val="0"/>
              <w:rPr>
                <w:rFonts w:ascii="Arial" w:hAnsi="Arial" w:cs="Arial"/>
                <w:b/>
                <w:sz w:val="24"/>
                <w:szCs w:val="24"/>
                <w:lang w:val="ro-RO"/>
              </w:rPr>
            </w:pPr>
            <w:r>
              <w:rPr>
                <w:rFonts w:ascii="Arial" w:hAnsi="Arial" w:cs="Arial"/>
                <w:b/>
                <w:sz w:val="24"/>
                <w:szCs w:val="24"/>
                <w:lang w:val="ro-RO"/>
              </w:rPr>
              <w:t>Activitati</w:t>
            </w:r>
          </w:p>
        </w:tc>
        <w:tc>
          <w:tcPr>
            <w:tcW w:w="2609" w:type="dxa"/>
            <w:tcBorders>
              <w:top w:val="single" w:sz="4" w:space="0" w:color="000000"/>
              <w:left w:val="single" w:sz="4" w:space="0" w:color="000000"/>
              <w:bottom w:val="single" w:sz="4" w:space="0" w:color="000000"/>
            </w:tcBorders>
            <w:shd w:val="clear" w:color="auto" w:fill="auto"/>
          </w:tcPr>
          <w:p w:rsidR="0087276E" w:rsidRDefault="00591FFB">
            <w:pPr>
              <w:pStyle w:val="Header"/>
              <w:snapToGrid w:val="0"/>
              <w:rPr>
                <w:rFonts w:ascii="Arial" w:hAnsi="Arial" w:cs="Arial"/>
                <w:b/>
                <w:sz w:val="24"/>
                <w:szCs w:val="24"/>
                <w:lang w:val="ro-RO"/>
              </w:rPr>
            </w:pPr>
            <w:r>
              <w:rPr>
                <w:rFonts w:ascii="Arial" w:hAnsi="Arial" w:cs="Arial"/>
                <w:b/>
                <w:sz w:val="24"/>
                <w:szCs w:val="24"/>
                <w:lang w:val="ro-RO"/>
              </w:rPr>
              <w:t>Indicatori</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591FFB">
            <w:pPr>
              <w:pStyle w:val="Header"/>
              <w:snapToGrid w:val="0"/>
              <w:rPr>
                <w:rFonts w:ascii="Arial" w:hAnsi="Arial" w:cs="Arial"/>
                <w:b/>
                <w:sz w:val="24"/>
                <w:szCs w:val="24"/>
                <w:lang w:val="ro-RO"/>
              </w:rPr>
            </w:pPr>
            <w:r>
              <w:rPr>
                <w:rFonts w:ascii="Arial" w:hAnsi="Arial" w:cs="Arial"/>
                <w:b/>
                <w:sz w:val="24"/>
                <w:szCs w:val="24"/>
                <w:lang w:val="ro-RO"/>
              </w:rPr>
              <w:t>U.M.</w:t>
            </w:r>
          </w:p>
        </w:tc>
      </w:tr>
      <w:tr w:rsidR="0087276E">
        <w:trPr>
          <w:trHeight w:val="2482"/>
        </w:trPr>
        <w:tc>
          <w:tcPr>
            <w:tcW w:w="1791" w:type="dxa"/>
            <w:tcBorders>
              <w:top w:val="single" w:sz="4" w:space="0" w:color="000000"/>
              <w:left w:val="single" w:sz="4" w:space="0" w:color="000000"/>
              <w:bottom w:val="single" w:sz="4" w:space="0" w:color="000000"/>
            </w:tcBorders>
            <w:shd w:val="clear" w:color="auto" w:fill="auto"/>
          </w:tcPr>
          <w:p w:rsidR="0087276E" w:rsidRDefault="00591FFB">
            <w:pPr>
              <w:pStyle w:val="Header"/>
              <w:snapToGrid w:val="0"/>
              <w:rPr>
                <w:rFonts w:ascii="Arial" w:hAnsi="Arial" w:cs="Arial"/>
                <w:sz w:val="24"/>
                <w:szCs w:val="24"/>
                <w:lang w:val="ro-RO"/>
              </w:rPr>
            </w:pPr>
            <w:r>
              <w:rPr>
                <w:rFonts w:ascii="Arial" w:hAnsi="Arial" w:cs="Arial"/>
                <w:sz w:val="24"/>
                <w:szCs w:val="24"/>
                <w:lang w:val="ro-RO"/>
              </w:rPr>
              <w:t>Creşterea gradului de informare a tinerilor cu privire la beneficiile unui stil de viaţă sănătos</w:t>
            </w:r>
          </w:p>
        </w:tc>
        <w:tc>
          <w:tcPr>
            <w:tcW w:w="3087" w:type="dxa"/>
            <w:tcBorders>
              <w:top w:val="single" w:sz="4" w:space="0" w:color="000000"/>
              <w:left w:val="single" w:sz="4" w:space="0" w:color="000000"/>
              <w:bottom w:val="single" w:sz="4" w:space="0" w:color="000000"/>
            </w:tcBorders>
            <w:shd w:val="clear" w:color="auto" w:fill="auto"/>
          </w:tcPr>
          <w:p w:rsidR="0087276E" w:rsidRDefault="00591FFB">
            <w:pPr>
              <w:pStyle w:val="Header"/>
              <w:snapToGrid w:val="0"/>
              <w:rPr>
                <w:rFonts w:ascii="Arial" w:hAnsi="Arial" w:cs="Arial"/>
                <w:sz w:val="24"/>
                <w:szCs w:val="24"/>
                <w:lang w:val="ro-RO"/>
              </w:rPr>
            </w:pPr>
            <w:r>
              <w:rPr>
                <w:rFonts w:ascii="Arial" w:hAnsi="Arial" w:cs="Arial"/>
                <w:sz w:val="24"/>
                <w:szCs w:val="24"/>
                <w:lang w:val="ro-RO"/>
              </w:rPr>
              <w:t xml:space="preserve">Campanii de informare privind alimentaţia sănătoasă; </w:t>
            </w:r>
          </w:p>
          <w:p w:rsidR="0087276E" w:rsidRDefault="00591FFB">
            <w:pPr>
              <w:pStyle w:val="Header"/>
              <w:rPr>
                <w:rFonts w:ascii="Arial" w:hAnsi="Arial" w:cs="Arial"/>
                <w:sz w:val="24"/>
                <w:szCs w:val="24"/>
                <w:lang w:val="ro-RO"/>
              </w:rPr>
            </w:pPr>
            <w:r>
              <w:rPr>
                <w:rFonts w:ascii="Arial" w:hAnsi="Arial" w:cs="Arial"/>
                <w:sz w:val="24"/>
                <w:szCs w:val="24"/>
                <w:lang w:val="ro-RO"/>
              </w:rPr>
              <w:t>Activităţi recreative în aer liber;</w:t>
            </w:r>
          </w:p>
          <w:p w:rsidR="0087276E" w:rsidRDefault="00591FFB">
            <w:pPr>
              <w:pStyle w:val="Header"/>
              <w:rPr>
                <w:rFonts w:ascii="Arial" w:hAnsi="Arial" w:cs="Arial"/>
                <w:sz w:val="24"/>
                <w:szCs w:val="24"/>
                <w:lang w:val="ro-RO"/>
              </w:rPr>
            </w:pPr>
            <w:r>
              <w:rPr>
                <w:rFonts w:ascii="Arial" w:hAnsi="Arial" w:cs="Arial"/>
                <w:sz w:val="24"/>
                <w:szCs w:val="24"/>
                <w:lang w:val="ro-RO"/>
              </w:rPr>
              <w:t xml:space="preserve">Organizarea de concursuri </w:t>
            </w:r>
          </w:p>
        </w:tc>
        <w:tc>
          <w:tcPr>
            <w:tcW w:w="2609" w:type="dxa"/>
            <w:tcBorders>
              <w:top w:val="single" w:sz="4" w:space="0" w:color="000000"/>
              <w:left w:val="single" w:sz="4" w:space="0" w:color="000000"/>
              <w:bottom w:val="single" w:sz="4" w:space="0" w:color="000000"/>
            </w:tcBorders>
            <w:shd w:val="clear" w:color="auto" w:fill="auto"/>
          </w:tcPr>
          <w:p w:rsidR="0087276E" w:rsidRDefault="00591FFB">
            <w:pPr>
              <w:pStyle w:val="Header"/>
              <w:snapToGrid w:val="0"/>
              <w:rPr>
                <w:rFonts w:ascii="Arial" w:hAnsi="Arial" w:cs="Arial"/>
                <w:sz w:val="24"/>
                <w:szCs w:val="24"/>
                <w:lang w:val="ro-RO"/>
              </w:rPr>
            </w:pPr>
            <w:r>
              <w:rPr>
                <w:rFonts w:ascii="Arial" w:hAnsi="Arial" w:cs="Arial"/>
                <w:sz w:val="24"/>
                <w:szCs w:val="24"/>
                <w:lang w:val="ro-RO"/>
              </w:rPr>
              <w:t>Public ţintă – categorii şi număr de persoane;</w:t>
            </w:r>
          </w:p>
          <w:p w:rsidR="0087276E" w:rsidRDefault="00591FFB">
            <w:pPr>
              <w:pStyle w:val="Header"/>
              <w:rPr>
                <w:rFonts w:ascii="Arial" w:hAnsi="Arial" w:cs="Arial"/>
                <w:sz w:val="24"/>
                <w:szCs w:val="24"/>
                <w:lang w:val="ro-RO"/>
              </w:rPr>
            </w:pPr>
            <w:r>
              <w:rPr>
                <w:rFonts w:ascii="Arial" w:hAnsi="Arial" w:cs="Arial"/>
                <w:sz w:val="24"/>
                <w:szCs w:val="24"/>
                <w:lang w:val="ro-RO"/>
              </w:rPr>
              <w:t>Categorii de activităţi;</w:t>
            </w:r>
          </w:p>
          <w:p w:rsidR="0087276E" w:rsidRDefault="00591FFB">
            <w:pPr>
              <w:pStyle w:val="Header"/>
              <w:rPr>
                <w:rFonts w:ascii="Arial" w:hAnsi="Arial" w:cs="Arial"/>
                <w:sz w:val="24"/>
                <w:szCs w:val="24"/>
                <w:lang w:val="ro-RO"/>
              </w:rPr>
            </w:pPr>
            <w:r>
              <w:rPr>
                <w:rFonts w:ascii="Arial" w:hAnsi="Arial" w:cs="Arial"/>
                <w:sz w:val="24"/>
                <w:szCs w:val="24"/>
                <w:lang w:val="ro-RO"/>
              </w:rPr>
              <w:t>Feedback-ul activităţilor derulate;</w:t>
            </w:r>
          </w:p>
          <w:p w:rsidR="0087276E" w:rsidRDefault="00591FFB">
            <w:pPr>
              <w:pStyle w:val="Header"/>
              <w:rPr>
                <w:rFonts w:ascii="Arial" w:hAnsi="Arial" w:cs="Arial"/>
                <w:sz w:val="24"/>
                <w:szCs w:val="24"/>
                <w:lang w:val="ro-RO"/>
              </w:rPr>
            </w:pPr>
            <w:r>
              <w:rPr>
                <w:rFonts w:ascii="Arial" w:hAnsi="Arial" w:cs="Arial"/>
                <w:sz w:val="24"/>
                <w:szCs w:val="24"/>
                <w:lang w:val="ro-RO"/>
              </w:rPr>
              <w:t>Relevanţa obiectivelor specifice.</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591FFB">
            <w:pPr>
              <w:pStyle w:val="Header"/>
              <w:snapToGrid w:val="0"/>
              <w:rPr>
                <w:rFonts w:ascii="Arial" w:hAnsi="Arial" w:cs="Arial"/>
                <w:sz w:val="24"/>
                <w:szCs w:val="24"/>
                <w:lang w:val="ro-RO"/>
              </w:rPr>
            </w:pPr>
            <w:r>
              <w:rPr>
                <w:rFonts w:ascii="Arial" w:hAnsi="Arial" w:cs="Arial"/>
                <w:sz w:val="24"/>
                <w:szCs w:val="24"/>
                <w:lang w:val="ro-RO"/>
              </w:rPr>
              <w:t>- nr. de persoane;</w:t>
            </w:r>
          </w:p>
          <w:p w:rsidR="0087276E" w:rsidRDefault="00591FFB">
            <w:pPr>
              <w:pStyle w:val="Header"/>
              <w:rPr>
                <w:rFonts w:ascii="Arial" w:hAnsi="Arial" w:cs="Arial"/>
                <w:sz w:val="24"/>
                <w:szCs w:val="24"/>
                <w:lang w:val="ro-RO"/>
              </w:rPr>
            </w:pPr>
            <w:r>
              <w:rPr>
                <w:rFonts w:ascii="Arial" w:hAnsi="Arial" w:cs="Arial"/>
                <w:sz w:val="24"/>
                <w:szCs w:val="24"/>
                <w:lang w:val="ro-RO"/>
              </w:rPr>
              <w:t>- nr. şi tipuri de activităţi;</w:t>
            </w:r>
          </w:p>
          <w:p w:rsidR="0087276E" w:rsidRDefault="00591FFB">
            <w:pPr>
              <w:pStyle w:val="Header"/>
              <w:rPr>
                <w:rFonts w:ascii="Arial" w:hAnsi="Arial" w:cs="Arial"/>
                <w:sz w:val="24"/>
                <w:szCs w:val="24"/>
                <w:lang w:val="ro-RO"/>
              </w:rPr>
            </w:pPr>
            <w:r>
              <w:rPr>
                <w:rFonts w:ascii="Arial" w:hAnsi="Arial" w:cs="Arial"/>
                <w:sz w:val="24"/>
                <w:szCs w:val="24"/>
                <w:lang w:val="ro-RO"/>
              </w:rPr>
              <w:t>- nr. de persoane direct/indirect implicate;</w:t>
            </w:r>
          </w:p>
          <w:p w:rsidR="0087276E" w:rsidRDefault="00591FFB">
            <w:pPr>
              <w:pStyle w:val="Header"/>
              <w:rPr>
                <w:rFonts w:ascii="Arial" w:hAnsi="Arial" w:cs="Arial"/>
                <w:sz w:val="24"/>
                <w:szCs w:val="24"/>
                <w:lang w:val="ro-RO"/>
              </w:rPr>
            </w:pPr>
            <w:r>
              <w:rPr>
                <w:rFonts w:ascii="Arial" w:hAnsi="Arial" w:cs="Arial"/>
                <w:sz w:val="24"/>
                <w:szCs w:val="24"/>
                <w:lang w:val="ro-RO"/>
              </w:rPr>
              <w:t>- punctaj.</w:t>
            </w:r>
          </w:p>
          <w:p w:rsidR="0087276E" w:rsidRDefault="00591FFB">
            <w:pPr>
              <w:pStyle w:val="Header"/>
              <w:rPr>
                <w:rFonts w:ascii="Arial" w:hAnsi="Arial" w:cs="Arial"/>
                <w:sz w:val="24"/>
                <w:szCs w:val="24"/>
                <w:lang w:val="ro-RO"/>
              </w:rPr>
            </w:pPr>
            <w:r>
              <w:rPr>
                <w:rFonts w:ascii="Arial" w:hAnsi="Arial" w:cs="Arial"/>
                <w:sz w:val="24"/>
                <w:szCs w:val="24"/>
                <w:lang w:val="ro-RO"/>
              </w:rPr>
              <w:t>- nr concursuri</w:t>
            </w:r>
          </w:p>
        </w:tc>
      </w:tr>
      <w:tr w:rsidR="0087276E">
        <w:trPr>
          <w:trHeight w:val="1313"/>
        </w:trPr>
        <w:tc>
          <w:tcPr>
            <w:tcW w:w="1791" w:type="dxa"/>
            <w:tcBorders>
              <w:top w:val="single" w:sz="4" w:space="0" w:color="000000"/>
              <w:left w:val="single" w:sz="4" w:space="0" w:color="000000"/>
              <w:bottom w:val="single" w:sz="4" w:space="0" w:color="000000"/>
            </w:tcBorders>
            <w:shd w:val="clear" w:color="auto" w:fill="auto"/>
          </w:tcPr>
          <w:p w:rsidR="0087276E" w:rsidRDefault="00591FFB">
            <w:pPr>
              <w:pStyle w:val="Header"/>
              <w:snapToGrid w:val="0"/>
              <w:rPr>
                <w:rFonts w:ascii="Arial" w:hAnsi="Arial" w:cs="Arial"/>
                <w:sz w:val="24"/>
                <w:szCs w:val="24"/>
                <w:lang w:val="ro-RO"/>
              </w:rPr>
            </w:pPr>
            <w:r>
              <w:rPr>
                <w:rFonts w:ascii="Arial" w:hAnsi="Arial" w:cs="Arial"/>
                <w:sz w:val="24"/>
                <w:szCs w:val="24"/>
                <w:lang w:val="ro-RO"/>
              </w:rPr>
              <w:t>Menţinerea ecosistemului natural acvatic</w:t>
            </w:r>
          </w:p>
        </w:tc>
        <w:tc>
          <w:tcPr>
            <w:tcW w:w="3087" w:type="dxa"/>
            <w:tcBorders>
              <w:top w:val="single" w:sz="4" w:space="0" w:color="000000"/>
              <w:left w:val="single" w:sz="4" w:space="0" w:color="000000"/>
              <w:bottom w:val="single" w:sz="4" w:space="0" w:color="000000"/>
            </w:tcBorders>
            <w:shd w:val="clear" w:color="auto" w:fill="auto"/>
          </w:tcPr>
          <w:p w:rsidR="0087276E" w:rsidRDefault="00591FFB">
            <w:pPr>
              <w:pStyle w:val="Header"/>
              <w:snapToGrid w:val="0"/>
              <w:rPr>
                <w:rFonts w:ascii="Arial" w:hAnsi="Arial" w:cs="Arial"/>
                <w:sz w:val="24"/>
                <w:szCs w:val="24"/>
                <w:lang w:val="ro-RO"/>
              </w:rPr>
            </w:pPr>
            <w:r>
              <w:rPr>
                <w:rFonts w:ascii="Arial" w:hAnsi="Arial" w:cs="Arial"/>
                <w:sz w:val="24"/>
                <w:szCs w:val="24"/>
                <w:lang w:val="ro-RO"/>
              </w:rPr>
              <w:t>Popularea cu specii de peşte care ajută la distrugerea excesului de vegetaţie</w:t>
            </w:r>
          </w:p>
          <w:p w:rsidR="0087276E" w:rsidRDefault="0087276E">
            <w:pPr>
              <w:pStyle w:val="Header"/>
              <w:rPr>
                <w:rFonts w:ascii="Arial" w:hAnsi="Arial" w:cs="Arial"/>
                <w:b/>
                <w:sz w:val="24"/>
                <w:szCs w:val="24"/>
                <w:lang w:val="ro-RO"/>
              </w:rPr>
            </w:pPr>
          </w:p>
        </w:tc>
        <w:tc>
          <w:tcPr>
            <w:tcW w:w="2609" w:type="dxa"/>
            <w:tcBorders>
              <w:top w:val="single" w:sz="4" w:space="0" w:color="000000"/>
              <w:left w:val="single" w:sz="4" w:space="0" w:color="000000"/>
              <w:bottom w:val="single" w:sz="4" w:space="0" w:color="000000"/>
            </w:tcBorders>
            <w:shd w:val="clear" w:color="auto" w:fill="auto"/>
          </w:tcPr>
          <w:p w:rsidR="0087276E" w:rsidRDefault="00591FFB">
            <w:pPr>
              <w:pStyle w:val="Header"/>
              <w:snapToGrid w:val="0"/>
              <w:rPr>
                <w:rFonts w:ascii="Arial" w:hAnsi="Arial" w:cs="Arial"/>
                <w:sz w:val="24"/>
                <w:szCs w:val="24"/>
                <w:lang w:val="ro-RO"/>
              </w:rPr>
            </w:pPr>
            <w:r>
              <w:rPr>
                <w:rFonts w:ascii="Arial" w:hAnsi="Arial" w:cs="Arial"/>
                <w:sz w:val="24"/>
                <w:szCs w:val="24"/>
                <w:lang w:val="ro-RO"/>
              </w:rPr>
              <w:t>Public ţintă – categorii şi număr de persoane,</w:t>
            </w:r>
          </w:p>
          <w:p w:rsidR="0087276E" w:rsidRDefault="00591FFB">
            <w:pPr>
              <w:pStyle w:val="Header"/>
              <w:rPr>
                <w:rFonts w:ascii="Arial" w:hAnsi="Arial" w:cs="Arial"/>
                <w:sz w:val="24"/>
                <w:szCs w:val="24"/>
                <w:lang w:val="ro-RO"/>
              </w:rPr>
            </w:pPr>
            <w:r>
              <w:rPr>
                <w:rFonts w:ascii="Arial" w:hAnsi="Arial" w:cs="Arial"/>
                <w:sz w:val="24"/>
                <w:szCs w:val="24"/>
                <w:lang w:val="ro-RO"/>
              </w:rPr>
              <w:t>Specii de peşte;</w:t>
            </w:r>
          </w:p>
          <w:p w:rsidR="0087276E" w:rsidRDefault="00591FFB">
            <w:pPr>
              <w:pStyle w:val="Header"/>
              <w:rPr>
                <w:rFonts w:ascii="Arial" w:hAnsi="Arial" w:cs="Arial"/>
                <w:sz w:val="24"/>
                <w:szCs w:val="24"/>
                <w:lang w:val="ro-RO"/>
              </w:rPr>
            </w:pPr>
            <w:r>
              <w:rPr>
                <w:rFonts w:ascii="Arial" w:hAnsi="Arial" w:cs="Arial"/>
                <w:sz w:val="24"/>
                <w:szCs w:val="24"/>
                <w:lang w:val="ro-RO"/>
              </w:rPr>
              <w:t>Suprafaţă întreţinută.</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591FFB">
            <w:pPr>
              <w:pStyle w:val="Header"/>
              <w:snapToGrid w:val="0"/>
              <w:rPr>
                <w:rFonts w:ascii="Arial" w:hAnsi="Arial" w:cs="Arial"/>
                <w:sz w:val="24"/>
                <w:szCs w:val="24"/>
                <w:lang w:val="ro-RO"/>
              </w:rPr>
            </w:pPr>
            <w:r>
              <w:rPr>
                <w:rFonts w:ascii="Arial" w:hAnsi="Arial" w:cs="Arial"/>
                <w:sz w:val="24"/>
                <w:szCs w:val="24"/>
                <w:lang w:val="ro-RO"/>
              </w:rPr>
              <w:t>- nr. persoane;</w:t>
            </w:r>
          </w:p>
          <w:p w:rsidR="0087276E" w:rsidRDefault="00591FFB">
            <w:pPr>
              <w:pStyle w:val="Header"/>
              <w:rPr>
                <w:rFonts w:ascii="Arial" w:hAnsi="Arial" w:cs="Arial"/>
                <w:sz w:val="24"/>
                <w:szCs w:val="24"/>
                <w:lang w:val="ro-RO"/>
              </w:rPr>
            </w:pPr>
            <w:r>
              <w:rPr>
                <w:rFonts w:ascii="Arial" w:hAnsi="Arial" w:cs="Arial"/>
                <w:sz w:val="24"/>
                <w:szCs w:val="24"/>
                <w:lang w:val="ro-RO"/>
              </w:rPr>
              <w:t>- nr. specii peşte;</w:t>
            </w:r>
          </w:p>
          <w:p w:rsidR="0087276E" w:rsidRDefault="00591FFB">
            <w:pPr>
              <w:pStyle w:val="Header"/>
              <w:rPr>
                <w:rFonts w:ascii="Arial" w:hAnsi="Arial" w:cs="Arial"/>
                <w:sz w:val="24"/>
                <w:szCs w:val="24"/>
                <w:lang w:val="ro-RO"/>
              </w:rPr>
            </w:pPr>
            <w:r>
              <w:rPr>
                <w:rFonts w:ascii="Arial" w:hAnsi="Arial" w:cs="Arial"/>
                <w:sz w:val="24"/>
                <w:szCs w:val="24"/>
                <w:lang w:val="ro-RO"/>
              </w:rPr>
              <w:t>- mp2 luciu apă întreţinută.</w:t>
            </w:r>
          </w:p>
        </w:tc>
      </w:tr>
      <w:tr w:rsidR="0087276E">
        <w:trPr>
          <w:trHeight w:val="2708"/>
        </w:trPr>
        <w:tc>
          <w:tcPr>
            <w:tcW w:w="1791" w:type="dxa"/>
            <w:tcBorders>
              <w:top w:val="single" w:sz="4" w:space="0" w:color="000000"/>
              <w:left w:val="single" w:sz="4" w:space="0" w:color="000000"/>
              <w:bottom w:val="single" w:sz="4" w:space="0" w:color="000000"/>
            </w:tcBorders>
            <w:shd w:val="clear" w:color="auto" w:fill="auto"/>
          </w:tcPr>
          <w:p w:rsidR="0087276E" w:rsidRDefault="00591FFB">
            <w:pPr>
              <w:shd w:val="clear" w:color="auto" w:fill="FFFFFF"/>
              <w:tabs>
                <w:tab w:val="left" w:pos="264"/>
              </w:tabs>
              <w:snapToGrid w:val="0"/>
              <w:rPr>
                <w:rFonts w:ascii="Arial" w:hAnsi="Arial" w:cs="Arial"/>
                <w:spacing w:val="-4"/>
                <w:sz w:val="24"/>
                <w:szCs w:val="24"/>
                <w:lang w:val="ro-RO"/>
              </w:rPr>
            </w:pPr>
            <w:r>
              <w:rPr>
                <w:rFonts w:ascii="Arial" w:hAnsi="Arial" w:cs="Arial"/>
                <w:spacing w:val="-4"/>
                <w:sz w:val="24"/>
                <w:szCs w:val="24"/>
                <w:lang w:val="ro-RO"/>
              </w:rPr>
              <w:t>Cresterea gradului de informare şi educare a tinerilor privind activităţile de pescuit</w:t>
            </w:r>
          </w:p>
        </w:tc>
        <w:tc>
          <w:tcPr>
            <w:tcW w:w="3087" w:type="dxa"/>
            <w:tcBorders>
              <w:top w:val="single" w:sz="4" w:space="0" w:color="000000"/>
              <w:left w:val="single" w:sz="4" w:space="0" w:color="000000"/>
              <w:bottom w:val="single" w:sz="4" w:space="0" w:color="000000"/>
            </w:tcBorders>
            <w:shd w:val="clear" w:color="auto" w:fill="auto"/>
          </w:tcPr>
          <w:p w:rsidR="0087276E" w:rsidRDefault="00591FFB">
            <w:pPr>
              <w:pStyle w:val="Header"/>
              <w:snapToGrid w:val="0"/>
              <w:rPr>
                <w:rFonts w:ascii="Arial" w:hAnsi="Arial" w:cs="Arial"/>
                <w:sz w:val="24"/>
                <w:szCs w:val="24"/>
                <w:lang w:val="ro-RO"/>
              </w:rPr>
            </w:pPr>
            <w:r>
              <w:rPr>
                <w:rFonts w:ascii="Arial" w:hAnsi="Arial" w:cs="Arial"/>
                <w:sz w:val="24"/>
                <w:szCs w:val="24"/>
                <w:lang w:val="ro-RO"/>
              </w:rPr>
              <w:t>Campanii de informare în şcoli;</w:t>
            </w:r>
          </w:p>
          <w:p w:rsidR="0087276E" w:rsidRDefault="00591FFB">
            <w:pPr>
              <w:pStyle w:val="Header"/>
              <w:rPr>
                <w:rFonts w:ascii="Arial" w:hAnsi="Arial" w:cs="Arial"/>
                <w:sz w:val="24"/>
                <w:szCs w:val="24"/>
                <w:lang w:val="ro-RO"/>
              </w:rPr>
            </w:pPr>
            <w:r>
              <w:rPr>
                <w:rFonts w:ascii="Arial" w:hAnsi="Arial" w:cs="Arial"/>
                <w:sz w:val="24"/>
                <w:szCs w:val="24"/>
                <w:lang w:val="ro-RO"/>
              </w:rPr>
              <w:t>Traininguri;</w:t>
            </w:r>
          </w:p>
          <w:p w:rsidR="0087276E" w:rsidRDefault="00591FFB">
            <w:pPr>
              <w:pStyle w:val="Header"/>
              <w:rPr>
                <w:rFonts w:ascii="Arial" w:hAnsi="Arial" w:cs="Arial"/>
                <w:sz w:val="24"/>
                <w:szCs w:val="24"/>
                <w:lang w:val="ro-RO"/>
              </w:rPr>
            </w:pPr>
            <w:r>
              <w:rPr>
                <w:rFonts w:ascii="Arial" w:hAnsi="Arial" w:cs="Arial"/>
                <w:sz w:val="24"/>
                <w:szCs w:val="24"/>
                <w:lang w:val="ro-RO"/>
              </w:rPr>
              <w:t>Mese rotunde, dezbateri, focus-grupuri.</w:t>
            </w:r>
          </w:p>
        </w:tc>
        <w:tc>
          <w:tcPr>
            <w:tcW w:w="2609" w:type="dxa"/>
            <w:tcBorders>
              <w:top w:val="single" w:sz="4" w:space="0" w:color="000000"/>
              <w:left w:val="single" w:sz="4" w:space="0" w:color="000000"/>
              <w:bottom w:val="single" w:sz="4" w:space="0" w:color="000000"/>
            </w:tcBorders>
            <w:shd w:val="clear" w:color="auto" w:fill="auto"/>
          </w:tcPr>
          <w:p w:rsidR="0087276E" w:rsidRDefault="00591FFB">
            <w:pPr>
              <w:pStyle w:val="Header"/>
              <w:snapToGrid w:val="0"/>
              <w:rPr>
                <w:rFonts w:ascii="Arial" w:hAnsi="Arial" w:cs="Arial"/>
                <w:sz w:val="24"/>
                <w:szCs w:val="24"/>
                <w:lang w:val="ro-RO"/>
              </w:rPr>
            </w:pPr>
            <w:r>
              <w:rPr>
                <w:rFonts w:ascii="Arial" w:hAnsi="Arial" w:cs="Arial"/>
                <w:sz w:val="24"/>
                <w:szCs w:val="24"/>
                <w:lang w:val="ro-RO"/>
              </w:rPr>
              <w:t>Beneficiari;</w:t>
            </w:r>
          </w:p>
          <w:p w:rsidR="0087276E" w:rsidRDefault="00591FFB">
            <w:pPr>
              <w:pStyle w:val="Header"/>
              <w:rPr>
                <w:rFonts w:ascii="Arial" w:hAnsi="Arial" w:cs="Arial"/>
                <w:sz w:val="24"/>
                <w:szCs w:val="24"/>
                <w:lang w:val="ro-RO"/>
              </w:rPr>
            </w:pPr>
            <w:r>
              <w:rPr>
                <w:rFonts w:ascii="Arial" w:hAnsi="Arial" w:cs="Arial"/>
                <w:sz w:val="24"/>
                <w:szCs w:val="24"/>
                <w:lang w:val="ro-RO"/>
              </w:rPr>
              <w:t>Specialişti în domeniu implicaţi în proiect;</w:t>
            </w:r>
          </w:p>
          <w:p w:rsidR="0087276E" w:rsidRDefault="00591FFB">
            <w:pPr>
              <w:pStyle w:val="Header"/>
              <w:rPr>
                <w:rFonts w:ascii="Arial" w:hAnsi="Arial" w:cs="Arial"/>
                <w:sz w:val="24"/>
                <w:szCs w:val="24"/>
                <w:lang w:val="ro-RO"/>
              </w:rPr>
            </w:pPr>
            <w:r>
              <w:rPr>
                <w:rFonts w:ascii="Arial" w:hAnsi="Arial" w:cs="Arial"/>
                <w:sz w:val="24"/>
                <w:szCs w:val="24"/>
                <w:lang w:val="ro-RO"/>
              </w:rPr>
              <w:t>Categorii de medii de informare folosite;</w:t>
            </w:r>
          </w:p>
          <w:p w:rsidR="0087276E" w:rsidRDefault="00591FFB">
            <w:pPr>
              <w:pStyle w:val="Header"/>
              <w:rPr>
                <w:rFonts w:ascii="Arial" w:hAnsi="Arial" w:cs="Arial"/>
                <w:sz w:val="24"/>
                <w:szCs w:val="24"/>
                <w:lang w:val="ro-RO"/>
              </w:rPr>
            </w:pPr>
            <w:r>
              <w:rPr>
                <w:rFonts w:ascii="Arial" w:hAnsi="Arial" w:cs="Arial"/>
                <w:sz w:val="24"/>
                <w:szCs w:val="24"/>
                <w:lang w:val="ro-RO"/>
              </w:rPr>
              <w:t>Instrumente de informare folosite;</w:t>
            </w:r>
          </w:p>
          <w:p w:rsidR="0087276E" w:rsidRDefault="00591FFB">
            <w:pPr>
              <w:pStyle w:val="Header"/>
              <w:rPr>
                <w:rFonts w:ascii="Arial" w:hAnsi="Arial" w:cs="Arial"/>
                <w:sz w:val="24"/>
                <w:szCs w:val="24"/>
                <w:lang w:val="ro-RO"/>
              </w:rPr>
            </w:pPr>
            <w:r>
              <w:rPr>
                <w:rFonts w:ascii="Arial" w:hAnsi="Arial" w:cs="Arial"/>
                <w:sz w:val="24"/>
                <w:szCs w:val="24"/>
                <w:lang w:val="ro-RO"/>
              </w:rPr>
              <w:t>Instituţii abilitate implicate</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591FFB">
            <w:pPr>
              <w:pStyle w:val="Header"/>
              <w:snapToGrid w:val="0"/>
              <w:rPr>
                <w:rFonts w:ascii="Arial" w:hAnsi="Arial" w:cs="Arial"/>
                <w:sz w:val="24"/>
                <w:szCs w:val="24"/>
                <w:lang w:val="ro-RO"/>
              </w:rPr>
            </w:pPr>
            <w:r>
              <w:rPr>
                <w:rFonts w:ascii="Arial" w:hAnsi="Arial" w:cs="Arial"/>
                <w:sz w:val="24"/>
                <w:szCs w:val="24"/>
                <w:lang w:val="ro-RO"/>
              </w:rPr>
              <w:t>- nr. persoane;</w:t>
            </w:r>
          </w:p>
          <w:p w:rsidR="0087276E" w:rsidRDefault="00591FFB">
            <w:pPr>
              <w:pStyle w:val="Header"/>
              <w:rPr>
                <w:rFonts w:ascii="Arial" w:hAnsi="Arial" w:cs="Arial"/>
                <w:sz w:val="24"/>
                <w:szCs w:val="24"/>
                <w:lang w:val="ro-RO"/>
              </w:rPr>
            </w:pPr>
            <w:r>
              <w:rPr>
                <w:rFonts w:ascii="Arial" w:hAnsi="Arial" w:cs="Arial"/>
                <w:sz w:val="24"/>
                <w:szCs w:val="24"/>
                <w:lang w:val="ro-RO"/>
              </w:rPr>
              <w:t>- nr. categorii;</w:t>
            </w:r>
          </w:p>
          <w:p w:rsidR="0087276E" w:rsidRDefault="00591FFB">
            <w:pPr>
              <w:pStyle w:val="Header"/>
              <w:rPr>
                <w:rFonts w:ascii="Arial" w:hAnsi="Arial" w:cs="Arial"/>
                <w:sz w:val="24"/>
                <w:szCs w:val="24"/>
                <w:lang w:val="ro-RO"/>
              </w:rPr>
            </w:pPr>
            <w:r>
              <w:rPr>
                <w:rFonts w:ascii="Arial" w:hAnsi="Arial" w:cs="Arial"/>
                <w:sz w:val="24"/>
                <w:szCs w:val="24"/>
                <w:lang w:val="ro-RO"/>
              </w:rPr>
              <w:t>- nr. instrumente;</w:t>
            </w:r>
          </w:p>
          <w:p w:rsidR="0087276E" w:rsidRDefault="0087276E">
            <w:pPr>
              <w:pStyle w:val="Header"/>
              <w:rPr>
                <w:rFonts w:ascii="Arial" w:hAnsi="Arial" w:cs="Arial"/>
                <w:sz w:val="24"/>
                <w:szCs w:val="24"/>
                <w:lang w:val="ro-RO"/>
              </w:rPr>
            </w:pPr>
          </w:p>
        </w:tc>
      </w:tr>
      <w:tr w:rsidR="0087276E">
        <w:trPr>
          <w:trHeight w:val="1700"/>
        </w:trPr>
        <w:tc>
          <w:tcPr>
            <w:tcW w:w="1791" w:type="dxa"/>
            <w:tcBorders>
              <w:top w:val="single" w:sz="4" w:space="0" w:color="000000"/>
              <w:left w:val="single" w:sz="4" w:space="0" w:color="000000"/>
              <w:bottom w:val="single" w:sz="4" w:space="0" w:color="000000"/>
            </w:tcBorders>
            <w:shd w:val="clear" w:color="auto" w:fill="auto"/>
          </w:tcPr>
          <w:p w:rsidR="0087276E" w:rsidRDefault="00591FFB">
            <w:pPr>
              <w:shd w:val="clear" w:color="auto" w:fill="FFFFFF"/>
              <w:snapToGrid w:val="0"/>
              <w:rPr>
                <w:rFonts w:ascii="Arial" w:hAnsi="Arial" w:cs="Arial"/>
                <w:spacing w:val="-2"/>
                <w:sz w:val="24"/>
                <w:szCs w:val="24"/>
                <w:lang w:val="ro-RO"/>
              </w:rPr>
            </w:pPr>
            <w:r>
              <w:rPr>
                <w:rFonts w:ascii="Arial" w:hAnsi="Arial" w:cs="Arial"/>
                <w:spacing w:val="-2"/>
                <w:sz w:val="24"/>
                <w:szCs w:val="24"/>
                <w:lang w:val="ro-RO"/>
              </w:rPr>
              <w:t xml:space="preserve">Controlul şi supravegherea zonelor </w:t>
            </w:r>
          </w:p>
          <w:p w:rsidR="0087276E" w:rsidRDefault="0087276E">
            <w:pPr>
              <w:pStyle w:val="Header"/>
              <w:rPr>
                <w:rFonts w:ascii="Arial" w:hAnsi="Arial" w:cs="Arial"/>
                <w:b/>
                <w:sz w:val="24"/>
                <w:szCs w:val="24"/>
                <w:lang w:val="ro-RO"/>
              </w:rPr>
            </w:pPr>
          </w:p>
        </w:tc>
        <w:tc>
          <w:tcPr>
            <w:tcW w:w="3087" w:type="dxa"/>
            <w:tcBorders>
              <w:top w:val="single" w:sz="4" w:space="0" w:color="000000"/>
              <w:left w:val="single" w:sz="4" w:space="0" w:color="000000"/>
              <w:bottom w:val="single" w:sz="4" w:space="0" w:color="000000"/>
            </w:tcBorders>
            <w:shd w:val="clear" w:color="auto" w:fill="auto"/>
          </w:tcPr>
          <w:p w:rsidR="0087276E" w:rsidRDefault="00591FFB">
            <w:pPr>
              <w:shd w:val="clear" w:color="auto" w:fill="FFFFFF"/>
              <w:snapToGrid w:val="0"/>
              <w:rPr>
                <w:rFonts w:ascii="Arial" w:hAnsi="Arial" w:cs="Arial"/>
                <w:spacing w:val="-2"/>
                <w:sz w:val="24"/>
                <w:szCs w:val="24"/>
                <w:lang w:val="ro-RO"/>
              </w:rPr>
            </w:pPr>
            <w:r>
              <w:rPr>
                <w:rFonts w:ascii="Arial" w:hAnsi="Arial" w:cs="Arial"/>
                <w:spacing w:val="-2"/>
                <w:sz w:val="24"/>
                <w:szCs w:val="24"/>
                <w:lang w:val="ro-RO"/>
              </w:rPr>
              <w:t>Activităţi de supraveghere.</w:t>
            </w:r>
          </w:p>
          <w:p w:rsidR="0087276E" w:rsidRDefault="00591FFB">
            <w:pPr>
              <w:shd w:val="clear" w:color="auto" w:fill="FFFFFF"/>
              <w:rPr>
                <w:rFonts w:ascii="Arial" w:hAnsi="Arial" w:cs="Arial"/>
                <w:spacing w:val="-2"/>
                <w:sz w:val="24"/>
                <w:szCs w:val="24"/>
                <w:lang w:val="ro-RO"/>
              </w:rPr>
            </w:pPr>
            <w:r>
              <w:rPr>
                <w:rFonts w:ascii="Arial" w:hAnsi="Arial" w:cs="Arial"/>
                <w:spacing w:val="-2"/>
                <w:sz w:val="24"/>
                <w:szCs w:val="24"/>
                <w:lang w:val="ro-RO"/>
              </w:rPr>
              <w:t>Dotare cu echipamente şi utilaje necesare .</w:t>
            </w:r>
          </w:p>
          <w:p w:rsidR="0087276E" w:rsidRDefault="0087276E">
            <w:pPr>
              <w:shd w:val="clear" w:color="auto" w:fill="FFFFFF"/>
              <w:spacing w:before="120"/>
              <w:rPr>
                <w:rFonts w:ascii="Arial" w:hAnsi="Arial" w:cs="Arial"/>
                <w:b/>
                <w:sz w:val="24"/>
                <w:szCs w:val="24"/>
                <w:lang w:val="ro-RO"/>
              </w:rPr>
            </w:pPr>
          </w:p>
        </w:tc>
        <w:tc>
          <w:tcPr>
            <w:tcW w:w="2609" w:type="dxa"/>
            <w:tcBorders>
              <w:top w:val="single" w:sz="4" w:space="0" w:color="000000"/>
              <w:left w:val="single" w:sz="4" w:space="0" w:color="000000"/>
              <w:bottom w:val="single" w:sz="4" w:space="0" w:color="000000"/>
            </w:tcBorders>
            <w:shd w:val="clear" w:color="auto" w:fill="auto"/>
          </w:tcPr>
          <w:p w:rsidR="0087276E" w:rsidRDefault="00591FFB">
            <w:pPr>
              <w:pStyle w:val="Header"/>
              <w:snapToGrid w:val="0"/>
              <w:ind w:left="-28"/>
              <w:rPr>
                <w:rFonts w:ascii="Arial" w:hAnsi="Arial" w:cs="Arial"/>
                <w:sz w:val="24"/>
                <w:szCs w:val="24"/>
                <w:lang w:val="ro-RO"/>
              </w:rPr>
            </w:pPr>
            <w:r>
              <w:rPr>
                <w:rFonts w:ascii="Arial" w:hAnsi="Arial" w:cs="Arial"/>
                <w:sz w:val="24"/>
                <w:szCs w:val="24"/>
                <w:lang w:val="ro-RO"/>
              </w:rPr>
              <w:t>Public ţintă – categorii şi număr de persoane;</w:t>
            </w:r>
          </w:p>
          <w:p w:rsidR="0087276E" w:rsidRDefault="00591FFB">
            <w:pPr>
              <w:pStyle w:val="Header"/>
              <w:rPr>
                <w:rFonts w:ascii="Arial" w:hAnsi="Arial" w:cs="Arial"/>
                <w:sz w:val="24"/>
                <w:szCs w:val="24"/>
                <w:lang w:val="ro-RO"/>
              </w:rPr>
            </w:pPr>
            <w:r>
              <w:rPr>
                <w:rFonts w:ascii="Arial" w:hAnsi="Arial" w:cs="Arial"/>
                <w:sz w:val="24"/>
                <w:szCs w:val="24"/>
                <w:lang w:val="ro-RO"/>
              </w:rPr>
              <w:t>Categorii de echipamente noi din dotare.</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591FFB">
            <w:pPr>
              <w:pStyle w:val="Header"/>
              <w:snapToGrid w:val="0"/>
              <w:rPr>
                <w:rFonts w:ascii="Arial" w:hAnsi="Arial" w:cs="Arial"/>
                <w:sz w:val="24"/>
                <w:szCs w:val="24"/>
                <w:lang w:val="ro-RO"/>
              </w:rPr>
            </w:pPr>
            <w:r>
              <w:rPr>
                <w:rFonts w:ascii="Arial" w:hAnsi="Arial" w:cs="Arial"/>
                <w:sz w:val="24"/>
                <w:szCs w:val="24"/>
                <w:lang w:val="ro-RO"/>
              </w:rPr>
              <w:t>- nr. de persoane;</w:t>
            </w:r>
          </w:p>
          <w:p w:rsidR="0087276E" w:rsidRDefault="00591FFB">
            <w:pPr>
              <w:pStyle w:val="Header"/>
              <w:rPr>
                <w:rFonts w:ascii="Arial" w:hAnsi="Arial" w:cs="Arial"/>
                <w:sz w:val="24"/>
                <w:szCs w:val="24"/>
                <w:lang w:val="ro-RO"/>
              </w:rPr>
            </w:pPr>
            <w:r>
              <w:rPr>
                <w:rFonts w:ascii="Arial" w:hAnsi="Arial" w:cs="Arial"/>
                <w:sz w:val="24"/>
                <w:szCs w:val="24"/>
                <w:lang w:val="ro-RO"/>
              </w:rPr>
              <w:t xml:space="preserve">- nr. şi tipuri de echipamente noi </w:t>
            </w:r>
          </w:p>
        </w:tc>
      </w:tr>
      <w:tr w:rsidR="0087276E">
        <w:trPr>
          <w:trHeight w:val="2690"/>
        </w:trPr>
        <w:tc>
          <w:tcPr>
            <w:tcW w:w="1791" w:type="dxa"/>
            <w:tcBorders>
              <w:top w:val="single" w:sz="4" w:space="0" w:color="000000"/>
              <w:left w:val="single" w:sz="4" w:space="0" w:color="000000"/>
              <w:bottom w:val="single" w:sz="4" w:space="0" w:color="000000"/>
            </w:tcBorders>
            <w:shd w:val="clear" w:color="auto" w:fill="auto"/>
          </w:tcPr>
          <w:p w:rsidR="0087276E" w:rsidRDefault="00591FFB">
            <w:pPr>
              <w:widowControl/>
              <w:snapToGrid w:val="0"/>
              <w:jc w:val="both"/>
              <w:rPr>
                <w:rFonts w:ascii="Arial" w:hAnsi="Arial" w:cs="Arial"/>
                <w:sz w:val="24"/>
                <w:szCs w:val="24"/>
                <w:lang w:val="ro-RO"/>
              </w:rPr>
            </w:pPr>
            <w:r>
              <w:rPr>
                <w:rFonts w:ascii="Arial" w:hAnsi="Arial" w:cs="Arial"/>
                <w:sz w:val="24"/>
                <w:szCs w:val="24"/>
                <w:lang w:val="ro-RO"/>
              </w:rPr>
              <w:t>Protecţia cursurilor de apă</w:t>
            </w:r>
          </w:p>
        </w:tc>
        <w:tc>
          <w:tcPr>
            <w:tcW w:w="3087" w:type="dxa"/>
            <w:tcBorders>
              <w:top w:val="single" w:sz="4" w:space="0" w:color="000000"/>
              <w:left w:val="single" w:sz="4" w:space="0" w:color="000000"/>
              <w:bottom w:val="single" w:sz="4" w:space="0" w:color="000000"/>
            </w:tcBorders>
            <w:shd w:val="clear" w:color="auto" w:fill="auto"/>
          </w:tcPr>
          <w:p w:rsidR="0087276E" w:rsidRDefault="00591FFB">
            <w:pPr>
              <w:widowControl/>
              <w:snapToGrid w:val="0"/>
              <w:jc w:val="both"/>
              <w:rPr>
                <w:rFonts w:ascii="Arial" w:hAnsi="Arial" w:cs="Arial"/>
                <w:sz w:val="24"/>
                <w:szCs w:val="24"/>
                <w:lang w:val="ro-RO"/>
              </w:rPr>
            </w:pPr>
            <w:r>
              <w:rPr>
                <w:rFonts w:ascii="Arial" w:hAnsi="Arial" w:cs="Arial"/>
                <w:sz w:val="24"/>
                <w:szCs w:val="24"/>
                <w:lang w:val="ro-RO"/>
              </w:rPr>
              <w:t>Acţiuni de igienizare a malurilor râului ARANCA sau a altor cursuri de apă din Oraşul SÂNNICOLAU MARE, inclusiv activităţi de patrulare pe malurile acestora (patrule care surprind practicile pozitive şi negative de protecţie a apei şi malurilor apelor)</w:t>
            </w:r>
          </w:p>
        </w:tc>
        <w:tc>
          <w:tcPr>
            <w:tcW w:w="2609" w:type="dxa"/>
            <w:tcBorders>
              <w:top w:val="single" w:sz="4" w:space="0" w:color="000000"/>
              <w:left w:val="single" w:sz="4" w:space="0" w:color="000000"/>
              <w:bottom w:val="single" w:sz="4" w:space="0" w:color="000000"/>
            </w:tcBorders>
            <w:shd w:val="clear" w:color="auto" w:fill="auto"/>
          </w:tcPr>
          <w:p w:rsidR="0087276E" w:rsidRDefault="00591FFB">
            <w:pPr>
              <w:widowControl/>
              <w:tabs>
                <w:tab w:val="left" w:pos="1080"/>
              </w:tabs>
              <w:snapToGrid w:val="0"/>
              <w:jc w:val="both"/>
              <w:rPr>
                <w:rFonts w:ascii="Arial" w:hAnsi="Arial" w:cs="Arial"/>
                <w:sz w:val="24"/>
                <w:szCs w:val="24"/>
                <w:lang w:val="ro-RO"/>
              </w:rPr>
            </w:pPr>
            <w:r>
              <w:rPr>
                <w:rFonts w:ascii="Arial" w:hAnsi="Arial" w:cs="Arial"/>
                <w:sz w:val="24"/>
                <w:szCs w:val="24"/>
                <w:lang w:val="ro-RO"/>
              </w:rPr>
              <w:t>Participanţi/acţiune;</w:t>
            </w:r>
          </w:p>
          <w:p w:rsidR="0087276E" w:rsidRDefault="00591FFB">
            <w:pPr>
              <w:widowControl/>
              <w:tabs>
                <w:tab w:val="left" w:pos="1080"/>
              </w:tabs>
              <w:jc w:val="both"/>
              <w:rPr>
                <w:rFonts w:ascii="Arial" w:hAnsi="Arial" w:cs="Arial"/>
                <w:sz w:val="24"/>
                <w:szCs w:val="24"/>
                <w:lang w:val="ro-RO"/>
              </w:rPr>
            </w:pPr>
            <w:r>
              <w:rPr>
                <w:rFonts w:ascii="Arial" w:hAnsi="Arial" w:cs="Arial"/>
                <w:sz w:val="24"/>
                <w:szCs w:val="24"/>
                <w:lang w:val="ro-RO"/>
              </w:rPr>
              <w:t>Saci de deşeuri colectaţi şi transportaţi la depozit;</w:t>
            </w:r>
          </w:p>
          <w:p w:rsidR="0087276E" w:rsidRDefault="00591FFB">
            <w:pPr>
              <w:widowControl/>
              <w:tabs>
                <w:tab w:val="left" w:pos="1080"/>
              </w:tabs>
              <w:jc w:val="both"/>
              <w:rPr>
                <w:rFonts w:ascii="Arial" w:hAnsi="Arial" w:cs="Arial"/>
                <w:sz w:val="24"/>
                <w:szCs w:val="24"/>
                <w:lang w:val="ro-RO"/>
              </w:rPr>
            </w:pPr>
            <w:r>
              <w:rPr>
                <w:rFonts w:ascii="Arial" w:hAnsi="Arial" w:cs="Arial"/>
                <w:sz w:val="24"/>
                <w:szCs w:val="24"/>
                <w:lang w:val="ro-RO"/>
              </w:rPr>
              <w:t>Lungime/Suprafaţă igienizată.</w:t>
            </w:r>
          </w:p>
          <w:p w:rsidR="0087276E" w:rsidRDefault="00591FFB">
            <w:pPr>
              <w:pStyle w:val="Header"/>
              <w:jc w:val="both"/>
              <w:rPr>
                <w:rFonts w:ascii="Arial" w:hAnsi="Arial" w:cs="Arial"/>
                <w:sz w:val="24"/>
                <w:szCs w:val="24"/>
                <w:lang w:val="ro-RO"/>
              </w:rPr>
            </w:pPr>
            <w:r>
              <w:rPr>
                <w:rFonts w:ascii="Arial" w:hAnsi="Arial" w:cs="Arial"/>
                <w:b/>
                <w:sz w:val="24"/>
                <w:szCs w:val="24"/>
                <w:lang w:val="ro-RO"/>
              </w:rPr>
              <w:tab/>
            </w:r>
            <w:r>
              <w:rPr>
                <w:rFonts w:ascii="Arial" w:hAnsi="Arial" w:cs="Arial"/>
                <w:b/>
                <w:sz w:val="24"/>
                <w:szCs w:val="24"/>
                <w:lang w:val="ro-RO"/>
              </w:rPr>
              <w:tab/>
              <w:t xml:space="preserve">  </w:t>
            </w:r>
            <w:r>
              <w:rPr>
                <w:rFonts w:ascii="Arial" w:hAnsi="Arial" w:cs="Arial"/>
                <w:sz w:val="24"/>
                <w:szCs w:val="24"/>
                <w:lang w:val="ro-RO"/>
              </w:rPr>
              <w:t xml:space="preserve">- in cadrul fiecarui proiect, ponderea achizitiilor verzi din totalul achizitiilor din cadrul proiectului va fi urmatoarea: pentru produse alimentare si bauturi obtinute din agricultura ecologica 9%, pentru mobila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591FFB">
            <w:pPr>
              <w:pStyle w:val="Header"/>
              <w:snapToGrid w:val="0"/>
              <w:rPr>
                <w:rFonts w:ascii="Arial" w:hAnsi="Arial" w:cs="Arial"/>
                <w:sz w:val="24"/>
                <w:szCs w:val="24"/>
                <w:lang w:val="ro-RO"/>
              </w:rPr>
            </w:pPr>
            <w:r>
              <w:rPr>
                <w:rFonts w:ascii="Arial" w:hAnsi="Arial" w:cs="Arial"/>
                <w:sz w:val="24"/>
                <w:szCs w:val="24"/>
                <w:lang w:val="ro-RO"/>
              </w:rPr>
              <w:t>- nr. persoane;</w:t>
            </w:r>
          </w:p>
          <w:p w:rsidR="0087276E" w:rsidRDefault="00591FFB">
            <w:pPr>
              <w:pStyle w:val="Header"/>
              <w:rPr>
                <w:rFonts w:ascii="Arial" w:hAnsi="Arial" w:cs="Arial"/>
                <w:sz w:val="24"/>
                <w:szCs w:val="24"/>
                <w:lang w:val="ro-RO"/>
              </w:rPr>
            </w:pPr>
            <w:r>
              <w:rPr>
                <w:rFonts w:ascii="Arial" w:hAnsi="Arial" w:cs="Arial"/>
                <w:sz w:val="24"/>
                <w:szCs w:val="24"/>
                <w:lang w:val="ro-RO"/>
              </w:rPr>
              <w:t>- nr. saci;</w:t>
            </w:r>
          </w:p>
          <w:p w:rsidR="0087276E" w:rsidRDefault="00591FFB">
            <w:pPr>
              <w:pStyle w:val="Header"/>
              <w:rPr>
                <w:rFonts w:ascii="Arial" w:hAnsi="Arial" w:cs="Arial"/>
                <w:sz w:val="24"/>
                <w:szCs w:val="24"/>
                <w:lang w:val="ro-RO"/>
              </w:rPr>
            </w:pPr>
            <w:r>
              <w:rPr>
                <w:rFonts w:ascii="Arial" w:hAnsi="Arial" w:cs="Arial"/>
                <w:sz w:val="24"/>
                <w:szCs w:val="24"/>
                <w:lang w:val="ro-RO"/>
              </w:rPr>
              <w:t>- nr. m.l., nr. mp.</w:t>
            </w:r>
          </w:p>
          <w:p w:rsidR="0087276E" w:rsidRDefault="0087276E">
            <w:pPr>
              <w:pStyle w:val="Header"/>
              <w:rPr>
                <w:rFonts w:ascii="Arial" w:hAnsi="Arial" w:cs="Arial"/>
                <w:b/>
                <w:sz w:val="24"/>
                <w:szCs w:val="24"/>
                <w:lang w:val="ro-RO"/>
              </w:rPr>
            </w:pPr>
          </w:p>
        </w:tc>
      </w:tr>
    </w:tbl>
    <w:p w:rsidR="0087276E" w:rsidRDefault="0087276E">
      <w:pPr>
        <w:shd w:val="clear" w:color="auto" w:fill="FFFFFF"/>
        <w:spacing w:before="10"/>
        <w:ind w:left="720"/>
      </w:pPr>
    </w:p>
    <w:p w:rsidR="0087276E" w:rsidRDefault="00591FFB">
      <w:pPr>
        <w:pStyle w:val="Heading1"/>
        <w:pageBreakBefore/>
        <w:spacing w:line="360" w:lineRule="auto"/>
        <w:jc w:val="right"/>
        <w:rPr>
          <w:rFonts w:ascii="Arial" w:hAnsi="Arial" w:cs="Arial"/>
          <w:b/>
          <w:bCs/>
          <w:i w:val="0"/>
          <w:iCs w:val="0"/>
          <w:lang w:val="ro-RO"/>
        </w:rPr>
      </w:pPr>
      <w:bookmarkStart w:id="37" w:name="_Anexa_3_la_Ghidul%20solicitantului"/>
      <w:bookmarkEnd w:id="37"/>
      <w:r>
        <w:rPr>
          <w:rFonts w:ascii="Arial" w:hAnsi="Arial" w:cs="Arial"/>
          <w:b/>
          <w:bCs/>
          <w:i w:val="0"/>
          <w:iCs w:val="0"/>
          <w:lang w:val="ro-RO"/>
        </w:rPr>
        <w:lastRenderedPageBreak/>
        <w:t xml:space="preserve">Anexa 3 la Ghidul solicitantului </w:t>
      </w:r>
    </w:p>
    <w:p w:rsidR="0087276E" w:rsidRDefault="0087276E">
      <w:pPr>
        <w:shd w:val="clear" w:color="auto" w:fill="FFFFFF"/>
        <w:jc w:val="center"/>
        <w:rPr>
          <w:rFonts w:ascii="Arial" w:hAnsi="Arial" w:cs="Arial"/>
          <w:b/>
          <w:sz w:val="24"/>
          <w:szCs w:val="24"/>
          <w:lang w:val="ro-RO"/>
        </w:rPr>
      </w:pPr>
    </w:p>
    <w:p w:rsidR="0087276E" w:rsidRDefault="00591FFB">
      <w:pPr>
        <w:shd w:val="clear" w:color="auto" w:fill="FFFFFF"/>
        <w:jc w:val="center"/>
        <w:rPr>
          <w:rFonts w:ascii="Arial" w:hAnsi="Arial" w:cs="Arial"/>
          <w:b/>
          <w:sz w:val="24"/>
          <w:szCs w:val="24"/>
          <w:lang w:val="ro-RO"/>
        </w:rPr>
      </w:pPr>
      <w:r>
        <w:rPr>
          <w:rFonts w:ascii="Arial" w:hAnsi="Arial" w:cs="Arial"/>
          <w:b/>
          <w:sz w:val="24"/>
          <w:szCs w:val="24"/>
          <w:lang w:val="ro-RO"/>
        </w:rPr>
        <w:t>CATEGORII DE OBIECTIVE PENTRU DOMENIUL</w:t>
      </w:r>
      <w:r>
        <w:rPr>
          <w:rFonts w:ascii="Arial" w:hAnsi="Arial" w:cs="Arial"/>
          <w:b/>
          <w:spacing w:val="2"/>
          <w:sz w:val="24"/>
          <w:szCs w:val="24"/>
          <w:lang w:val="ro-RO"/>
        </w:rPr>
        <w:t xml:space="preserve"> </w:t>
      </w:r>
      <w:r>
        <w:rPr>
          <w:rFonts w:ascii="Arial" w:hAnsi="Arial" w:cs="Arial"/>
          <w:b/>
          <w:sz w:val="24"/>
          <w:szCs w:val="24"/>
          <w:lang w:val="ro-RO"/>
        </w:rPr>
        <w:t>AGRICOL</w:t>
      </w:r>
    </w:p>
    <w:p w:rsidR="0087276E" w:rsidRDefault="0087276E">
      <w:pPr>
        <w:widowControl/>
        <w:jc w:val="both"/>
        <w:rPr>
          <w:rFonts w:ascii="Arial" w:hAnsi="Arial" w:cs="Arial"/>
          <w:sz w:val="24"/>
          <w:szCs w:val="24"/>
          <w:lang w:val="ro-RO"/>
        </w:rPr>
      </w:pPr>
    </w:p>
    <w:tbl>
      <w:tblPr>
        <w:tblW w:w="0" w:type="auto"/>
        <w:tblInd w:w="-145" w:type="dxa"/>
        <w:tblLayout w:type="fixed"/>
        <w:tblCellMar>
          <w:left w:w="57" w:type="dxa"/>
          <w:right w:w="57" w:type="dxa"/>
        </w:tblCellMar>
        <w:tblLook w:val="04A0" w:firstRow="1" w:lastRow="0" w:firstColumn="1" w:lastColumn="0" w:noHBand="0" w:noVBand="1"/>
      </w:tblPr>
      <w:tblGrid>
        <w:gridCol w:w="1728"/>
        <w:gridCol w:w="3060"/>
        <w:gridCol w:w="3600"/>
        <w:gridCol w:w="2090"/>
      </w:tblGrid>
      <w:tr w:rsidR="0087276E">
        <w:trPr>
          <w:tblHeader/>
        </w:trPr>
        <w:tc>
          <w:tcPr>
            <w:tcW w:w="1728" w:type="dxa"/>
            <w:tcBorders>
              <w:top w:val="single" w:sz="4" w:space="0" w:color="000000"/>
              <w:left w:val="single" w:sz="4" w:space="0" w:color="000000"/>
              <w:bottom w:val="single" w:sz="4" w:space="0" w:color="000000"/>
            </w:tcBorders>
            <w:shd w:val="clear" w:color="auto" w:fill="auto"/>
          </w:tcPr>
          <w:p w:rsidR="0087276E" w:rsidRDefault="00591FFB">
            <w:pPr>
              <w:pStyle w:val="Header"/>
              <w:snapToGrid w:val="0"/>
              <w:jc w:val="both"/>
              <w:rPr>
                <w:rFonts w:ascii="Arial" w:hAnsi="Arial" w:cs="Arial"/>
                <w:b/>
                <w:sz w:val="24"/>
                <w:szCs w:val="24"/>
                <w:lang w:val="ro-RO"/>
              </w:rPr>
            </w:pPr>
            <w:r>
              <w:rPr>
                <w:rFonts w:ascii="Arial" w:hAnsi="Arial" w:cs="Arial"/>
                <w:b/>
                <w:sz w:val="24"/>
                <w:szCs w:val="24"/>
                <w:lang w:val="ro-RO"/>
              </w:rPr>
              <w:t>Obiective prioritare</w:t>
            </w:r>
          </w:p>
        </w:tc>
        <w:tc>
          <w:tcPr>
            <w:tcW w:w="3060" w:type="dxa"/>
            <w:tcBorders>
              <w:top w:val="single" w:sz="4" w:space="0" w:color="000000"/>
              <w:left w:val="single" w:sz="4" w:space="0" w:color="000000"/>
              <w:bottom w:val="single" w:sz="4" w:space="0" w:color="000000"/>
            </w:tcBorders>
            <w:shd w:val="clear" w:color="auto" w:fill="auto"/>
          </w:tcPr>
          <w:p w:rsidR="0087276E" w:rsidRDefault="00591FFB">
            <w:pPr>
              <w:pStyle w:val="Header"/>
              <w:snapToGrid w:val="0"/>
              <w:jc w:val="both"/>
              <w:rPr>
                <w:rFonts w:ascii="Arial" w:hAnsi="Arial" w:cs="Arial"/>
                <w:b/>
                <w:sz w:val="24"/>
                <w:szCs w:val="24"/>
                <w:lang w:val="ro-RO"/>
              </w:rPr>
            </w:pPr>
            <w:r>
              <w:rPr>
                <w:rFonts w:ascii="Arial" w:hAnsi="Arial" w:cs="Arial"/>
                <w:b/>
                <w:sz w:val="24"/>
                <w:szCs w:val="24"/>
                <w:lang w:val="ro-RO"/>
              </w:rPr>
              <w:t>Activitati</w:t>
            </w:r>
          </w:p>
        </w:tc>
        <w:tc>
          <w:tcPr>
            <w:tcW w:w="3600" w:type="dxa"/>
            <w:tcBorders>
              <w:top w:val="single" w:sz="4" w:space="0" w:color="000000"/>
              <w:left w:val="single" w:sz="4" w:space="0" w:color="000000"/>
              <w:bottom w:val="single" w:sz="4" w:space="0" w:color="000000"/>
            </w:tcBorders>
            <w:shd w:val="clear" w:color="auto" w:fill="auto"/>
          </w:tcPr>
          <w:p w:rsidR="0087276E" w:rsidRDefault="00591FFB">
            <w:pPr>
              <w:pStyle w:val="Header"/>
              <w:snapToGrid w:val="0"/>
              <w:jc w:val="both"/>
              <w:rPr>
                <w:rFonts w:ascii="Arial" w:hAnsi="Arial" w:cs="Arial"/>
                <w:b/>
                <w:sz w:val="24"/>
                <w:szCs w:val="24"/>
                <w:lang w:val="ro-RO"/>
              </w:rPr>
            </w:pPr>
            <w:r>
              <w:rPr>
                <w:rFonts w:ascii="Arial" w:hAnsi="Arial" w:cs="Arial"/>
                <w:b/>
                <w:sz w:val="24"/>
                <w:szCs w:val="24"/>
                <w:lang w:val="ro-RO"/>
              </w:rPr>
              <w:t>Indicatori</w:t>
            </w:r>
          </w:p>
        </w:tc>
        <w:tc>
          <w:tcPr>
            <w:tcW w:w="209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591FFB">
            <w:pPr>
              <w:pStyle w:val="Header"/>
              <w:snapToGrid w:val="0"/>
              <w:rPr>
                <w:rFonts w:ascii="Arial" w:hAnsi="Arial" w:cs="Arial"/>
                <w:b/>
                <w:sz w:val="24"/>
                <w:szCs w:val="24"/>
                <w:lang w:val="ro-RO"/>
              </w:rPr>
            </w:pPr>
            <w:r>
              <w:rPr>
                <w:rFonts w:ascii="Arial" w:hAnsi="Arial" w:cs="Arial"/>
                <w:b/>
                <w:sz w:val="24"/>
                <w:szCs w:val="24"/>
                <w:lang w:val="ro-RO"/>
              </w:rPr>
              <w:t>U.M.</w:t>
            </w:r>
          </w:p>
        </w:tc>
      </w:tr>
      <w:tr w:rsidR="0087276E">
        <w:tc>
          <w:tcPr>
            <w:tcW w:w="1728" w:type="dxa"/>
            <w:tcBorders>
              <w:top w:val="single" w:sz="4" w:space="0" w:color="000000"/>
              <w:left w:val="single" w:sz="4" w:space="0" w:color="000000"/>
              <w:bottom w:val="single" w:sz="4" w:space="0" w:color="000000"/>
            </w:tcBorders>
            <w:shd w:val="clear" w:color="auto" w:fill="auto"/>
          </w:tcPr>
          <w:p w:rsidR="0087276E" w:rsidRDefault="00591FFB">
            <w:pPr>
              <w:widowControl/>
              <w:snapToGrid w:val="0"/>
              <w:jc w:val="both"/>
              <w:rPr>
                <w:rFonts w:ascii="Arial" w:hAnsi="Arial" w:cs="Arial"/>
                <w:sz w:val="24"/>
                <w:szCs w:val="24"/>
                <w:lang w:val="ro-RO"/>
              </w:rPr>
            </w:pPr>
            <w:r>
              <w:rPr>
                <w:rFonts w:ascii="Arial" w:hAnsi="Arial" w:cs="Arial"/>
                <w:sz w:val="24"/>
                <w:szCs w:val="24"/>
                <w:lang w:val="ro-RO"/>
              </w:rPr>
              <w:t>Întreţinerea drumurilor agricole</w:t>
            </w:r>
          </w:p>
        </w:tc>
        <w:tc>
          <w:tcPr>
            <w:tcW w:w="3060" w:type="dxa"/>
            <w:tcBorders>
              <w:top w:val="single" w:sz="4" w:space="0" w:color="000000"/>
              <w:left w:val="single" w:sz="4" w:space="0" w:color="000000"/>
              <w:bottom w:val="single" w:sz="4" w:space="0" w:color="000000"/>
            </w:tcBorders>
            <w:shd w:val="clear" w:color="auto" w:fill="auto"/>
          </w:tcPr>
          <w:p w:rsidR="0087276E" w:rsidRDefault="00591FFB">
            <w:pPr>
              <w:widowControl/>
              <w:snapToGrid w:val="0"/>
              <w:jc w:val="both"/>
              <w:rPr>
                <w:rFonts w:ascii="Arial" w:hAnsi="Arial" w:cs="Arial"/>
                <w:sz w:val="24"/>
                <w:szCs w:val="24"/>
                <w:lang w:val="ro-RO"/>
              </w:rPr>
            </w:pPr>
            <w:r>
              <w:rPr>
                <w:rFonts w:ascii="Arial" w:hAnsi="Arial" w:cs="Arial"/>
                <w:sz w:val="24"/>
                <w:szCs w:val="24"/>
                <w:lang w:val="ro-RO"/>
              </w:rPr>
              <w:t>Amenajarea şi/sau reabilitarea drumurilor de acces la suprafeţele agricole</w:t>
            </w:r>
          </w:p>
        </w:tc>
        <w:tc>
          <w:tcPr>
            <w:tcW w:w="3600" w:type="dxa"/>
            <w:tcBorders>
              <w:top w:val="single" w:sz="4" w:space="0" w:color="000000"/>
              <w:left w:val="single" w:sz="4" w:space="0" w:color="000000"/>
              <w:bottom w:val="single" w:sz="4" w:space="0" w:color="000000"/>
            </w:tcBorders>
            <w:shd w:val="clear" w:color="auto" w:fill="auto"/>
          </w:tcPr>
          <w:p w:rsidR="0087276E" w:rsidRDefault="00591FFB">
            <w:pPr>
              <w:widowControl/>
              <w:tabs>
                <w:tab w:val="left" w:pos="1080"/>
              </w:tabs>
              <w:snapToGrid w:val="0"/>
              <w:jc w:val="both"/>
              <w:rPr>
                <w:rFonts w:ascii="Arial" w:hAnsi="Arial" w:cs="Arial"/>
                <w:sz w:val="24"/>
                <w:szCs w:val="24"/>
                <w:lang w:val="ro-RO"/>
              </w:rPr>
            </w:pPr>
            <w:r>
              <w:rPr>
                <w:rFonts w:ascii="Arial" w:hAnsi="Arial" w:cs="Arial"/>
                <w:sz w:val="24"/>
                <w:szCs w:val="24"/>
                <w:lang w:val="ro-RO"/>
              </w:rPr>
              <w:t>Lungime/Suprafata reabilitată/întreţinută.</w:t>
            </w:r>
          </w:p>
          <w:p w:rsidR="0087276E" w:rsidRDefault="00591FFB">
            <w:pPr>
              <w:pStyle w:val="Header"/>
              <w:jc w:val="both"/>
              <w:rPr>
                <w:rFonts w:ascii="Arial" w:hAnsi="Arial" w:cs="Arial"/>
                <w:sz w:val="24"/>
                <w:szCs w:val="24"/>
                <w:lang w:val="ro-RO"/>
              </w:rPr>
            </w:pPr>
            <w:r>
              <w:rPr>
                <w:rFonts w:ascii="Arial" w:hAnsi="Arial" w:cs="Arial"/>
                <w:b/>
                <w:sz w:val="24"/>
                <w:szCs w:val="24"/>
                <w:lang w:val="ro-RO"/>
              </w:rPr>
              <w:tab/>
            </w:r>
            <w:r>
              <w:rPr>
                <w:rFonts w:ascii="Arial" w:hAnsi="Arial" w:cs="Arial"/>
                <w:b/>
                <w:sz w:val="24"/>
                <w:szCs w:val="24"/>
                <w:lang w:val="ro-RO"/>
              </w:rPr>
              <w:tab/>
              <w:t xml:space="preserve">  </w:t>
            </w:r>
            <w:r>
              <w:rPr>
                <w:rFonts w:ascii="Arial" w:hAnsi="Arial" w:cs="Arial"/>
                <w:sz w:val="24"/>
                <w:szCs w:val="24"/>
                <w:lang w:val="ro-RO"/>
              </w:rPr>
              <w:t xml:space="preserve">- in cadrul fiecarui proiect, ponderea achizitiilor verzi din totalul achizitiilor din cadrul proiectului va fi urmatoarea: pentru produse alimentare si bauturi obtinute din agricultura ecologica 9%, pentru mobila </w:t>
            </w:r>
          </w:p>
        </w:tc>
        <w:tc>
          <w:tcPr>
            <w:tcW w:w="209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591FFB">
            <w:pPr>
              <w:pStyle w:val="Header"/>
              <w:snapToGrid w:val="0"/>
              <w:rPr>
                <w:rFonts w:ascii="Arial" w:hAnsi="Arial" w:cs="Arial"/>
                <w:sz w:val="24"/>
                <w:szCs w:val="24"/>
                <w:lang w:val="ro-RO"/>
              </w:rPr>
            </w:pPr>
            <w:r>
              <w:rPr>
                <w:rFonts w:ascii="Arial" w:hAnsi="Arial" w:cs="Arial"/>
                <w:sz w:val="24"/>
                <w:szCs w:val="24"/>
                <w:lang w:val="ro-RO"/>
              </w:rPr>
              <w:t>- nr. m.l., nr. mp.</w:t>
            </w:r>
          </w:p>
          <w:p w:rsidR="0087276E" w:rsidRDefault="0087276E">
            <w:pPr>
              <w:pStyle w:val="Header"/>
              <w:rPr>
                <w:rFonts w:ascii="Arial" w:hAnsi="Arial" w:cs="Arial"/>
                <w:b/>
                <w:sz w:val="24"/>
                <w:szCs w:val="24"/>
                <w:lang w:val="ro-RO"/>
              </w:rPr>
            </w:pPr>
          </w:p>
        </w:tc>
      </w:tr>
      <w:tr w:rsidR="0087276E">
        <w:tc>
          <w:tcPr>
            <w:tcW w:w="1728" w:type="dxa"/>
            <w:tcBorders>
              <w:top w:val="single" w:sz="4" w:space="0" w:color="000000"/>
              <w:left w:val="single" w:sz="4" w:space="0" w:color="000000"/>
              <w:bottom w:val="single" w:sz="4" w:space="0" w:color="000000"/>
            </w:tcBorders>
            <w:shd w:val="clear" w:color="auto" w:fill="auto"/>
          </w:tcPr>
          <w:p w:rsidR="0087276E" w:rsidRDefault="00591FFB">
            <w:pPr>
              <w:widowControl/>
              <w:snapToGrid w:val="0"/>
              <w:jc w:val="both"/>
              <w:rPr>
                <w:rFonts w:ascii="Arial" w:hAnsi="Arial" w:cs="Arial"/>
                <w:sz w:val="24"/>
                <w:szCs w:val="24"/>
                <w:lang w:val="ro-RO"/>
              </w:rPr>
            </w:pPr>
            <w:r>
              <w:rPr>
                <w:rFonts w:ascii="Arial" w:hAnsi="Arial" w:cs="Arial"/>
                <w:sz w:val="24"/>
                <w:szCs w:val="24"/>
                <w:lang w:val="ro-RO"/>
              </w:rPr>
              <w:t>Promovarea măsurilor de eficienţă a surselor regenerabile</w:t>
            </w:r>
          </w:p>
        </w:tc>
        <w:tc>
          <w:tcPr>
            <w:tcW w:w="3060" w:type="dxa"/>
            <w:tcBorders>
              <w:top w:val="single" w:sz="4" w:space="0" w:color="000000"/>
              <w:left w:val="single" w:sz="4" w:space="0" w:color="000000"/>
              <w:bottom w:val="single" w:sz="4" w:space="0" w:color="000000"/>
            </w:tcBorders>
            <w:shd w:val="clear" w:color="auto" w:fill="auto"/>
          </w:tcPr>
          <w:p w:rsidR="0087276E" w:rsidRDefault="00591FFB">
            <w:pPr>
              <w:widowControl/>
              <w:snapToGrid w:val="0"/>
              <w:jc w:val="both"/>
              <w:rPr>
                <w:rFonts w:ascii="Arial" w:hAnsi="Arial" w:cs="Arial"/>
                <w:sz w:val="24"/>
                <w:szCs w:val="24"/>
                <w:lang w:val="ro-RO"/>
              </w:rPr>
            </w:pPr>
            <w:r>
              <w:rPr>
                <w:rFonts w:ascii="Arial" w:hAnsi="Arial" w:cs="Arial"/>
                <w:sz w:val="24"/>
                <w:szCs w:val="24"/>
                <w:lang w:val="ro-RO"/>
              </w:rPr>
              <w:t>Acţiuni de promovare a utilizării surselor regenerabile;</w:t>
            </w:r>
          </w:p>
          <w:p w:rsidR="0087276E" w:rsidRDefault="00591FFB">
            <w:pPr>
              <w:pStyle w:val="Header"/>
              <w:jc w:val="both"/>
              <w:rPr>
                <w:rFonts w:ascii="Arial" w:hAnsi="Arial" w:cs="Arial"/>
                <w:sz w:val="24"/>
                <w:szCs w:val="24"/>
                <w:lang w:val="ro-RO"/>
              </w:rPr>
            </w:pPr>
            <w:r>
              <w:rPr>
                <w:rFonts w:ascii="Arial" w:hAnsi="Arial" w:cs="Arial"/>
                <w:sz w:val="24"/>
                <w:szCs w:val="24"/>
                <w:lang w:val="ro-RO"/>
              </w:rPr>
              <w:t>Promovarea şi implementarea de măsuri de eficienţă energetică;</w:t>
            </w:r>
          </w:p>
          <w:p w:rsidR="0087276E" w:rsidRDefault="0087276E">
            <w:pPr>
              <w:widowControl/>
              <w:tabs>
                <w:tab w:val="left" w:pos="1080"/>
              </w:tabs>
              <w:jc w:val="both"/>
              <w:rPr>
                <w:rFonts w:ascii="Arial" w:hAnsi="Arial" w:cs="Arial"/>
                <w:b/>
                <w:sz w:val="24"/>
                <w:szCs w:val="24"/>
                <w:lang w:val="ro-RO"/>
              </w:rPr>
            </w:pPr>
          </w:p>
        </w:tc>
        <w:tc>
          <w:tcPr>
            <w:tcW w:w="3600" w:type="dxa"/>
            <w:tcBorders>
              <w:top w:val="single" w:sz="4" w:space="0" w:color="000000"/>
              <w:left w:val="single" w:sz="4" w:space="0" w:color="000000"/>
              <w:bottom w:val="single" w:sz="4" w:space="0" w:color="000000"/>
            </w:tcBorders>
            <w:shd w:val="clear" w:color="auto" w:fill="auto"/>
          </w:tcPr>
          <w:p w:rsidR="0087276E" w:rsidRDefault="00591FFB">
            <w:pPr>
              <w:widowControl/>
              <w:tabs>
                <w:tab w:val="left" w:pos="1080"/>
              </w:tabs>
              <w:snapToGrid w:val="0"/>
              <w:jc w:val="both"/>
              <w:rPr>
                <w:rFonts w:ascii="Arial" w:hAnsi="Arial" w:cs="Arial"/>
                <w:sz w:val="24"/>
                <w:szCs w:val="24"/>
                <w:lang w:val="ro-RO"/>
              </w:rPr>
            </w:pPr>
            <w:r>
              <w:rPr>
                <w:rFonts w:ascii="Arial" w:hAnsi="Arial" w:cs="Arial"/>
                <w:sz w:val="24"/>
                <w:szCs w:val="24"/>
                <w:lang w:val="ro-RO"/>
              </w:rPr>
              <w:t xml:space="preserve">Participanţi/acţiune; </w:t>
            </w:r>
          </w:p>
          <w:p w:rsidR="0087276E" w:rsidRDefault="00591FFB">
            <w:pPr>
              <w:widowControl/>
              <w:tabs>
                <w:tab w:val="left" w:pos="1080"/>
              </w:tabs>
              <w:rPr>
                <w:rFonts w:ascii="Arial" w:hAnsi="Arial" w:cs="Arial"/>
                <w:sz w:val="24"/>
                <w:szCs w:val="24"/>
                <w:lang w:val="ro-RO"/>
              </w:rPr>
            </w:pPr>
            <w:r>
              <w:rPr>
                <w:rFonts w:ascii="Arial" w:hAnsi="Arial" w:cs="Arial"/>
                <w:sz w:val="24"/>
                <w:szCs w:val="24"/>
                <w:lang w:val="ro-RO"/>
              </w:rPr>
              <w:t xml:space="preserve">Consumatori care şi-au eficientizat  consumurile; </w:t>
            </w:r>
          </w:p>
          <w:p w:rsidR="0087276E" w:rsidRDefault="00591FFB">
            <w:pPr>
              <w:pStyle w:val="Header"/>
              <w:jc w:val="both"/>
              <w:rPr>
                <w:rFonts w:ascii="Arial" w:hAnsi="Arial" w:cs="Arial"/>
                <w:sz w:val="24"/>
                <w:szCs w:val="24"/>
                <w:lang w:val="ro-RO"/>
              </w:rPr>
            </w:pPr>
            <w:r>
              <w:rPr>
                <w:rFonts w:ascii="Arial" w:hAnsi="Arial" w:cs="Arial"/>
                <w:sz w:val="24"/>
                <w:szCs w:val="24"/>
                <w:lang w:val="ro-RO"/>
              </w:rPr>
              <w:t>Acţiuni/mesaje tematice promovate în mass-media locală.</w:t>
            </w:r>
          </w:p>
        </w:tc>
        <w:tc>
          <w:tcPr>
            <w:tcW w:w="209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591FFB">
            <w:pPr>
              <w:pStyle w:val="Header"/>
              <w:snapToGrid w:val="0"/>
              <w:rPr>
                <w:rFonts w:ascii="Arial" w:hAnsi="Arial" w:cs="Arial"/>
                <w:sz w:val="24"/>
                <w:szCs w:val="24"/>
                <w:lang w:val="ro-RO"/>
              </w:rPr>
            </w:pPr>
            <w:r>
              <w:rPr>
                <w:rFonts w:ascii="Arial" w:hAnsi="Arial" w:cs="Arial"/>
                <w:sz w:val="24"/>
                <w:szCs w:val="24"/>
                <w:lang w:val="ro-RO"/>
              </w:rPr>
              <w:t>- nr. persoane;</w:t>
            </w:r>
          </w:p>
          <w:p w:rsidR="0087276E" w:rsidRDefault="00591FFB">
            <w:pPr>
              <w:pStyle w:val="Header"/>
              <w:rPr>
                <w:rFonts w:ascii="Arial" w:hAnsi="Arial" w:cs="Arial"/>
                <w:sz w:val="24"/>
                <w:szCs w:val="24"/>
                <w:lang w:val="ro-RO"/>
              </w:rPr>
            </w:pPr>
            <w:r>
              <w:rPr>
                <w:rFonts w:ascii="Arial" w:hAnsi="Arial" w:cs="Arial"/>
                <w:sz w:val="24"/>
                <w:szCs w:val="24"/>
                <w:lang w:val="ro-RO"/>
              </w:rPr>
              <w:t>-% reducere consum;</w:t>
            </w:r>
          </w:p>
          <w:p w:rsidR="0087276E" w:rsidRDefault="00591FFB">
            <w:pPr>
              <w:pStyle w:val="Header"/>
              <w:rPr>
                <w:rFonts w:ascii="Arial" w:hAnsi="Arial" w:cs="Arial"/>
                <w:sz w:val="24"/>
                <w:szCs w:val="24"/>
                <w:lang w:val="ro-RO"/>
              </w:rPr>
            </w:pPr>
            <w:r>
              <w:rPr>
                <w:rFonts w:ascii="Arial" w:hAnsi="Arial" w:cs="Arial"/>
                <w:sz w:val="24"/>
                <w:szCs w:val="24"/>
                <w:lang w:val="ro-RO"/>
              </w:rPr>
              <w:t>-nr. gospodării;</w:t>
            </w:r>
          </w:p>
          <w:p w:rsidR="0087276E" w:rsidRDefault="00591FFB">
            <w:pPr>
              <w:pStyle w:val="Header"/>
              <w:rPr>
                <w:rFonts w:ascii="Arial" w:hAnsi="Arial" w:cs="Arial"/>
                <w:sz w:val="24"/>
                <w:szCs w:val="24"/>
                <w:lang w:val="ro-RO"/>
              </w:rPr>
            </w:pPr>
            <w:r>
              <w:rPr>
                <w:rFonts w:ascii="Arial" w:hAnsi="Arial" w:cs="Arial"/>
                <w:sz w:val="24"/>
                <w:szCs w:val="24"/>
                <w:lang w:val="ro-RO"/>
              </w:rPr>
              <w:t>-nr. articole apărute în media locală.</w:t>
            </w:r>
          </w:p>
        </w:tc>
      </w:tr>
    </w:tbl>
    <w:p w:rsidR="0087276E" w:rsidRDefault="0087276E">
      <w:pPr>
        <w:widowControl/>
        <w:jc w:val="both"/>
      </w:pPr>
    </w:p>
    <w:p w:rsidR="0087276E" w:rsidRDefault="00591FFB">
      <w:pPr>
        <w:pageBreakBefore/>
        <w:widowControl/>
        <w:jc w:val="right"/>
        <w:rPr>
          <w:rFonts w:ascii="Arial" w:hAnsi="Arial" w:cs="Arial"/>
          <w:b/>
          <w:bCs/>
          <w:iCs/>
          <w:spacing w:val="-5"/>
          <w:sz w:val="24"/>
          <w:szCs w:val="24"/>
          <w:lang w:val="ro-RO"/>
        </w:rPr>
      </w:pPr>
      <w:bookmarkStart w:id="38" w:name="_Anexa_4_la_Ghidul%20solicitantului"/>
      <w:bookmarkEnd w:id="38"/>
      <w:r>
        <w:rPr>
          <w:rFonts w:ascii="Arial" w:hAnsi="Arial" w:cs="Arial"/>
          <w:b/>
          <w:sz w:val="24"/>
          <w:szCs w:val="24"/>
          <w:lang w:val="ro-RO"/>
        </w:rPr>
        <w:lastRenderedPageBreak/>
        <w:t>A</w:t>
      </w:r>
      <w:r>
        <w:rPr>
          <w:rFonts w:ascii="Arial" w:hAnsi="Arial" w:cs="Arial"/>
          <w:b/>
          <w:bCs/>
          <w:iCs/>
          <w:spacing w:val="-5"/>
          <w:sz w:val="24"/>
          <w:szCs w:val="24"/>
          <w:lang w:val="ro-RO"/>
        </w:rPr>
        <w:t>nexa 4 la Ghidul solicitantului</w:t>
      </w:r>
    </w:p>
    <w:p w:rsidR="0087276E" w:rsidRDefault="0087276E">
      <w:pPr>
        <w:shd w:val="clear" w:color="auto" w:fill="FFFFFF"/>
        <w:spacing w:before="259" w:line="269" w:lineRule="exact"/>
        <w:ind w:right="461"/>
        <w:jc w:val="center"/>
        <w:rPr>
          <w:rFonts w:ascii="Arial" w:hAnsi="Arial" w:cs="Arial"/>
          <w:b/>
          <w:sz w:val="24"/>
          <w:szCs w:val="24"/>
          <w:lang w:val="ro-RO"/>
        </w:rPr>
      </w:pPr>
    </w:p>
    <w:p w:rsidR="0087276E" w:rsidRDefault="00591FFB">
      <w:pPr>
        <w:shd w:val="clear" w:color="auto" w:fill="FFFFFF"/>
        <w:spacing w:before="259" w:line="269" w:lineRule="exact"/>
        <w:ind w:right="461"/>
        <w:jc w:val="center"/>
        <w:rPr>
          <w:rFonts w:ascii="Arial" w:hAnsi="Arial" w:cs="Arial"/>
          <w:b/>
          <w:sz w:val="24"/>
          <w:szCs w:val="24"/>
          <w:lang w:val="ro-RO"/>
        </w:rPr>
      </w:pPr>
      <w:r>
        <w:rPr>
          <w:rFonts w:ascii="Arial" w:hAnsi="Arial" w:cs="Arial"/>
          <w:b/>
          <w:sz w:val="24"/>
          <w:szCs w:val="24"/>
          <w:lang w:val="ro-RO"/>
        </w:rPr>
        <w:t>CATEGORII DE OBIECTIVE PENTRU DOMENIUL</w:t>
      </w:r>
      <w:r>
        <w:rPr>
          <w:rFonts w:ascii="Arial" w:hAnsi="Arial" w:cs="Arial"/>
          <w:b/>
          <w:spacing w:val="2"/>
          <w:sz w:val="24"/>
          <w:szCs w:val="24"/>
          <w:lang w:val="ro-RO"/>
        </w:rPr>
        <w:t xml:space="preserve"> </w:t>
      </w:r>
      <w:r>
        <w:rPr>
          <w:rFonts w:ascii="Arial" w:hAnsi="Arial" w:cs="Arial"/>
          <w:b/>
          <w:sz w:val="24"/>
          <w:szCs w:val="24"/>
          <w:lang w:val="ro-RO"/>
        </w:rPr>
        <w:t xml:space="preserve">ZOOTEHNIC </w:t>
      </w:r>
    </w:p>
    <w:p w:rsidR="0087276E" w:rsidRDefault="0087276E">
      <w:pPr>
        <w:shd w:val="clear" w:color="auto" w:fill="FFFFFF"/>
        <w:spacing w:before="259" w:line="269" w:lineRule="exact"/>
        <w:ind w:right="461"/>
        <w:jc w:val="center"/>
        <w:rPr>
          <w:rFonts w:ascii="Arial" w:hAnsi="Arial" w:cs="Arial"/>
          <w:b/>
          <w:sz w:val="24"/>
          <w:szCs w:val="24"/>
          <w:lang w:val="ro-RO"/>
        </w:rPr>
      </w:pPr>
    </w:p>
    <w:tbl>
      <w:tblPr>
        <w:tblW w:w="0" w:type="auto"/>
        <w:tblInd w:w="-145" w:type="dxa"/>
        <w:tblLayout w:type="fixed"/>
        <w:tblCellMar>
          <w:left w:w="57" w:type="dxa"/>
          <w:right w:w="57" w:type="dxa"/>
        </w:tblCellMar>
        <w:tblLook w:val="04A0" w:firstRow="1" w:lastRow="0" w:firstColumn="1" w:lastColumn="0" w:noHBand="0" w:noVBand="1"/>
      </w:tblPr>
      <w:tblGrid>
        <w:gridCol w:w="1676"/>
        <w:gridCol w:w="2661"/>
        <w:gridCol w:w="3729"/>
        <w:gridCol w:w="2297"/>
      </w:tblGrid>
      <w:tr w:rsidR="0087276E">
        <w:trPr>
          <w:tblHeader/>
        </w:trPr>
        <w:tc>
          <w:tcPr>
            <w:tcW w:w="1676" w:type="dxa"/>
            <w:tcBorders>
              <w:top w:val="single" w:sz="4" w:space="0" w:color="000000"/>
              <w:left w:val="single" w:sz="4" w:space="0" w:color="000000"/>
              <w:bottom w:val="single" w:sz="4" w:space="0" w:color="000000"/>
            </w:tcBorders>
            <w:shd w:val="clear" w:color="auto" w:fill="auto"/>
          </w:tcPr>
          <w:p w:rsidR="0087276E" w:rsidRDefault="00591FFB">
            <w:pPr>
              <w:pStyle w:val="Header"/>
              <w:snapToGrid w:val="0"/>
              <w:jc w:val="both"/>
              <w:rPr>
                <w:rFonts w:ascii="Arial" w:hAnsi="Arial" w:cs="Arial"/>
                <w:b/>
                <w:sz w:val="24"/>
                <w:szCs w:val="24"/>
                <w:lang w:val="ro-RO"/>
              </w:rPr>
            </w:pPr>
            <w:r>
              <w:rPr>
                <w:rFonts w:ascii="Arial" w:hAnsi="Arial" w:cs="Arial"/>
                <w:b/>
                <w:sz w:val="24"/>
                <w:szCs w:val="24"/>
                <w:lang w:val="ro-RO"/>
              </w:rPr>
              <w:t>Obiective prioritare</w:t>
            </w:r>
          </w:p>
        </w:tc>
        <w:tc>
          <w:tcPr>
            <w:tcW w:w="2661" w:type="dxa"/>
            <w:tcBorders>
              <w:top w:val="single" w:sz="4" w:space="0" w:color="000000"/>
              <w:left w:val="single" w:sz="4" w:space="0" w:color="000000"/>
              <w:bottom w:val="single" w:sz="4" w:space="0" w:color="000000"/>
            </w:tcBorders>
            <w:shd w:val="clear" w:color="auto" w:fill="auto"/>
          </w:tcPr>
          <w:p w:rsidR="0087276E" w:rsidRDefault="00591FFB">
            <w:pPr>
              <w:pStyle w:val="Header"/>
              <w:snapToGrid w:val="0"/>
              <w:jc w:val="both"/>
              <w:rPr>
                <w:rFonts w:ascii="Arial" w:hAnsi="Arial" w:cs="Arial"/>
                <w:b/>
                <w:sz w:val="24"/>
                <w:szCs w:val="24"/>
                <w:lang w:val="ro-RO"/>
              </w:rPr>
            </w:pPr>
            <w:r>
              <w:rPr>
                <w:rFonts w:ascii="Arial" w:hAnsi="Arial" w:cs="Arial"/>
                <w:b/>
                <w:sz w:val="24"/>
                <w:szCs w:val="24"/>
                <w:lang w:val="ro-RO"/>
              </w:rPr>
              <w:t>Activitati</w:t>
            </w:r>
          </w:p>
        </w:tc>
        <w:tc>
          <w:tcPr>
            <w:tcW w:w="3729" w:type="dxa"/>
            <w:tcBorders>
              <w:top w:val="single" w:sz="4" w:space="0" w:color="000000"/>
              <w:left w:val="single" w:sz="4" w:space="0" w:color="000000"/>
              <w:bottom w:val="single" w:sz="4" w:space="0" w:color="000000"/>
            </w:tcBorders>
            <w:shd w:val="clear" w:color="auto" w:fill="auto"/>
          </w:tcPr>
          <w:p w:rsidR="0087276E" w:rsidRDefault="00591FFB">
            <w:pPr>
              <w:pStyle w:val="Header"/>
              <w:snapToGrid w:val="0"/>
              <w:jc w:val="both"/>
              <w:rPr>
                <w:rFonts w:ascii="Arial" w:hAnsi="Arial" w:cs="Arial"/>
                <w:b/>
                <w:sz w:val="24"/>
                <w:szCs w:val="24"/>
                <w:lang w:val="ro-RO"/>
              </w:rPr>
            </w:pPr>
            <w:r>
              <w:rPr>
                <w:rFonts w:ascii="Arial" w:hAnsi="Arial" w:cs="Arial"/>
                <w:b/>
                <w:sz w:val="24"/>
                <w:szCs w:val="24"/>
                <w:lang w:val="ro-RO"/>
              </w:rPr>
              <w:t>Indicatori</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591FFB">
            <w:pPr>
              <w:pStyle w:val="Header"/>
              <w:snapToGrid w:val="0"/>
              <w:rPr>
                <w:rFonts w:ascii="Arial" w:hAnsi="Arial" w:cs="Arial"/>
                <w:b/>
                <w:sz w:val="24"/>
                <w:szCs w:val="24"/>
                <w:lang w:val="ro-RO"/>
              </w:rPr>
            </w:pPr>
            <w:r>
              <w:rPr>
                <w:rFonts w:ascii="Arial" w:hAnsi="Arial" w:cs="Arial"/>
                <w:b/>
                <w:sz w:val="24"/>
                <w:szCs w:val="24"/>
                <w:lang w:val="ro-RO"/>
              </w:rPr>
              <w:t>U.M.</w:t>
            </w:r>
          </w:p>
        </w:tc>
      </w:tr>
      <w:tr w:rsidR="0087276E">
        <w:tc>
          <w:tcPr>
            <w:tcW w:w="1676" w:type="dxa"/>
            <w:tcBorders>
              <w:top w:val="single" w:sz="4" w:space="0" w:color="000000"/>
              <w:left w:val="single" w:sz="4" w:space="0" w:color="000000"/>
              <w:bottom w:val="single" w:sz="4" w:space="0" w:color="000000"/>
            </w:tcBorders>
            <w:shd w:val="clear" w:color="auto" w:fill="auto"/>
          </w:tcPr>
          <w:p w:rsidR="0087276E" w:rsidRDefault="00591FFB">
            <w:pPr>
              <w:widowControl/>
              <w:snapToGrid w:val="0"/>
              <w:jc w:val="both"/>
              <w:rPr>
                <w:rFonts w:ascii="Arial" w:hAnsi="Arial" w:cs="Arial"/>
                <w:sz w:val="24"/>
                <w:szCs w:val="24"/>
                <w:lang w:val="ro-RO"/>
              </w:rPr>
            </w:pPr>
            <w:r>
              <w:rPr>
                <w:rFonts w:ascii="Arial" w:hAnsi="Arial" w:cs="Arial"/>
                <w:sz w:val="24"/>
                <w:szCs w:val="24"/>
                <w:lang w:val="ro-RO"/>
              </w:rPr>
              <w:t>Întreţinerea suprafeţelor de păşunat</w:t>
            </w:r>
          </w:p>
        </w:tc>
        <w:tc>
          <w:tcPr>
            <w:tcW w:w="2661" w:type="dxa"/>
            <w:tcBorders>
              <w:top w:val="single" w:sz="4" w:space="0" w:color="000000"/>
              <w:left w:val="single" w:sz="4" w:space="0" w:color="000000"/>
              <w:bottom w:val="single" w:sz="4" w:space="0" w:color="000000"/>
            </w:tcBorders>
            <w:shd w:val="clear" w:color="auto" w:fill="auto"/>
          </w:tcPr>
          <w:p w:rsidR="0087276E" w:rsidRDefault="00591FFB">
            <w:pPr>
              <w:widowControl/>
              <w:snapToGrid w:val="0"/>
              <w:jc w:val="both"/>
              <w:rPr>
                <w:rFonts w:ascii="Arial" w:hAnsi="Arial" w:cs="Arial"/>
                <w:sz w:val="24"/>
                <w:szCs w:val="24"/>
                <w:lang w:val="ro-RO"/>
              </w:rPr>
            </w:pPr>
            <w:r>
              <w:rPr>
                <w:rFonts w:ascii="Arial" w:hAnsi="Arial" w:cs="Arial"/>
                <w:sz w:val="24"/>
                <w:szCs w:val="24"/>
                <w:lang w:val="ro-RO"/>
              </w:rPr>
              <w:t>Acţiuni de igienizare şi întreţinere a păşunilor</w:t>
            </w:r>
          </w:p>
        </w:tc>
        <w:tc>
          <w:tcPr>
            <w:tcW w:w="3729" w:type="dxa"/>
            <w:tcBorders>
              <w:top w:val="single" w:sz="4" w:space="0" w:color="000000"/>
              <w:left w:val="single" w:sz="4" w:space="0" w:color="000000"/>
              <w:bottom w:val="single" w:sz="4" w:space="0" w:color="000000"/>
            </w:tcBorders>
            <w:shd w:val="clear" w:color="auto" w:fill="auto"/>
          </w:tcPr>
          <w:p w:rsidR="0087276E" w:rsidRDefault="00591FFB">
            <w:pPr>
              <w:widowControl/>
              <w:tabs>
                <w:tab w:val="left" w:pos="1080"/>
              </w:tabs>
              <w:snapToGrid w:val="0"/>
              <w:jc w:val="both"/>
              <w:rPr>
                <w:rFonts w:ascii="Arial" w:hAnsi="Arial" w:cs="Arial"/>
                <w:sz w:val="24"/>
                <w:szCs w:val="24"/>
                <w:lang w:val="ro-RO"/>
              </w:rPr>
            </w:pPr>
            <w:r>
              <w:rPr>
                <w:rFonts w:ascii="Arial" w:hAnsi="Arial" w:cs="Arial"/>
                <w:sz w:val="24"/>
                <w:szCs w:val="24"/>
                <w:lang w:val="ro-RO"/>
              </w:rPr>
              <w:t>Participanţi/acţiune;</w:t>
            </w:r>
          </w:p>
          <w:p w:rsidR="0087276E" w:rsidRDefault="00591FFB">
            <w:pPr>
              <w:widowControl/>
              <w:tabs>
                <w:tab w:val="left" w:pos="1080"/>
              </w:tabs>
              <w:jc w:val="both"/>
              <w:rPr>
                <w:rFonts w:ascii="Arial" w:hAnsi="Arial" w:cs="Arial"/>
                <w:sz w:val="24"/>
                <w:szCs w:val="24"/>
                <w:lang w:val="ro-RO"/>
              </w:rPr>
            </w:pPr>
            <w:r>
              <w:rPr>
                <w:rFonts w:ascii="Arial" w:hAnsi="Arial" w:cs="Arial"/>
                <w:sz w:val="24"/>
                <w:szCs w:val="24"/>
                <w:lang w:val="ro-RO"/>
              </w:rPr>
              <w:t>Saci de deşeuri colectaţi şi transportaţi la depozit;</w:t>
            </w:r>
          </w:p>
          <w:p w:rsidR="0087276E" w:rsidRDefault="00591FFB">
            <w:pPr>
              <w:widowControl/>
              <w:tabs>
                <w:tab w:val="left" w:pos="1080"/>
              </w:tabs>
              <w:jc w:val="both"/>
              <w:rPr>
                <w:rFonts w:ascii="Arial" w:hAnsi="Arial" w:cs="Arial"/>
                <w:sz w:val="24"/>
                <w:szCs w:val="24"/>
                <w:lang w:val="ro-RO"/>
              </w:rPr>
            </w:pPr>
            <w:r>
              <w:rPr>
                <w:rFonts w:ascii="Arial" w:hAnsi="Arial" w:cs="Arial"/>
                <w:sz w:val="24"/>
                <w:szCs w:val="24"/>
                <w:lang w:val="ro-RO"/>
              </w:rPr>
              <w:t>Lungime/Suprafaţă igienizată/întreţinută.</w:t>
            </w:r>
          </w:p>
          <w:p w:rsidR="0087276E" w:rsidRDefault="00591FFB">
            <w:pPr>
              <w:pStyle w:val="Header"/>
              <w:jc w:val="both"/>
              <w:rPr>
                <w:rFonts w:ascii="Arial" w:hAnsi="Arial" w:cs="Arial"/>
                <w:sz w:val="24"/>
                <w:szCs w:val="24"/>
                <w:lang w:val="ro-RO"/>
              </w:rPr>
            </w:pPr>
            <w:r>
              <w:rPr>
                <w:rFonts w:ascii="Arial" w:hAnsi="Arial" w:cs="Arial"/>
                <w:b/>
                <w:sz w:val="24"/>
                <w:szCs w:val="24"/>
                <w:lang w:val="ro-RO"/>
              </w:rPr>
              <w:tab/>
            </w:r>
            <w:r>
              <w:rPr>
                <w:rFonts w:ascii="Arial" w:hAnsi="Arial" w:cs="Arial"/>
                <w:b/>
                <w:sz w:val="24"/>
                <w:szCs w:val="24"/>
                <w:lang w:val="ro-RO"/>
              </w:rPr>
              <w:tab/>
              <w:t xml:space="preserve">  </w:t>
            </w:r>
            <w:r>
              <w:rPr>
                <w:rFonts w:ascii="Arial" w:hAnsi="Arial" w:cs="Arial"/>
                <w:sz w:val="24"/>
                <w:szCs w:val="24"/>
                <w:lang w:val="ro-RO"/>
              </w:rPr>
              <w:t xml:space="preserve">- in cadrul fiecarui proiect, ponderea achizitiilor verzi din totalul achizitiilor din cadrul proiectului va fi urmatoarea: pentru produse alimentare si bauturi obtinute din agricultura ecologica 9%, pentru mobila </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591FFB">
            <w:pPr>
              <w:pStyle w:val="Header"/>
              <w:snapToGrid w:val="0"/>
              <w:rPr>
                <w:rFonts w:ascii="Arial" w:hAnsi="Arial" w:cs="Arial"/>
                <w:sz w:val="24"/>
                <w:szCs w:val="24"/>
                <w:lang w:val="ro-RO"/>
              </w:rPr>
            </w:pPr>
            <w:r>
              <w:rPr>
                <w:rFonts w:ascii="Arial" w:hAnsi="Arial" w:cs="Arial"/>
                <w:sz w:val="24"/>
                <w:szCs w:val="24"/>
                <w:lang w:val="ro-RO"/>
              </w:rPr>
              <w:t>- nr. persoane;</w:t>
            </w:r>
          </w:p>
          <w:p w:rsidR="0087276E" w:rsidRDefault="00591FFB">
            <w:pPr>
              <w:pStyle w:val="Header"/>
              <w:rPr>
                <w:rFonts w:ascii="Arial" w:hAnsi="Arial" w:cs="Arial"/>
                <w:sz w:val="24"/>
                <w:szCs w:val="24"/>
                <w:lang w:val="ro-RO"/>
              </w:rPr>
            </w:pPr>
            <w:r>
              <w:rPr>
                <w:rFonts w:ascii="Arial" w:hAnsi="Arial" w:cs="Arial"/>
                <w:sz w:val="24"/>
                <w:szCs w:val="24"/>
                <w:lang w:val="ro-RO"/>
              </w:rPr>
              <w:t>- nr. saci;</w:t>
            </w:r>
          </w:p>
          <w:p w:rsidR="0087276E" w:rsidRDefault="00591FFB">
            <w:pPr>
              <w:pStyle w:val="Header"/>
              <w:rPr>
                <w:rFonts w:ascii="Arial" w:hAnsi="Arial" w:cs="Arial"/>
                <w:sz w:val="24"/>
                <w:szCs w:val="24"/>
                <w:lang w:val="ro-RO"/>
              </w:rPr>
            </w:pPr>
            <w:r>
              <w:rPr>
                <w:rFonts w:ascii="Arial" w:hAnsi="Arial" w:cs="Arial"/>
                <w:sz w:val="24"/>
                <w:szCs w:val="24"/>
                <w:lang w:val="ro-RO"/>
              </w:rPr>
              <w:t>- nr. m.l., nr. mp.</w:t>
            </w:r>
          </w:p>
          <w:p w:rsidR="0087276E" w:rsidRDefault="0087276E">
            <w:pPr>
              <w:pStyle w:val="Header"/>
              <w:rPr>
                <w:rFonts w:ascii="Arial" w:hAnsi="Arial" w:cs="Arial"/>
                <w:b/>
                <w:sz w:val="24"/>
                <w:szCs w:val="24"/>
                <w:lang w:val="ro-RO"/>
              </w:rPr>
            </w:pPr>
          </w:p>
        </w:tc>
      </w:tr>
      <w:tr w:rsidR="0087276E">
        <w:tc>
          <w:tcPr>
            <w:tcW w:w="1676" w:type="dxa"/>
            <w:tcBorders>
              <w:top w:val="single" w:sz="4" w:space="0" w:color="000000"/>
              <w:left w:val="single" w:sz="4" w:space="0" w:color="000000"/>
              <w:bottom w:val="single" w:sz="4" w:space="0" w:color="000000"/>
            </w:tcBorders>
            <w:shd w:val="clear" w:color="auto" w:fill="auto"/>
          </w:tcPr>
          <w:p w:rsidR="0087276E" w:rsidRDefault="00591FFB">
            <w:pPr>
              <w:widowControl/>
              <w:snapToGrid w:val="0"/>
              <w:jc w:val="both"/>
              <w:rPr>
                <w:rFonts w:ascii="Arial" w:hAnsi="Arial" w:cs="Arial"/>
                <w:sz w:val="24"/>
                <w:szCs w:val="24"/>
                <w:lang w:val="ro-RO"/>
              </w:rPr>
            </w:pPr>
            <w:r>
              <w:rPr>
                <w:rFonts w:ascii="Arial" w:hAnsi="Arial" w:cs="Arial"/>
                <w:sz w:val="24"/>
                <w:szCs w:val="24"/>
                <w:lang w:val="ro-RO"/>
              </w:rPr>
              <w:t>Întreţinerea adăposturilor pentru animale</w:t>
            </w:r>
          </w:p>
        </w:tc>
        <w:tc>
          <w:tcPr>
            <w:tcW w:w="2661" w:type="dxa"/>
            <w:tcBorders>
              <w:top w:val="single" w:sz="4" w:space="0" w:color="000000"/>
              <w:left w:val="single" w:sz="4" w:space="0" w:color="000000"/>
              <w:bottom w:val="single" w:sz="4" w:space="0" w:color="000000"/>
            </w:tcBorders>
            <w:shd w:val="clear" w:color="auto" w:fill="auto"/>
          </w:tcPr>
          <w:p w:rsidR="0087276E" w:rsidRDefault="00591FFB">
            <w:pPr>
              <w:widowControl/>
              <w:snapToGrid w:val="0"/>
              <w:jc w:val="both"/>
              <w:rPr>
                <w:rFonts w:ascii="Arial" w:hAnsi="Arial" w:cs="Arial"/>
                <w:sz w:val="24"/>
                <w:szCs w:val="24"/>
                <w:lang w:val="ro-RO"/>
              </w:rPr>
            </w:pPr>
            <w:r>
              <w:rPr>
                <w:rFonts w:ascii="Arial" w:hAnsi="Arial" w:cs="Arial"/>
                <w:sz w:val="24"/>
                <w:szCs w:val="24"/>
                <w:lang w:val="ro-RO"/>
              </w:rPr>
              <w:t xml:space="preserve">Amenajare şi/sau reabilitare adăposturilor pentru animalele care sunt la păşunat; </w:t>
            </w:r>
          </w:p>
          <w:p w:rsidR="0087276E" w:rsidRDefault="00591FFB">
            <w:pPr>
              <w:widowControl/>
              <w:jc w:val="both"/>
              <w:rPr>
                <w:rFonts w:ascii="Arial" w:hAnsi="Arial" w:cs="Arial"/>
                <w:sz w:val="24"/>
                <w:szCs w:val="24"/>
                <w:lang w:val="ro-RO"/>
              </w:rPr>
            </w:pPr>
            <w:r>
              <w:rPr>
                <w:rFonts w:ascii="Arial" w:hAnsi="Arial" w:cs="Arial"/>
                <w:sz w:val="24"/>
                <w:szCs w:val="24"/>
                <w:lang w:val="ro-RO"/>
              </w:rPr>
              <w:t>Ecologizarea zonelor;</w:t>
            </w:r>
          </w:p>
          <w:p w:rsidR="0087276E" w:rsidRDefault="00591FFB">
            <w:pPr>
              <w:widowControl/>
              <w:jc w:val="both"/>
              <w:rPr>
                <w:rFonts w:ascii="Arial" w:hAnsi="Arial" w:cs="Arial"/>
                <w:sz w:val="24"/>
                <w:szCs w:val="24"/>
                <w:lang w:val="ro-RO"/>
              </w:rPr>
            </w:pPr>
            <w:r>
              <w:rPr>
                <w:rFonts w:ascii="Arial" w:hAnsi="Arial" w:cs="Arial"/>
                <w:sz w:val="24"/>
                <w:szCs w:val="24"/>
                <w:lang w:val="ro-RO"/>
              </w:rPr>
              <w:t>Activităţi de conservare.</w:t>
            </w:r>
          </w:p>
        </w:tc>
        <w:tc>
          <w:tcPr>
            <w:tcW w:w="3729" w:type="dxa"/>
            <w:tcBorders>
              <w:top w:val="single" w:sz="4" w:space="0" w:color="000000"/>
              <w:left w:val="single" w:sz="4" w:space="0" w:color="000000"/>
              <w:bottom w:val="single" w:sz="4" w:space="0" w:color="000000"/>
            </w:tcBorders>
            <w:shd w:val="clear" w:color="auto" w:fill="auto"/>
          </w:tcPr>
          <w:p w:rsidR="0087276E" w:rsidRDefault="00591FFB">
            <w:pPr>
              <w:widowControl/>
              <w:tabs>
                <w:tab w:val="left" w:pos="1080"/>
              </w:tabs>
              <w:snapToGrid w:val="0"/>
              <w:jc w:val="both"/>
              <w:rPr>
                <w:rFonts w:ascii="Arial" w:hAnsi="Arial" w:cs="Arial"/>
                <w:sz w:val="24"/>
                <w:szCs w:val="24"/>
                <w:lang w:val="ro-RO"/>
              </w:rPr>
            </w:pPr>
            <w:r>
              <w:rPr>
                <w:rFonts w:ascii="Arial" w:hAnsi="Arial" w:cs="Arial"/>
                <w:sz w:val="24"/>
                <w:szCs w:val="24"/>
                <w:lang w:val="ro-RO"/>
              </w:rPr>
              <w:t>Participanţi/ acţiune;</w:t>
            </w:r>
          </w:p>
          <w:p w:rsidR="0087276E" w:rsidRDefault="00591FFB">
            <w:pPr>
              <w:widowControl/>
              <w:tabs>
                <w:tab w:val="left" w:pos="1080"/>
              </w:tabs>
              <w:jc w:val="both"/>
              <w:rPr>
                <w:rFonts w:ascii="Arial" w:hAnsi="Arial" w:cs="Arial"/>
                <w:sz w:val="24"/>
                <w:szCs w:val="24"/>
                <w:lang w:val="ro-RO"/>
              </w:rPr>
            </w:pPr>
            <w:r>
              <w:rPr>
                <w:rFonts w:ascii="Arial" w:hAnsi="Arial" w:cs="Arial"/>
                <w:sz w:val="24"/>
                <w:szCs w:val="24"/>
                <w:lang w:val="ro-RO"/>
              </w:rPr>
              <w:t>Suprafaţa de spaţii de păşunat întreţinute;</w:t>
            </w:r>
          </w:p>
          <w:p w:rsidR="0087276E" w:rsidRDefault="00591FFB">
            <w:pPr>
              <w:widowControl/>
              <w:tabs>
                <w:tab w:val="left" w:pos="1080"/>
              </w:tabs>
              <w:jc w:val="both"/>
              <w:rPr>
                <w:rFonts w:ascii="Arial" w:hAnsi="Arial" w:cs="Arial"/>
                <w:sz w:val="24"/>
                <w:szCs w:val="24"/>
                <w:lang w:val="ro-RO"/>
              </w:rPr>
            </w:pPr>
            <w:r>
              <w:rPr>
                <w:rFonts w:ascii="Arial" w:hAnsi="Arial" w:cs="Arial"/>
                <w:sz w:val="24"/>
                <w:szCs w:val="24"/>
                <w:lang w:val="ro-RO"/>
              </w:rPr>
              <w:t>Saci de deşeuri colectaţi şi transportaţi la depozit;</w:t>
            </w:r>
          </w:p>
          <w:p w:rsidR="0087276E" w:rsidRDefault="00591FFB">
            <w:pPr>
              <w:widowControl/>
              <w:tabs>
                <w:tab w:val="left" w:pos="1080"/>
              </w:tabs>
              <w:jc w:val="both"/>
              <w:rPr>
                <w:rFonts w:ascii="Arial" w:hAnsi="Arial" w:cs="Arial"/>
                <w:sz w:val="24"/>
                <w:szCs w:val="24"/>
                <w:lang w:val="ro-RO"/>
              </w:rPr>
            </w:pPr>
            <w:r>
              <w:rPr>
                <w:rFonts w:ascii="Arial" w:hAnsi="Arial" w:cs="Arial"/>
                <w:sz w:val="24"/>
                <w:szCs w:val="24"/>
                <w:lang w:val="ro-RO"/>
              </w:rPr>
              <w:t>Adăposturi construite şi amplasate.</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591FFB">
            <w:pPr>
              <w:pStyle w:val="Header"/>
              <w:snapToGrid w:val="0"/>
              <w:rPr>
                <w:rFonts w:ascii="Arial" w:hAnsi="Arial" w:cs="Arial"/>
                <w:sz w:val="24"/>
                <w:szCs w:val="24"/>
                <w:lang w:val="ro-RO"/>
              </w:rPr>
            </w:pPr>
            <w:r>
              <w:rPr>
                <w:rFonts w:ascii="Arial" w:hAnsi="Arial" w:cs="Arial"/>
                <w:sz w:val="24"/>
                <w:szCs w:val="24"/>
                <w:lang w:val="ro-RO"/>
              </w:rPr>
              <w:t>- nr. persoane;</w:t>
            </w:r>
          </w:p>
          <w:p w:rsidR="0087276E" w:rsidRDefault="00591FFB">
            <w:pPr>
              <w:pStyle w:val="Header"/>
              <w:rPr>
                <w:rFonts w:ascii="Arial" w:hAnsi="Arial" w:cs="Arial"/>
                <w:sz w:val="24"/>
                <w:szCs w:val="24"/>
                <w:lang w:val="ro-RO"/>
              </w:rPr>
            </w:pPr>
            <w:r>
              <w:rPr>
                <w:rFonts w:ascii="Arial" w:hAnsi="Arial" w:cs="Arial"/>
                <w:sz w:val="24"/>
                <w:szCs w:val="24"/>
                <w:lang w:val="ro-RO"/>
              </w:rPr>
              <w:t>- nr. metri pătraţi;</w:t>
            </w:r>
          </w:p>
          <w:p w:rsidR="0087276E" w:rsidRDefault="00591FFB">
            <w:pPr>
              <w:pStyle w:val="Header"/>
              <w:rPr>
                <w:rFonts w:ascii="Arial" w:hAnsi="Arial" w:cs="Arial"/>
                <w:sz w:val="24"/>
                <w:szCs w:val="24"/>
                <w:lang w:val="ro-RO"/>
              </w:rPr>
            </w:pPr>
            <w:r>
              <w:rPr>
                <w:rFonts w:ascii="Arial" w:hAnsi="Arial" w:cs="Arial"/>
                <w:sz w:val="24"/>
                <w:szCs w:val="24"/>
                <w:lang w:val="ro-RO"/>
              </w:rPr>
              <w:t>- nr. saci;</w:t>
            </w:r>
          </w:p>
          <w:p w:rsidR="0087276E" w:rsidRDefault="00591FFB">
            <w:pPr>
              <w:pStyle w:val="Header"/>
              <w:rPr>
                <w:rFonts w:ascii="Arial" w:hAnsi="Arial" w:cs="Arial"/>
                <w:sz w:val="24"/>
                <w:szCs w:val="24"/>
                <w:lang w:val="ro-RO"/>
              </w:rPr>
            </w:pPr>
            <w:r>
              <w:rPr>
                <w:rFonts w:ascii="Arial" w:hAnsi="Arial" w:cs="Arial"/>
                <w:sz w:val="24"/>
                <w:szCs w:val="24"/>
                <w:lang w:val="ro-RO"/>
              </w:rPr>
              <w:t>- nr. adăposturi;</w:t>
            </w:r>
          </w:p>
          <w:p w:rsidR="0087276E" w:rsidRDefault="00591FFB">
            <w:pPr>
              <w:pStyle w:val="Header"/>
              <w:rPr>
                <w:rFonts w:ascii="Arial" w:hAnsi="Arial" w:cs="Arial"/>
                <w:sz w:val="24"/>
                <w:szCs w:val="24"/>
                <w:lang w:val="ro-RO"/>
              </w:rPr>
            </w:pPr>
            <w:r>
              <w:rPr>
                <w:rFonts w:ascii="Arial" w:hAnsi="Arial" w:cs="Arial"/>
                <w:sz w:val="24"/>
                <w:szCs w:val="24"/>
                <w:lang w:val="ro-RO"/>
              </w:rPr>
              <w:t xml:space="preserve">- nr animale </w:t>
            </w:r>
          </w:p>
        </w:tc>
      </w:tr>
      <w:tr w:rsidR="0087276E">
        <w:tc>
          <w:tcPr>
            <w:tcW w:w="1676" w:type="dxa"/>
            <w:tcBorders>
              <w:top w:val="single" w:sz="4" w:space="0" w:color="000000"/>
              <w:left w:val="single" w:sz="4" w:space="0" w:color="000000"/>
              <w:bottom w:val="single" w:sz="4" w:space="0" w:color="000000"/>
            </w:tcBorders>
            <w:shd w:val="clear" w:color="auto" w:fill="auto"/>
          </w:tcPr>
          <w:p w:rsidR="0087276E" w:rsidRDefault="00591FFB">
            <w:pPr>
              <w:widowControl/>
              <w:snapToGrid w:val="0"/>
              <w:jc w:val="both"/>
              <w:rPr>
                <w:rFonts w:ascii="Arial" w:hAnsi="Arial" w:cs="Arial"/>
                <w:sz w:val="24"/>
                <w:szCs w:val="24"/>
                <w:lang w:val="ro-RO"/>
              </w:rPr>
            </w:pPr>
            <w:r>
              <w:rPr>
                <w:rFonts w:ascii="Arial" w:hAnsi="Arial" w:cs="Arial"/>
                <w:sz w:val="24"/>
                <w:szCs w:val="24"/>
                <w:lang w:val="ro-RO"/>
              </w:rPr>
              <w:t>Promovarea măsurilor de eficienţa a surselor naturale</w:t>
            </w:r>
          </w:p>
        </w:tc>
        <w:tc>
          <w:tcPr>
            <w:tcW w:w="2661" w:type="dxa"/>
            <w:tcBorders>
              <w:top w:val="single" w:sz="4" w:space="0" w:color="000000"/>
              <w:left w:val="single" w:sz="4" w:space="0" w:color="000000"/>
              <w:bottom w:val="single" w:sz="4" w:space="0" w:color="000000"/>
            </w:tcBorders>
            <w:shd w:val="clear" w:color="auto" w:fill="auto"/>
          </w:tcPr>
          <w:p w:rsidR="0087276E" w:rsidRDefault="00591FFB">
            <w:pPr>
              <w:widowControl/>
              <w:snapToGrid w:val="0"/>
              <w:jc w:val="both"/>
              <w:rPr>
                <w:rFonts w:ascii="Arial" w:hAnsi="Arial" w:cs="Arial"/>
                <w:sz w:val="24"/>
                <w:szCs w:val="24"/>
                <w:lang w:val="ro-RO"/>
              </w:rPr>
            </w:pPr>
            <w:r>
              <w:rPr>
                <w:rFonts w:ascii="Arial" w:hAnsi="Arial" w:cs="Arial"/>
                <w:sz w:val="24"/>
                <w:szCs w:val="24"/>
                <w:lang w:val="ro-RO"/>
              </w:rPr>
              <w:t>Acţiuni de promovare a utilizării surselor naturale de hrană;</w:t>
            </w:r>
          </w:p>
          <w:p w:rsidR="0087276E" w:rsidRDefault="00591FFB">
            <w:pPr>
              <w:pStyle w:val="Header"/>
              <w:jc w:val="both"/>
              <w:rPr>
                <w:rFonts w:ascii="Arial" w:hAnsi="Arial" w:cs="Arial"/>
                <w:sz w:val="24"/>
                <w:szCs w:val="24"/>
                <w:lang w:val="ro-RO"/>
              </w:rPr>
            </w:pPr>
            <w:r>
              <w:rPr>
                <w:rFonts w:ascii="Arial" w:hAnsi="Arial" w:cs="Arial"/>
                <w:sz w:val="24"/>
                <w:szCs w:val="24"/>
                <w:lang w:val="ro-RO"/>
              </w:rPr>
              <w:t>Promovarea şi implementarea de măsuri de eficienţă;</w:t>
            </w:r>
          </w:p>
          <w:p w:rsidR="0087276E" w:rsidRDefault="0087276E">
            <w:pPr>
              <w:widowControl/>
              <w:tabs>
                <w:tab w:val="left" w:pos="1080"/>
              </w:tabs>
              <w:jc w:val="both"/>
              <w:rPr>
                <w:rFonts w:ascii="Arial" w:hAnsi="Arial" w:cs="Arial"/>
                <w:b/>
                <w:sz w:val="24"/>
                <w:szCs w:val="24"/>
                <w:lang w:val="ro-RO"/>
              </w:rPr>
            </w:pPr>
          </w:p>
        </w:tc>
        <w:tc>
          <w:tcPr>
            <w:tcW w:w="3729" w:type="dxa"/>
            <w:tcBorders>
              <w:top w:val="single" w:sz="4" w:space="0" w:color="000000"/>
              <w:left w:val="single" w:sz="4" w:space="0" w:color="000000"/>
              <w:bottom w:val="single" w:sz="4" w:space="0" w:color="000000"/>
            </w:tcBorders>
            <w:shd w:val="clear" w:color="auto" w:fill="auto"/>
          </w:tcPr>
          <w:p w:rsidR="0087276E" w:rsidRDefault="00591FFB">
            <w:pPr>
              <w:widowControl/>
              <w:tabs>
                <w:tab w:val="left" w:pos="1080"/>
              </w:tabs>
              <w:snapToGrid w:val="0"/>
              <w:jc w:val="both"/>
              <w:rPr>
                <w:rFonts w:ascii="Arial" w:hAnsi="Arial" w:cs="Arial"/>
                <w:sz w:val="24"/>
                <w:szCs w:val="24"/>
                <w:lang w:val="ro-RO"/>
              </w:rPr>
            </w:pPr>
            <w:r>
              <w:rPr>
                <w:rFonts w:ascii="Arial" w:hAnsi="Arial" w:cs="Arial"/>
                <w:sz w:val="24"/>
                <w:szCs w:val="24"/>
                <w:lang w:val="ro-RO"/>
              </w:rPr>
              <w:t xml:space="preserve">Participanţi/acţiune; </w:t>
            </w:r>
          </w:p>
          <w:p w:rsidR="0087276E" w:rsidRDefault="00591FFB">
            <w:pPr>
              <w:widowControl/>
              <w:tabs>
                <w:tab w:val="left" w:pos="1080"/>
              </w:tabs>
              <w:rPr>
                <w:rFonts w:ascii="Arial" w:hAnsi="Arial" w:cs="Arial"/>
                <w:sz w:val="24"/>
                <w:szCs w:val="24"/>
                <w:lang w:val="ro-RO"/>
              </w:rPr>
            </w:pPr>
            <w:r>
              <w:rPr>
                <w:rFonts w:ascii="Arial" w:hAnsi="Arial" w:cs="Arial"/>
                <w:sz w:val="24"/>
                <w:szCs w:val="24"/>
                <w:lang w:val="ro-RO"/>
              </w:rPr>
              <w:t xml:space="preserve">Consumatori care şi-au eficientizat  consumurile; </w:t>
            </w:r>
          </w:p>
          <w:p w:rsidR="0087276E" w:rsidRDefault="00591FFB">
            <w:pPr>
              <w:pStyle w:val="Header"/>
              <w:jc w:val="both"/>
              <w:rPr>
                <w:rFonts w:ascii="Arial" w:hAnsi="Arial" w:cs="Arial"/>
                <w:sz w:val="24"/>
                <w:szCs w:val="24"/>
                <w:lang w:val="ro-RO"/>
              </w:rPr>
            </w:pPr>
            <w:r>
              <w:rPr>
                <w:rFonts w:ascii="Arial" w:hAnsi="Arial" w:cs="Arial"/>
                <w:sz w:val="24"/>
                <w:szCs w:val="24"/>
                <w:lang w:val="ro-RO"/>
              </w:rPr>
              <w:t>Acţiuni/mesaje tematice promovate în mass-media locală.</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591FFB">
            <w:pPr>
              <w:pStyle w:val="Header"/>
              <w:snapToGrid w:val="0"/>
              <w:rPr>
                <w:rFonts w:ascii="Arial" w:hAnsi="Arial" w:cs="Arial"/>
                <w:sz w:val="24"/>
                <w:szCs w:val="24"/>
                <w:lang w:val="ro-RO"/>
              </w:rPr>
            </w:pPr>
            <w:r>
              <w:rPr>
                <w:rFonts w:ascii="Arial" w:hAnsi="Arial" w:cs="Arial"/>
                <w:sz w:val="24"/>
                <w:szCs w:val="24"/>
                <w:lang w:val="ro-RO"/>
              </w:rPr>
              <w:t>- nr. persoane;</w:t>
            </w:r>
          </w:p>
          <w:p w:rsidR="0087276E" w:rsidRDefault="00591FFB">
            <w:pPr>
              <w:pStyle w:val="Header"/>
              <w:rPr>
                <w:rFonts w:ascii="Arial" w:hAnsi="Arial" w:cs="Arial"/>
                <w:sz w:val="24"/>
                <w:szCs w:val="24"/>
                <w:lang w:val="ro-RO"/>
              </w:rPr>
            </w:pPr>
            <w:r>
              <w:rPr>
                <w:rFonts w:ascii="Arial" w:hAnsi="Arial" w:cs="Arial"/>
                <w:sz w:val="24"/>
                <w:szCs w:val="24"/>
                <w:lang w:val="ro-RO"/>
              </w:rPr>
              <w:t>-% reducere consum;</w:t>
            </w:r>
          </w:p>
          <w:p w:rsidR="0087276E" w:rsidRDefault="00591FFB">
            <w:pPr>
              <w:pStyle w:val="Header"/>
              <w:rPr>
                <w:rFonts w:ascii="Arial" w:hAnsi="Arial" w:cs="Arial"/>
                <w:sz w:val="24"/>
                <w:szCs w:val="24"/>
                <w:lang w:val="ro-RO"/>
              </w:rPr>
            </w:pPr>
            <w:r>
              <w:rPr>
                <w:rFonts w:ascii="Arial" w:hAnsi="Arial" w:cs="Arial"/>
                <w:sz w:val="24"/>
                <w:szCs w:val="24"/>
                <w:lang w:val="ro-RO"/>
              </w:rPr>
              <w:t>-nr. gospodării;</w:t>
            </w:r>
          </w:p>
          <w:p w:rsidR="0087276E" w:rsidRDefault="00591FFB">
            <w:pPr>
              <w:pStyle w:val="Header"/>
              <w:rPr>
                <w:rFonts w:ascii="Arial" w:hAnsi="Arial" w:cs="Arial"/>
                <w:sz w:val="24"/>
                <w:szCs w:val="24"/>
                <w:lang w:val="ro-RO"/>
              </w:rPr>
            </w:pPr>
            <w:r>
              <w:rPr>
                <w:rFonts w:ascii="Arial" w:hAnsi="Arial" w:cs="Arial"/>
                <w:sz w:val="24"/>
                <w:szCs w:val="24"/>
                <w:lang w:val="ro-RO"/>
              </w:rPr>
              <w:t>-nr. articole apîrute în media locală.</w:t>
            </w:r>
          </w:p>
        </w:tc>
      </w:tr>
    </w:tbl>
    <w:p w:rsidR="0087276E" w:rsidRDefault="0087276E">
      <w:pPr>
        <w:shd w:val="clear" w:color="auto" w:fill="FFFFFF"/>
        <w:spacing w:before="259" w:line="269" w:lineRule="exact"/>
        <w:ind w:right="461"/>
        <w:jc w:val="center"/>
      </w:pPr>
    </w:p>
    <w:p w:rsidR="0087276E" w:rsidRDefault="0087276E">
      <w:pPr>
        <w:shd w:val="clear" w:color="auto" w:fill="FFFFFF"/>
        <w:spacing w:before="259" w:line="269" w:lineRule="exact"/>
        <w:ind w:right="461"/>
        <w:jc w:val="center"/>
        <w:rPr>
          <w:rFonts w:ascii="Arial" w:hAnsi="Arial" w:cs="Arial"/>
          <w:b/>
          <w:sz w:val="24"/>
          <w:szCs w:val="24"/>
          <w:lang w:val="ro-RO"/>
        </w:rPr>
      </w:pPr>
    </w:p>
    <w:p w:rsidR="0087276E" w:rsidRDefault="0087276E">
      <w:pPr>
        <w:shd w:val="clear" w:color="auto" w:fill="FFFFFF"/>
        <w:tabs>
          <w:tab w:val="left" w:pos="1450"/>
        </w:tabs>
        <w:spacing w:before="5"/>
        <w:ind w:left="14"/>
        <w:rPr>
          <w:rFonts w:ascii="Arial" w:hAnsi="Arial" w:cs="Arial"/>
          <w:sz w:val="24"/>
          <w:szCs w:val="24"/>
          <w:lang w:val="ro-RO"/>
        </w:rPr>
      </w:pPr>
    </w:p>
    <w:p w:rsidR="0087276E" w:rsidRDefault="0087276E">
      <w:pPr>
        <w:shd w:val="clear" w:color="auto" w:fill="FFFFFF"/>
        <w:tabs>
          <w:tab w:val="left" w:pos="1450"/>
        </w:tabs>
        <w:spacing w:before="5"/>
        <w:ind w:left="14"/>
        <w:rPr>
          <w:rFonts w:ascii="Arial" w:hAnsi="Arial" w:cs="Arial"/>
          <w:sz w:val="24"/>
          <w:szCs w:val="24"/>
          <w:lang w:val="ro-RO"/>
        </w:rPr>
      </w:pPr>
    </w:p>
    <w:p w:rsidR="0087276E" w:rsidRDefault="0087276E">
      <w:pPr>
        <w:shd w:val="clear" w:color="auto" w:fill="FFFFFF"/>
        <w:tabs>
          <w:tab w:val="left" w:pos="1450"/>
        </w:tabs>
        <w:spacing w:before="5"/>
        <w:jc w:val="right"/>
        <w:rPr>
          <w:rFonts w:ascii="Arial" w:hAnsi="Arial" w:cs="Arial"/>
          <w:sz w:val="24"/>
          <w:szCs w:val="24"/>
          <w:lang w:val="ro-RO"/>
        </w:rPr>
      </w:pPr>
    </w:p>
    <w:p w:rsidR="0087276E" w:rsidRDefault="00591FFB">
      <w:pPr>
        <w:shd w:val="clear" w:color="auto" w:fill="FFFFFF"/>
        <w:tabs>
          <w:tab w:val="left" w:pos="1450"/>
        </w:tabs>
        <w:spacing w:before="5"/>
        <w:jc w:val="right"/>
        <w:rPr>
          <w:rFonts w:ascii="Arial" w:hAnsi="Arial" w:cs="Arial"/>
          <w:sz w:val="24"/>
          <w:szCs w:val="24"/>
          <w:lang w:val="ro-RO"/>
        </w:rPr>
      </w:pPr>
      <w:r>
        <w:rPr>
          <w:rFonts w:ascii="Arial" w:hAnsi="Arial" w:cs="Arial"/>
          <w:sz w:val="24"/>
          <w:szCs w:val="24"/>
          <w:lang w:val="ro-RO"/>
        </w:rPr>
        <w:t xml:space="preserve"> </w:t>
      </w:r>
    </w:p>
    <w:p w:rsidR="0087276E" w:rsidRDefault="00591FFB">
      <w:pPr>
        <w:pageBreakBefore/>
        <w:shd w:val="clear" w:color="auto" w:fill="FFFFFF"/>
        <w:tabs>
          <w:tab w:val="left" w:pos="1450"/>
        </w:tabs>
        <w:spacing w:before="5"/>
        <w:jc w:val="right"/>
        <w:rPr>
          <w:rFonts w:ascii="Arial" w:hAnsi="Arial" w:cs="Arial"/>
          <w:b/>
          <w:bCs/>
          <w:iCs/>
          <w:sz w:val="24"/>
          <w:szCs w:val="24"/>
          <w:lang w:val="ro-RO"/>
        </w:rPr>
      </w:pPr>
      <w:bookmarkStart w:id="39" w:name="_Anexa_5_la_Ghidul%20solicitantului"/>
      <w:bookmarkEnd w:id="39"/>
      <w:r>
        <w:rPr>
          <w:rFonts w:ascii="Arial" w:hAnsi="Arial" w:cs="Arial"/>
          <w:b/>
          <w:bCs/>
          <w:iCs/>
          <w:sz w:val="24"/>
          <w:szCs w:val="24"/>
          <w:lang w:val="ro-RO"/>
        </w:rPr>
        <w:lastRenderedPageBreak/>
        <w:t xml:space="preserve">Anexa 5 la Ghidul solicitantului </w:t>
      </w:r>
    </w:p>
    <w:p w:rsidR="0087276E" w:rsidRDefault="0087276E">
      <w:pPr>
        <w:shd w:val="clear" w:color="auto" w:fill="FFFFFF"/>
        <w:spacing w:line="538" w:lineRule="exact"/>
        <w:ind w:left="187"/>
        <w:jc w:val="center"/>
        <w:rPr>
          <w:rFonts w:ascii="Arial" w:hAnsi="Arial" w:cs="Arial"/>
          <w:b/>
          <w:i/>
          <w:sz w:val="24"/>
          <w:szCs w:val="24"/>
          <w:lang w:val="ro-RO"/>
        </w:rPr>
      </w:pPr>
    </w:p>
    <w:p w:rsidR="0087276E" w:rsidRDefault="00591FFB">
      <w:pPr>
        <w:shd w:val="clear" w:color="auto" w:fill="FFFFFF"/>
        <w:spacing w:line="538" w:lineRule="exact"/>
        <w:ind w:left="187"/>
        <w:jc w:val="center"/>
        <w:rPr>
          <w:rFonts w:ascii="Arial" w:hAnsi="Arial" w:cs="Arial"/>
          <w:b/>
          <w:sz w:val="24"/>
          <w:szCs w:val="24"/>
          <w:lang w:val="ro-RO"/>
        </w:rPr>
      </w:pPr>
      <w:r>
        <w:rPr>
          <w:rFonts w:ascii="Arial" w:hAnsi="Arial" w:cs="Arial"/>
          <w:b/>
          <w:sz w:val="24"/>
          <w:szCs w:val="24"/>
          <w:lang w:val="ro-RO"/>
        </w:rPr>
        <w:t>CATEGORII DE OBIECTIVE PENTRU DOMENIUL AVICULTURĂ</w:t>
      </w:r>
    </w:p>
    <w:p w:rsidR="0087276E" w:rsidRDefault="0087276E">
      <w:pPr>
        <w:shd w:val="clear" w:color="auto" w:fill="FFFFFF"/>
        <w:spacing w:line="538" w:lineRule="exact"/>
        <w:ind w:left="187"/>
        <w:jc w:val="center"/>
        <w:rPr>
          <w:rFonts w:ascii="Arial" w:hAnsi="Arial" w:cs="Arial"/>
          <w:b/>
          <w:spacing w:val="2"/>
          <w:sz w:val="24"/>
          <w:szCs w:val="24"/>
          <w:lang w:val="ro-RO"/>
        </w:rPr>
      </w:pPr>
    </w:p>
    <w:tbl>
      <w:tblPr>
        <w:tblW w:w="0" w:type="auto"/>
        <w:tblInd w:w="-145" w:type="dxa"/>
        <w:tblLayout w:type="fixed"/>
        <w:tblLook w:val="04A0" w:firstRow="1" w:lastRow="0" w:firstColumn="1" w:lastColumn="0" w:noHBand="0" w:noVBand="1"/>
      </w:tblPr>
      <w:tblGrid>
        <w:gridCol w:w="2268"/>
        <w:gridCol w:w="2700"/>
        <w:gridCol w:w="2520"/>
        <w:gridCol w:w="2450"/>
      </w:tblGrid>
      <w:tr w:rsidR="0087276E">
        <w:trPr>
          <w:tblHeader/>
        </w:trPr>
        <w:tc>
          <w:tcPr>
            <w:tcW w:w="2268" w:type="dxa"/>
            <w:tcBorders>
              <w:top w:val="single" w:sz="4" w:space="0" w:color="000000"/>
              <w:left w:val="single" w:sz="4" w:space="0" w:color="000000"/>
              <w:bottom w:val="single" w:sz="4" w:space="0" w:color="000000"/>
            </w:tcBorders>
            <w:shd w:val="clear" w:color="auto" w:fill="auto"/>
          </w:tcPr>
          <w:p w:rsidR="0087276E" w:rsidRDefault="00591FFB">
            <w:pPr>
              <w:pStyle w:val="BalloonText"/>
              <w:snapToGrid w:val="0"/>
              <w:rPr>
                <w:rFonts w:ascii="Arial" w:hAnsi="Arial" w:cs="Arial"/>
                <w:b/>
                <w:sz w:val="24"/>
                <w:szCs w:val="24"/>
                <w:lang w:val="ro-RO"/>
              </w:rPr>
            </w:pPr>
            <w:r>
              <w:rPr>
                <w:rFonts w:ascii="Arial" w:hAnsi="Arial" w:cs="Arial"/>
                <w:b/>
                <w:sz w:val="24"/>
                <w:szCs w:val="24"/>
                <w:lang w:val="ro-RO"/>
              </w:rPr>
              <w:t>Obiective prioritare</w:t>
            </w:r>
          </w:p>
        </w:tc>
        <w:tc>
          <w:tcPr>
            <w:tcW w:w="2700" w:type="dxa"/>
            <w:tcBorders>
              <w:top w:val="single" w:sz="4" w:space="0" w:color="000000"/>
              <w:left w:val="single" w:sz="4" w:space="0" w:color="000000"/>
              <w:bottom w:val="single" w:sz="4" w:space="0" w:color="000000"/>
            </w:tcBorders>
            <w:shd w:val="clear" w:color="auto" w:fill="auto"/>
          </w:tcPr>
          <w:p w:rsidR="0087276E" w:rsidRDefault="00591FFB">
            <w:pPr>
              <w:pStyle w:val="BalloonText"/>
              <w:snapToGrid w:val="0"/>
              <w:rPr>
                <w:rFonts w:ascii="Arial" w:hAnsi="Arial" w:cs="Arial"/>
                <w:b/>
                <w:sz w:val="24"/>
                <w:szCs w:val="24"/>
                <w:lang w:val="ro-RO"/>
              </w:rPr>
            </w:pPr>
            <w:r>
              <w:rPr>
                <w:rFonts w:ascii="Arial" w:hAnsi="Arial" w:cs="Arial"/>
                <w:b/>
                <w:sz w:val="24"/>
                <w:szCs w:val="24"/>
                <w:lang w:val="ro-RO"/>
              </w:rPr>
              <w:t>Activitati</w:t>
            </w:r>
          </w:p>
        </w:tc>
        <w:tc>
          <w:tcPr>
            <w:tcW w:w="2520" w:type="dxa"/>
            <w:tcBorders>
              <w:top w:val="single" w:sz="4" w:space="0" w:color="000000"/>
              <w:left w:val="single" w:sz="4" w:space="0" w:color="000000"/>
              <w:bottom w:val="single" w:sz="4" w:space="0" w:color="000000"/>
            </w:tcBorders>
            <w:shd w:val="clear" w:color="auto" w:fill="auto"/>
          </w:tcPr>
          <w:p w:rsidR="0087276E" w:rsidRDefault="00591FFB">
            <w:pPr>
              <w:pStyle w:val="BalloonText"/>
              <w:snapToGrid w:val="0"/>
              <w:rPr>
                <w:rFonts w:ascii="Arial" w:hAnsi="Arial" w:cs="Arial"/>
                <w:b/>
                <w:sz w:val="24"/>
                <w:szCs w:val="24"/>
                <w:lang w:val="ro-RO"/>
              </w:rPr>
            </w:pPr>
            <w:r>
              <w:rPr>
                <w:rFonts w:ascii="Arial" w:hAnsi="Arial" w:cs="Arial"/>
                <w:b/>
                <w:sz w:val="24"/>
                <w:szCs w:val="24"/>
                <w:lang w:val="ro-RO"/>
              </w:rPr>
              <w:t>Indicatori</w:t>
            </w:r>
          </w:p>
        </w:tc>
        <w:tc>
          <w:tcPr>
            <w:tcW w:w="245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591FFB">
            <w:pPr>
              <w:pStyle w:val="BalloonText"/>
              <w:snapToGrid w:val="0"/>
              <w:rPr>
                <w:rFonts w:ascii="Arial" w:hAnsi="Arial" w:cs="Arial"/>
                <w:b/>
                <w:sz w:val="24"/>
                <w:szCs w:val="24"/>
                <w:lang w:val="ro-RO"/>
              </w:rPr>
            </w:pPr>
            <w:r>
              <w:rPr>
                <w:rFonts w:ascii="Arial" w:hAnsi="Arial" w:cs="Arial"/>
                <w:b/>
                <w:sz w:val="24"/>
                <w:szCs w:val="24"/>
                <w:lang w:val="ro-RO"/>
              </w:rPr>
              <w:t>U.M.</w:t>
            </w:r>
          </w:p>
        </w:tc>
      </w:tr>
      <w:tr w:rsidR="0087276E">
        <w:trPr>
          <w:trHeight w:val="2027"/>
        </w:trPr>
        <w:tc>
          <w:tcPr>
            <w:tcW w:w="2268" w:type="dxa"/>
            <w:tcBorders>
              <w:top w:val="single" w:sz="4" w:space="0" w:color="000000"/>
              <w:left w:val="single" w:sz="4" w:space="0" w:color="000000"/>
              <w:bottom w:val="single" w:sz="4" w:space="0" w:color="000000"/>
            </w:tcBorders>
            <w:shd w:val="clear" w:color="auto" w:fill="auto"/>
          </w:tcPr>
          <w:p w:rsidR="0087276E" w:rsidRDefault="00591FFB">
            <w:pPr>
              <w:pStyle w:val="Header"/>
              <w:snapToGrid w:val="0"/>
              <w:rPr>
                <w:rFonts w:ascii="Arial" w:hAnsi="Arial" w:cs="Arial"/>
                <w:spacing w:val="-3"/>
                <w:sz w:val="24"/>
                <w:szCs w:val="24"/>
                <w:lang w:val="ro-RO"/>
              </w:rPr>
            </w:pPr>
            <w:r>
              <w:rPr>
                <w:rFonts w:ascii="Arial" w:hAnsi="Arial" w:cs="Arial"/>
                <w:spacing w:val="-3"/>
                <w:sz w:val="24"/>
                <w:szCs w:val="24"/>
                <w:lang w:val="ro-RO"/>
              </w:rPr>
              <w:t>Promovarea/organizarea activităţiilor competiţionale</w:t>
            </w:r>
          </w:p>
        </w:tc>
        <w:tc>
          <w:tcPr>
            <w:tcW w:w="2700" w:type="dxa"/>
            <w:tcBorders>
              <w:top w:val="single" w:sz="4" w:space="0" w:color="000000"/>
              <w:left w:val="single" w:sz="4" w:space="0" w:color="000000"/>
              <w:bottom w:val="single" w:sz="4" w:space="0" w:color="000000"/>
            </w:tcBorders>
            <w:shd w:val="clear" w:color="auto" w:fill="auto"/>
          </w:tcPr>
          <w:p w:rsidR="0087276E" w:rsidRDefault="00591FFB">
            <w:pPr>
              <w:pStyle w:val="Header"/>
              <w:snapToGrid w:val="0"/>
              <w:rPr>
                <w:rFonts w:ascii="Arial" w:hAnsi="Arial" w:cs="Arial"/>
                <w:sz w:val="24"/>
                <w:szCs w:val="24"/>
                <w:lang w:val="ro-RO"/>
              </w:rPr>
            </w:pPr>
            <w:r>
              <w:rPr>
                <w:rFonts w:ascii="Arial" w:hAnsi="Arial" w:cs="Arial"/>
                <w:sz w:val="24"/>
                <w:szCs w:val="24"/>
                <w:lang w:val="ro-RO"/>
              </w:rPr>
              <w:t>Organizarea de competiţii din cadrul calendarului competiţional;</w:t>
            </w:r>
          </w:p>
          <w:p w:rsidR="0087276E" w:rsidRDefault="00591FFB">
            <w:pPr>
              <w:pStyle w:val="Header"/>
              <w:rPr>
                <w:rFonts w:ascii="Arial" w:hAnsi="Arial" w:cs="Arial"/>
                <w:sz w:val="24"/>
                <w:szCs w:val="24"/>
                <w:lang w:val="ro-RO"/>
              </w:rPr>
            </w:pPr>
            <w:r>
              <w:rPr>
                <w:rFonts w:ascii="Arial" w:hAnsi="Arial" w:cs="Arial"/>
                <w:sz w:val="24"/>
                <w:szCs w:val="24"/>
                <w:lang w:val="ro-RO"/>
              </w:rPr>
              <w:t>Participarea la competiţii/congresuri din cadrul calendarului competiţional;</w:t>
            </w:r>
          </w:p>
          <w:p w:rsidR="0087276E" w:rsidRDefault="00591FFB">
            <w:pPr>
              <w:pStyle w:val="Header"/>
              <w:rPr>
                <w:rFonts w:ascii="Arial" w:hAnsi="Arial" w:cs="Arial"/>
                <w:sz w:val="24"/>
                <w:szCs w:val="24"/>
                <w:lang w:val="ro-RO"/>
              </w:rPr>
            </w:pPr>
            <w:r>
              <w:rPr>
                <w:rFonts w:ascii="Arial" w:hAnsi="Arial" w:cs="Arial"/>
                <w:sz w:val="24"/>
                <w:szCs w:val="24"/>
                <w:lang w:val="ro-RO"/>
              </w:rPr>
              <w:t>Dotarea cu echipamente necesare.</w:t>
            </w:r>
          </w:p>
          <w:p w:rsidR="0087276E" w:rsidRDefault="00591FFB">
            <w:pPr>
              <w:pStyle w:val="Header"/>
              <w:rPr>
                <w:rFonts w:ascii="Arial" w:hAnsi="Arial" w:cs="Arial"/>
                <w:sz w:val="24"/>
                <w:szCs w:val="24"/>
              </w:rPr>
            </w:pPr>
            <w:r>
              <w:rPr>
                <w:rFonts w:ascii="Arial" w:hAnsi="Arial" w:cs="Arial"/>
                <w:sz w:val="24"/>
                <w:szCs w:val="24"/>
              </w:rPr>
              <w:t>Participarea la Expozitii de pasari si animale cu blana in strainatate, din cadrul competitional, stabilit anual in diferite orase din afara granitelor tarii noastre.</w:t>
            </w:r>
          </w:p>
        </w:tc>
        <w:tc>
          <w:tcPr>
            <w:tcW w:w="2520" w:type="dxa"/>
            <w:tcBorders>
              <w:top w:val="single" w:sz="4" w:space="0" w:color="000000"/>
              <w:left w:val="single" w:sz="4" w:space="0" w:color="000000"/>
              <w:bottom w:val="single" w:sz="4" w:space="0" w:color="000000"/>
            </w:tcBorders>
            <w:shd w:val="clear" w:color="auto" w:fill="auto"/>
          </w:tcPr>
          <w:p w:rsidR="0087276E" w:rsidRDefault="00591FFB">
            <w:pPr>
              <w:pStyle w:val="Header"/>
              <w:snapToGrid w:val="0"/>
              <w:rPr>
                <w:rFonts w:ascii="Arial" w:hAnsi="Arial" w:cs="Arial"/>
                <w:sz w:val="24"/>
                <w:szCs w:val="24"/>
                <w:lang w:val="ro-RO"/>
              </w:rPr>
            </w:pPr>
            <w:r>
              <w:rPr>
                <w:rFonts w:ascii="Arial" w:hAnsi="Arial" w:cs="Arial"/>
                <w:sz w:val="24"/>
                <w:szCs w:val="24"/>
                <w:lang w:val="ro-RO"/>
              </w:rPr>
              <w:t>Crescători implicaţi în proiect;</w:t>
            </w:r>
          </w:p>
          <w:p w:rsidR="0087276E" w:rsidRDefault="00591FFB">
            <w:pPr>
              <w:pStyle w:val="Header"/>
              <w:rPr>
                <w:rFonts w:ascii="Arial" w:hAnsi="Arial" w:cs="Arial"/>
                <w:sz w:val="24"/>
                <w:szCs w:val="24"/>
                <w:lang w:val="ro-RO"/>
              </w:rPr>
            </w:pPr>
            <w:r>
              <w:rPr>
                <w:rFonts w:ascii="Arial" w:hAnsi="Arial" w:cs="Arial"/>
                <w:sz w:val="24"/>
                <w:szCs w:val="24"/>
                <w:lang w:val="ro-RO"/>
              </w:rPr>
              <w:t>Rezultate obţinute;</w:t>
            </w:r>
          </w:p>
          <w:p w:rsidR="0087276E" w:rsidRDefault="00591FFB">
            <w:pPr>
              <w:pStyle w:val="Header"/>
              <w:rPr>
                <w:rFonts w:ascii="Arial" w:hAnsi="Arial" w:cs="Arial"/>
                <w:sz w:val="24"/>
                <w:szCs w:val="24"/>
                <w:lang w:val="ro-RO"/>
              </w:rPr>
            </w:pPr>
            <w:r>
              <w:rPr>
                <w:rFonts w:ascii="Arial" w:hAnsi="Arial" w:cs="Arial"/>
                <w:sz w:val="24"/>
                <w:szCs w:val="24"/>
                <w:lang w:val="ro-RO"/>
              </w:rPr>
              <w:t>Echipamente achiziţionate.</w:t>
            </w:r>
          </w:p>
        </w:tc>
        <w:tc>
          <w:tcPr>
            <w:tcW w:w="245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591FFB">
            <w:pPr>
              <w:pStyle w:val="Header"/>
              <w:snapToGrid w:val="0"/>
              <w:rPr>
                <w:rFonts w:ascii="Arial" w:hAnsi="Arial" w:cs="Arial"/>
                <w:sz w:val="24"/>
                <w:szCs w:val="24"/>
                <w:lang w:val="ro-RO"/>
              </w:rPr>
            </w:pPr>
            <w:r>
              <w:rPr>
                <w:rFonts w:ascii="Arial" w:hAnsi="Arial" w:cs="Arial"/>
                <w:sz w:val="24"/>
                <w:szCs w:val="24"/>
                <w:lang w:val="ro-RO"/>
              </w:rPr>
              <w:t>- nr. persoane;</w:t>
            </w:r>
          </w:p>
          <w:p w:rsidR="0087276E" w:rsidRDefault="00591FFB">
            <w:pPr>
              <w:pStyle w:val="Header"/>
              <w:rPr>
                <w:rFonts w:ascii="Arial" w:hAnsi="Arial" w:cs="Arial"/>
                <w:sz w:val="24"/>
                <w:szCs w:val="24"/>
                <w:lang w:val="ro-RO"/>
              </w:rPr>
            </w:pPr>
            <w:r>
              <w:rPr>
                <w:rFonts w:ascii="Arial" w:hAnsi="Arial" w:cs="Arial"/>
                <w:sz w:val="24"/>
                <w:szCs w:val="24"/>
                <w:lang w:val="ro-RO"/>
              </w:rPr>
              <w:t>- nr. de medalii;</w:t>
            </w:r>
          </w:p>
          <w:p w:rsidR="0087276E" w:rsidRDefault="00591FFB">
            <w:pPr>
              <w:pStyle w:val="Header"/>
              <w:rPr>
                <w:rFonts w:ascii="Arial" w:hAnsi="Arial" w:cs="Arial"/>
                <w:sz w:val="24"/>
                <w:szCs w:val="24"/>
              </w:rPr>
            </w:pPr>
            <w:r>
              <w:rPr>
                <w:rFonts w:ascii="Arial" w:hAnsi="Arial" w:cs="Arial"/>
                <w:sz w:val="24"/>
                <w:szCs w:val="24"/>
                <w:lang w:val="ro-RO"/>
              </w:rPr>
              <w:t>- nr. de cupe</w:t>
            </w:r>
            <w:r>
              <w:rPr>
                <w:rFonts w:ascii="Arial" w:hAnsi="Arial" w:cs="Arial"/>
                <w:sz w:val="24"/>
                <w:szCs w:val="24"/>
              </w:rPr>
              <w:t>;</w:t>
            </w:r>
          </w:p>
          <w:p w:rsidR="0087276E" w:rsidRDefault="00591FFB">
            <w:pPr>
              <w:pStyle w:val="Header"/>
              <w:rPr>
                <w:rFonts w:ascii="Arial" w:hAnsi="Arial" w:cs="Arial"/>
                <w:sz w:val="24"/>
                <w:szCs w:val="24"/>
                <w:lang w:val="ro-RO"/>
              </w:rPr>
            </w:pPr>
            <w:r>
              <w:rPr>
                <w:rFonts w:ascii="Arial" w:hAnsi="Arial" w:cs="Arial"/>
                <w:sz w:val="24"/>
                <w:szCs w:val="24"/>
                <w:lang w:val="ro-RO"/>
              </w:rPr>
              <w:t>- clasament;</w:t>
            </w:r>
          </w:p>
          <w:p w:rsidR="0087276E" w:rsidRDefault="00591FFB">
            <w:pPr>
              <w:pStyle w:val="Header"/>
              <w:rPr>
                <w:rFonts w:ascii="Arial" w:hAnsi="Arial" w:cs="Arial"/>
                <w:sz w:val="24"/>
                <w:szCs w:val="24"/>
                <w:lang w:val="ro-RO"/>
              </w:rPr>
            </w:pPr>
            <w:r>
              <w:rPr>
                <w:rFonts w:ascii="Arial" w:hAnsi="Arial" w:cs="Arial"/>
                <w:sz w:val="24"/>
                <w:szCs w:val="24"/>
                <w:lang w:val="ro-RO"/>
              </w:rPr>
              <w:t>- nr. echipamente.</w:t>
            </w:r>
          </w:p>
        </w:tc>
      </w:tr>
    </w:tbl>
    <w:p w:rsidR="0087276E" w:rsidRDefault="0087276E">
      <w:pPr>
        <w:ind w:firstLine="341"/>
        <w:jc w:val="both"/>
      </w:pPr>
    </w:p>
    <w:p w:rsidR="0087276E" w:rsidRDefault="00591FFB">
      <w:pPr>
        <w:pageBreakBefore/>
        <w:shd w:val="clear" w:color="auto" w:fill="FFFFFF"/>
        <w:tabs>
          <w:tab w:val="left" w:pos="1450"/>
        </w:tabs>
        <w:spacing w:before="5"/>
        <w:jc w:val="right"/>
        <w:rPr>
          <w:rFonts w:ascii="Arial" w:hAnsi="Arial" w:cs="Arial"/>
          <w:b/>
          <w:bCs/>
          <w:iCs/>
          <w:spacing w:val="-5"/>
          <w:sz w:val="24"/>
          <w:szCs w:val="24"/>
          <w:lang w:val="ro-RO"/>
        </w:rPr>
      </w:pPr>
      <w:bookmarkStart w:id="40" w:name="_Anexa_6_la_Ghidul%20solicitantului"/>
      <w:bookmarkEnd w:id="40"/>
      <w:r>
        <w:rPr>
          <w:rFonts w:ascii="Arial" w:hAnsi="Arial" w:cs="Arial"/>
          <w:b/>
          <w:bCs/>
          <w:iCs/>
          <w:spacing w:val="-5"/>
          <w:sz w:val="24"/>
          <w:szCs w:val="24"/>
          <w:lang w:val="ro-RO"/>
        </w:rPr>
        <w:lastRenderedPageBreak/>
        <w:t xml:space="preserve">Anexa 6 la Ghidul solicitantului </w:t>
      </w:r>
    </w:p>
    <w:p w:rsidR="0087276E" w:rsidRDefault="0087276E">
      <w:pPr>
        <w:shd w:val="clear" w:color="auto" w:fill="FFFFFF"/>
        <w:spacing w:line="538" w:lineRule="exact"/>
        <w:jc w:val="center"/>
        <w:rPr>
          <w:rFonts w:ascii="Arial" w:hAnsi="Arial" w:cs="Arial"/>
          <w:b/>
          <w:i/>
          <w:sz w:val="24"/>
          <w:szCs w:val="24"/>
          <w:lang w:val="ro-RO"/>
        </w:rPr>
      </w:pPr>
    </w:p>
    <w:p w:rsidR="0087276E" w:rsidRDefault="00591FFB">
      <w:pPr>
        <w:shd w:val="clear" w:color="auto" w:fill="FFFFFF"/>
        <w:jc w:val="center"/>
        <w:rPr>
          <w:rFonts w:ascii="Arial" w:hAnsi="Arial" w:cs="Arial"/>
          <w:b/>
          <w:spacing w:val="-3"/>
          <w:sz w:val="24"/>
          <w:szCs w:val="24"/>
          <w:lang w:val="ro-RO"/>
        </w:rPr>
      </w:pPr>
      <w:r>
        <w:rPr>
          <w:rFonts w:ascii="Arial" w:hAnsi="Arial" w:cs="Arial"/>
          <w:b/>
          <w:sz w:val="24"/>
          <w:szCs w:val="24"/>
          <w:lang w:val="ro-RO"/>
        </w:rPr>
        <w:t>CATEGORII DE OBIECTIVE PENTRU DOMENIUL</w:t>
      </w:r>
      <w:r>
        <w:rPr>
          <w:rFonts w:ascii="Arial" w:hAnsi="Arial" w:cs="Arial"/>
          <w:b/>
          <w:spacing w:val="2"/>
          <w:sz w:val="24"/>
          <w:szCs w:val="24"/>
          <w:lang w:val="ro-RO"/>
        </w:rPr>
        <w:t xml:space="preserve"> </w:t>
      </w:r>
      <w:r>
        <w:rPr>
          <w:rFonts w:ascii="Arial" w:hAnsi="Arial" w:cs="Arial"/>
          <w:b/>
          <w:spacing w:val="-3"/>
          <w:sz w:val="24"/>
          <w:szCs w:val="24"/>
          <w:lang w:val="ro-RO"/>
        </w:rPr>
        <w:t>DIDACTIC</w:t>
      </w:r>
    </w:p>
    <w:p w:rsidR="0087276E" w:rsidRDefault="0087276E">
      <w:pPr>
        <w:shd w:val="clear" w:color="auto" w:fill="FFFFFF"/>
        <w:jc w:val="center"/>
        <w:rPr>
          <w:rFonts w:ascii="Arial" w:hAnsi="Arial" w:cs="Arial"/>
          <w:b/>
          <w:i/>
          <w:spacing w:val="-3"/>
          <w:sz w:val="24"/>
          <w:szCs w:val="24"/>
          <w:lang w:val="ro-RO"/>
        </w:rPr>
      </w:pPr>
    </w:p>
    <w:p w:rsidR="0087276E" w:rsidRDefault="0087276E">
      <w:pPr>
        <w:shd w:val="clear" w:color="auto" w:fill="FFFFFF"/>
        <w:jc w:val="center"/>
        <w:rPr>
          <w:rFonts w:ascii="Arial" w:hAnsi="Arial" w:cs="Arial"/>
          <w:b/>
          <w:i/>
          <w:spacing w:val="-3"/>
          <w:sz w:val="24"/>
          <w:szCs w:val="24"/>
          <w:lang w:val="ro-RO"/>
        </w:rPr>
      </w:pPr>
    </w:p>
    <w:p w:rsidR="0087276E" w:rsidRDefault="0087276E">
      <w:pPr>
        <w:shd w:val="clear" w:color="auto" w:fill="FFFFFF"/>
        <w:jc w:val="center"/>
        <w:rPr>
          <w:rFonts w:ascii="Arial" w:hAnsi="Arial" w:cs="Arial"/>
          <w:b/>
          <w:spacing w:val="-3"/>
          <w:sz w:val="24"/>
          <w:szCs w:val="24"/>
          <w:lang w:val="ro-RO"/>
        </w:rPr>
      </w:pPr>
    </w:p>
    <w:tbl>
      <w:tblPr>
        <w:tblW w:w="0" w:type="auto"/>
        <w:tblInd w:w="-577" w:type="dxa"/>
        <w:tblLayout w:type="fixed"/>
        <w:tblLook w:val="04A0" w:firstRow="1" w:lastRow="0" w:firstColumn="1" w:lastColumn="0" w:noHBand="0" w:noVBand="1"/>
      </w:tblPr>
      <w:tblGrid>
        <w:gridCol w:w="2160"/>
        <w:gridCol w:w="3060"/>
        <w:gridCol w:w="2880"/>
        <w:gridCol w:w="2370"/>
      </w:tblGrid>
      <w:tr w:rsidR="0087276E">
        <w:tc>
          <w:tcPr>
            <w:tcW w:w="2160" w:type="dxa"/>
            <w:tcBorders>
              <w:top w:val="single" w:sz="4" w:space="0" w:color="000000"/>
              <w:left w:val="single" w:sz="4" w:space="0" w:color="000000"/>
              <w:bottom w:val="single" w:sz="4" w:space="0" w:color="000000"/>
            </w:tcBorders>
            <w:shd w:val="clear" w:color="auto" w:fill="auto"/>
          </w:tcPr>
          <w:p w:rsidR="0087276E" w:rsidRDefault="00591FFB">
            <w:pPr>
              <w:pStyle w:val="Header"/>
              <w:snapToGrid w:val="0"/>
              <w:rPr>
                <w:rFonts w:ascii="Arial" w:hAnsi="Arial" w:cs="Arial"/>
                <w:b/>
                <w:sz w:val="24"/>
                <w:szCs w:val="24"/>
                <w:lang w:val="ro-RO"/>
              </w:rPr>
            </w:pPr>
            <w:r>
              <w:rPr>
                <w:rFonts w:ascii="Arial" w:hAnsi="Arial" w:cs="Arial"/>
                <w:b/>
                <w:sz w:val="24"/>
                <w:szCs w:val="24"/>
                <w:lang w:val="ro-RO"/>
              </w:rPr>
              <w:t>Obiective prioritare</w:t>
            </w:r>
          </w:p>
        </w:tc>
        <w:tc>
          <w:tcPr>
            <w:tcW w:w="3060" w:type="dxa"/>
            <w:tcBorders>
              <w:top w:val="single" w:sz="4" w:space="0" w:color="000000"/>
              <w:left w:val="single" w:sz="4" w:space="0" w:color="000000"/>
              <w:bottom w:val="single" w:sz="4" w:space="0" w:color="000000"/>
            </w:tcBorders>
            <w:shd w:val="clear" w:color="auto" w:fill="auto"/>
          </w:tcPr>
          <w:p w:rsidR="0087276E" w:rsidRDefault="00591FFB">
            <w:pPr>
              <w:pStyle w:val="Header"/>
              <w:snapToGrid w:val="0"/>
              <w:rPr>
                <w:rFonts w:ascii="Arial" w:hAnsi="Arial" w:cs="Arial"/>
                <w:b/>
                <w:sz w:val="24"/>
                <w:szCs w:val="24"/>
                <w:lang w:val="ro-RO"/>
              </w:rPr>
            </w:pPr>
            <w:r>
              <w:rPr>
                <w:rFonts w:ascii="Arial" w:hAnsi="Arial" w:cs="Arial"/>
                <w:b/>
                <w:sz w:val="24"/>
                <w:szCs w:val="24"/>
                <w:lang w:val="ro-RO"/>
              </w:rPr>
              <w:t>Activitati</w:t>
            </w:r>
          </w:p>
        </w:tc>
        <w:tc>
          <w:tcPr>
            <w:tcW w:w="2880" w:type="dxa"/>
            <w:tcBorders>
              <w:top w:val="single" w:sz="4" w:space="0" w:color="000000"/>
              <w:left w:val="single" w:sz="4" w:space="0" w:color="000000"/>
              <w:bottom w:val="single" w:sz="4" w:space="0" w:color="000000"/>
            </w:tcBorders>
            <w:shd w:val="clear" w:color="auto" w:fill="auto"/>
          </w:tcPr>
          <w:p w:rsidR="0087276E" w:rsidRDefault="00591FFB">
            <w:pPr>
              <w:pStyle w:val="Header"/>
              <w:snapToGrid w:val="0"/>
              <w:rPr>
                <w:rFonts w:ascii="Arial" w:hAnsi="Arial" w:cs="Arial"/>
                <w:b/>
                <w:sz w:val="24"/>
                <w:szCs w:val="24"/>
                <w:lang w:val="ro-RO"/>
              </w:rPr>
            </w:pPr>
            <w:r>
              <w:rPr>
                <w:rFonts w:ascii="Arial" w:hAnsi="Arial" w:cs="Arial"/>
                <w:b/>
                <w:sz w:val="24"/>
                <w:szCs w:val="24"/>
                <w:lang w:val="ro-RO"/>
              </w:rPr>
              <w:t>Indicatori</w:t>
            </w: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591FFB">
            <w:pPr>
              <w:pStyle w:val="Header"/>
              <w:snapToGrid w:val="0"/>
              <w:rPr>
                <w:rFonts w:ascii="Arial" w:hAnsi="Arial" w:cs="Arial"/>
                <w:b/>
                <w:sz w:val="24"/>
                <w:szCs w:val="24"/>
                <w:lang w:val="ro-RO"/>
              </w:rPr>
            </w:pPr>
            <w:r>
              <w:rPr>
                <w:rFonts w:ascii="Arial" w:hAnsi="Arial" w:cs="Arial"/>
                <w:b/>
                <w:sz w:val="24"/>
                <w:szCs w:val="24"/>
                <w:lang w:val="ro-RO"/>
              </w:rPr>
              <w:t>U.M.</w:t>
            </w:r>
          </w:p>
        </w:tc>
      </w:tr>
      <w:tr w:rsidR="0087276E">
        <w:trPr>
          <w:trHeight w:val="1537"/>
        </w:trPr>
        <w:tc>
          <w:tcPr>
            <w:tcW w:w="2160" w:type="dxa"/>
            <w:tcBorders>
              <w:top w:val="single" w:sz="4" w:space="0" w:color="000000"/>
              <w:left w:val="single" w:sz="4" w:space="0" w:color="000000"/>
              <w:bottom w:val="single" w:sz="4" w:space="0" w:color="000000"/>
            </w:tcBorders>
            <w:shd w:val="clear" w:color="auto" w:fill="auto"/>
          </w:tcPr>
          <w:p w:rsidR="0087276E" w:rsidRDefault="00591FFB">
            <w:pPr>
              <w:pStyle w:val="Header"/>
              <w:snapToGrid w:val="0"/>
              <w:rPr>
                <w:rFonts w:ascii="Arial" w:hAnsi="Arial" w:cs="Arial"/>
                <w:sz w:val="24"/>
                <w:szCs w:val="24"/>
                <w:lang w:val="ro-RO"/>
              </w:rPr>
            </w:pPr>
            <w:r>
              <w:rPr>
                <w:rFonts w:ascii="Arial" w:hAnsi="Arial" w:cs="Arial"/>
                <w:sz w:val="24"/>
                <w:szCs w:val="24"/>
                <w:lang w:val="ro-RO"/>
              </w:rPr>
              <w:t>Activitati extracurriculare pentru ,şcolarii din localitate</w:t>
            </w:r>
          </w:p>
        </w:tc>
        <w:tc>
          <w:tcPr>
            <w:tcW w:w="3060" w:type="dxa"/>
            <w:tcBorders>
              <w:top w:val="single" w:sz="4" w:space="0" w:color="000000"/>
              <w:left w:val="single" w:sz="4" w:space="0" w:color="000000"/>
              <w:bottom w:val="single" w:sz="4" w:space="0" w:color="000000"/>
            </w:tcBorders>
            <w:shd w:val="clear" w:color="auto" w:fill="auto"/>
          </w:tcPr>
          <w:p w:rsidR="0087276E" w:rsidRDefault="00591FFB">
            <w:pPr>
              <w:pStyle w:val="Header"/>
              <w:snapToGrid w:val="0"/>
              <w:rPr>
                <w:rFonts w:ascii="Arial" w:hAnsi="Arial" w:cs="Arial"/>
                <w:sz w:val="24"/>
                <w:szCs w:val="24"/>
                <w:lang w:val="pt-BR"/>
              </w:rPr>
            </w:pPr>
            <w:r>
              <w:rPr>
                <w:rFonts w:ascii="Arial" w:hAnsi="Arial" w:cs="Arial"/>
                <w:sz w:val="24"/>
                <w:szCs w:val="24"/>
                <w:lang w:val="pt-BR"/>
              </w:rPr>
              <w:t>Organizarea de evenimente/concursuri/excursii/ baluri cu recitaluri de poezie, muzica clasică etc;</w:t>
            </w:r>
          </w:p>
          <w:p w:rsidR="0087276E" w:rsidRDefault="00591FFB">
            <w:pPr>
              <w:pStyle w:val="Header"/>
              <w:rPr>
                <w:rFonts w:ascii="Arial" w:hAnsi="Arial" w:cs="Arial"/>
                <w:sz w:val="24"/>
                <w:szCs w:val="24"/>
                <w:lang w:val="fr-FR"/>
              </w:rPr>
            </w:pPr>
            <w:r>
              <w:rPr>
                <w:rFonts w:ascii="Arial" w:hAnsi="Arial" w:cs="Arial"/>
                <w:sz w:val="24"/>
                <w:szCs w:val="24"/>
                <w:lang w:val="fr-FR"/>
              </w:rPr>
              <w:t>Premierea copiilor participanţi la eveniment</w:t>
            </w:r>
          </w:p>
        </w:tc>
        <w:tc>
          <w:tcPr>
            <w:tcW w:w="2880" w:type="dxa"/>
            <w:tcBorders>
              <w:top w:val="single" w:sz="4" w:space="0" w:color="000000"/>
              <w:left w:val="single" w:sz="4" w:space="0" w:color="000000"/>
              <w:bottom w:val="single" w:sz="4" w:space="0" w:color="000000"/>
            </w:tcBorders>
            <w:shd w:val="clear" w:color="auto" w:fill="auto"/>
          </w:tcPr>
          <w:p w:rsidR="0087276E" w:rsidRDefault="00591FFB">
            <w:pPr>
              <w:pStyle w:val="Header"/>
              <w:snapToGrid w:val="0"/>
              <w:rPr>
                <w:rFonts w:ascii="Arial" w:hAnsi="Arial" w:cs="Arial"/>
                <w:sz w:val="24"/>
                <w:szCs w:val="24"/>
                <w:lang w:val="ro-RO"/>
              </w:rPr>
            </w:pPr>
            <w:r>
              <w:rPr>
                <w:rFonts w:ascii="Arial" w:hAnsi="Arial" w:cs="Arial"/>
                <w:sz w:val="24"/>
                <w:szCs w:val="24"/>
                <w:lang w:val="ro-RO"/>
              </w:rPr>
              <w:t>Beneficiari direcţi/indirecţi implicaţi în proiect ;</w:t>
            </w:r>
          </w:p>
          <w:p w:rsidR="0087276E" w:rsidRDefault="0087276E">
            <w:pPr>
              <w:pStyle w:val="Header"/>
              <w:rPr>
                <w:rFonts w:ascii="Arial" w:hAnsi="Arial" w:cs="Arial"/>
                <w:sz w:val="24"/>
                <w:szCs w:val="24"/>
                <w:lang w:val="ro-RO"/>
              </w:rPr>
            </w:pP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591FFB">
            <w:pPr>
              <w:pStyle w:val="Header"/>
              <w:snapToGrid w:val="0"/>
              <w:rPr>
                <w:rFonts w:ascii="Arial" w:hAnsi="Arial" w:cs="Arial"/>
                <w:sz w:val="24"/>
                <w:szCs w:val="24"/>
                <w:lang w:val="ro-RO"/>
              </w:rPr>
            </w:pPr>
            <w:r>
              <w:rPr>
                <w:rFonts w:ascii="Arial" w:hAnsi="Arial" w:cs="Arial"/>
                <w:sz w:val="24"/>
                <w:szCs w:val="24"/>
                <w:lang w:val="ro-RO"/>
              </w:rPr>
              <w:t>- nr. persoane;</w:t>
            </w:r>
          </w:p>
          <w:p w:rsidR="0087276E" w:rsidRDefault="0087276E">
            <w:pPr>
              <w:pStyle w:val="Header"/>
              <w:rPr>
                <w:rFonts w:ascii="Arial" w:hAnsi="Arial" w:cs="Arial"/>
                <w:sz w:val="24"/>
                <w:szCs w:val="24"/>
                <w:lang w:val="ro-RO"/>
              </w:rPr>
            </w:pPr>
          </w:p>
          <w:p w:rsidR="0087276E" w:rsidRDefault="0087276E">
            <w:pPr>
              <w:pStyle w:val="Header"/>
              <w:rPr>
                <w:rFonts w:ascii="Arial" w:hAnsi="Arial" w:cs="Arial"/>
                <w:sz w:val="24"/>
                <w:szCs w:val="24"/>
                <w:lang w:val="ro-RO"/>
              </w:rPr>
            </w:pPr>
          </w:p>
          <w:p w:rsidR="0087276E" w:rsidRDefault="0087276E">
            <w:pPr>
              <w:pStyle w:val="Header"/>
              <w:rPr>
                <w:rFonts w:ascii="Arial" w:hAnsi="Arial" w:cs="Arial"/>
                <w:sz w:val="24"/>
                <w:szCs w:val="24"/>
                <w:lang w:val="ro-RO"/>
              </w:rPr>
            </w:pPr>
          </w:p>
        </w:tc>
      </w:tr>
      <w:tr w:rsidR="0087276E">
        <w:trPr>
          <w:trHeight w:val="1962"/>
        </w:trPr>
        <w:tc>
          <w:tcPr>
            <w:tcW w:w="2160" w:type="dxa"/>
            <w:tcBorders>
              <w:top w:val="single" w:sz="4" w:space="0" w:color="000000"/>
              <w:left w:val="single" w:sz="4" w:space="0" w:color="000000"/>
              <w:bottom w:val="single" w:sz="4" w:space="0" w:color="000000"/>
            </w:tcBorders>
            <w:shd w:val="clear" w:color="auto" w:fill="auto"/>
          </w:tcPr>
          <w:p w:rsidR="0087276E" w:rsidRDefault="00591FFB">
            <w:pPr>
              <w:pStyle w:val="Header"/>
              <w:snapToGrid w:val="0"/>
              <w:rPr>
                <w:rFonts w:ascii="Arial" w:hAnsi="Arial" w:cs="Arial"/>
                <w:sz w:val="24"/>
                <w:szCs w:val="24"/>
                <w:lang w:val="ro-RO"/>
              </w:rPr>
            </w:pPr>
            <w:r>
              <w:rPr>
                <w:rFonts w:ascii="Arial" w:hAnsi="Arial" w:cs="Arial"/>
                <w:sz w:val="24"/>
                <w:szCs w:val="24"/>
                <w:lang w:val="ro-RO"/>
              </w:rPr>
              <w:t xml:space="preserve">Promovarea activităţilor cadrelor didactice la elevi </w:t>
            </w:r>
          </w:p>
        </w:tc>
        <w:tc>
          <w:tcPr>
            <w:tcW w:w="3060" w:type="dxa"/>
            <w:tcBorders>
              <w:top w:val="single" w:sz="4" w:space="0" w:color="000000"/>
              <w:left w:val="single" w:sz="4" w:space="0" w:color="000000"/>
              <w:bottom w:val="single" w:sz="4" w:space="0" w:color="000000"/>
            </w:tcBorders>
            <w:shd w:val="clear" w:color="auto" w:fill="auto"/>
          </w:tcPr>
          <w:p w:rsidR="0087276E" w:rsidRDefault="00591FFB">
            <w:pPr>
              <w:pStyle w:val="Header"/>
              <w:snapToGrid w:val="0"/>
              <w:rPr>
                <w:rFonts w:ascii="Arial" w:hAnsi="Arial" w:cs="Arial"/>
                <w:sz w:val="24"/>
                <w:szCs w:val="24"/>
                <w:lang w:val="it-IT"/>
              </w:rPr>
            </w:pPr>
            <w:r>
              <w:rPr>
                <w:rFonts w:ascii="Arial" w:hAnsi="Arial" w:cs="Arial"/>
                <w:sz w:val="24"/>
                <w:szCs w:val="24"/>
                <w:lang w:val="it-IT"/>
              </w:rPr>
              <w:t>Campanii de informare;</w:t>
            </w:r>
          </w:p>
          <w:p w:rsidR="0087276E" w:rsidRDefault="00591FFB">
            <w:pPr>
              <w:pStyle w:val="Header"/>
              <w:rPr>
                <w:rFonts w:ascii="Arial" w:hAnsi="Arial" w:cs="Arial"/>
                <w:sz w:val="24"/>
                <w:szCs w:val="24"/>
                <w:lang w:val="it-IT"/>
              </w:rPr>
            </w:pPr>
            <w:r>
              <w:rPr>
                <w:rFonts w:ascii="Arial" w:hAnsi="Arial" w:cs="Arial"/>
                <w:sz w:val="24"/>
                <w:szCs w:val="24"/>
                <w:lang w:val="it-IT"/>
              </w:rPr>
              <w:t xml:space="preserve">Traininguri; </w:t>
            </w:r>
          </w:p>
          <w:p w:rsidR="0087276E" w:rsidRDefault="00591FFB">
            <w:pPr>
              <w:pStyle w:val="Header"/>
              <w:rPr>
                <w:rFonts w:ascii="Arial" w:hAnsi="Arial" w:cs="Arial"/>
                <w:sz w:val="24"/>
                <w:szCs w:val="24"/>
                <w:lang w:val="it-IT"/>
              </w:rPr>
            </w:pPr>
            <w:r>
              <w:rPr>
                <w:rFonts w:ascii="Arial" w:hAnsi="Arial" w:cs="Arial"/>
                <w:sz w:val="24"/>
                <w:szCs w:val="24"/>
                <w:lang w:val="it-IT"/>
              </w:rPr>
              <w:t>Sesiuni de comunicare, dezbateri;</w:t>
            </w:r>
          </w:p>
          <w:p w:rsidR="0087276E" w:rsidRDefault="00591FFB">
            <w:pPr>
              <w:pStyle w:val="Header"/>
              <w:rPr>
                <w:rFonts w:ascii="Arial" w:hAnsi="Arial" w:cs="Arial"/>
                <w:sz w:val="24"/>
                <w:szCs w:val="24"/>
                <w:lang w:val="it-IT"/>
              </w:rPr>
            </w:pPr>
            <w:r>
              <w:rPr>
                <w:rFonts w:ascii="Arial" w:hAnsi="Arial" w:cs="Arial"/>
                <w:sz w:val="24"/>
                <w:szCs w:val="24"/>
                <w:lang w:val="it-IT"/>
              </w:rPr>
              <w:t>Consiliere;</w:t>
            </w:r>
          </w:p>
          <w:p w:rsidR="0087276E" w:rsidRDefault="00591FFB">
            <w:pPr>
              <w:pStyle w:val="Header"/>
              <w:rPr>
                <w:rFonts w:ascii="Arial" w:hAnsi="Arial" w:cs="Arial"/>
                <w:sz w:val="24"/>
                <w:szCs w:val="24"/>
                <w:lang w:val="it-IT"/>
              </w:rPr>
            </w:pPr>
            <w:r>
              <w:rPr>
                <w:rFonts w:ascii="Arial" w:hAnsi="Arial" w:cs="Arial"/>
                <w:sz w:val="24"/>
                <w:szCs w:val="24"/>
                <w:lang w:val="it-IT"/>
              </w:rPr>
              <w:t>Focus grupuri/ ateliere de lucru;</w:t>
            </w:r>
          </w:p>
          <w:p w:rsidR="0087276E" w:rsidRDefault="00591FFB">
            <w:pPr>
              <w:pStyle w:val="Header"/>
              <w:rPr>
                <w:rFonts w:ascii="Arial" w:hAnsi="Arial" w:cs="Arial"/>
                <w:sz w:val="24"/>
                <w:szCs w:val="24"/>
                <w:lang w:val="it-IT"/>
              </w:rPr>
            </w:pPr>
            <w:r>
              <w:rPr>
                <w:rFonts w:ascii="Arial" w:hAnsi="Arial" w:cs="Arial"/>
                <w:sz w:val="24"/>
                <w:szCs w:val="24"/>
                <w:lang w:val="it-IT"/>
              </w:rPr>
              <w:t>Invitaţi speciali.</w:t>
            </w:r>
          </w:p>
        </w:tc>
        <w:tc>
          <w:tcPr>
            <w:tcW w:w="2880" w:type="dxa"/>
            <w:tcBorders>
              <w:top w:val="single" w:sz="4" w:space="0" w:color="000000"/>
              <w:left w:val="single" w:sz="4" w:space="0" w:color="000000"/>
              <w:bottom w:val="single" w:sz="4" w:space="0" w:color="000000"/>
            </w:tcBorders>
            <w:shd w:val="clear" w:color="auto" w:fill="auto"/>
          </w:tcPr>
          <w:p w:rsidR="0087276E" w:rsidRDefault="00591FFB">
            <w:pPr>
              <w:pStyle w:val="Header"/>
              <w:snapToGrid w:val="0"/>
              <w:rPr>
                <w:rFonts w:ascii="Arial" w:hAnsi="Arial" w:cs="Arial"/>
                <w:sz w:val="24"/>
                <w:szCs w:val="24"/>
                <w:lang w:val="ro-RO"/>
              </w:rPr>
            </w:pPr>
            <w:r>
              <w:rPr>
                <w:rFonts w:ascii="Arial" w:hAnsi="Arial" w:cs="Arial"/>
                <w:sz w:val="24"/>
                <w:szCs w:val="24"/>
                <w:lang w:val="ro-RO"/>
              </w:rPr>
              <w:t>Beneficiari;</w:t>
            </w:r>
          </w:p>
          <w:p w:rsidR="0087276E" w:rsidRDefault="00591FFB">
            <w:pPr>
              <w:pStyle w:val="Header"/>
              <w:rPr>
                <w:rFonts w:ascii="Arial" w:hAnsi="Arial" w:cs="Arial"/>
                <w:sz w:val="24"/>
                <w:szCs w:val="24"/>
                <w:lang w:val="ro-RO"/>
              </w:rPr>
            </w:pPr>
            <w:r>
              <w:rPr>
                <w:rFonts w:ascii="Arial" w:hAnsi="Arial" w:cs="Arial"/>
                <w:sz w:val="24"/>
                <w:szCs w:val="24"/>
                <w:lang w:val="ro-RO"/>
              </w:rPr>
              <w:t>Specialişti în domeniu implicaţi în proiect;</w:t>
            </w:r>
          </w:p>
          <w:p w:rsidR="0087276E" w:rsidRDefault="00591FFB">
            <w:pPr>
              <w:pStyle w:val="Header"/>
              <w:rPr>
                <w:rFonts w:ascii="Arial" w:hAnsi="Arial" w:cs="Arial"/>
                <w:sz w:val="24"/>
                <w:szCs w:val="24"/>
                <w:lang w:val="ro-RO"/>
              </w:rPr>
            </w:pPr>
            <w:r>
              <w:rPr>
                <w:rFonts w:ascii="Arial" w:hAnsi="Arial" w:cs="Arial"/>
                <w:sz w:val="24"/>
                <w:szCs w:val="24"/>
                <w:lang w:val="ro-RO"/>
              </w:rPr>
              <w:t xml:space="preserve">Categorii de activităţi; </w:t>
            </w:r>
          </w:p>
          <w:p w:rsidR="0087276E" w:rsidRDefault="0087276E">
            <w:pPr>
              <w:pStyle w:val="Header"/>
              <w:rPr>
                <w:rFonts w:ascii="Arial" w:hAnsi="Arial" w:cs="Arial"/>
                <w:sz w:val="24"/>
                <w:szCs w:val="24"/>
                <w:lang w:val="ro-RO"/>
              </w:rPr>
            </w:pP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591FFB">
            <w:pPr>
              <w:pStyle w:val="Header"/>
              <w:snapToGrid w:val="0"/>
              <w:rPr>
                <w:rFonts w:ascii="Arial" w:hAnsi="Arial" w:cs="Arial"/>
                <w:sz w:val="24"/>
                <w:szCs w:val="24"/>
                <w:lang w:val="ro-RO"/>
              </w:rPr>
            </w:pPr>
            <w:r>
              <w:rPr>
                <w:rFonts w:ascii="Arial" w:hAnsi="Arial" w:cs="Arial"/>
                <w:sz w:val="24"/>
                <w:szCs w:val="24"/>
                <w:lang w:val="ro-RO"/>
              </w:rPr>
              <w:t>- nr. persoane;</w:t>
            </w:r>
          </w:p>
          <w:p w:rsidR="0087276E" w:rsidRDefault="00591FFB">
            <w:pPr>
              <w:pStyle w:val="Header"/>
              <w:rPr>
                <w:rFonts w:ascii="Arial" w:hAnsi="Arial" w:cs="Arial"/>
                <w:sz w:val="24"/>
                <w:szCs w:val="24"/>
                <w:lang w:val="ro-RO"/>
              </w:rPr>
            </w:pPr>
            <w:r>
              <w:rPr>
                <w:rFonts w:ascii="Arial" w:hAnsi="Arial" w:cs="Arial"/>
                <w:sz w:val="24"/>
                <w:szCs w:val="24"/>
                <w:lang w:val="ro-RO"/>
              </w:rPr>
              <w:t>- nr. categorii;</w:t>
            </w:r>
          </w:p>
          <w:p w:rsidR="0087276E" w:rsidRDefault="0087276E">
            <w:pPr>
              <w:pStyle w:val="Header"/>
              <w:rPr>
                <w:rFonts w:ascii="Arial" w:hAnsi="Arial" w:cs="Arial"/>
                <w:sz w:val="24"/>
                <w:szCs w:val="24"/>
                <w:lang w:val="ro-RO"/>
              </w:rPr>
            </w:pPr>
          </w:p>
        </w:tc>
      </w:tr>
      <w:tr w:rsidR="0087276E">
        <w:trPr>
          <w:trHeight w:val="1968"/>
        </w:trPr>
        <w:tc>
          <w:tcPr>
            <w:tcW w:w="2160" w:type="dxa"/>
            <w:tcBorders>
              <w:top w:val="single" w:sz="4" w:space="0" w:color="000000"/>
              <w:left w:val="single" w:sz="4" w:space="0" w:color="000000"/>
              <w:bottom w:val="single" w:sz="4" w:space="0" w:color="000000"/>
            </w:tcBorders>
            <w:shd w:val="clear" w:color="auto" w:fill="auto"/>
          </w:tcPr>
          <w:p w:rsidR="0087276E" w:rsidRDefault="00591FFB">
            <w:pPr>
              <w:pStyle w:val="Header"/>
              <w:snapToGrid w:val="0"/>
              <w:rPr>
                <w:rFonts w:ascii="Arial" w:hAnsi="Arial" w:cs="Arial"/>
                <w:spacing w:val="1"/>
                <w:sz w:val="24"/>
                <w:szCs w:val="24"/>
                <w:lang w:val="ro-RO"/>
              </w:rPr>
            </w:pPr>
            <w:r>
              <w:rPr>
                <w:rFonts w:ascii="Arial" w:hAnsi="Arial" w:cs="Arial"/>
                <w:spacing w:val="1"/>
                <w:sz w:val="24"/>
                <w:szCs w:val="24"/>
                <w:lang w:val="ro-RO"/>
              </w:rPr>
              <w:t>Organizarea de cercuri didactice</w:t>
            </w:r>
          </w:p>
        </w:tc>
        <w:tc>
          <w:tcPr>
            <w:tcW w:w="3060" w:type="dxa"/>
            <w:tcBorders>
              <w:top w:val="single" w:sz="4" w:space="0" w:color="000000"/>
              <w:left w:val="single" w:sz="4" w:space="0" w:color="000000"/>
              <w:bottom w:val="single" w:sz="4" w:space="0" w:color="000000"/>
            </w:tcBorders>
            <w:shd w:val="clear" w:color="auto" w:fill="auto"/>
          </w:tcPr>
          <w:p w:rsidR="0087276E" w:rsidRDefault="00591FFB">
            <w:pPr>
              <w:pStyle w:val="Header"/>
              <w:snapToGrid w:val="0"/>
              <w:rPr>
                <w:rFonts w:ascii="Arial" w:hAnsi="Arial" w:cs="Arial"/>
                <w:sz w:val="24"/>
                <w:szCs w:val="24"/>
                <w:lang w:val="it-IT"/>
              </w:rPr>
            </w:pPr>
            <w:r>
              <w:rPr>
                <w:rFonts w:ascii="Arial" w:hAnsi="Arial" w:cs="Arial"/>
                <w:sz w:val="24"/>
                <w:szCs w:val="24"/>
                <w:lang w:val="it-IT"/>
              </w:rPr>
              <w:t>Campanii de informare;</w:t>
            </w:r>
          </w:p>
          <w:p w:rsidR="0087276E" w:rsidRDefault="00591FFB">
            <w:pPr>
              <w:pStyle w:val="Header"/>
              <w:rPr>
                <w:rFonts w:ascii="Arial" w:hAnsi="Arial" w:cs="Arial"/>
                <w:sz w:val="24"/>
                <w:szCs w:val="24"/>
                <w:lang w:val="it-IT"/>
              </w:rPr>
            </w:pPr>
            <w:r>
              <w:rPr>
                <w:rFonts w:ascii="Arial" w:hAnsi="Arial" w:cs="Arial"/>
                <w:sz w:val="24"/>
                <w:szCs w:val="24"/>
                <w:lang w:val="it-IT"/>
              </w:rPr>
              <w:t>Sesiuni de comunicare, dezbateri;</w:t>
            </w:r>
          </w:p>
          <w:p w:rsidR="0087276E" w:rsidRDefault="00591FFB">
            <w:pPr>
              <w:pStyle w:val="Header"/>
              <w:rPr>
                <w:rFonts w:ascii="Arial" w:hAnsi="Arial" w:cs="Arial"/>
                <w:sz w:val="24"/>
                <w:szCs w:val="24"/>
                <w:lang w:val="it-IT"/>
              </w:rPr>
            </w:pPr>
            <w:r>
              <w:rPr>
                <w:rFonts w:ascii="Arial" w:hAnsi="Arial" w:cs="Arial"/>
                <w:sz w:val="24"/>
                <w:szCs w:val="24"/>
                <w:lang w:val="it-IT"/>
              </w:rPr>
              <w:t>Focus grupuri/ateliere de lucru;</w:t>
            </w:r>
          </w:p>
          <w:p w:rsidR="0087276E" w:rsidRDefault="00591FFB">
            <w:pPr>
              <w:pStyle w:val="Header"/>
              <w:rPr>
                <w:rFonts w:ascii="Arial" w:hAnsi="Arial" w:cs="Arial"/>
                <w:sz w:val="24"/>
                <w:szCs w:val="24"/>
                <w:lang w:val="it-IT"/>
              </w:rPr>
            </w:pPr>
            <w:r>
              <w:rPr>
                <w:rFonts w:ascii="Arial" w:hAnsi="Arial" w:cs="Arial"/>
                <w:sz w:val="24"/>
                <w:szCs w:val="24"/>
                <w:lang w:val="it-IT"/>
              </w:rPr>
              <w:t>Concursuri şcolare.</w:t>
            </w:r>
          </w:p>
        </w:tc>
        <w:tc>
          <w:tcPr>
            <w:tcW w:w="2880" w:type="dxa"/>
            <w:tcBorders>
              <w:top w:val="single" w:sz="4" w:space="0" w:color="000000"/>
              <w:left w:val="single" w:sz="4" w:space="0" w:color="000000"/>
              <w:bottom w:val="single" w:sz="4" w:space="0" w:color="000000"/>
            </w:tcBorders>
            <w:shd w:val="clear" w:color="auto" w:fill="auto"/>
          </w:tcPr>
          <w:p w:rsidR="0087276E" w:rsidRDefault="00591FFB">
            <w:pPr>
              <w:pStyle w:val="Header"/>
              <w:snapToGrid w:val="0"/>
              <w:rPr>
                <w:rFonts w:ascii="Arial" w:hAnsi="Arial" w:cs="Arial"/>
                <w:sz w:val="24"/>
                <w:szCs w:val="24"/>
                <w:lang w:val="ro-RO"/>
              </w:rPr>
            </w:pPr>
            <w:r>
              <w:rPr>
                <w:rFonts w:ascii="Arial" w:hAnsi="Arial" w:cs="Arial"/>
                <w:sz w:val="24"/>
                <w:szCs w:val="24"/>
                <w:lang w:val="ro-RO"/>
              </w:rPr>
              <w:t>Beneficiari;</w:t>
            </w:r>
          </w:p>
          <w:p w:rsidR="0087276E" w:rsidRDefault="00591FFB">
            <w:pPr>
              <w:pStyle w:val="Header"/>
              <w:rPr>
                <w:rFonts w:ascii="Arial" w:hAnsi="Arial" w:cs="Arial"/>
                <w:sz w:val="24"/>
                <w:szCs w:val="24"/>
                <w:lang w:val="ro-RO"/>
              </w:rPr>
            </w:pPr>
            <w:r>
              <w:rPr>
                <w:rFonts w:ascii="Arial" w:hAnsi="Arial" w:cs="Arial"/>
                <w:sz w:val="24"/>
                <w:szCs w:val="24"/>
                <w:lang w:val="ro-RO"/>
              </w:rPr>
              <w:t>Specialişti în domeniu implicaţi în proiect;</w:t>
            </w:r>
          </w:p>
          <w:p w:rsidR="0087276E" w:rsidRDefault="00591FFB">
            <w:pPr>
              <w:pStyle w:val="Header"/>
              <w:rPr>
                <w:rFonts w:ascii="Arial" w:hAnsi="Arial" w:cs="Arial"/>
                <w:sz w:val="24"/>
                <w:szCs w:val="24"/>
                <w:lang w:val="ro-RO"/>
              </w:rPr>
            </w:pPr>
            <w:r>
              <w:rPr>
                <w:rFonts w:ascii="Arial" w:hAnsi="Arial" w:cs="Arial"/>
                <w:sz w:val="24"/>
                <w:szCs w:val="24"/>
                <w:lang w:val="ro-RO"/>
              </w:rPr>
              <w:t xml:space="preserve">Categorii de activităţi; </w:t>
            </w:r>
          </w:p>
          <w:p w:rsidR="0087276E" w:rsidRDefault="00591FFB">
            <w:pPr>
              <w:pStyle w:val="Header"/>
              <w:rPr>
                <w:rFonts w:ascii="Arial" w:hAnsi="Arial" w:cs="Arial"/>
                <w:sz w:val="24"/>
                <w:szCs w:val="24"/>
                <w:lang w:val="ro-RO"/>
              </w:rPr>
            </w:pPr>
            <w:r>
              <w:rPr>
                <w:rFonts w:ascii="Arial" w:hAnsi="Arial" w:cs="Arial"/>
                <w:sz w:val="24"/>
                <w:szCs w:val="24"/>
                <w:lang w:val="ro-RO"/>
              </w:rPr>
              <w:t>Instrumente de informare folosite.</w:t>
            </w:r>
          </w:p>
          <w:p w:rsidR="0087276E" w:rsidRDefault="00591FFB">
            <w:pPr>
              <w:pStyle w:val="Header"/>
              <w:rPr>
                <w:rFonts w:ascii="Arial" w:hAnsi="Arial" w:cs="Arial"/>
                <w:sz w:val="24"/>
                <w:szCs w:val="24"/>
                <w:lang w:val="ro-RO"/>
              </w:rPr>
            </w:pPr>
            <w:r>
              <w:rPr>
                <w:rFonts w:ascii="Arial" w:hAnsi="Arial" w:cs="Arial"/>
                <w:sz w:val="24"/>
                <w:szCs w:val="24"/>
                <w:lang w:val="ro-RO"/>
              </w:rPr>
              <w:t>Concursuri</w:t>
            </w: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591FFB">
            <w:pPr>
              <w:pStyle w:val="Header"/>
              <w:snapToGrid w:val="0"/>
              <w:rPr>
                <w:rFonts w:ascii="Arial" w:hAnsi="Arial" w:cs="Arial"/>
                <w:sz w:val="24"/>
                <w:szCs w:val="24"/>
                <w:lang w:val="ro-RO"/>
              </w:rPr>
            </w:pPr>
            <w:r>
              <w:rPr>
                <w:rFonts w:ascii="Arial" w:hAnsi="Arial" w:cs="Arial"/>
                <w:sz w:val="24"/>
                <w:szCs w:val="24"/>
                <w:lang w:val="ro-RO"/>
              </w:rPr>
              <w:t>- nr. persoane;</w:t>
            </w:r>
          </w:p>
          <w:p w:rsidR="0087276E" w:rsidRDefault="00591FFB">
            <w:pPr>
              <w:pStyle w:val="Header"/>
              <w:rPr>
                <w:rFonts w:ascii="Arial" w:hAnsi="Arial" w:cs="Arial"/>
                <w:sz w:val="24"/>
                <w:szCs w:val="24"/>
                <w:lang w:val="ro-RO"/>
              </w:rPr>
            </w:pPr>
            <w:r>
              <w:rPr>
                <w:rFonts w:ascii="Arial" w:hAnsi="Arial" w:cs="Arial"/>
                <w:sz w:val="24"/>
                <w:szCs w:val="24"/>
                <w:lang w:val="ro-RO"/>
              </w:rPr>
              <w:t>- nr. categorii;</w:t>
            </w:r>
          </w:p>
          <w:p w:rsidR="0087276E" w:rsidRDefault="00591FFB">
            <w:pPr>
              <w:pStyle w:val="Header"/>
              <w:rPr>
                <w:rFonts w:ascii="Arial" w:hAnsi="Arial" w:cs="Arial"/>
                <w:sz w:val="24"/>
                <w:szCs w:val="24"/>
                <w:lang w:val="ro-RO"/>
              </w:rPr>
            </w:pPr>
            <w:r>
              <w:rPr>
                <w:rFonts w:ascii="Arial" w:hAnsi="Arial" w:cs="Arial"/>
                <w:sz w:val="24"/>
                <w:szCs w:val="24"/>
                <w:lang w:val="ro-RO"/>
              </w:rPr>
              <w:t>- nr. instrumente.</w:t>
            </w:r>
          </w:p>
          <w:p w:rsidR="0087276E" w:rsidRDefault="00591FFB">
            <w:pPr>
              <w:pStyle w:val="Header"/>
              <w:rPr>
                <w:rFonts w:ascii="Arial" w:hAnsi="Arial" w:cs="Arial"/>
                <w:sz w:val="24"/>
                <w:szCs w:val="24"/>
                <w:lang w:val="ro-RO"/>
              </w:rPr>
            </w:pPr>
            <w:r>
              <w:rPr>
                <w:rFonts w:ascii="Arial" w:hAnsi="Arial" w:cs="Arial"/>
                <w:sz w:val="24"/>
                <w:szCs w:val="24"/>
                <w:lang w:val="ro-RO"/>
              </w:rPr>
              <w:t>- nr concursuri</w:t>
            </w:r>
          </w:p>
        </w:tc>
      </w:tr>
      <w:tr w:rsidR="0087276E">
        <w:trPr>
          <w:trHeight w:val="1968"/>
        </w:trPr>
        <w:tc>
          <w:tcPr>
            <w:tcW w:w="2160" w:type="dxa"/>
            <w:tcBorders>
              <w:top w:val="single" w:sz="4" w:space="0" w:color="000000"/>
              <w:left w:val="single" w:sz="4" w:space="0" w:color="000000"/>
              <w:bottom w:val="single" w:sz="4" w:space="0" w:color="000000"/>
            </w:tcBorders>
            <w:shd w:val="clear" w:color="auto" w:fill="auto"/>
          </w:tcPr>
          <w:p w:rsidR="0087276E" w:rsidRDefault="00591FFB">
            <w:pPr>
              <w:pStyle w:val="Header"/>
              <w:snapToGrid w:val="0"/>
              <w:rPr>
                <w:rFonts w:ascii="Arial" w:hAnsi="Arial" w:cs="Arial"/>
                <w:spacing w:val="1"/>
                <w:sz w:val="24"/>
                <w:szCs w:val="24"/>
                <w:lang w:val="ro-RO"/>
              </w:rPr>
            </w:pPr>
            <w:r>
              <w:rPr>
                <w:rFonts w:ascii="Arial" w:hAnsi="Arial" w:cs="Arial"/>
                <w:spacing w:val="1"/>
                <w:sz w:val="24"/>
                <w:szCs w:val="24"/>
                <w:lang w:val="ro-RO"/>
              </w:rPr>
              <w:t>Formare sfera competenţă interculturală</w:t>
            </w:r>
          </w:p>
        </w:tc>
        <w:tc>
          <w:tcPr>
            <w:tcW w:w="3060" w:type="dxa"/>
            <w:tcBorders>
              <w:top w:val="single" w:sz="4" w:space="0" w:color="000000"/>
              <w:left w:val="single" w:sz="4" w:space="0" w:color="000000"/>
              <w:bottom w:val="single" w:sz="4" w:space="0" w:color="000000"/>
            </w:tcBorders>
            <w:shd w:val="clear" w:color="auto" w:fill="auto"/>
          </w:tcPr>
          <w:p w:rsidR="0087276E" w:rsidRDefault="00591FFB">
            <w:pPr>
              <w:pStyle w:val="Header"/>
              <w:snapToGrid w:val="0"/>
              <w:rPr>
                <w:rFonts w:ascii="Arial" w:hAnsi="Arial" w:cs="Arial"/>
                <w:sz w:val="24"/>
                <w:szCs w:val="24"/>
                <w:lang w:val="it-IT"/>
              </w:rPr>
            </w:pPr>
            <w:r>
              <w:rPr>
                <w:rFonts w:ascii="Arial" w:hAnsi="Arial" w:cs="Arial"/>
                <w:sz w:val="24"/>
                <w:szCs w:val="24"/>
                <w:lang w:val="it-IT"/>
              </w:rPr>
              <w:t>Campanii de informare;</w:t>
            </w:r>
          </w:p>
          <w:p w:rsidR="0087276E" w:rsidRDefault="00591FFB">
            <w:pPr>
              <w:pStyle w:val="Header"/>
              <w:rPr>
                <w:rFonts w:ascii="Arial" w:hAnsi="Arial" w:cs="Arial"/>
                <w:sz w:val="24"/>
                <w:szCs w:val="24"/>
                <w:lang w:val="it-IT"/>
              </w:rPr>
            </w:pPr>
            <w:r>
              <w:rPr>
                <w:rFonts w:ascii="Arial" w:hAnsi="Arial" w:cs="Arial"/>
                <w:sz w:val="24"/>
                <w:szCs w:val="24"/>
                <w:lang w:val="it-IT"/>
              </w:rPr>
              <w:t>Sesiuni de comunicare, dezbateri;</w:t>
            </w:r>
          </w:p>
          <w:p w:rsidR="0087276E" w:rsidRDefault="00591FFB">
            <w:pPr>
              <w:pStyle w:val="Header"/>
              <w:rPr>
                <w:rFonts w:ascii="Arial" w:hAnsi="Arial" w:cs="Arial"/>
                <w:sz w:val="24"/>
                <w:szCs w:val="24"/>
                <w:lang w:val="it-IT"/>
              </w:rPr>
            </w:pPr>
            <w:r>
              <w:rPr>
                <w:rFonts w:ascii="Arial" w:hAnsi="Arial" w:cs="Arial"/>
                <w:sz w:val="24"/>
                <w:szCs w:val="24"/>
                <w:lang w:val="it-IT"/>
              </w:rPr>
              <w:t>Diversificarea ofertei culturale locale;</w:t>
            </w:r>
          </w:p>
          <w:p w:rsidR="0087276E" w:rsidRDefault="00591FFB">
            <w:pPr>
              <w:pStyle w:val="Header"/>
              <w:rPr>
                <w:rFonts w:ascii="Arial" w:hAnsi="Arial" w:cs="Arial"/>
                <w:sz w:val="24"/>
                <w:szCs w:val="24"/>
                <w:lang w:val="it-IT"/>
              </w:rPr>
            </w:pPr>
            <w:r>
              <w:rPr>
                <w:rFonts w:ascii="Arial" w:hAnsi="Arial" w:cs="Arial"/>
                <w:sz w:val="24"/>
                <w:szCs w:val="24"/>
                <w:lang w:val="it-IT"/>
              </w:rPr>
              <w:t>Workshopuri</w:t>
            </w:r>
          </w:p>
        </w:tc>
        <w:tc>
          <w:tcPr>
            <w:tcW w:w="2880" w:type="dxa"/>
            <w:tcBorders>
              <w:top w:val="single" w:sz="4" w:space="0" w:color="000000"/>
              <w:left w:val="single" w:sz="4" w:space="0" w:color="000000"/>
              <w:bottom w:val="single" w:sz="4" w:space="0" w:color="000000"/>
            </w:tcBorders>
            <w:shd w:val="clear" w:color="auto" w:fill="auto"/>
          </w:tcPr>
          <w:p w:rsidR="0087276E" w:rsidRDefault="00591FFB">
            <w:pPr>
              <w:pStyle w:val="Header"/>
              <w:snapToGrid w:val="0"/>
              <w:rPr>
                <w:rFonts w:ascii="Arial" w:hAnsi="Arial" w:cs="Arial"/>
                <w:sz w:val="24"/>
                <w:szCs w:val="24"/>
                <w:lang w:val="ro-RO"/>
              </w:rPr>
            </w:pPr>
            <w:r>
              <w:rPr>
                <w:rFonts w:ascii="Arial" w:hAnsi="Arial" w:cs="Arial"/>
                <w:sz w:val="24"/>
                <w:szCs w:val="24"/>
                <w:lang w:val="ro-RO"/>
              </w:rPr>
              <w:t xml:space="preserve">Beneficiari, </w:t>
            </w:r>
          </w:p>
          <w:p w:rsidR="0087276E" w:rsidRDefault="00591FFB">
            <w:pPr>
              <w:pStyle w:val="Header"/>
              <w:rPr>
                <w:rFonts w:ascii="Arial" w:hAnsi="Arial" w:cs="Arial"/>
                <w:sz w:val="24"/>
                <w:szCs w:val="24"/>
                <w:lang w:val="ro-RO"/>
              </w:rPr>
            </w:pPr>
            <w:r>
              <w:rPr>
                <w:rFonts w:ascii="Arial" w:hAnsi="Arial" w:cs="Arial"/>
                <w:sz w:val="24"/>
                <w:szCs w:val="24"/>
                <w:lang w:val="ro-RO"/>
              </w:rPr>
              <w:t>Categorii de activităţi,</w:t>
            </w:r>
          </w:p>
          <w:p w:rsidR="0087276E" w:rsidRDefault="00591FFB">
            <w:pPr>
              <w:pStyle w:val="Header"/>
              <w:rPr>
                <w:rFonts w:ascii="Arial" w:hAnsi="Arial" w:cs="Arial"/>
                <w:sz w:val="24"/>
                <w:szCs w:val="24"/>
                <w:lang w:val="ro-RO"/>
              </w:rPr>
            </w:pPr>
            <w:r>
              <w:rPr>
                <w:rFonts w:ascii="Arial" w:hAnsi="Arial" w:cs="Arial"/>
                <w:sz w:val="24"/>
                <w:szCs w:val="24"/>
                <w:lang w:val="ro-RO"/>
              </w:rPr>
              <w:t>Workshopuri</w:t>
            </w: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591FFB">
            <w:pPr>
              <w:pStyle w:val="Header"/>
              <w:snapToGrid w:val="0"/>
              <w:rPr>
                <w:rFonts w:ascii="Arial" w:hAnsi="Arial" w:cs="Arial"/>
                <w:sz w:val="24"/>
                <w:szCs w:val="24"/>
                <w:lang w:val="ro-RO"/>
              </w:rPr>
            </w:pPr>
            <w:r>
              <w:rPr>
                <w:rFonts w:ascii="Arial" w:hAnsi="Arial" w:cs="Arial"/>
                <w:sz w:val="24"/>
                <w:szCs w:val="24"/>
                <w:lang w:val="ro-RO"/>
              </w:rPr>
              <w:t>- nr. persoane;</w:t>
            </w:r>
          </w:p>
          <w:p w:rsidR="0087276E" w:rsidRDefault="00591FFB">
            <w:pPr>
              <w:pStyle w:val="Header"/>
              <w:rPr>
                <w:rFonts w:ascii="Arial" w:hAnsi="Arial" w:cs="Arial"/>
                <w:sz w:val="24"/>
                <w:szCs w:val="24"/>
                <w:lang w:val="ro-RO"/>
              </w:rPr>
            </w:pPr>
            <w:r>
              <w:rPr>
                <w:rFonts w:ascii="Arial" w:hAnsi="Arial" w:cs="Arial"/>
                <w:sz w:val="24"/>
                <w:szCs w:val="24"/>
                <w:lang w:val="ro-RO"/>
              </w:rPr>
              <w:t>- nr. categorii;</w:t>
            </w:r>
          </w:p>
          <w:p w:rsidR="0087276E" w:rsidRDefault="00591FFB">
            <w:pPr>
              <w:pStyle w:val="Header"/>
              <w:rPr>
                <w:rFonts w:ascii="Arial" w:hAnsi="Arial" w:cs="Arial"/>
                <w:sz w:val="24"/>
                <w:szCs w:val="24"/>
                <w:lang w:val="ro-RO"/>
              </w:rPr>
            </w:pPr>
            <w:r>
              <w:rPr>
                <w:rFonts w:ascii="Arial" w:hAnsi="Arial" w:cs="Arial"/>
                <w:sz w:val="24"/>
                <w:szCs w:val="24"/>
                <w:lang w:val="ro-RO"/>
              </w:rPr>
              <w:t xml:space="preserve">- nr. workshopuri </w:t>
            </w:r>
          </w:p>
        </w:tc>
      </w:tr>
    </w:tbl>
    <w:p w:rsidR="0087276E" w:rsidRDefault="0087276E">
      <w:pPr>
        <w:shd w:val="clear" w:color="auto" w:fill="FFFFFF"/>
        <w:tabs>
          <w:tab w:val="left" w:pos="1450"/>
        </w:tabs>
        <w:spacing w:before="5"/>
      </w:pPr>
    </w:p>
    <w:p w:rsidR="0087276E" w:rsidRDefault="0087276E">
      <w:pPr>
        <w:shd w:val="clear" w:color="auto" w:fill="FFFFFF"/>
        <w:ind w:right="1469" w:firstLine="720"/>
        <w:rPr>
          <w:sz w:val="24"/>
          <w:szCs w:val="24"/>
          <w:lang w:val="it-IT"/>
        </w:rPr>
      </w:pPr>
    </w:p>
    <w:p w:rsidR="0087276E" w:rsidRDefault="0087276E">
      <w:pPr>
        <w:shd w:val="clear" w:color="auto" w:fill="FFFFFF"/>
        <w:rPr>
          <w:sz w:val="24"/>
          <w:szCs w:val="24"/>
          <w:u w:val="single"/>
          <w:lang w:val="it-IT"/>
        </w:rPr>
      </w:pPr>
    </w:p>
    <w:p w:rsidR="0087276E" w:rsidRDefault="00591FFB">
      <w:pPr>
        <w:pStyle w:val="Heading1"/>
        <w:pageBreakBefore/>
        <w:spacing w:line="360" w:lineRule="auto"/>
        <w:jc w:val="right"/>
        <w:rPr>
          <w:rFonts w:ascii="Arial" w:hAnsi="Arial" w:cs="Arial"/>
          <w:b/>
          <w:bCs/>
          <w:i w:val="0"/>
          <w:iCs w:val="0"/>
          <w:lang w:val="ro-RO"/>
        </w:rPr>
      </w:pPr>
      <w:r>
        <w:rPr>
          <w:rFonts w:ascii="Arial" w:hAnsi="Arial" w:cs="Arial"/>
          <w:b/>
          <w:bCs/>
          <w:i w:val="0"/>
          <w:iCs w:val="0"/>
          <w:lang w:val="ro-RO"/>
        </w:rPr>
        <w:lastRenderedPageBreak/>
        <w:t xml:space="preserve">Anexa 7 la Ghidul solicitantului </w:t>
      </w:r>
    </w:p>
    <w:p w:rsidR="0087276E" w:rsidRDefault="00591FFB">
      <w:pPr>
        <w:shd w:val="clear" w:color="auto" w:fill="FFFFFF"/>
        <w:spacing w:line="533" w:lineRule="exact"/>
        <w:jc w:val="center"/>
        <w:rPr>
          <w:rFonts w:ascii="Arial" w:hAnsi="Arial" w:cs="Arial"/>
          <w:b/>
          <w:spacing w:val="2"/>
          <w:sz w:val="24"/>
          <w:szCs w:val="24"/>
          <w:lang w:val="ro-RO"/>
        </w:rPr>
      </w:pPr>
      <w:r>
        <w:rPr>
          <w:rFonts w:ascii="Arial" w:hAnsi="Arial" w:cs="Arial"/>
          <w:b/>
          <w:sz w:val="24"/>
          <w:szCs w:val="24"/>
          <w:lang w:val="ro-RO"/>
        </w:rPr>
        <w:t>CATEGORII DE OBIECTIVE PENTRU DOMENIUL</w:t>
      </w:r>
      <w:r>
        <w:rPr>
          <w:rFonts w:ascii="Arial" w:hAnsi="Arial" w:cs="Arial"/>
          <w:b/>
          <w:spacing w:val="2"/>
          <w:sz w:val="24"/>
          <w:szCs w:val="24"/>
          <w:lang w:val="ro-RO"/>
        </w:rPr>
        <w:t xml:space="preserve"> PENSIONARILOR</w:t>
      </w:r>
    </w:p>
    <w:p w:rsidR="0087276E" w:rsidRDefault="0087276E">
      <w:pPr>
        <w:shd w:val="clear" w:color="auto" w:fill="FFFFFF"/>
        <w:spacing w:line="533" w:lineRule="exact"/>
        <w:jc w:val="center"/>
        <w:rPr>
          <w:rFonts w:ascii="Arial" w:hAnsi="Arial" w:cs="Arial"/>
          <w:b/>
          <w:i/>
          <w:spacing w:val="2"/>
          <w:sz w:val="24"/>
          <w:szCs w:val="24"/>
          <w:lang w:val="ro-RO"/>
        </w:rPr>
      </w:pPr>
    </w:p>
    <w:tbl>
      <w:tblPr>
        <w:tblW w:w="0" w:type="auto"/>
        <w:tblInd w:w="-145" w:type="dxa"/>
        <w:tblLayout w:type="fixed"/>
        <w:tblLook w:val="04A0" w:firstRow="1" w:lastRow="0" w:firstColumn="1" w:lastColumn="0" w:noHBand="0" w:noVBand="1"/>
      </w:tblPr>
      <w:tblGrid>
        <w:gridCol w:w="1791"/>
        <w:gridCol w:w="3087"/>
        <w:gridCol w:w="2609"/>
        <w:gridCol w:w="2552"/>
      </w:tblGrid>
      <w:tr w:rsidR="0087276E">
        <w:trPr>
          <w:tblHeader/>
        </w:trPr>
        <w:tc>
          <w:tcPr>
            <w:tcW w:w="1791" w:type="dxa"/>
            <w:tcBorders>
              <w:top w:val="single" w:sz="4" w:space="0" w:color="000000"/>
              <w:left w:val="single" w:sz="4" w:space="0" w:color="000000"/>
              <w:bottom w:val="single" w:sz="4" w:space="0" w:color="000000"/>
            </w:tcBorders>
            <w:shd w:val="clear" w:color="auto" w:fill="auto"/>
          </w:tcPr>
          <w:p w:rsidR="0087276E" w:rsidRDefault="00591FFB">
            <w:pPr>
              <w:pStyle w:val="Header"/>
              <w:snapToGrid w:val="0"/>
              <w:rPr>
                <w:rFonts w:ascii="Arial" w:hAnsi="Arial" w:cs="Arial"/>
                <w:b/>
                <w:sz w:val="24"/>
                <w:szCs w:val="24"/>
                <w:lang w:val="ro-RO"/>
              </w:rPr>
            </w:pPr>
            <w:r>
              <w:rPr>
                <w:rFonts w:ascii="Arial" w:hAnsi="Arial" w:cs="Arial"/>
                <w:b/>
                <w:sz w:val="24"/>
                <w:szCs w:val="24"/>
                <w:lang w:val="ro-RO"/>
              </w:rPr>
              <w:t>Obiective prioritare</w:t>
            </w:r>
          </w:p>
        </w:tc>
        <w:tc>
          <w:tcPr>
            <w:tcW w:w="3087" w:type="dxa"/>
            <w:tcBorders>
              <w:top w:val="single" w:sz="4" w:space="0" w:color="000000"/>
              <w:left w:val="single" w:sz="4" w:space="0" w:color="000000"/>
              <w:bottom w:val="single" w:sz="4" w:space="0" w:color="000000"/>
            </w:tcBorders>
            <w:shd w:val="clear" w:color="auto" w:fill="auto"/>
          </w:tcPr>
          <w:p w:rsidR="0087276E" w:rsidRDefault="00591FFB">
            <w:pPr>
              <w:pStyle w:val="Header"/>
              <w:snapToGrid w:val="0"/>
              <w:rPr>
                <w:rFonts w:ascii="Arial" w:hAnsi="Arial" w:cs="Arial"/>
                <w:b/>
                <w:sz w:val="24"/>
                <w:szCs w:val="24"/>
                <w:lang w:val="ro-RO"/>
              </w:rPr>
            </w:pPr>
            <w:r>
              <w:rPr>
                <w:rFonts w:ascii="Arial" w:hAnsi="Arial" w:cs="Arial"/>
                <w:b/>
                <w:sz w:val="24"/>
                <w:szCs w:val="24"/>
                <w:lang w:val="ro-RO"/>
              </w:rPr>
              <w:t>Activitati</w:t>
            </w:r>
          </w:p>
        </w:tc>
        <w:tc>
          <w:tcPr>
            <w:tcW w:w="2609" w:type="dxa"/>
            <w:tcBorders>
              <w:top w:val="single" w:sz="4" w:space="0" w:color="000000"/>
              <w:left w:val="single" w:sz="4" w:space="0" w:color="000000"/>
              <w:bottom w:val="single" w:sz="4" w:space="0" w:color="000000"/>
            </w:tcBorders>
            <w:shd w:val="clear" w:color="auto" w:fill="auto"/>
          </w:tcPr>
          <w:p w:rsidR="0087276E" w:rsidRDefault="00591FFB">
            <w:pPr>
              <w:pStyle w:val="Header"/>
              <w:snapToGrid w:val="0"/>
              <w:rPr>
                <w:rFonts w:ascii="Arial" w:hAnsi="Arial" w:cs="Arial"/>
                <w:b/>
                <w:sz w:val="24"/>
                <w:szCs w:val="24"/>
                <w:lang w:val="ro-RO"/>
              </w:rPr>
            </w:pPr>
            <w:r>
              <w:rPr>
                <w:rFonts w:ascii="Arial" w:hAnsi="Arial" w:cs="Arial"/>
                <w:b/>
                <w:sz w:val="24"/>
                <w:szCs w:val="24"/>
                <w:lang w:val="ro-RO"/>
              </w:rPr>
              <w:t>Indicatori</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591FFB">
            <w:pPr>
              <w:pStyle w:val="Header"/>
              <w:snapToGrid w:val="0"/>
              <w:rPr>
                <w:rFonts w:ascii="Arial" w:hAnsi="Arial" w:cs="Arial"/>
                <w:b/>
                <w:sz w:val="24"/>
                <w:szCs w:val="24"/>
                <w:lang w:val="ro-RO"/>
              </w:rPr>
            </w:pPr>
            <w:r>
              <w:rPr>
                <w:rFonts w:ascii="Arial" w:hAnsi="Arial" w:cs="Arial"/>
                <w:b/>
                <w:sz w:val="24"/>
                <w:szCs w:val="24"/>
                <w:lang w:val="ro-RO"/>
              </w:rPr>
              <w:t>U.M.</w:t>
            </w:r>
          </w:p>
        </w:tc>
      </w:tr>
      <w:tr w:rsidR="0087276E">
        <w:trPr>
          <w:trHeight w:val="2482"/>
        </w:trPr>
        <w:tc>
          <w:tcPr>
            <w:tcW w:w="1791" w:type="dxa"/>
            <w:tcBorders>
              <w:top w:val="single" w:sz="4" w:space="0" w:color="000000"/>
              <w:left w:val="single" w:sz="4" w:space="0" w:color="000000"/>
              <w:bottom w:val="single" w:sz="4" w:space="0" w:color="000000"/>
            </w:tcBorders>
            <w:shd w:val="clear" w:color="auto" w:fill="auto"/>
          </w:tcPr>
          <w:p w:rsidR="0087276E" w:rsidRDefault="00591FFB">
            <w:pPr>
              <w:pStyle w:val="Header"/>
              <w:snapToGrid w:val="0"/>
              <w:rPr>
                <w:rFonts w:ascii="Arial" w:hAnsi="Arial" w:cs="Arial"/>
                <w:sz w:val="24"/>
                <w:szCs w:val="24"/>
                <w:lang w:val="ro-RO"/>
              </w:rPr>
            </w:pPr>
            <w:r>
              <w:rPr>
                <w:rFonts w:ascii="Arial" w:hAnsi="Arial" w:cs="Arial"/>
                <w:sz w:val="24"/>
                <w:szCs w:val="24"/>
                <w:lang w:val="ro-RO"/>
              </w:rPr>
              <w:t>Promovarea şi organizarea evenimentelor culturale şi recreative</w:t>
            </w:r>
          </w:p>
        </w:tc>
        <w:tc>
          <w:tcPr>
            <w:tcW w:w="3087" w:type="dxa"/>
            <w:tcBorders>
              <w:top w:val="single" w:sz="4" w:space="0" w:color="000000"/>
              <w:left w:val="single" w:sz="4" w:space="0" w:color="000000"/>
              <w:bottom w:val="single" w:sz="4" w:space="0" w:color="000000"/>
            </w:tcBorders>
            <w:shd w:val="clear" w:color="auto" w:fill="auto"/>
          </w:tcPr>
          <w:p w:rsidR="0087276E" w:rsidRDefault="00591FFB">
            <w:pPr>
              <w:pStyle w:val="Header"/>
              <w:snapToGrid w:val="0"/>
              <w:rPr>
                <w:rFonts w:ascii="Arial" w:hAnsi="Arial" w:cs="Arial"/>
                <w:sz w:val="24"/>
                <w:szCs w:val="24"/>
                <w:lang w:val="ro-RO"/>
              </w:rPr>
            </w:pPr>
            <w:r>
              <w:rPr>
                <w:rFonts w:ascii="Arial" w:hAnsi="Arial" w:cs="Arial"/>
                <w:sz w:val="24"/>
                <w:szCs w:val="24"/>
                <w:lang w:val="ro-RO"/>
              </w:rPr>
              <w:t>Activităţi recreative;</w:t>
            </w:r>
          </w:p>
          <w:p w:rsidR="0087276E" w:rsidRDefault="00591FFB">
            <w:pPr>
              <w:pStyle w:val="Header"/>
              <w:rPr>
                <w:rFonts w:ascii="Arial" w:hAnsi="Arial" w:cs="Arial"/>
                <w:sz w:val="24"/>
                <w:szCs w:val="24"/>
                <w:lang w:val="ro-RO"/>
              </w:rPr>
            </w:pPr>
            <w:r>
              <w:rPr>
                <w:rFonts w:ascii="Arial" w:hAnsi="Arial" w:cs="Arial"/>
                <w:sz w:val="24"/>
                <w:szCs w:val="24"/>
                <w:lang w:val="ro-RO"/>
              </w:rPr>
              <w:t>Organizare de festivaluri;</w:t>
            </w:r>
          </w:p>
          <w:p w:rsidR="0087276E" w:rsidRDefault="00591FFB">
            <w:pPr>
              <w:pStyle w:val="Header"/>
              <w:rPr>
                <w:rFonts w:ascii="Arial" w:hAnsi="Arial" w:cs="Arial"/>
                <w:sz w:val="24"/>
                <w:szCs w:val="24"/>
                <w:lang w:val="ro-RO"/>
              </w:rPr>
            </w:pPr>
            <w:r>
              <w:rPr>
                <w:rFonts w:ascii="Arial" w:hAnsi="Arial" w:cs="Arial"/>
                <w:sz w:val="24"/>
                <w:szCs w:val="24"/>
                <w:lang w:val="ro-RO"/>
              </w:rPr>
              <w:t>Organizare de excursii;</w:t>
            </w:r>
          </w:p>
        </w:tc>
        <w:tc>
          <w:tcPr>
            <w:tcW w:w="2609" w:type="dxa"/>
            <w:tcBorders>
              <w:top w:val="single" w:sz="4" w:space="0" w:color="000000"/>
              <w:left w:val="single" w:sz="4" w:space="0" w:color="000000"/>
              <w:bottom w:val="single" w:sz="4" w:space="0" w:color="000000"/>
            </w:tcBorders>
            <w:shd w:val="clear" w:color="auto" w:fill="auto"/>
          </w:tcPr>
          <w:p w:rsidR="0087276E" w:rsidRDefault="00591FFB">
            <w:pPr>
              <w:pStyle w:val="Header"/>
              <w:snapToGrid w:val="0"/>
              <w:rPr>
                <w:rFonts w:ascii="Arial" w:hAnsi="Arial" w:cs="Arial"/>
                <w:sz w:val="24"/>
                <w:szCs w:val="24"/>
                <w:lang w:val="ro-RO"/>
              </w:rPr>
            </w:pPr>
            <w:r>
              <w:rPr>
                <w:rFonts w:ascii="Arial" w:hAnsi="Arial" w:cs="Arial"/>
                <w:sz w:val="24"/>
                <w:szCs w:val="24"/>
                <w:lang w:val="ro-RO"/>
              </w:rPr>
              <w:t>Public ţintă – categorii şi număr de persoane;</w:t>
            </w:r>
          </w:p>
          <w:p w:rsidR="0087276E" w:rsidRDefault="00591FFB">
            <w:pPr>
              <w:pStyle w:val="Header"/>
              <w:rPr>
                <w:rFonts w:ascii="Arial" w:hAnsi="Arial" w:cs="Arial"/>
                <w:sz w:val="24"/>
                <w:szCs w:val="24"/>
                <w:lang w:val="ro-RO"/>
              </w:rPr>
            </w:pPr>
            <w:r>
              <w:rPr>
                <w:rFonts w:ascii="Arial" w:hAnsi="Arial" w:cs="Arial"/>
                <w:sz w:val="24"/>
                <w:szCs w:val="24"/>
                <w:lang w:val="ro-RO"/>
              </w:rPr>
              <w:t>Categorii de activităţi;</w:t>
            </w:r>
          </w:p>
          <w:p w:rsidR="0087276E" w:rsidRDefault="00591FFB">
            <w:pPr>
              <w:pStyle w:val="Header"/>
              <w:rPr>
                <w:rFonts w:ascii="Arial" w:hAnsi="Arial" w:cs="Arial"/>
                <w:sz w:val="24"/>
                <w:szCs w:val="24"/>
                <w:lang w:val="ro-RO"/>
              </w:rPr>
            </w:pPr>
            <w:r>
              <w:rPr>
                <w:rFonts w:ascii="Arial" w:hAnsi="Arial" w:cs="Arial"/>
                <w:sz w:val="24"/>
                <w:szCs w:val="24"/>
                <w:lang w:val="ro-RO"/>
              </w:rPr>
              <w:t>Feedback-ul activităţilor derulate;</w:t>
            </w:r>
          </w:p>
          <w:p w:rsidR="0087276E" w:rsidRDefault="00591FFB">
            <w:pPr>
              <w:pStyle w:val="Header"/>
              <w:rPr>
                <w:rFonts w:ascii="Arial" w:hAnsi="Arial" w:cs="Arial"/>
                <w:sz w:val="24"/>
                <w:szCs w:val="24"/>
                <w:lang w:val="ro-RO"/>
              </w:rPr>
            </w:pPr>
            <w:r>
              <w:rPr>
                <w:rFonts w:ascii="Arial" w:hAnsi="Arial" w:cs="Arial"/>
                <w:sz w:val="24"/>
                <w:szCs w:val="24"/>
                <w:lang w:val="ro-RO"/>
              </w:rPr>
              <w:t>Relevanţa obiectivelor specifice.</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591FFB">
            <w:pPr>
              <w:pStyle w:val="Header"/>
              <w:snapToGrid w:val="0"/>
              <w:rPr>
                <w:rFonts w:ascii="Arial" w:hAnsi="Arial" w:cs="Arial"/>
                <w:sz w:val="24"/>
                <w:szCs w:val="24"/>
                <w:lang w:val="ro-RO"/>
              </w:rPr>
            </w:pPr>
            <w:r>
              <w:rPr>
                <w:rFonts w:ascii="Arial" w:hAnsi="Arial" w:cs="Arial"/>
                <w:sz w:val="24"/>
                <w:szCs w:val="24"/>
                <w:lang w:val="ro-RO"/>
              </w:rPr>
              <w:t>- nr. de persoane;</w:t>
            </w:r>
          </w:p>
          <w:p w:rsidR="0087276E" w:rsidRDefault="00591FFB">
            <w:pPr>
              <w:pStyle w:val="Header"/>
              <w:rPr>
                <w:rFonts w:ascii="Arial" w:hAnsi="Arial" w:cs="Arial"/>
                <w:sz w:val="24"/>
                <w:szCs w:val="24"/>
                <w:lang w:val="ro-RO"/>
              </w:rPr>
            </w:pPr>
            <w:r>
              <w:rPr>
                <w:rFonts w:ascii="Arial" w:hAnsi="Arial" w:cs="Arial"/>
                <w:sz w:val="24"/>
                <w:szCs w:val="24"/>
                <w:lang w:val="ro-RO"/>
              </w:rPr>
              <w:t>- nr. şi tipuri de activitati;</w:t>
            </w:r>
          </w:p>
          <w:p w:rsidR="0087276E" w:rsidRDefault="00591FFB">
            <w:pPr>
              <w:pStyle w:val="Header"/>
              <w:rPr>
                <w:rFonts w:ascii="Arial" w:hAnsi="Arial" w:cs="Arial"/>
                <w:sz w:val="24"/>
                <w:szCs w:val="24"/>
                <w:lang w:val="ro-RO"/>
              </w:rPr>
            </w:pPr>
            <w:r>
              <w:rPr>
                <w:rFonts w:ascii="Arial" w:hAnsi="Arial" w:cs="Arial"/>
                <w:sz w:val="24"/>
                <w:szCs w:val="24"/>
                <w:lang w:val="ro-RO"/>
              </w:rPr>
              <w:t>- nr. de persoane direct/indirect implicate;</w:t>
            </w:r>
          </w:p>
          <w:p w:rsidR="0087276E" w:rsidRDefault="00591FFB">
            <w:pPr>
              <w:pStyle w:val="Header"/>
              <w:rPr>
                <w:rFonts w:ascii="Arial" w:hAnsi="Arial" w:cs="Arial"/>
                <w:sz w:val="24"/>
                <w:szCs w:val="24"/>
                <w:lang w:val="ro-RO"/>
              </w:rPr>
            </w:pPr>
            <w:r>
              <w:rPr>
                <w:rFonts w:ascii="Arial" w:hAnsi="Arial" w:cs="Arial"/>
                <w:sz w:val="24"/>
                <w:szCs w:val="24"/>
                <w:lang w:val="ro-RO"/>
              </w:rPr>
              <w:t>- nr evenimente</w:t>
            </w:r>
          </w:p>
          <w:p w:rsidR="0087276E" w:rsidRDefault="00591FFB">
            <w:pPr>
              <w:pStyle w:val="Header"/>
              <w:rPr>
                <w:rFonts w:ascii="Arial" w:hAnsi="Arial" w:cs="Arial"/>
                <w:sz w:val="24"/>
                <w:szCs w:val="24"/>
                <w:lang w:val="ro-RO"/>
              </w:rPr>
            </w:pPr>
            <w:r>
              <w:rPr>
                <w:rFonts w:ascii="Arial" w:hAnsi="Arial" w:cs="Arial"/>
                <w:sz w:val="24"/>
                <w:szCs w:val="24"/>
                <w:lang w:val="ro-RO"/>
              </w:rPr>
              <w:t>- nr excursii</w:t>
            </w:r>
          </w:p>
        </w:tc>
      </w:tr>
      <w:tr w:rsidR="0087276E">
        <w:trPr>
          <w:trHeight w:val="1313"/>
        </w:trPr>
        <w:tc>
          <w:tcPr>
            <w:tcW w:w="1791" w:type="dxa"/>
            <w:tcBorders>
              <w:top w:val="single" w:sz="4" w:space="0" w:color="000000"/>
              <w:left w:val="single" w:sz="4" w:space="0" w:color="000000"/>
              <w:bottom w:val="single" w:sz="4" w:space="0" w:color="000000"/>
            </w:tcBorders>
            <w:shd w:val="clear" w:color="auto" w:fill="auto"/>
          </w:tcPr>
          <w:p w:rsidR="0087276E" w:rsidRDefault="00591FFB">
            <w:pPr>
              <w:pStyle w:val="Header"/>
              <w:snapToGrid w:val="0"/>
              <w:rPr>
                <w:rFonts w:ascii="Arial" w:hAnsi="Arial" w:cs="Arial"/>
                <w:sz w:val="24"/>
                <w:szCs w:val="24"/>
                <w:lang w:val="ro-RO"/>
              </w:rPr>
            </w:pPr>
            <w:r>
              <w:rPr>
                <w:rFonts w:ascii="Arial" w:hAnsi="Arial" w:cs="Arial"/>
                <w:sz w:val="24"/>
                <w:szCs w:val="24"/>
                <w:lang w:val="ro-RO"/>
              </w:rPr>
              <w:t>Promovarea sistemului de ajutorare</w:t>
            </w:r>
          </w:p>
        </w:tc>
        <w:tc>
          <w:tcPr>
            <w:tcW w:w="3087" w:type="dxa"/>
            <w:tcBorders>
              <w:top w:val="single" w:sz="4" w:space="0" w:color="000000"/>
              <w:left w:val="single" w:sz="4" w:space="0" w:color="000000"/>
              <w:bottom w:val="single" w:sz="4" w:space="0" w:color="000000"/>
            </w:tcBorders>
            <w:shd w:val="clear" w:color="auto" w:fill="auto"/>
          </w:tcPr>
          <w:p w:rsidR="0087276E" w:rsidRDefault="00591FFB">
            <w:pPr>
              <w:pStyle w:val="Header"/>
              <w:snapToGrid w:val="0"/>
              <w:rPr>
                <w:rFonts w:ascii="Arial" w:hAnsi="Arial" w:cs="Arial"/>
                <w:sz w:val="24"/>
                <w:szCs w:val="24"/>
                <w:lang w:val="ro-RO"/>
              </w:rPr>
            </w:pPr>
            <w:r>
              <w:rPr>
                <w:rFonts w:ascii="Arial" w:hAnsi="Arial" w:cs="Arial"/>
                <w:sz w:val="24"/>
                <w:szCs w:val="24"/>
                <w:lang w:val="ro-RO"/>
              </w:rPr>
              <w:t>Ajutorarea membrilor asociaţiilor de pensionari;</w:t>
            </w:r>
          </w:p>
          <w:p w:rsidR="0087276E" w:rsidRDefault="00591FFB">
            <w:pPr>
              <w:pStyle w:val="Header"/>
              <w:rPr>
                <w:rFonts w:ascii="Arial" w:hAnsi="Arial" w:cs="Arial"/>
                <w:sz w:val="24"/>
                <w:szCs w:val="24"/>
                <w:lang w:val="ro-RO"/>
              </w:rPr>
            </w:pPr>
            <w:r>
              <w:rPr>
                <w:rFonts w:ascii="Arial" w:hAnsi="Arial" w:cs="Arial"/>
                <w:sz w:val="24"/>
                <w:szCs w:val="24"/>
                <w:lang w:val="ro-RO"/>
              </w:rPr>
              <w:t>Acordarea de pachete cu ocazia diferitelor evenimente/sărbători precum şi pe bază socială</w:t>
            </w:r>
          </w:p>
        </w:tc>
        <w:tc>
          <w:tcPr>
            <w:tcW w:w="2609" w:type="dxa"/>
            <w:tcBorders>
              <w:top w:val="single" w:sz="4" w:space="0" w:color="000000"/>
              <w:left w:val="single" w:sz="4" w:space="0" w:color="000000"/>
              <w:bottom w:val="single" w:sz="4" w:space="0" w:color="000000"/>
            </w:tcBorders>
            <w:shd w:val="clear" w:color="auto" w:fill="auto"/>
          </w:tcPr>
          <w:p w:rsidR="0087276E" w:rsidRDefault="00591FFB">
            <w:pPr>
              <w:pStyle w:val="Header"/>
              <w:snapToGrid w:val="0"/>
              <w:rPr>
                <w:rFonts w:ascii="Arial" w:hAnsi="Arial" w:cs="Arial"/>
                <w:sz w:val="24"/>
                <w:szCs w:val="24"/>
                <w:lang w:val="ro-RO"/>
              </w:rPr>
            </w:pPr>
            <w:r>
              <w:rPr>
                <w:rFonts w:ascii="Arial" w:hAnsi="Arial" w:cs="Arial"/>
                <w:sz w:val="24"/>
                <w:szCs w:val="24"/>
                <w:lang w:val="ro-RO"/>
              </w:rPr>
              <w:t>Public ţintă – categorii şi număr de persoane,</w:t>
            </w:r>
          </w:p>
          <w:p w:rsidR="0087276E" w:rsidRDefault="0087276E">
            <w:pPr>
              <w:pStyle w:val="Header"/>
              <w:rPr>
                <w:rFonts w:ascii="Arial" w:hAnsi="Arial" w:cs="Arial"/>
                <w:sz w:val="24"/>
                <w:szCs w:val="24"/>
                <w:lang w:val="ro-RO"/>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591FFB">
            <w:pPr>
              <w:pStyle w:val="Header"/>
              <w:snapToGrid w:val="0"/>
              <w:rPr>
                <w:rFonts w:ascii="Arial" w:hAnsi="Arial" w:cs="Arial"/>
                <w:sz w:val="24"/>
                <w:szCs w:val="24"/>
                <w:lang w:val="ro-RO"/>
              </w:rPr>
            </w:pPr>
            <w:r>
              <w:rPr>
                <w:rFonts w:ascii="Arial" w:hAnsi="Arial" w:cs="Arial"/>
                <w:sz w:val="24"/>
                <w:szCs w:val="24"/>
                <w:lang w:val="ro-RO"/>
              </w:rPr>
              <w:t>- nr. persoane;</w:t>
            </w:r>
          </w:p>
          <w:p w:rsidR="0087276E" w:rsidRDefault="0087276E">
            <w:pPr>
              <w:pStyle w:val="Header"/>
              <w:rPr>
                <w:rFonts w:ascii="Arial" w:hAnsi="Arial" w:cs="Arial"/>
                <w:sz w:val="24"/>
                <w:szCs w:val="24"/>
                <w:lang w:val="ro-RO"/>
              </w:rPr>
            </w:pPr>
          </w:p>
        </w:tc>
      </w:tr>
      <w:tr w:rsidR="0087276E">
        <w:trPr>
          <w:trHeight w:val="2690"/>
        </w:trPr>
        <w:tc>
          <w:tcPr>
            <w:tcW w:w="1791" w:type="dxa"/>
            <w:tcBorders>
              <w:top w:val="single" w:sz="4" w:space="0" w:color="000000"/>
              <w:left w:val="single" w:sz="4" w:space="0" w:color="000000"/>
              <w:bottom w:val="single" w:sz="4" w:space="0" w:color="000000"/>
            </w:tcBorders>
            <w:shd w:val="clear" w:color="auto" w:fill="auto"/>
          </w:tcPr>
          <w:p w:rsidR="0087276E" w:rsidRDefault="00591FFB">
            <w:pPr>
              <w:widowControl/>
              <w:snapToGrid w:val="0"/>
              <w:jc w:val="both"/>
              <w:rPr>
                <w:rFonts w:ascii="Arial" w:hAnsi="Arial" w:cs="Arial"/>
                <w:sz w:val="24"/>
                <w:szCs w:val="24"/>
                <w:lang w:val="ro-RO"/>
              </w:rPr>
            </w:pPr>
            <w:r>
              <w:rPr>
                <w:rFonts w:ascii="Arial" w:hAnsi="Arial" w:cs="Arial"/>
                <w:sz w:val="24"/>
                <w:szCs w:val="24"/>
                <w:lang w:val="ro-RO"/>
              </w:rPr>
              <w:t>Promovarea, integrarea şi întărirea compoziţiei sociale</w:t>
            </w:r>
          </w:p>
        </w:tc>
        <w:tc>
          <w:tcPr>
            <w:tcW w:w="3087" w:type="dxa"/>
            <w:tcBorders>
              <w:top w:val="single" w:sz="4" w:space="0" w:color="000000"/>
              <w:left w:val="single" w:sz="4" w:space="0" w:color="000000"/>
              <w:bottom w:val="single" w:sz="4" w:space="0" w:color="000000"/>
            </w:tcBorders>
            <w:shd w:val="clear" w:color="auto" w:fill="auto"/>
          </w:tcPr>
          <w:p w:rsidR="0087276E" w:rsidRDefault="00591FFB">
            <w:pPr>
              <w:widowControl/>
              <w:snapToGrid w:val="0"/>
              <w:jc w:val="both"/>
              <w:rPr>
                <w:rFonts w:ascii="Arial" w:hAnsi="Arial" w:cs="Arial"/>
                <w:sz w:val="24"/>
                <w:szCs w:val="24"/>
                <w:lang w:val="ro-RO"/>
              </w:rPr>
            </w:pPr>
            <w:r>
              <w:rPr>
                <w:rFonts w:ascii="Arial" w:hAnsi="Arial" w:cs="Arial"/>
                <w:sz w:val="24"/>
                <w:szCs w:val="24"/>
                <w:lang w:val="ro-RO"/>
              </w:rPr>
              <w:t>Acţiuni tematice;</w:t>
            </w:r>
          </w:p>
          <w:p w:rsidR="0087276E" w:rsidRDefault="00591FFB">
            <w:pPr>
              <w:widowControl/>
              <w:jc w:val="both"/>
              <w:rPr>
                <w:rFonts w:ascii="Arial" w:hAnsi="Arial" w:cs="Arial"/>
                <w:sz w:val="24"/>
                <w:szCs w:val="24"/>
                <w:lang w:val="ro-RO"/>
              </w:rPr>
            </w:pPr>
            <w:r>
              <w:rPr>
                <w:rFonts w:ascii="Arial" w:hAnsi="Arial" w:cs="Arial"/>
                <w:sz w:val="24"/>
                <w:szCs w:val="24"/>
                <w:lang w:val="ro-RO"/>
              </w:rPr>
              <w:t>Organizarea de întâlniri/evenimente pe temă socială;</w:t>
            </w:r>
          </w:p>
        </w:tc>
        <w:tc>
          <w:tcPr>
            <w:tcW w:w="2609" w:type="dxa"/>
            <w:tcBorders>
              <w:top w:val="single" w:sz="4" w:space="0" w:color="000000"/>
              <w:left w:val="single" w:sz="4" w:space="0" w:color="000000"/>
              <w:bottom w:val="single" w:sz="4" w:space="0" w:color="000000"/>
            </w:tcBorders>
            <w:shd w:val="clear" w:color="auto" w:fill="auto"/>
          </w:tcPr>
          <w:p w:rsidR="0087276E" w:rsidRDefault="00591FFB">
            <w:pPr>
              <w:widowControl/>
              <w:tabs>
                <w:tab w:val="left" w:pos="1080"/>
              </w:tabs>
              <w:snapToGrid w:val="0"/>
              <w:jc w:val="both"/>
              <w:rPr>
                <w:rFonts w:ascii="Arial" w:hAnsi="Arial" w:cs="Arial"/>
                <w:sz w:val="24"/>
                <w:szCs w:val="24"/>
                <w:lang w:val="ro-RO"/>
              </w:rPr>
            </w:pPr>
            <w:r>
              <w:rPr>
                <w:rFonts w:ascii="Arial" w:hAnsi="Arial" w:cs="Arial"/>
                <w:sz w:val="24"/>
                <w:szCs w:val="24"/>
                <w:lang w:val="ro-RO"/>
              </w:rPr>
              <w:t>Participanţi/acţiune;</w:t>
            </w:r>
          </w:p>
          <w:p w:rsidR="0087276E" w:rsidRDefault="00591FFB">
            <w:pPr>
              <w:pStyle w:val="Header"/>
              <w:jc w:val="both"/>
              <w:rPr>
                <w:rFonts w:ascii="Arial" w:hAnsi="Arial" w:cs="Arial"/>
                <w:sz w:val="24"/>
                <w:szCs w:val="24"/>
                <w:lang w:val="ro-RO"/>
              </w:rPr>
            </w:pPr>
            <w:r>
              <w:rPr>
                <w:rFonts w:ascii="Arial" w:hAnsi="Arial" w:cs="Arial"/>
                <w:sz w:val="24"/>
                <w:szCs w:val="24"/>
                <w:lang w:val="ro-RO"/>
              </w:rPr>
              <w:t>Varietate de teme sociale;</w:t>
            </w:r>
            <w:r>
              <w:rPr>
                <w:rFonts w:ascii="Arial" w:hAnsi="Arial" w:cs="Arial"/>
                <w:b/>
                <w:sz w:val="24"/>
                <w:szCs w:val="24"/>
                <w:lang w:val="ro-RO"/>
              </w:rPr>
              <w:tab/>
            </w:r>
            <w:r>
              <w:rPr>
                <w:rFonts w:ascii="Arial" w:hAnsi="Arial" w:cs="Arial"/>
                <w:b/>
                <w:sz w:val="24"/>
                <w:szCs w:val="24"/>
                <w:lang w:val="ro-RO"/>
              </w:rPr>
              <w:tab/>
              <w:t xml:space="preserve">  </w:t>
            </w:r>
            <w:r>
              <w:rPr>
                <w:rFonts w:ascii="Arial" w:hAnsi="Arial" w:cs="Arial"/>
                <w:sz w:val="24"/>
                <w:szCs w:val="24"/>
                <w:lang w:val="ro-RO"/>
              </w:rPr>
              <w:t xml:space="preserve">- in cadrul fiecarui proiect, ponderea achizitiilor verzi din totalul achizitiilor din cadrul proiectului va fi urmatoarea: pentru produse alimentare si bauturi obtinute din agricultura ecologica 9%, pentru mobila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591FFB">
            <w:pPr>
              <w:pStyle w:val="Header"/>
              <w:snapToGrid w:val="0"/>
              <w:rPr>
                <w:rFonts w:ascii="Arial" w:hAnsi="Arial" w:cs="Arial"/>
                <w:sz w:val="24"/>
                <w:szCs w:val="24"/>
                <w:lang w:val="ro-RO"/>
              </w:rPr>
            </w:pPr>
            <w:r>
              <w:rPr>
                <w:rFonts w:ascii="Arial" w:hAnsi="Arial" w:cs="Arial"/>
                <w:sz w:val="24"/>
                <w:szCs w:val="24"/>
                <w:lang w:val="ro-RO"/>
              </w:rPr>
              <w:t>- nr. persoane;</w:t>
            </w:r>
          </w:p>
          <w:p w:rsidR="0087276E" w:rsidRDefault="0087276E">
            <w:pPr>
              <w:pStyle w:val="Header"/>
              <w:rPr>
                <w:rFonts w:ascii="Arial" w:hAnsi="Arial" w:cs="Arial"/>
                <w:b/>
                <w:sz w:val="24"/>
                <w:szCs w:val="24"/>
                <w:lang w:val="ro-RO"/>
              </w:rPr>
            </w:pPr>
          </w:p>
        </w:tc>
      </w:tr>
    </w:tbl>
    <w:p w:rsidR="0087276E" w:rsidRDefault="0087276E">
      <w:pPr>
        <w:shd w:val="clear" w:color="auto" w:fill="FFFFFF"/>
        <w:spacing w:before="10"/>
        <w:ind w:left="720"/>
      </w:pPr>
    </w:p>
    <w:p w:rsidR="0087276E" w:rsidRDefault="0087276E">
      <w:pPr>
        <w:shd w:val="clear" w:color="auto" w:fill="FFFFFF"/>
        <w:spacing w:before="10"/>
        <w:ind w:left="720"/>
        <w:rPr>
          <w:rFonts w:ascii="Arial" w:hAnsi="Arial" w:cs="Arial"/>
          <w:b/>
          <w:spacing w:val="-1"/>
          <w:sz w:val="24"/>
          <w:szCs w:val="24"/>
          <w:lang w:val="ro-RO"/>
        </w:rPr>
      </w:pPr>
    </w:p>
    <w:p w:rsidR="0087276E" w:rsidRDefault="0087276E">
      <w:pPr>
        <w:shd w:val="clear" w:color="auto" w:fill="FFFFFF"/>
        <w:spacing w:before="10"/>
        <w:ind w:left="720"/>
        <w:rPr>
          <w:rFonts w:ascii="Arial" w:hAnsi="Arial" w:cs="Arial"/>
          <w:b/>
          <w:spacing w:val="-1"/>
          <w:sz w:val="24"/>
          <w:szCs w:val="24"/>
          <w:lang w:val="ro-RO"/>
        </w:rPr>
      </w:pPr>
    </w:p>
    <w:p w:rsidR="0087276E" w:rsidRDefault="0087276E">
      <w:pPr>
        <w:shd w:val="clear" w:color="auto" w:fill="FFFFFF"/>
        <w:spacing w:before="10"/>
        <w:ind w:left="720"/>
        <w:rPr>
          <w:rFonts w:ascii="Arial" w:hAnsi="Arial" w:cs="Arial"/>
          <w:b/>
          <w:spacing w:val="-1"/>
          <w:sz w:val="24"/>
          <w:szCs w:val="24"/>
          <w:lang w:val="ro-RO"/>
        </w:rPr>
      </w:pPr>
    </w:p>
    <w:p w:rsidR="0087276E" w:rsidRDefault="00591FFB">
      <w:pPr>
        <w:pStyle w:val="Heading1"/>
        <w:pageBreakBefore/>
        <w:spacing w:line="360" w:lineRule="auto"/>
        <w:jc w:val="right"/>
        <w:rPr>
          <w:rFonts w:ascii="Arial" w:hAnsi="Arial" w:cs="Arial"/>
          <w:b/>
          <w:bCs/>
          <w:i w:val="0"/>
          <w:iCs w:val="0"/>
          <w:lang w:val="ro-RO"/>
        </w:rPr>
      </w:pPr>
      <w:r>
        <w:rPr>
          <w:rFonts w:ascii="Arial" w:hAnsi="Arial" w:cs="Arial"/>
          <w:b/>
          <w:bCs/>
          <w:i w:val="0"/>
          <w:iCs w:val="0"/>
          <w:lang w:val="ro-RO"/>
        </w:rPr>
        <w:lastRenderedPageBreak/>
        <w:t xml:space="preserve">Anexa 8 la Ghidul solicitantului </w:t>
      </w:r>
    </w:p>
    <w:p w:rsidR="0087276E" w:rsidRDefault="00591FFB">
      <w:pPr>
        <w:shd w:val="clear" w:color="auto" w:fill="FFFFFF"/>
        <w:spacing w:line="533" w:lineRule="exact"/>
        <w:jc w:val="center"/>
        <w:rPr>
          <w:rFonts w:ascii="Arial" w:hAnsi="Arial" w:cs="Arial"/>
          <w:b/>
          <w:spacing w:val="2"/>
          <w:sz w:val="24"/>
          <w:szCs w:val="24"/>
          <w:lang w:val="ro-RO"/>
        </w:rPr>
      </w:pPr>
      <w:r>
        <w:rPr>
          <w:rFonts w:ascii="Arial" w:hAnsi="Arial" w:cs="Arial"/>
          <w:b/>
          <w:sz w:val="24"/>
          <w:szCs w:val="24"/>
          <w:lang w:val="ro-RO"/>
        </w:rPr>
        <w:t>CATEGORII DE OBIECTIVE PENTRU DOMENIUL</w:t>
      </w:r>
      <w:r>
        <w:rPr>
          <w:rFonts w:ascii="Arial" w:hAnsi="Arial" w:cs="Arial"/>
          <w:b/>
          <w:spacing w:val="2"/>
          <w:sz w:val="24"/>
          <w:szCs w:val="24"/>
          <w:lang w:val="ro-RO"/>
        </w:rPr>
        <w:t xml:space="preserve"> TRADIŢII ŞI CULTURĂ</w:t>
      </w:r>
    </w:p>
    <w:p w:rsidR="0087276E" w:rsidRDefault="0087276E">
      <w:pPr>
        <w:shd w:val="clear" w:color="auto" w:fill="FFFFFF"/>
        <w:spacing w:line="533" w:lineRule="exact"/>
        <w:jc w:val="center"/>
        <w:rPr>
          <w:rFonts w:ascii="Arial" w:hAnsi="Arial" w:cs="Arial"/>
          <w:b/>
          <w:i/>
          <w:spacing w:val="2"/>
          <w:sz w:val="24"/>
          <w:szCs w:val="24"/>
          <w:lang w:val="ro-RO"/>
        </w:rPr>
      </w:pPr>
    </w:p>
    <w:tbl>
      <w:tblPr>
        <w:tblW w:w="0" w:type="auto"/>
        <w:tblInd w:w="-145" w:type="dxa"/>
        <w:tblLayout w:type="fixed"/>
        <w:tblLook w:val="04A0" w:firstRow="1" w:lastRow="0" w:firstColumn="1" w:lastColumn="0" w:noHBand="0" w:noVBand="1"/>
      </w:tblPr>
      <w:tblGrid>
        <w:gridCol w:w="1791"/>
        <w:gridCol w:w="3087"/>
        <w:gridCol w:w="2609"/>
        <w:gridCol w:w="2552"/>
      </w:tblGrid>
      <w:tr w:rsidR="0087276E">
        <w:trPr>
          <w:tblHeader/>
        </w:trPr>
        <w:tc>
          <w:tcPr>
            <w:tcW w:w="1791" w:type="dxa"/>
            <w:tcBorders>
              <w:top w:val="single" w:sz="4" w:space="0" w:color="000000"/>
              <w:left w:val="single" w:sz="4" w:space="0" w:color="000000"/>
              <w:bottom w:val="single" w:sz="4" w:space="0" w:color="000000"/>
            </w:tcBorders>
            <w:shd w:val="clear" w:color="auto" w:fill="auto"/>
          </w:tcPr>
          <w:p w:rsidR="0087276E" w:rsidRDefault="00591FFB">
            <w:pPr>
              <w:pStyle w:val="Header"/>
              <w:snapToGrid w:val="0"/>
              <w:rPr>
                <w:rFonts w:ascii="Arial" w:hAnsi="Arial" w:cs="Arial"/>
                <w:b/>
                <w:sz w:val="24"/>
                <w:szCs w:val="24"/>
                <w:lang w:val="ro-RO"/>
              </w:rPr>
            </w:pPr>
            <w:r>
              <w:rPr>
                <w:rFonts w:ascii="Arial" w:hAnsi="Arial" w:cs="Arial"/>
                <w:b/>
                <w:sz w:val="24"/>
                <w:szCs w:val="24"/>
                <w:lang w:val="ro-RO"/>
              </w:rPr>
              <w:t>Obiective prioritare</w:t>
            </w:r>
          </w:p>
        </w:tc>
        <w:tc>
          <w:tcPr>
            <w:tcW w:w="3087" w:type="dxa"/>
            <w:tcBorders>
              <w:top w:val="single" w:sz="4" w:space="0" w:color="000000"/>
              <w:left w:val="single" w:sz="4" w:space="0" w:color="000000"/>
              <w:bottom w:val="single" w:sz="4" w:space="0" w:color="000000"/>
            </w:tcBorders>
            <w:shd w:val="clear" w:color="auto" w:fill="auto"/>
          </w:tcPr>
          <w:p w:rsidR="0087276E" w:rsidRDefault="00591FFB">
            <w:pPr>
              <w:pStyle w:val="Header"/>
              <w:snapToGrid w:val="0"/>
              <w:rPr>
                <w:rFonts w:ascii="Arial" w:hAnsi="Arial" w:cs="Arial"/>
                <w:b/>
                <w:sz w:val="24"/>
                <w:szCs w:val="24"/>
                <w:lang w:val="ro-RO"/>
              </w:rPr>
            </w:pPr>
            <w:r>
              <w:rPr>
                <w:rFonts w:ascii="Arial" w:hAnsi="Arial" w:cs="Arial"/>
                <w:b/>
                <w:sz w:val="24"/>
                <w:szCs w:val="24"/>
                <w:lang w:val="ro-RO"/>
              </w:rPr>
              <w:t>Activitati</w:t>
            </w:r>
          </w:p>
        </w:tc>
        <w:tc>
          <w:tcPr>
            <w:tcW w:w="2609" w:type="dxa"/>
            <w:tcBorders>
              <w:top w:val="single" w:sz="4" w:space="0" w:color="000000"/>
              <w:left w:val="single" w:sz="4" w:space="0" w:color="000000"/>
              <w:bottom w:val="single" w:sz="4" w:space="0" w:color="000000"/>
            </w:tcBorders>
            <w:shd w:val="clear" w:color="auto" w:fill="auto"/>
          </w:tcPr>
          <w:p w:rsidR="0087276E" w:rsidRDefault="00591FFB">
            <w:pPr>
              <w:pStyle w:val="Header"/>
              <w:snapToGrid w:val="0"/>
              <w:rPr>
                <w:rFonts w:ascii="Arial" w:hAnsi="Arial" w:cs="Arial"/>
                <w:b/>
                <w:sz w:val="24"/>
                <w:szCs w:val="24"/>
                <w:lang w:val="ro-RO"/>
              </w:rPr>
            </w:pPr>
            <w:r>
              <w:rPr>
                <w:rFonts w:ascii="Arial" w:hAnsi="Arial" w:cs="Arial"/>
                <w:b/>
                <w:sz w:val="24"/>
                <w:szCs w:val="24"/>
                <w:lang w:val="ro-RO"/>
              </w:rPr>
              <w:t>Indicatori</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591FFB">
            <w:pPr>
              <w:pStyle w:val="Header"/>
              <w:snapToGrid w:val="0"/>
              <w:rPr>
                <w:rFonts w:ascii="Arial" w:hAnsi="Arial" w:cs="Arial"/>
                <w:b/>
                <w:sz w:val="24"/>
                <w:szCs w:val="24"/>
                <w:lang w:val="ro-RO"/>
              </w:rPr>
            </w:pPr>
            <w:r>
              <w:rPr>
                <w:rFonts w:ascii="Arial" w:hAnsi="Arial" w:cs="Arial"/>
                <w:b/>
                <w:sz w:val="24"/>
                <w:szCs w:val="24"/>
                <w:lang w:val="ro-RO"/>
              </w:rPr>
              <w:t>U.M.</w:t>
            </w:r>
          </w:p>
        </w:tc>
      </w:tr>
      <w:tr w:rsidR="0087276E">
        <w:trPr>
          <w:trHeight w:val="2482"/>
        </w:trPr>
        <w:tc>
          <w:tcPr>
            <w:tcW w:w="1791" w:type="dxa"/>
            <w:tcBorders>
              <w:top w:val="single" w:sz="4" w:space="0" w:color="000000"/>
              <w:left w:val="single" w:sz="4" w:space="0" w:color="000000"/>
              <w:bottom w:val="single" w:sz="4" w:space="0" w:color="000000"/>
            </w:tcBorders>
            <w:shd w:val="clear" w:color="auto" w:fill="auto"/>
          </w:tcPr>
          <w:p w:rsidR="0087276E" w:rsidRDefault="00591FFB">
            <w:pPr>
              <w:pStyle w:val="Header"/>
              <w:snapToGrid w:val="0"/>
              <w:rPr>
                <w:rFonts w:ascii="Arial" w:hAnsi="Arial" w:cs="Arial"/>
                <w:sz w:val="24"/>
                <w:szCs w:val="24"/>
                <w:lang w:val="ro-RO"/>
              </w:rPr>
            </w:pPr>
            <w:r>
              <w:rPr>
                <w:rFonts w:ascii="Arial" w:hAnsi="Arial" w:cs="Arial"/>
                <w:sz w:val="24"/>
                <w:szCs w:val="24"/>
                <w:lang w:val="ro-RO"/>
              </w:rPr>
              <w:t>Promovarea si organizarea evenimentelor culturale şi recreative</w:t>
            </w:r>
          </w:p>
        </w:tc>
        <w:tc>
          <w:tcPr>
            <w:tcW w:w="3087" w:type="dxa"/>
            <w:tcBorders>
              <w:top w:val="single" w:sz="4" w:space="0" w:color="000000"/>
              <w:left w:val="single" w:sz="4" w:space="0" w:color="000000"/>
              <w:bottom w:val="single" w:sz="4" w:space="0" w:color="000000"/>
            </w:tcBorders>
            <w:shd w:val="clear" w:color="auto" w:fill="auto"/>
          </w:tcPr>
          <w:p w:rsidR="0087276E" w:rsidRDefault="00591FFB">
            <w:pPr>
              <w:pStyle w:val="Header"/>
              <w:snapToGrid w:val="0"/>
              <w:rPr>
                <w:rFonts w:ascii="Arial" w:hAnsi="Arial" w:cs="Arial"/>
                <w:sz w:val="24"/>
                <w:szCs w:val="24"/>
                <w:lang w:val="ro-RO"/>
              </w:rPr>
            </w:pPr>
            <w:r>
              <w:rPr>
                <w:rFonts w:ascii="Arial" w:hAnsi="Arial" w:cs="Arial"/>
                <w:sz w:val="24"/>
                <w:szCs w:val="24"/>
                <w:lang w:val="ro-RO"/>
              </w:rPr>
              <w:t>Activităţi recreative;</w:t>
            </w:r>
          </w:p>
          <w:p w:rsidR="0087276E" w:rsidRDefault="00591FFB">
            <w:pPr>
              <w:pStyle w:val="Header"/>
              <w:rPr>
                <w:rFonts w:ascii="Arial" w:hAnsi="Arial" w:cs="Arial"/>
                <w:sz w:val="24"/>
                <w:szCs w:val="24"/>
                <w:lang w:val="ro-RO"/>
              </w:rPr>
            </w:pPr>
            <w:r>
              <w:rPr>
                <w:rFonts w:ascii="Arial" w:hAnsi="Arial" w:cs="Arial"/>
                <w:sz w:val="24"/>
                <w:szCs w:val="24"/>
                <w:lang w:val="ro-RO"/>
              </w:rPr>
              <w:t>Organizare de festivaluri;</w:t>
            </w:r>
          </w:p>
          <w:p w:rsidR="0087276E" w:rsidRDefault="00591FFB">
            <w:pPr>
              <w:pStyle w:val="Header"/>
              <w:rPr>
                <w:rFonts w:ascii="Arial" w:hAnsi="Arial" w:cs="Arial"/>
                <w:sz w:val="24"/>
                <w:szCs w:val="24"/>
                <w:lang w:val="ro-RO"/>
              </w:rPr>
            </w:pPr>
            <w:r>
              <w:rPr>
                <w:rFonts w:ascii="Arial" w:hAnsi="Arial" w:cs="Arial"/>
                <w:sz w:val="24"/>
                <w:szCs w:val="24"/>
                <w:lang w:val="ro-RO"/>
              </w:rPr>
              <w:t>Organizare de excursii;</w:t>
            </w:r>
          </w:p>
        </w:tc>
        <w:tc>
          <w:tcPr>
            <w:tcW w:w="2609" w:type="dxa"/>
            <w:tcBorders>
              <w:top w:val="single" w:sz="4" w:space="0" w:color="000000"/>
              <w:left w:val="single" w:sz="4" w:space="0" w:color="000000"/>
              <w:bottom w:val="single" w:sz="4" w:space="0" w:color="000000"/>
            </w:tcBorders>
            <w:shd w:val="clear" w:color="auto" w:fill="auto"/>
          </w:tcPr>
          <w:p w:rsidR="0087276E" w:rsidRDefault="00591FFB">
            <w:pPr>
              <w:pStyle w:val="Header"/>
              <w:snapToGrid w:val="0"/>
              <w:rPr>
                <w:rFonts w:ascii="Arial" w:hAnsi="Arial" w:cs="Arial"/>
                <w:sz w:val="24"/>
                <w:szCs w:val="24"/>
                <w:lang w:val="ro-RO"/>
              </w:rPr>
            </w:pPr>
            <w:r>
              <w:rPr>
                <w:rFonts w:ascii="Arial" w:hAnsi="Arial" w:cs="Arial"/>
                <w:sz w:val="24"/>
                <w:szCs w:val="24"/>
                <w:lang w:val="ro-RO"/>
              </w:rPr>
              <w:t>Public ţintă – categorii şi număr de persoane;</w:t>
            </w:r>
          </w:p>
          <w:p w:rsidR="0087276E" w:rsidRDefault="00591FFB">
            <w:pPr>
              <w:pStyle w:val="Header"/>
              <w:rPr>
                <w:rFonts w:ascii="Arial" w:hAnsi="Arial" w:cs="Arial"/>
                <w:sz w:val="24"/>
                <w:szCs w:val="24"/>
                <w:lang w:val="ro-RO"/>
              </w:rPr>
            </w:pPr>
            <w:r>
              <w:rPr>
                <w:rFonts w:ascii="Arial" w:hAnsi="Arial" w:cs="Arial"/>
                <w:sz w:val="24"/>
                <w:szCs w:val="24"/>
                <w:lang w:val="ro-RO"/>
              </w:rPr>
              <w:t>Categorii de activităţi;</w:t>
            </w:r>
          </w:p>
          <w:p w:rsidR="0087276E" w:rsidRDefault="00591FFB">
            <w:pPr>
              <w:pStyle w:val="Header"/>
              <w:rPr>
                <w:rFonts w:ascii="Arial" w:hAnsi="Arial" w:cs="Arial"/>
                <w:sz w:val="24"/>
                <w:szCs w:val="24"/>
                <w:lang w:val="ro-RO"/>
              </w:rPr>
            </w:pPr>
            <w:r>
              <w:rPr>
                <w:rFonts w:ascii="Arial" w:hAnsi="Arial" w:cs="Arial"/>
                <w:sz w:val="24"/>
                <w:szCs w:val="24"/>
                <w:lang w:val="ro-RO"/>
              </w:rPr>
              <w:t>Feedback-ul activităţilor derulate;</w:t>
            </w:r>
          </w:p>
          <w:p w:rsidR="0087276E" w:rsidRDefault="00591FFB">
            <w:pPr>
              <w:pStyle w:val="Header"/>
              <w:rPr>
                <w:rFonts w:ascii="Arial" w:hAnsi="Arial" w:cs="Arial"/>
                <w:sz w:val="24"/>
                <w:szCs w:val="24"/>
                <w:lang w:val="ro-RO"/>
              </w:rPr>
            </w:pPr>
            <w:r>
              <w:rPr>
                <w:rFonts w:ascii="Arial" w:hAnsi="Arial" w:cs="Arial"/>
                <w:sz w:val="24"/>
                <w:szCs w:val="24"/>
                <w:lang w:val="ro-RO"/>
              </w:rPr>
              <w:t>Relevanţa obiectivelor specifice.</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591FFB">
            <w:pPr>
              <w:pStyle w:val="Header"/>
              <w:snapToGrid w:val="0"/>
              <w:rPr>
                <w:rFonts w:ascii="Arial" w:hAnsi="Arial" w:cs="Arial"/>
                <w:sz w:val="24"/>
                <w:szCs w:val="24"/>
                <w:lang w:val="ro-RO"/>
              </w:rPr>
            </w:pPr>
            <w:r>
              <w:rPr>
                <w:rFonts w:ascii="Arial" w:hAnsi="Arial" w:cs="Arial"/>
                <w:sz w:val="24"/>
                <w:szCs w:val="24"/>
                <w:lang w:val="ro-RO"/>
              </w:rPr>
              <w:t>- nr. de persoane;</w:t>
            </w:r>
          </w:p>
          <w:p w:rsidR="0087276E" w:rsidRDefault="00591FFB">
            <w:pPr>
              <w:pStyle w:val="Header"/>
              <w:rPr>
                <w:rFonts w:ascii="Arial" w:hAnsi="Arial" w:cs="Arial"/>
                <w:sz w:val="24"/>
                <w:szCs w:val="24"/>
                <w:lang w:val="ro-RO"/>
              </w:rPr>
            </w:pPr>
            <w:r>
              <w:rPr>
                <w:rFonts w:ascii="Arial" w:hAnsi="Arial" w:cs="Arial"/>
                <w:sz w:val="24"/>
                <w:szCs w:val="24"/>
                <w:lang w:val="ro-RO"/>
              </w:rPr>
              <w:t>- nr. şi tipuri de activităţi;</w:t>
            </w:r>
          </w:p>
          <w:p w:rsidR="0087276E" w:rsidRDefault="00591FFB">
            <w:pPr>
              <w:pStyle w:val="Header"/>
              <w:rPr>
                <w:rFonts w:ascii="Arial" w:hAnsi="Arial" w:cs="Arial"/>
                <w:sz w:val="24"/>
                <w:szCs w:val="24"/>
                <w:lang w:val="ro-RO"/>
              </w:rPr>
            </w:pPr>
            <w:r>
              <w:rPr>
                <w:rFonts w:ascii="Arial" w:hAnsi="Arial" w:cs="Arial"/>
                <w:sz w:val="24"/>
                <w:szCs w:val="24"/>
                <w:lang w:val="ro-RO"/>
              </w:rPr>
              <w:t>- nr. de persoane direct/indirect implicate;</w:t>
            </w:r>
          </w:p>
          <w:p w:rsidR="0087276E" w:rsidRDefault="00591FFB">
            <w:pPr>
              <w:pStyle w:val="Header"/>
              <w:rPr>
                <w:rFonts w:ascii="Arial" w:hAnsi="Arial" w:cs="Arial"/>
                <w:sz w:val="24"/>
                <w:szCs w:val="24"/>
                <w:lang w:val="ro-RO"/>
              </w:rPr>
            </w:pPr>
            <w:r>
              <w:rPr>
                <w:rFonts w:ascii="Arial" w:hAnsi="Arial" w:cs="Arial"/>
                <w:sz w:val="24"/>
                <w:szCs w:val="24"/>
                <w:lang w:val="ro-RO"/>
              </w:rPr>
              <w:t>- nr evenimente</w:t>
            </w:r>
          </w:p>
          <w:p w:rsidR="0087276E" w:rsidRDefault="00591FFB">
            <w:pPr>
              <w:pStyle w:val="Header"/>
              <w:rPr>
                <w:rFonts w:ascii="Arial" w:hAnsi="Arial" w:cs="Arial"/>
                <w:sz w:val="24"/>
                <w:szCs w:val="24"/>
                <w:lang w:val="ro-RO"/>
              </w:rPr>
            </w:pPr>
            <w:r>
              <w:rPr>
                <w:rFonts w:ascii="Arial" w:hAnsi="Arial" w:cs="Arial"/>
                <w:sz w:val="24"/>
                <w:szCs w:val="24"/>
                <w:lang w:val="ro-RO"/>
              </w:rPr>
              <w:t>- nr excursii</w:t>
            </w:r>
          </w:p>
        </w:tc>
      </w:tr>
      <w:tr w:rsidR="0087276E">
        <w:trPr>
          <w:trHeight w:val="1313"/>
        </w:trPr>
        <w:tc>
          <w:tcPr>
            <w:tcW w:w="1791" w:type="dxa"/>
            <w:tcBorders>
              <w:top w:val="single" w:sz="4" w:space="0" w:color="000000"/>
              <w:left w:val="single" w:sz="4" w:space="0" w:color="000000"/>
              <w:bottom w:val="single" w:sz="4" w:space="0" w:color="000000"/>
            </w:tcBorders>
            <w:shd w:val="clear" w:color="auto" w:fill="auto"/>
          </w:tcPr>
          <w:p w:rsidR="0087276E" w:rsidRDefault="00591FFB">
            <w:pPr>
              <w:pStyle w:val="Header"/>
              <w:snapToGrid w:val="0"/>
              <w:rPr>
                <w:rFonts w:ascii="Arial" w:hAnsi="Arial" w:cs="Arial"/>
                <w:sz w:val="24"/>
                <w:szCs w:val="24"/>
                <w:lang w:val="ro-RO"/>
              </w:rPr>
            </w:pPr>
            <w:r>
              <w:rPr>
                <w:rFonts w:ascii="Arial" w:hAnsi="Arial" w:cs="Arial"/>
                <w:sz w:val="24"/>
                <w:szCs w:val="24"/>
                <w:lang w:val="ro-RO"/>
              </w:rPr>
              <w:t>Promovarea sistemului de ajutorare</w:t>
            </w:r>
          </w:p>
        </w:tc>
        <w:tc>
          <w:tcPr>
            <w:tcW w:w="3087" w:type="dxa"/>
            <w:tcBorders>
              <w:top w:val="single" w:sz="4" w:space="0" w:color="000000"/>
              <w:left w:val="single" w:sz="4" w:space="0" w:color="000000"/>
              <w:bottom w:val="single" w:sz="4" w:space="0" w:color="000000"/>
            </w:tcBorders>
            <w:shd w:val="clear" w:color="auto" w:fill="auto"/>
          </w:tcPr>
          <w:p w:rsidR="0087276E" w:rsidRDefault="00591FFB">
            <w:pPr>
              <w:pStyle w:val="Header"/>
              <w:snapToGrid w:val="0"/>
              <w:rPr>
                <w:rFonts w:ascii="Arial" w:hAnsi="Arial" w:cs="Arial"/>
                <w:sz w:val="24"/>
                <w:szCs w:val="24"/>
                <w:lang w:val="ro-RO"/>
              </w:rPr>
            </w:pPr>
            <w:r>
              <w:rPr>
                <w:rFonts w:ascii="Arial" w:hAnsi="Arial" w:cs="Arial"/>
                <w:sz w:val="24"/>
                <w:szCs w:val="24"/>
                <w:lang w:val="ro-RO"/>
              </w:rPr>
              <w:t>Ajutorarea membrilor asociaţiilor de pensionari;</w:t>
            </w:r>
          </w:p>
          <w:p w:rsidR="0087276E" w:rsidRDefault="00591FFB">
            <w:pPr>
              <w:pStyle w:val="Header"/>
              <w:rPr>
                <w:rFonts w:ascii="Arial" w:hAnsi="Arial" w:cs="Arial"/>
                <w:sz w:val="24"/>
                <w:szCs w:val="24"/>
                <w:lang w:val="ro-RO"/>
              </w:rPr>
            </w:pPr>
            <w:r>
              <w:rPr>
                <w:rFonts w:ascii="Arial" w:hAnsi="Arial" w:cs="Arial"/>
                <w:sz w:val="24"/>
                <w:szCs w:val="24"/>
                <w:lang w:val="ro-RO"/>
              </w:rPr>
              <w:t>Acordarea de pachete cu ocazia diferitelor evenimente/sarbatori precum şi pe bază socială</w:t>
            </w:r>
          </w:p>
        </w:tc>
        <w:tc>
          <w:tcPr>
            <w:tcW w:w="2609" w:type="dxa"/>
            <w:tcBorders>
              <w:top w:val="single" w:sz="4" w:space="0" w:color="000000"/>
              <w:left w:val="single" w:sz="4" w:space="0" w:color="000000"/>
              <w:bottom w:val="single" w:sz="4" w:space="0" w:color="000000"/>
            </w:tcBorders>
            <w:shd w:val="clear" w:color="auto" w:fill="auto"/>
          </w:tcPr>
          <w:p w:rsidR="0087276E" w:rsidRDefault="00591FFB">
            <w:pPr>
              <w:pStyle w:val="Header"/>
              <w:snapToGrid w:val="0"/>
              <w:rPr>
                <w:rFonts w:ascii="Arial" w:hAnsi="Arial" w:cs="Arial"/>
                <w:sz w:val="24"/>
                <w:szCs w:val="24"/>
                <w:lang w:val="ro-RO"/>
              </w:rPr>
            </w:pPr>
            <w:r>
              <w:rPr>
                <w:rFonts w:ascii="Arial" w:hAnsi="Arial" w:cs="Arial"/>
                <w:sz w:val="24"/>
                <w:szCs w:val="24"/>
                <w:lang w:val="ro-RO"/>
              </w:rPr>
              <w:t>Public ţintă – categorii şi număr de persoane,</w:t>
            </w:r>
          </w:p>
          <w:p w:rsidR="0087276E" w:rsidRDefault="0087276E">
            <w:pPr>
              <w:pStyle w:val="Header"/>
              <w:rPr>
                <w:rFonts w:ascii="Arial" w:hAnsi="Arial" w:cs="Arial"/>
                <w:sz w:val="24"/>
                <w:szCs w:val="24"/>
                <w:lang w:val="ro-RO"/>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591FFB">
            <w:pPr>
              <w:pStyle w:val="Header"/>
              <w:snapToGrid w:val="0"/>
              <w:rPr>
                <w:rFonts w:ascii="Arial" w:hAnsi="Arial" w:cs="Arial"/>
                <w:sz w:val="24"/>
                <w:szCs w:val="24"/>
                <w:lang w:val="ro-RO"/>
              </w:rPr>
            </w:pPr>
            <w:r>
              <w:rPr>
                <w:rFonts w:ascii="Arial" w:hAnsi="Arial" w:cs="Arial"/>
                <w:sz w:val="24"/>
                <w:szCs w:val="24"/>
                <w:lang w:val="ro-RO"/>
              </w:rPr>
              <w:t>- nr. persoane;</w:t>
            </w:r>
          </w:p>
          <w:p w:rsidR="0087276E" w:rsidRDefault="0087276E">
            <w:pPr>
              <w:pStyle w:val="Header"/>
              <w:rPr>
                <w:rFonts w:ascii="Arial" w:hAnsi="Arial" w:cs="Arial"/>
                <w:sz w:val="24"/>
                <w:szCs w:val="24"/>
                <w:lang w:val="ro-RO"/>
              </w:rPr>
            </w:pPr>
          </w:p>
        </w:tc>
      </w:tr>
      <w:tr w:rsidR="0087276E">
        <w:trPr>
          <w:trHeight w:val="2690"/>
        </w:trPr>
        <w:tc>
          <w:tcPr>
            <w:tcW w:w="1791" w:type="dxa"/>
            <w:tcBorders>
              <w:top w:val="single" w:sz="4" w:space="0" w:color="000000"/>
              <w:left w:val="single" w:sz="4" w:space="0" w:color="000000"/>
              <w:bottom w:val="single" w:sz="4" w:space="0" w:color="000000"/>
            </w:tcBorders>
            <w:shd w:val="clear" w:color="auto" w:fill="auto"/>
          </w:tcPr>
          <w:p w:rsidR="0087276E" w:rsidRDefault="00591FFB">
            <w:pPr>
              <w:widowControl/>
              <w:snapToGrid w:val="0"/>
              <w:jc w:val="both"/>
              <w:rPr>
                <w:rFonts w:ascii="Arial" w:hAnsi="Arial" w:cs="Arial"/>
                <w:sz w:val="24"/>
                <w:szCs w:val="24"/>
                <w:lang w:val="ro-RO"/>
              </w:rPr>
            </w:pPr>
            <w:r>
              <w:rPr>
                <w:rFonts w:ascii="Arial" w:hAnsi="Arial" w:cs="Arial"/>
                <w:sz w:val="24"/>
                <w:szCs w:val="24"/>
                <w:lang w:val="ro-RO"/>
              </w:rPr>
              <w:t>Promovarea, integrarea şi întărirea compoziţiei sociale</w:t>
            </w:r>
          </w:p>
        </w:tc>
        <w:tc>
          <w:tcPr>
            <w:tcW w:w="3087" w:type="dxa"/>
            <w:tcBorders>
              <w:top w:val="single" w:sz="4" w:space="0" w:color="000000"/>
              <w:left w:val="single" w:sz="4" w:space="0" w:color="000000"/>
              <w:bottom w:val="single" w:sz="4" w:space="0" w:color="000000"/>
            </w:tcBorders>
            <w:shd w:val="clear" w:color="auto" w:fill="auto"/>
          </w:tcPr>
          <w:p w:rsidR="0087276E" w:rsidRDefault="00591FFB">
            <w:pPr>
              <w:widowControl/>
              <w:snapToGrid w:val="0"/>
              <w:jc w:val="both"/>
              <w:rPr>
                <w:rFonts w:ascii="Arial" w:hAnsi="Arial" w:cs="Arial"/>
                <w:sz w:val="24"/>
                <w:szCs w:val="24"/>
                <w:lang w:val="ro-RO"/>
              </w:rPr>
            </w:pPr>
            <w:r>
              <w:rPr>
                <w:rFonts w:ascii="Arial" w:hAnsi="Arial" w:cs="Arial"/>
                <w:sz w:val="24"/>
                <w:szCs w:val="24"/>
                <w:lang w:val="ro-RO"/>
              </w:rPr>
              <w:t>Acţiuni tematice;</w:t>
            </w:r>
          </w:p>
          <w:p w:rsidR="0087276E" w:rsidRDefault="00591FFB">
            <w:pPr>
              <w:widowControl/>
              <w:jc w:val="both"/>
              <w:rPr>
                <w:rFonts w:ascii="Arial" w:hAnsi="Arial" w:cs="Arial"/>
                <w:sz w:val="24"/>
                <w:szCs w:val="24"/>
                <w:lang w:val="ro-RO"/>
              </w:rPr>
            </w:pPr>
            <w:r>
              <w:rPr>
                <w:rFonts w:ascii="Arial" w:hAnsi="Arial" w:cs="Arial"/>
                <w:sz w:val="24"/>
                <w:szCs w:val="24"/>
                <w:lang w:val="ro-RO"/>
              </w:rPr>
              <w:t>Organizarea de întâlniri/evenimente pe temă socială;</w:t>
            </w:r>
          </w:p>
        </w:tc>
        <w:tc>
          <w:tcPr>
            <w:tcW w:w="2609" w:type="dxa"/>
            <w:tcBorders>
              <w:top w:val="single" w:sz="4" w:space="0" w:color="000000"/>
              <w:left w:val="single" w:sz="4" w:space="0" w:color="000000"/>
              <w:bottom w:val="single" w:sz="4" w:space="0" w:color="000000"/>
            </w:tcBorders>
            <w:shd w:val="clear" w:color="auto" w:fill="auto"/>
          </w:tcPr>
          <w:p w:rsidR="0087276E" w:rsidRDefault="00591FFB">
            <w:pPr>
              <w:widowControl/>
              <w:tabs>
                <w:tab w:val="left" w:pos="1080"/>
              </w:tabs>
              <w:snapToGrid w:val="0"/>
              <w:jc w:val="both"/>
              <w:rPr>
                <w:rFonts w:ascii="Arial" w:hAnsi="Arial" w:cs="Arial"/>
                <w:sz w:val="24"/>
                <w:szCs w:val="24"/>
                <w:lang w:val="ro-RO"/>
              </w:rPr>
            </w:pPr>
            <w:r>
              <w:rPr>
                <w:rFonts w:ascii="Arial" w:hAnsi="Arial" w:cs="Arial"/>
                <w:sz w:val="24"/>
                <w:szCs w:val="24"/>
                <w:lang w:val="ro-RO"/>
              </w:rPr>
              <w:t>Participanţi/acţiune;</w:t>
            </w:r>
          </w:p>
          <w:p w:rsidR="0087276E" w:rsidRDefault="00591FFB">
            <w:pPr>
              <w:pStyle w:val="Header"/>
              <w:jc w:val="both"/>
              <w:rPr>
                <w:rFonts w:ascii="Arial" w:hAnsi="Arial" w:cs="Arial"/>
                <w:sz w:val="24"/>
                <w:szCs w:val="24"/>
                <w:lang w:val="ro-RO"/>
              </w:rPr>
            </w:pPr>
            <w:r>
              <w:rPr>
                <w:rFonts w:ascii="Arial" w:hAnsi="Arial" w:cs="Arial"/>
                <w:sz w:val="24"/>
                <w:szCs w:val="24"/>
                <w:lang w:val="ro-RO"/>
              </w:rPr>
              <w:t>Varietate de teme sociale;</w:t>
            </w:r>
            <w:r>
              <w:rPr>
                <w:rFonts w:ascii="Arial" w:hAnsi="Arial" w:cs="Arial"/>
                <w:b/>
                <w:sz w:val="24"/>
                <w:szCs w:val="24"/>
                <w:lang w:val="ro-RO"/>
              </w:rPr>
              <w:tab/>
            </w:r>
            <w:r>
              <w:rPr>
                <w:rFonts w:ascii="Arial" w:hAnsi="Arial" w:cs="Arial"/>
                <w:b/>
                <w:sz w:val="24"/>
                <w:szCs w:val="24"/>
                <w:lang w:val="ro-RO"/>
              </w:rPr>
              <w:tab/>
              <w:t xml:space="preserve">  </w:t>
            </w:r>
            <w:r>
              <w:rPr>
                <w:rFonts w:ascii="Arial" w:hAnsi="Arial" w:cs="Arial"/>
                <w:sz w:val="24"/>
                <w:szCs w:val="24"/>
                <w:lang w:val="ro-RO"/>
              </w:rPr>
              <w:t xml:space="preserve">- in cadrul fiecarui proiect, ponderea achizitiilor verzi din totalul achizitiilor din cadrul proiectului va fi urmatoarea: pentru produse alimentare si bauturi obtinute din agricultura ecologica 9%, pentru mobila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591FFB">
            <w:pPr>
              <w:pStyle w:val="Header"/>
              <w:snapToGrid w:val="0"/>
              <w:rPr>
                <w:rFonts w:ascii="Arial" w:hAnsi="Arial" w:cs="Arial"/>
                <w:sz w:val="24"/>
                <w:szCs w:val="24"/>
                <w:lang w:val="ro-RO"/>
              </w:rPr>
            </w:pPr>
            <w:r>
              <w:rPr>
                <w:rFonts w:ascii="Arial" w:hAnsi="Arial" w:cs="Arial"/>
                <w:sz w:val="24"/>
                <w:szCs w:val="24"/>
                <w:lang w:val="ro-RO"/>
              </w:rPr>
              <w:t>- nr. persoane;</w:t>
            </w:r>
          </w:p>
          <w:p w:rsidR="0087276E" w:rsidRDefault="0087276E">
            <w:pPr>
              <w:pStyle w:val="Header"/>
              <w:rPr>
                <w:rFonts w:ascii="Arial" w:hAnsi="Arial" w:cs="Arial"/>
                <w:b/>
                <w:sz w:val="24"/>
                <w:szCs w:val="24"/>
                <w:lang w:val="ro-RO"/>
              </w:rPr>
            </w:pPr>
          </w:p>
        </w:tc>
      </w:tr>
    </w:tbl>
    <w:p w:rsidR="0087276E" w:rsidRDefault="0087276E">
      <w:pPr>
        <w:shd w:val="clear" w:color="auto" w:fill="FFFFFF"/>
        <w:spacing w:before="10"/>
        <w:ind w:left="720"/>
      </w:pPr>
    </w:p>
    <w:p w:rsidR="0087276E" w:rsidRDefault="0087276E">
      <w:pPr>
        <w:shd w:val="clear" w:color="auto" w:fill="FFFFFF"/>
        <w:spacing w:before="10"/>
        <w:ind w:left="720"/>
        <w:rPr>
          <w:rFonts w:ascii="Arial" w:hAnsi="Arial" w:cs="Arial"/>
          <w:b/>
          <w:spacing w:val="-1"/>
          <w:sz w:val="24"/>
          <w:szCs w:val="24"/>
          <w:lang w:val="ro-RO"/>
        </w:rPr>
      </w:pPr>
    </w:p>
    <w:p w:rsidR="0087276E" w:rsidRDefault="0087276E">
      <w:pPr>
        <w:shd w:val="clear" w:color="auto" w:fill="FFFFFF"/>
        <w:spacing w:before="10"/>
        <w:ind w:left="720"/>
        <w:rPr>
          <w:rFonts w:ascii="Arial" w:hAnsi="Arial" w:cs="Arial"/>
          <w:b/>
          <w:spacing w:val="-1"/>
          <w:sz w:val="24"/>
          <w:szCs w:val="24"/>
          <w:lang w:val="ro-RO"/>
        </w:rPr>
      </w:pPr>
    </w:p>
    <w:p w:rsidR="0087276E" w:rsidRDefault="0087276E">
      <w:pPr>
        <w:shd w:val="clear" w:color="auto" w:fill="FFFFFF"/>
        <w:spacing w:before="10"/>
        <w:ind w:left="720"/>
        <w:rPr>
          <w:rFonts w:ascii="Arial" w:hAnsi="Arial" w:cs="Arial"/>
          <w:b/>
          <w:spacing w:val="-1"/>
          <w:sz w:val="24"/>
          <w:szCs w:val="24"/>
          <w:lang w:val="ro-RO"/>
        </w:rPr>
      </w:pPr>
    </w:p>
    <w:p w:rsidR="0087276E" w:rsidRDefault="0087276E">
      <w:pPr>
        <w:shd w:val="clear" w:color="auto" w:fill="FFFFFF"/>
        <w:spacing w:before="10"/>
        <w:ind w:left="720"/>
        <w:rPr>
          <w:rFonts w:ascii="Arial" w:hAnsi="Arial" w:cs="Arial"/>
          <w:b/>
          <w:spacing w:val="-1"/>
          <w:sz w:val="24"/>
          <w:szCs w:val="24"/>
          <w:lang w:val="ro-RO"/>
        </w:rPr>
      </w:pPr>
    </w:p>
    <w:p w:rsidR="0087276E" w:rsidRDefault="0087276E">
      <w:pPr>
        <w:shd w:val="clear" w:color="auto" w:fill="FFFFFF"/>
        <w:spacing w:before="10"/>
        <w:ind w:left="720"/>
        <w:rPr>
          <w:rFonts w:ascii="Arial" w:hAnsi="Arial" w:cs="Arial"/>
          <w:b/>
          <w:spacing w:val="-1"/>
          <w:sz w:val="24"/>
          <w:szCs w:val="24"/>
          <w:lang w:val="ro-RO"/>
        </w:rPr>
      </w:pPr>
    </w:p>
    <w:p w:rsidR="0087276E" w:rsidRDefault="0087276E">
      <w:pPr>
        <w:shd w:val="clear" w:color="auto" w:fill="FFFFFF"/>
        <w:spacing w:before="10"/>
        <w:ind w:left="720"/>
        <w:rPr>
          <w:rFonts w:ascii="Arial" w:hAnsi="Arial" w:cs="Arial"/>
          <w:b/>
          <w:spacing w:val="-1"/>
          <w:sz w:val="24"/>
          <w:szCs w:val="24"/>
          <w:lang w:val="ro-RO"/>
        </w:rPr>
      </w:pPr>
    </w:p>
    <w:p w:rsidR="0087276E" w:rsidRDefault="0087276E">
      <w:pPr>
        <w:shd w:val="clear" w:color="auto" w:fill="FFFFFF"/>
        <w:spacing w:before="10"/>
        <w:ind w:left="720"/>
        <w:rPr>
          <w:rFonts w:ascii="Arial" w:hAnsi="Arial" w:cs="Arial"/>
          <w:b/>
          <w:spacing w:val="-1"/>
          <w:sz w:val="24"/>
          <w:szCs w:val="24"/>
          <w:lang w:val="ro-RO"/>
        </w:rPr>
      </w:pPr>
    </w:p>
    <w:p w:rsidR="0087276E" w:rsidRDefault="0087276E">
      <w:pPr>
        <w:shd w:val="clear" w:color="auto" w:fill="FFFFFF"/>
        <w:spacing w:before="10"/>
        <w:ind w:left="720"/>
        <w:rPr>
          <w:rFonts w:ascii="Arial" w:hAnsi="Arial" w:cs="Arial"/>
          <w:b/>
          <w:spacing w:val="-1"/>
          <w:sz w:val="24"/>
          <w:szCs w:val="24"/>
          <w:lang w:val="ro-RO"/>
        </w:rPr>
      </w:pPr>
    </w:p>
    <w:p w:rsidR="0087276E" w:rsidRDefault="0087276E">
      <w:pPr>
        <w:shd w:val="clear" w:color="auto" w:fill="FFFFFF"/>
        <w:spacing w:before="10"/>
        <w:ind w:left="720"/>
        <w:rPr>
          <w:rFonts w:ascii="Arial" w:hAnsi="Arial" w:cs="Arial"/>
          <w:b/>
          <w:spacing w:val="-1"/>
          <w:sz w:val="24"/>
          <w:szCs w:val="24"/>
          <w:lang w:val="ro-RO"/>
        </w:rPr>
      </w:pPr>
    </w:p>
    <w:p w:rsidR="0087276E" w:rsidRDefault="0087276E">
      <w:pPr>
        <w:shd w:val="clear" w:color="auto" w:fill="FFFFFF"/>
        <w:spacing w:before="10"/>
        <w:ind w:left="720"/>
        <w:rPr>
          <w:rFonts w:ascii="Arial" w:hAnsi="Arial" w:cs="Arial"/>
          <w:b/>
          <w:spacing w:val="-1"/>
          <w:sz w:val="24"/>
          <w:szCs w:val="24"/>
          <w:lang w:val="ro-RO"/>
        </w:rPr>
      </w:pPr>
    </w:p>
    <w:p w:rsidR="0087276E" w:rsidRDefault="00591FFB">
      <w:pPr>
        <w:pStyle w:val="Heading1"/>
        <w:pageBreakBefore/>
        <w:spacing w:line="360" w:lineRule="auto"/>
        <w:jc w:val="right"/>
        <w:rPr>
          <w:rFonts w:ascii="Arial" w:hAnsi="Arial" w:cs="Arial"/>
          <w:b/>
          <w:bCs/>
          <w:i w:val="0"/>
          <w:iCs w:val="0"/>
          <w:spacing w:val="-5"/>
          <w:lang w:val="ro-RO"/>
        </w:rPr>
      </w:pPr>
      <w:bookmarkStart w:id="41" w:name="_Consiliul_local_al_Municipiului%20Bis_2"/>
      <w:bookmarkStart w:id="42" w:name="_Anexa_7_la_Ghidul%20solicitantului"/>
      <w:bookmarkStart w:id="43" w:name="_Anexa_7_la_Ghidul%20solicitantului_1"/>
      <w:bookmarkEnd w:id="41"/>
      <w:bookmarkEnd w:id="42"/>
      <w:bookmarkEnd w:id="43"/>
      <w:r>
        <w:rPr>
          <w:rStyle w:val="Heading1Char"/>
          <w:rFonts w:ascii="Arial" w:hAnsi="Arial" w:cs="Arial"/>
          <w:b/>
          <w:bCs/>
          <w:spacing w:val="-5"/>
        </w:rPr>
        <w:lastRenderedPageBreak/>
        <w:t>Anexa A la Ghidul solicitantului</w:t>
      </w:r>
      <w:r>
        <w:rPr>
          <w:rFonts w:ascii="Arial" w:hAnsi="Arial" w:cs="Arial"/>
          <w:b/>
          <w:bCs/>
          <w:i w:val="0"/>
          <w:iCs w:val="0"/>
          <w:spacing w:val="-5"/>
          <w:lang w:val="ro-RO"/>
        </w:rPr>
        <w:t xml:space="preserve"> </w:t>
      </w:r>
    </w:p>
    <w:p w:rsidR="0087276E" w:rsidRDefault="0087276E">
      <w:pPr>
        <w:pStyle w:val="Heading1"/>
        <w:ind w:left="432" w:firstLine="0"/>
        <w:rPr>
          <w:b/>
          <w:bCs/>
          <w:sz w:val="20"/>
          <w:szCs w:val="20"/>
          <w:lang w:val="ro-RO"/>
        </w:rPr>
      </w:pPr>
    </w:p>
    <w:p w:rsidR="0087276E" w:rsidRDefault="00591FFB">
      <w:pPr>
        <w:pStyle w:val="Heading1"/>
        <w:ind w:left="432" w:firstLine="0"/>
        <w:jc w:val="center"/>
        <w:rPr>
          <w:rFonts w:ascii="Arial" w:hAnsi="Arial" w:cs="Arial"/>
          <w:b/>
          <w:bCs/>
          <w:i w:val="0"/>
          <w:iCs w:val="0"/>
          <w:spacing w:val="-5"/>
          <w:lang w:val="ro-RO"/>
        </w:rPr>
      </w:pPr>
      <w:bookmarkStart w:id="44" w:name="_Consiliul_local_al_Municipiului%20Bis_3"/>
      <w:bookmarkEnd w:id="44"/>
      <w:r>
        <w:rPr>
          <w:rFonts w:ascii="Arial" w:hAnsi="Arial" w:cs="Arial"/>
          <w:b/>
          <w:bCs/>
          <w:i w:val="0"/>
          <w:iCs w:val="0"/>
          <w:spacing w:val="-5"/>
          <w:lang w:val="ro-RO"/>
        </w:rPr>
        <w:t>Consiliul local al Oraşului SÂNNICOLAU MARE</w:t>
      </w:r>
    </w:p>
    <w:p w:rsidR="0087276E" w:rsidRDefault="0087276E">
      <w:pPr>
        <w:tabs>
          <w:tab w:val="left" w:pos="3600"/>
        </w:tabs>
        <w:jc w:val="both"/>
        <w:rPr>
          <w:rFonts w:ascii="Arial" w:hAnsi="Arial" w:cs="Arial"/>
          <w:b/>
          <w:sz w:val="24"/>
          <w:szCs w:val="24"/>
          <w:lang w:val="ro-RO"/>
        </w:rPr>
      </w:pPr>
    </w:p>
    <w:p w:rsidR="0087276E" w:rsidRDefault="00591FFB">
      <w:pPr>
        <w:pStyle w:val="Title"/>
        <w:rPr>
          <w:rFonts w:ascii="Arial" w:hAnsi="Arial" w:cs="Arial"/>
          <w:u w:val="none"/>
          <w:lang w:val="ro-RO"/>
        </w:rPr>
      </w:pPr>
      <w:r>
        <w:rPr>
          <w:rFonts w:ascii="Arial" w:hAnsi="Arial" w:cs="Arial"/>
          <w:u w:val="none"/>
          <w:lang w:val="ro-RO"/>
        </w:rPr>
        <w:t>CONTRACT - CADRU</w:t>
      </w:r>
    </w:p>
    <w:p w:rsidR="0087276E" w:rsidRDefault="00591FFB">
      <w:pPr>
        <w:pStyle w:val="Title"/>
        <w:rPr>
          <w:rFonts w:ascii="Arial" w:hAnsi="Arial" w:cs="Arial"/>
          <w:u w:val="none"/>
          <w:lang w:val="ro-RO"/>
        </w:rPr>
      </w:pPr>
      <w:r>
        <w:rPr>
          <w:rFonts w:ascii="Arial" w:hAnsi="Arial" w:cs="Arial"/>
          <w:u w:val="none"/>
          <w:lang w:val="ro-RO"/>
        </w:rPr>
        <w:t>DE  FINANŢARE NERAMBURSABILĂ PENTRU ACTIVITĂŢI NONPROFIT</w:t>
      </w:r>
    </w:p>
    <w:p w:rsidR="0087276E" w:rsidRDefault="00591FFB">
      <w:pPr>
        <w:pStyle w:val="Title"/>
        <w:rPr>
          <w:rFonts w:ascii="Arial" w:hAnsi="Arial" w:cs="Arial"/>
          <w:u w:val="none"/>
          <w:lang w:val="ro-RO"/>
        </w:rPr>
      </w:pPr>
      <w:r>
        <w:rPr>
          <w:rFonts w:ascii="Arial" w:hAnsi="Arial" w:cs="Arial"/>
          <w:u w:val="none"/>
          <w:lang w:val="ro-RO"/>
        </w:rPr>
        <w:t>DE INTERES LOCAL</w:t>
      </w:r>
    </w:p>
    <w:p w:rsidR="0087276E" w:rsidRDefault="0087276E">
      <w:pPr>
        <w:jc w:val="both"/>
        <w:rPr>
          <w:rFonts w:ascii="Arial" w:hAnsi="Arial" w:cs="Arial"/>
          <w:sz w:val="24"/>
          <w:szCs w:val="24"/>
          <w:lang w:val="ro-RO"/>
        </w:rPr>
      </w:pPr>
    </w:p>
    <w:p w:rsidR="0087276E" w:rsidRDefault="0087276E">
      <w:pPr>
        <w:jc w:val="both"/>
        <w:rPr>
          <w:rFonts w:ascii="Arial" w:hAnsi="Arial" w:cs="Arial"/>
          <w:sz w:val="24"/>
          <w:szCs w:val="24"/>
          <w:lang w:val="ro-RO"/>
        </w:rPr>
      </w:pPr>
    </w:p>
    <w:p w:rsidR="0087276E" w:rsidRDefault="00591FFB">
      <w:pPr>
        <w:ind w:firstLine="720"/>
        <w:jc w:val="both"/>
        <w:rPr>
          <w:rFonts w:ascii="Arial" w:hAnsi="Arial" w:cs="Arial"/>
          <w:sz w:val="24"/>
          <w:szCs w:val="24"/>
          <w:lang w:val="ro-RO"/>
        </w:rPr>
      </w:pPr>
      <w:r>
        <w:rPr>
          <w:rFonts w:ascii="Arial" w:hAnsi="Arial" w:cs="Arial"/>
          <w:sz w:val="24"/>
          <w:szCs w:val="24"/>
          <w:lang w:val="ro-RO"/>
        </w:rPr>
        <w:t>În conformitate cu Hotărârea nr. __ din __ 2025 a Consiliului local al oraşului SÂNNICOLAU MARE</w:t>
      </w:r>
      <w:r>
        <w:rPr>
          <w:rFonts w:ascii="Arial" w:hAnsi="Arial" w:cs="Arial"/>
          <w:bCs/>
          <w:sz w:val="24"/>
          <w:szCs w:val="24"/>
          <w:lang w:val="ro-RO"/>
        </w:rPr>
        <w:t xml:space="preserve"> </w:t>
      </w:r>
      <w:r>
        <w:rPr>
          <w:rFonts w:ascii="Arial" w:hAnsi="Arial" w:cs="Arial"/>
          <w:sz w:val="24"/>
          <w:szCs w:val="24"/>
          <w:lang w:val="ro-RO"/>
        </w:rPr>
        <w:t>prin care se aprobă finanţarea activităţii de ____________________________ din bugetul local al oraşului SÂNNICOLAU MARE în anul 2025,</w:t>
      </w:r>
    </w:p>
    <w:p w:rsidR="0087276E" w:rsidRDefault="00591FFB">
      <w:pPr>
        <w:ind w:firstLine="720"/>
        <w:jc w:val="both"/>
        <w:rPr>
          <w:rFonts w:ascii="Arial" w:hAnsi="Arial" w:cs="Arial"/>
          <w:b/>
          <w:sz w:val="24"/>
          <w:szCs w:val="24"/>
          <w:lang w:val="ro-RO"/>
        </w:rPr>
      </w:pPr>
      <w:r>
        <w:rPr>
          <w:rFonts w:ascii="Arial" w:hAnsi="Arial" w:cs="Arial"/>
          <w:b/>
          <w:sz w:val="24"/>
          <w:szCs w:val="24"/>
          <w:lang w:val="ro-RO"/>
        </w:rPr>
        <w:t>între:</w:t>
      </w:r>
    </w:p>
    <w:p w:rsidR="0087276E" w:rsidRDefault="00591FFB">
      <w:pPr>
        <w:pStyle w:val="BodyText"/>
        <w:jc w:val="both"/>
        <w:rPr>
          <w:rFonts w:ascii="Arial" w:hAnsi="Arial" w:cs="Arial"/>
          <w:sz w:val="24"/>
          <w:szCs w:val="24"/>
          <w:lang w:val="ro-RO"/>
        </w:rPr>
      </w:pPr>
      <w:r>
        <w:rPr>
          <w:rFonts w:ascii="Arial" w:hAnsi="Arial" w:cs="Arial"/>
          <w:sz w:val="24"/>
          <w:szCs w:val="24"/>
          <w:lang w:val="ro-RO"/>
        </w:rPr>
        <w:t>Oraşul SÂNNICOLAU MARE, reprezentat prin domnul Dănuţ Groza – primar, în calitate de finanţator (denumit în continuare autoritate contractantă)</w:t>
      </w:r>
    </w:p>
    <w:p w:rsidR="0087276E" w:rsidRDefault="00591FFB">
      <w:pPr>
        <w:ind w:firstLine="720"/>
        <w:jc w:val="both"/>
        <w:rPr>
          <w:rFonts w:ascii="Arial" w:hAnsi="Arial" w:cs="Arial"/>
          <w:b/>
          <w:sz w:val="24"/>
          <w:szCs w:val="24"/>
          <w:lang w:val="ro-RO"/>
        </w:rPr>
      </w:pPr>
      <w:r>
        <w:rPr>
          <w:rFonts w:ascii="Arial" w:hAnsi="Arial" w:cs="Arial"/>
          <w:b/>
          <w:sz w:val="24"/>
          <w:szCs w:val="24"/>
          <w:lang w:val="ro-RO"/>
        </w:rPr>
        <w:t>şi</w:t>
      </w:r>
    </w:p>
    <w:p w:rsidR="0087276E" w:rsidRDefault="00591FFB">
      <w:pPr>
        <w:jc w:val="both"/>
        <w:rPr>
          <w:rFonts w:ascii="Arial" w:hAnsi="Arial" w:cs="Arial"/>
          <w:sz w:val="24"/>
          <w:szCs w:val="24"/>
          <w:lang w:val="ro-RO"/>
        </w:rPr>
      </w:pPr>
      <w:r>
        <w:rPr>
          <w:rFonts w:ascii="Arial" w:hAnsi="Arial" w:cs="Arial"/>
          <w:sz w:val="24"/>
          <w:szCs w:val="24"/>
          <w:lang w:val="ro-RO"/>
        </w:rPr>
        <w:t xml:space="preserve">____________________, persoană fizică fără scop lucrativ/persoană juridică cu sediul în ___________________, str._____________ nr. _____, ap. ___, judeţul SÂNNICOLAU MARE - TIMIŞ, înfiinţată în baza sentinţei civile nr. _________ tel. _________, fax. ________, Cod fiscal ________, cont bancar în lei nr. _________________________, deschis la _____________, reprezentată prin ____________, în calitate de reprezentant legal, denumită în continuare </w:t>
      </w:r>
      <w:r>
        <w:rPr>
          <w:rFonts w:ascii="Arial" w:hAnsi="Arial" w:cs="Arial"/>
          <w:b/>
          <w:bCs/>
          <w:sz w:val="24"/>
          <w:szCs w:val="24"/>
          <w:lang w:val="ro-RO"/>
        </w:rPr>
        <w:t>Beneficiar</w:t>
      </w:r>
      <w:r>
        <w:rPr>
          <w:rFonts w:ascii="Arial" w:hAnsi="Arial" w:cs="Arial"/>
          <w:sz w:val="24"/>
          <w:szCs w:val="24"/>
          <w:lang w:val="ro-RO"/>
        </w:rPr>
        <w:t>, s-a încheiat prezentul Contract de finanţare a Proiectului ____________ (denumit în cele ce urmează  „Proiectul”)</w:t>
      </w:r>
    </w:p>
    <w:p w:rsidR="0087276E" w:rsidRDefault="0087276E">
      <w:pPr>
        <w:jc w:val="both"/>
        <w:rPr>
          <w:rFonts w:ascii="Arial" w:hAnsi="Arial" w:cs="Arial"/>
          <w:sz w:val="24"/>
          <w:szCs w:val="24"/>
          <w:lang w:val="ro-RO"/>
        </w:rPr>
      </w:pPr>
    </w:p>
    <w:p w:rsidR="0087276E" w:rsidRDefault="00591FFB">
      <w:pPr>
        <w:jc w:val="both"/>
        <w:rPr>
          <w:rFonts w:ascii="Arial" w:hAnsi="Arial" w:cs="Arial"/>
          <w:b/>
          <w:sz w:val="24"/>
          <w:szCs w:val="24"/>
          <w:lang w:val="ro-RO"/>
        </w:rPr>
      </w:pPr>
      <w:r>
        <w:rPr>
          <w:rFonts w:ascii="Arial" w:hAnsi="Arial" w:cs="Arial"/>
          <w:b/>
          <w:sz w:val="24"/>
          <w:szCs w:val="24"/>
          <w:lang w:val="ro-RO"/>
        </w:rPr>
        <w:t>CAPITOLUL I - Obiectul contractului</w:t>
      </w:r>
    </w:p>
    <w:p w:rsidR="0087276E" w:rsidRDefault="0087276E">
      <w:pPr>
        <w:pStyle w:val="Heading1"/>
        <w:ind w:left="432" w:firstLine="0"/>
        <w:jc w:val="both"/>
        <w:rPr>
          <w:rFonts w:ascii="Arial" w:hAnsi="Arial" w:cs="Arial"/>
          <w:b/>
          <w:i w:val="0"/>
          <w:lang w:val="ro-RO"/>
        </w:rPr>
      </w:pPr>
      <w:bookmarkStart w:id="45" w:name="_Art.1._-_Prezentul_contract%20are%20ca%"/>
      <w:bookmarkEnd w:id="45"/>
    </w:p>
    <w:p w:rsidR="0087276E" w:rsidRDefault="00591FFB">
      <w:pPr>
        <w:pStyle w:val="Heading1"/>
        <w:ind w:left="432" w:firstLine="0"/>
        <w:jc w:val="both"/>
        <w:rPr>
          <w:rFonts w:ascii="Arial" w:hAnsi="Arial" w:cs="Arial"/>
          <w:i w:val="0"/>
          <w:lang w:val="ro-RO"/>
        </w:rPr>
      </w:pPr>
      <w:r>
        <w:rPr>
          <w:rFonts w:ascii="Arial" w:hAnsi="Arial" w:cs="Arial"/>
          <w:b/>
          <w:i w:val="0"/>
          <w:lang w:val="ro-RO"/>
        </w:rPr>
        <w:t>Art.1.</w:t>
      </w:r>
      <w:r>
        <w:rPr>
          <w:rFonts w:ascii="Arial" w:hAnsi="Arial" w:cs="Arial"/>
          <w:i w:val="0"/>
          <w:lang w:val="ro-RO"/>
        </w:rPr>
        <w:t xml:space="preserve"> - Prezentul contract are ca obiect finanţarea de către autoritatea  contractantă, din fondurile alocate pentru domeniul _________ cuprins în bugetul local, a activităţilor care au fost stipulate în cererea de finanţare pe care Beneficiarul le va desfăşura în cadrul Proiectului (denumirea) ____________________________, în vederea atingerii obiectivelor acestuia. </w:t>
      </w:r>
    </w:p>
    <w:p w:rsidR="0087276E" w:rsidRDefault="00591FFB">
      <w:pPr>
        <w:jc w:val="both"/>
        <w:rPr>
          <w:rFonts w:ascii="Arial" w:hAnsi="Arial" w:cs="Arial"/>
          <w:sz w:val="24"/>
          <w:szCs w:val="24"/>
          <w:lang w:val="ro-RO"/>
        </w:rPr>
      </w:pPr>
      <w:r>
        <w:rPr>
          <w:rFonts w:ascii="Arial" w:hAnsi="Arial" w:cs="Arial"/>
          <w:sz w:val="24"/>
          <w:szCs w:val="24"/>
          <w:lang w:val="ro-RO"/>
        </w:rPr>
        <w:t xml:space="preserve">Cererea de finanţare a fost analizată de către Comisia de evaluare (conform prevederilor din Ghidul solicitantului). </w:t>
      </w:r>
    </w:p>
    <w:p w:rsidR="0087276E" w:rsidRDefault="0087276E">
      <w:pPr>
        <w:jc w:val="both"/>
        <w:rPr>
          <w:rFonts w:ascii="Arial" w:hAnsi="Arial" w:cs="Arial"/>
          <w:b/>
          <w:sz w:val="24"/>
          <w:szCs w:val="24"/>
          <w:lang w:val="ro-RO"/>
        </w:rPr>
      </w:pPr>
    </w:p>
    <w:p w:rsidR="0087276E" w:rsidRDefault="00591FFB">
      <w:pPr>
        <w:jc w:val="both"/>
        <w:rPr>
          <w:rFonts w:ascii="Arial" w:hAnsi="Arial" w:cs="Arial"/>
          <w:b/>
          <w:sz w:val="24"/>
          <w:szCs w:val="24"/>
          <w:lang w:val="ro-RO"/>
        </w:rPr>
      </w:pPr>
      <w:r>
        <w:rPr>
          <w:rFonts w:ascii="Arial" w:hAnsi="Arial" w:cs="Arial"/>
          <w:b/>
          <w:sz w:val="24"/>
          <w:szCs w:val="24"/>
          <w:lang w:val="ro-RO"/>
        </w:rPr>
        <w:t>CAPITOLUL II -  Durata contractului</w:t>
      </w:r>
    </w:p>
    <w:p w:rsidR="0087276E" w:rsidRDefault="0087276E">
      <w:pPr>
        <w:pStyle w:val="Heading1"/>
        <w:ind w:left="432" w:firstLine="0"/>
        <w:jc w:val="both"/>
        <w:rPr>
          <w:rFonts w:ascii="Arial" w:hAnsi="Arial" w:cs="Arial"/>
          <w:b/>
          <w:i w:val="0"/>
          <w:lang w:val="ro-RO"/>
        </w:rPr>
      </w:pPr>
    </w:p>
    <w:p w:rsidR="0087276E" w:rsidRDefault="00591FFB">
      <w:pPr>
        <w:pStyle w:val="Heading1"/>
        <w:ind w:left="432" w:firstLine="0"/>
        <w:jc w:val="both"/>
        <w:rPr>
          <w:rFonts w:ascii="Arial" w:hAnsi="Arial" w:cs="Arial"/>
          <w:i w:val="0"/>
          <w:lang w:val="ro-RO"/>
        </w:rPr>
      </w:pPr>
      <w:r>
        <w:rPr>
          <w:rFonts w:ascii="Arial" w:hAnsi="Arial" w:cs="Arial"/>
          <w:b/>
          <w:i w:val="0"/>
          <w:lang w:val="ro-RO"/>
        </w:rPr>
        <w:t>Art.2.</w:t>
      </w:r>
      <w:r>
        <w:rPr>
          <w:rFonts w:ascii="Arial" w:hAnsi="Arial" w:cs="Arial"/>
          <w:i w:val="0"/>
          <w:lang w:val="ro-RO"/>
        </w:rPr>
        <w:t xml:space="preserve"> - Prezentul contract intra în vigoare la data semnării lui de către părţi.</w:t>
      </w:r>
    </w:p>
    <w:p w:rsidR="0087276E" w:rsidRDefault="0087276E">
      <w:pPr>
        <w:pStyle w:val="Heading2"/>
        <w:ind w:left="576" w:firstLine="0"/>
        <w:rPr>
          <w:rFonts w:ascii="Arial" w:hAnsi="Arial" w:cs="Arial"/>
          <w:b/>
          <w:i w:val="0"/>
          <w:lang w:val="ro-RO"/>
        </w:rPr>
      </w:pPr>
    </w:p>
    <w:p w:rsidR="0087276E" w:rsidRDefault="00591FFB">
      <w:pPr>
        <w:pStyle w:val="Heading2"/>
        <w:ind w:left="576" w:firstLine="0"/>
        <w:rPr>
          <w:rFonts w:ascii="Arial" w:hAnsi="Arial" w:cs="Arial"/>
          <w:i w:val="0"/>
          <w:lang w:val="ro-RO"/>
        </w:rPr>
      </w:pPr>
      <w:r>
        <w:rPr>
          <w:rFonts w:ascii="Arial" w:hAnsi="Arial" w:cs="Arial"/>
          <w:b/>
          <w:i w:val="0"/>
          <w:lang w:val="ro-RO"/>
        </w:rPr>
        <w:t xml:space="preserve">Art.3. </w:t>
      </w:r>
      <w:r>
        <w:rPr>
          <w:rFonts w:ascii="Arial" w:hAnsi="Arial" w:cs="Arial"/>
          <w:i w:val="0"/>
          <w:lang w:val="ro-RO"/>
        </w:rPr>
        <w:t>(1) - Proiectul va începe şi va fi finalizat de către Beneficiar conform termenelor stabilite în cererea de finanţare, şi anume de la ________ până la ________. Acest interval de timp cuprinde şi perioadele de desfăşurare a activităţilor descrise şi prevăzute a se realiza în cadrul Proiectului.</w:t>
      </w:r>
    </w:p>
    <w:p w:rsidR="0087276E" w:rsidRDefault="00591FFB">
      <w:pPr>
        <w:jc w:val="both"/>
        <w:rPr>
          <w:rFonts w:ascii="Arial" w:hAnsi="Arial" w:cs="Arial"/>
          <w:sz w:val="24"/>
          <w:szCs w:val="24"/>
          <w:lang w:val="ro-RO"/>
        </w:rPr>
      </w:pPr>
      <w:r>
        <w:rPr>
          <w:rFonts w:ascii="Arial" w:hAnsi="Arial" w:cs="Arial"/>
          <w:sz w:val="24"/>
          <w:szCs w:val="24"/>
          <w:lang w:val="ro-RO"/>
        </w:rPr>
        <w:t xml:space="preserve">           (2) - Părţile pot conveni o prelungire a termenului de finalizare, dacă întârzierea este cauzată de neîndeplinirea întocmai şi la timp a obligaţiilor contractuale de către finanţator, în situaţii temeinic şi obiectiv justificate de către beneficiar sau în caz de evenimente de fortă majoră. La cerere, Beneficiarul poate să solicite o prelungire corespunzătoare a perioadei de finalizare, aprobată de către autoritatea contractantă, dar nu mai târziu de _______________.</w:t>
      </w:r>
    </w:p>
    <w:p w:rsidR="0087276E" w:rsidRDefault="00591FFB">
      <w:pPr>
        <w:ind w:firstLine="720"/>
        <w:jc w:val="both"/>
        <w:rPr>
          <w:rFonts w:ascii="Arial" w:hAnsi="Arial" w:cs="Arial"/>
          <w:sz w:val="24"/>
          <w:szCs w:val="24"/>
          <w:lang w:val="ro-RO"/>
        </w:rPr>
      </w:pPr>
      <w:r>
        <w:rPr>
          <w:rFonts w:ascii="Arial" w:hAnsi="Arial" w:cs="Arial"/>
          <w:sz w:val="24"/>
          <w:szCs w:val="24"/>
          <w:lang w:val="ro-RO"/>
        </w:rPr>
        <w:t xml:space="preserve">(3) - Beneficiarul finanţării are obligaţia să finalizeze proiectul în anul bugetar în </w:t>
      </w:r>
      <w:r>
        <w:rPr>
          <w:rFonts w:ascii="Arial" w:hAnsi="Arial" w:cs="Arial"/>
          <w:sz w:val="24"/>
          <w:szCs w:val="24"/>
          <w:lang w:val="ro-RO"/>
        </w:rPr>
        <w:lastRenderedPageBreak/>
        <w:t>care s-a acordat finantarea.</w:t>
      </w:r>
    </w:p>
    <w:p w:rsidR="0087276E" w:rsidRDefault="0087276E">
      <w:pPr>
        <w:jc w:val="both"/>
        <w:rPr>
          <w:rFonts w:ascii="Arial" w:hAnsi="Arial" w:cs="Arial"/>
          <w:b/>
          <w:sz w:val="24"/>
          <w:szCs w:val="24"/>
          <w:lang w:val="ro-RO"/>
        </w:rPr>
      </w:pPr>
    </w:p>
    <w:p w:rsidR="0087276E" w:rsidRDefault="00591FFB">
      <w:pPr>
        <w:jc w:val="both"/>
        <w:rPr>
          <w:rFonts w:ascii="Arial" w:hAnsi="Arial" w:cs="Arial"/>
          <w:b/>
          <w:sz w:val="24"/>
          <w:szCs w:val="24"/>
          <w:lang w:val="ro-RO"/>
        </w:rPr>
      </w:pPr>
      <w:r>
        <w:rPr>
          <w:rFonts w:ascii="Arial" w:hAnsi="Arial" w:cs="Arial"/>
          <w:b/>
          <w:sz w:val="24"/>
          <w:szCs w:val="24"/>
          <w:lang w:val="ro-RO"/>
        </w:rPr>
        <w:t>CAPITOLUL III – Obligaţiile părţilor</w:t>
      </w:r>
    </w:p>
    <w:p w:rsidR="0087276E" w:rsidRDefault="0087276E">
      <w:pPr>
        <w:jc w:val="both"/>
        <w:rPr>
          <w:rFonts w:ascii="Arial" w:hAnsi="Arial" w:cs="Arial"/>
          <w:b/>
          <w:bCs/>
          <w:iCs/>
          <w:sz w:val="24"/>
          <w:szCs w:val="24"/>
          <w:lang w:val="ro-RO"/>
        </w:rPr>
      </w:pPr>
    </w:p>
    <w:p w:rsidR="0087276E" w:rsidRDefault="00591FFB">
      <w:pPr>
        <w:jc w:val="both"/>
        <w:rPr>
          <w:rFonts w:ascii="Arial" w:hAnsi="Arial" w:cs="Arial"/>
          <w:b/>
          <w:bCs/>
          <w:iCs/>
          <w:sz w:val="24"/>
          <w:szCs w:val="24"/>
          <w:lang w:val="ro-RO"/>
        </w:rPr>
      </w:pPr>
      <w:r>
        <w:rPr>
          <w:rFonts w:ascii="Arial" w:hAnsi="Arial" w:cs="Arial"/>
          <w:b/>
          <w:bCs/>
          <w:iCs/>
          <w:sz w:val="24"/>
          <w:szCs w:val="24"/>
          <w:lang w:val="ro-RO"/>
        </w:rPr>
        <w:t>Art. 4. - Obligaţiile beneficiarului sunt:</w:t>
      </w:r>
    </w:p>
    <w:p w:rsidR="0087276E" w:rsidRDefault="00591FFB">
      <w:pPr>
        <w:pStyle w:val="BodyTextIndent2"/>
        <w:numPr>
          <w:ilvl w:val="0"/>
          <w:numId w:val="25"/>
        </w:numPr>
        <w:tabs>
          <w:tab w:val="left" w:pos="360"/>
        </w:tabs>
        <w:spacing w:after="0" w:line="240" w:lineRule="auto"/>
        <w:ind w:left="360"/>
        <w:jc w:val="both"/>
        <w:rPr>
          <w:rFonts w:ascii="Arial" w:hAnsi="Arial" w:cs="Arial"/>
          <w:bCs/>
          <w:sz w:val="24"/>
          <w:szCs w:val="24"/>
          <w:lang w:val="ro-RO"/>
        </w:rPr>
      </w:pPr>
      <w:r>
        <w:rPr>
          <w:rFonts w:ascii="Arial" w:hAnsi="Arial" w:cs="Arial"/>
          <w:bCs/>
          <w:sz w:val="24"/>
          <w:szCs w:val="24"/>
          <w:lang w:val="ro-RO"/>
        </w:rPr>
        <w:t>să execute lucrările proiectului aşa cum sunt stipulate ele în cererea de finanţare, să asigure comunicarea eficientă şi operatiăa a problemelor tehnice şi financiare atât în interiorul grupului de parteneri, dacă există, cât şi între finanţator şi beneficiar/organizaţiile din grup;</w:t>
      </w:r>
    </w:p>
    <w:p w:rsidR="0087276E" w:rsidRDefault="00591FFB">
      <w:pPr>
        <w:numPr>
          <w:ilvl w:val="0"/>
          <w:numId w:val="25"/>
        </w:numPr>
        <w:tabs>
          <w:tab w:val="left" w:pos="360"/>
        </w:tabs>
        <w:ind w:left="360"/>
        <w:jc w:val="both"/>
        <w:rPr>
          <w:rFonts w:ascii="Arial" w:hAnsi="Arial" w:cs="Arial"/>
          <w:sz w:val="24"/>
          <w:szCs w:val="24"/>
          <w:lang w:val="ro-RO"/>
        </w:rPr>
      </w:pPr>
      <w:r>
        <w:rPr>
          <w:rFonts w:ascii="Arial" w:hAnsi="Arial" w:cs="Arial"/>
          <w:sz w:val="24"/>
          <w:szCs w:val="24"/>
          <w:lang w:val="ro-RO"/>
        </w:rPr>
        <w:t>să asigure suportul administrativ necesar executării serviciilor;</w:t>
      </w:r>
    </w:p>
    <w:p w:rsidR="0087276E" w:rsidRDefault="00591FFB">
      <w:pPr>
        <w:numPr>
          <w:ilvl w:val="0"/>
          <w:numId w:val="25"/>
        </w:numPr>
        <w:tabs>
          <w:tab w:val="left" w:pos="360"/>
        </w:tabs>
        <w:ind w:left="360"/>
        <w:jc w:val="both"/>
        <w:rPr>
          <w:rFonts w:ascii="Arial" w:hAnsi="Arial" w:cs="Arial"/>
          <w:sz w:val="24"/>
          <w:szCs w:val="24"/>
          <w:lang w:val="ro-RO"/>
        </w:rPr>
      </w:pPr>
      <w:r>
        <w:rPr>
          <w:rFonts w:ascii="Arial" w:hAnsi="Arial" w:cs="Arial"/>
          <w:sz w:val="24"/>
          <w:szCs w:val="24"/>
          <w:lang w:val="ro-RO"/>
        </w:rPr>
        <w:t>să asigure componenţa şi funcţionalitatea echipei de lucru a proiectului;</w:t>
      </w:r>
    </w:p>
    <w:p w:rsidR="0087276E" w:rsidRDefault="00591FFB">
      <w:pPr>
        <w:numPr>
          <w:ilvl w:val="0"/>
          <w:numId w:val="25"/>
        </w:numPr>
        <w:tabs>
          <w:tab w:val="left" w:pos="360"/>
        </w:tabs>
        <w:ind w:left="360"/>
        <w:jc w:val="both"/>
        <w:rPr>
          <w:rFonts w:ascii="Arial" w:hAnsi="Arial" w:cs="Arial"/>
          <w:sz w:val="24"/>
          <w:szCs w:val="24"/>
          <w:lang w:val="ro-RO"/>
        </w:rPr>
      </w:pPr>
      <w:r>
        <w:rPr>
          <w:rFonts w:ascii="Arial" w:hAnsi="Arial" w:cs="Arial"/>
          <w:sz w:val="24"/>
          <w:szCs w:val="24"/>
          <w:lang w:val="ro-RO"/>
        </w:rPr>
        <w:t>să suporte toate obligaţiile legate de plata personalului său;</w:t>
      </w:r>
    </w:p>
    <w:p w:rsidR="0087276E" w:rsidRDefault="00591FFB">
      <w:pPr>
        <w:pStyle w:val="BodyTextIndent3"/>
        <w:numPr>
          <w:ilvl w:val="0"/>
          <w:numId w:val="25"/>
        </w:numPr>
        <w:tabs>
          <w:tab w:val="left" w:pos="360"/>
        </w:tabs>
        <w:spacing w:after="0"/>
        <w:ind w:left="360"/>
        <w:jc w:val="both"/>
        <w:rPr>
          <w:rFonts w:ascii="Arial" w:hAnsi="Arial" w:cs="Arial"/>
          <w:sz w:val="24"/>
          <w:szCs w:val="24"/>
          <w:lang w:val="ro-RO"/>
        </w:rPr>
      </w:pPr>
      <w:r>
        <w:rPr>
          <w:rFonts w:ascii="Arial" w:hAnsi="Arial" w:cs="Arial"/>
          <w:sz w:val="24"/>
          <w:szCs w:val="24"/>
          <w:lang w:val="ro-RO"/>
        </w:rPr>
        <w:t>să întocmească cererea de plată către autoritatea contractantă;</w:t>
      </w:r>
    </w:p>
    <w:p w:rsidR="0087276E" w:rsidRDefault="00591FFB">
      <w:pPr>
        <w:numPr>
          <w:ilvl w:val="0"/>
          <w:numId w:val="25"/>
        </w:numPr>
        <w:tabs>
          <w:tab w:val="left" w:pos="360"/>
        </w:tabs>
        <w:ind w:left="360"/>
        <w:jc w:val="both"/>
        <w:rPr>
          <w:rFonts w:ascii="Arial" w:hAnsi="Arial" w:cs="Arial"/>
          <w:sz w:val="24"/>
          <w:szCs w:val="24"/>
          <w:lang w:val="ro-RO"/>
        </w:rPr>
      </w:pPr>
      <w:r>
        <w:rPr>
          <w:rFonts w:ascii="Arial" w:hAnsi="Arial" w:cs="Arial"/>
          <w:sz w:val="24"/>
          <w:szCs w:val="24"/>
          <w:lang w:val="ro-RO"/>
        </w:rPr>
        <w:t>să comunice în scris autorităţii contractante, în termen de 30 de zile, în cazul în care se află în stare de faliment, lichidare sau dacă cedează partea cea mai importantă a activelor sale;</w:t>
      </w:r>
    </w:p>
    <w:p w:rsidR="0087276E" w:rsidRDefault="00591FFB">
      <w:pPr>
        <w:numPr>
          <w:ilvl w:val="0"/>
          <w:numId w:val="25"/>
        </w:numPr>
        <w:tabs>
          <w:tab w:val="left" w:pos="360"/>
        </w:tabs>
        <w:ind w:left="360"/>
        <w:jc w:val="both"/>
        <w:rPr>
          <w:rFonts w:ascii="Arial" w:hAnsi="Arial" w:cs="Arial"/>
          <w:sz w:val="24"/>
          <w:szCs w:val="24"/>
          <w:lang w:val="ro-RO"/>
        </w:rPr>
      </w:pPr>
      <w:r>
        <w:rPr>
          <w:rFonts w:ascii="Arial" w:hAnsi="Arial" w:cs="Arial"/>
          <w:sz w:val="24"/>
          <w:szCs w:val="24"/>
          <w:lang w:val="ro-RO"/>
        </w:rPr>
        <w:t>să permită pe toată durata contractului, precum şi pe o perioada de 5 ani de la încetarea acestuia, în decurs de 3 zile lucrătoare de la primirea unei notificări în acest sens, accesul neîngrădit al reprezentanţilor autorităţii contractante sau a altor organe de control abilitate prin lege, pentru a controla documentele pe baza cărora se ţine evidenţa activităţilor derulate în cadrul contractului. Controlul se efectueaza la locul unde aceste documente sunt păstrate de către beneficiar;</w:t>
      </w:r>
    </w:p>
    <w:p w:rsidR="0087276E" w:rsidRDefault="00591FFB">
      <w:pPr>
        <w:numPr>
          <w:ilvl w:val="0"/>
          <w:numId w:val="25"/>
        </w:numPr>
        <w:tabs>
          <w:tab w:val="left" w:pos="360"/>
        </w:tabs>
        <w:ind w:left="360"/>
        <w:jc w:val="both"/>
        <w:rPr>
          <w:rFonts w:ascii="Arial" w:hAnsi="Arial" w:cs="Arial"/>
          <w:sz w:val="24"/>
          <w:szCs w:val="24"/>
          <w:lang w:val="ro-RO"/>
        </w:rPr>
      </w:pPr>
      <w:r>
        <w:rPr>
          <w:rFonts w:ascii="Arial" w:hAnsi="Arial" w:cs="Arial"/>
          <w:sz w:val="24"/>
          <w:szCs w:val="24"/>
          <w:lang w:val="ro-RO"/>
        </w:rPr>
        <w:t>să întocmească şi să predea autorităţii contractante rapoartele de activitate, narative şi financiare, conform prevederilor din Ghidul solicitantului;</w:t>
      </w:r>
    </w:p>
    <w:p w:rsidR="0087276E" w:rsidRDefault="00591FFB">
      <w:pPr>
        <w:numPr>
          <w:ilvl w:val="0"/>
          <w:numId w:val="25"/>
        </w:numPr>
        <w:tabs>
          <w:tab w:val="left" w:pos="360"/>
        </w:tabs>
        <w:ind w:left="360"/>
        <w:jc w:val="both"/>
        <w:rPr>
          <w:rFonts w:ascii="Arial" w:hAnsi="Arial" w:cs="Arial"/>
          <w:sz w:val="24"/>
          <w:szCs w:val="24"/>
          <w:lang w:val="ro-RO"/>
        </w:rPr>
      </w:pPr>
      <w:r>
        <w:rPr>
          <w:rFonts w:ascii="Arial" w:hAnsi="Arial" w:cs="Arial"/>
          <w:sz w:val="24"/>
          <w:szCs w:val="24"/>
          <w:lang w:val="ro-RO"/>
        </w:rPr>
        <w:t>să asigure contribuţia proprie în cota procentuală de  minim 10%, din valoarea proiectului;</w:t>
      </w:r>
    </w:p>
    <w:p w:rsidR="0087276E" w:rsidRDefault="00591FFB">
      <w:pPr>
        <w:numPr>
          <w:ilvl w:val="0"/>
          <w:numId w:val="25"/>
        </w:numPr>
        <w:tabs>
          <w:tab w:val="left" w:pos="360"/>
        </w:tabs>
        <w:ind w:left="360"/>
        <w:jc w:val="both"/>
        <w:rPr>
          <w:rFonts w:ascii="Arial" w:hAnsi="Arial" w:cs="Arial"/>
          <w:sz w:val="24"/>
          <w:szCs w:val="24"/>
          <w:lang w:val="ro-RO"/>
        </w:rPr>
      </w:pPr>
      <w:r>
        <w:rPr>
          <w:rFonts w:ascii="Arial" w:hAnsi="Arial" w:cs="Arial"/>
          <w:sz w:val="24"/>
          <w:szCs w:val="24"/>
          <w:lang w:val="ro-RO"/>
        </w:rPr>
        <w:t>în cazul în care prin proiect se derulează lucrări de construcţie care necesită autorizaţie de construire, beneficiarul este obligat să respecte legislaţia în vigoare, în caz contrar fiind obligat să restituie finanţarea alocată de la bugetul local;</w:t>
      </w:r>
    </w:p>
    <w:p w:rsidR="0087276E" w:rsidRDefault="00591FFB">
      <w:pPr>
        <w:numPr>
          <w:ilvl w:val="0"/>
          <w:numId w:val="25"/>
        </w:numPr>
        <w:shd w:val="clear" w:color="auto" w:fill="FFFFFF"/>
        <w:tabs>
          <w:tab w:val="left" w:pos="360"/>
        </w:tabs>
        <w:ind w:left="360"/>
        <w:jc w:val="both"/>
        <w:rPr>
          <w:rFonts w:ascii="Arial" w:hAnsi="Arial" w:cs="Arial"/>
          <w:sz w:val="24"/>
          <w:szCs w:val="24"/>
          <w:lang w:val="ro-RO"/>
        </w:rPr>
      </w:pPr>
      <w:r>
        <w:rPr>
          <w:rFonts w:ascii="Arial" w:hAnsi="Arial" w:cs="Arial"/>
          <w:sz w:val="24"/>
          <w:szCs w:val="24"/>
          <w:lang w:val="ro-RO"/>
        </w:rPr>
        <w:t>să transmită autorităţii finanţatoare, cu cel putin 10 zile lucrătoare înainte de lansarea proiectului, un Anunţ de lansare a proiectului, conform modelului prezentat în Anexa VII la Ghidul solicitantului.</w:t>
      </w:r>
    </w:p>
    <w:p w:rsidR="0087276E" w:rsidRDefault="00591FFB">
      <w:pPr>
        <w:numPr>
          <w:ilvl w:val="0"/>
          <w:numId w:val="25"/>
        </w:numPr>
        <w:shd w:val="clear" w:color="auto" w:fill="FFFFFF"/>
        <w:tabs>
          <w:tab w:val="left" w:pos="360"/>
        </w:tabs>
        <w:ind w:left="360"/>
        <w:jc w:val="both"/>
        <w:rPr>
          <w:rFonts w:ascii="Arial" w:hAnsi="Arial" w:cs="Arial"/>
          <w:spacing w:val="4"/>
          <w:sz w:val="24"/>
          <w:szCs w:val="24"/>
          <w:lang w:val="ro-RO"/>
        </w:rPr>
      </w:pPr>
      <w:r>
        <w:rPr>
          <w:rFonts w:ascii="Arial" w:hAnsi="Arial" w:cs="Arial"/>
          <w:spacing w:val="4"/>
          <w:sz w:val="24"/>
          <w:szCs w:val="24"/>
          <w:lang w:val="ro-RO"/>
        </w:rPr>
        <w:t>în luna demarării proiectului şi în luna finalizării acestuia, să participe la conferinţa de presă organizată la sediul Primăriei Oraşului SÂNNICOLAU MARE, în care să prezinte proiectul finanţat –  calendarul activităţilor, finanţarea, modalităţile concrete de realizare, obiectivele urmărite, produsele utilizate în derularea proiectului, etc, sub sancţiunea rezilierii contractului.</w:t>
      </w:r>
    </w:p>
    <w:p w:rsidR="0087276E" w:rsidRDefault="0087276E">
      <w:pPr>
        <w:jc w:val="both"/>
        <w:rPr>
          <w:rFonts w:ascii="Arial" w:hAnsi="Arial" w:cs="Arial"/>
          <w:b/>
          <w:bCs/>
          <w:iCs/>
          <w:sz w:val="24"/>
          <w:szCs w:val="24"/>
          <w:lang w:val="ro-RO"/>
        </w:rPr>
      </w:pPr>
    </w:p>
    <w:p w:rsidR="0087276E" w:rsidRDefault="00591FFB">
      <w:pPr>
        <w:jc w:val="both"/>
        <w:rPr>
          <w:rFonts w:ascii="Arial" w:hAnsi="Arial" w:cs="Arial"/>
          <w:b/>
          <w:bCs/>
          <w:iCs/>
          <w:sz w:val="24"/>
          <w:szCs w:val="24"/>
          <w:lang w:val="ro-RO"/>
        </w:rPr>
      </w:pPr>
      <w:r>
        <w:rPr>
          <w:rFonts w:ascii="Arial" w:hAnsi="Arial" w:cs="Arial"/>
          <w:b/>
          <w:bCs/>
          <w:iCs/>
          <w:sz w:val="24"/>
          <w:szCs w:val="24"/>
          <w:lang w:val="ro-RO"/>
        </w:rPr>
        <w:t xml:space="preserve">Art. 5. - Obligaţiile autorităţii contractante sunt: </w:t>
      </w:r>
    </w:p>
    <w:p w:rsidR="0087276E" w:rsidRDefault="00591FFB">
      <w:pPr>
        <w:numPr>
          <w:ilvl w:val="1"/>
          <w:numId w:val="25"/>
        </w:numPr>
        <w:ind w:left="360"/>
        <w:jc w:val="both"/>
        <w:rPr>
          <w:rFonts w:ascii="Arial" w:hAnsi="Arial" w:cs="Arial"/>
          <w:sz w:val="24"/>
          <w:szCs w:val="24"/>
          <w:lang w:val="ro-RO"/>
        </w:rPr>
      </w:pPr>
      <w:r>
        <w:rPr>
          <w:rFonts w:ascii="Arial" w:hAnsi="Arial" w:cs="Arial"/>
          <w:sz w:val="24"/>
          <w:szCs w:val="24"/>
          <w:lang w:val="ro-RO"/>
        </w:rPr>
        <w:t>să pună la dispoziţia Beneficiarului fondurile necesare derulării activităţilor Proiectului în condiţiile prevăzute la art. 12;</w:t>
      </w:r>
    </w:p>
    <w:p w:rsidR="0087276E" w:rsidRDefault="00591FFB">
      <w:pPr>
        <w:numPr>
          <w:ilvl w:val="1"/>
          <w:numId w:val="25"/>
        </w:numPr>
        <w:ind w:left="360"/>
        <w:jc w:val="both"/>
        <w:rPr>
          <w:rFonts w:ascii="Arial" w:hAnsi="Arial" w:cs="Arial"/>
          <w:sz w:val="24"/>
          <w:szCs w:val="24"/>
          <w:lang w:val="ro-RO"/>
        </w:rPr>
      </w:pPr>
      <w:r>
        <w:rPr>
          <w:rFonts w:ascii="Arial" w:hAnsi="Arial" w:cs="Arial"/>
          <w:sz w:val="24"/>
          <w:szCs w:val="24"/>
          <w:lang w:val="ro-RO"/>
        </w:rPr>
        <w:t>să nu comunice, în nici o situaţie, fără consimţământul prealabil scris al beneficiarului, informaţii confidenţiale aparţinând beneficiarului sau obţinute de autoritatea contractantă în baza relaţiilor contractuale;</w:t>
      </w:r>
    </w:p>
    <w:p w:rsidR="0087276E" w:rsidRDefault="00591FFB">
      <w:pPr>
        <w:numPr>
          <w:ilvl w:val="1"/>
          <w:numId w:val="25"/>
        </w:numPr>
        <w:ind w:left="360"/>
        <w:jc w:val="both"/>
        <w:rPr>
          <w:rFonts w:ascii="Arial" w:hAnsi="Arial" w:cs="Arial"/>
          <w:sz w:val="24"/>
          <w:szCs w:val="24"/>
          <w:lang w:val="ro-RO"/>
        </w:rPr>
      </w:pPr>
      <w:r>
        <w:rPr>
          <w:rFonts w:ascii="Arial" w:hAnsi="Arial" w:cs="Arial"/>
          <w:sz w:val="24"/>
          <w:szCs w:val="24"/>
          <w:lang w:val="ro-RO"/>
        </w:rPr>
        <w:t>să aprobe rapoartele de activitate ale beneficiarului;</w:t>
      </w:r>
    </w:p>
    <w:p w:rsidR="0087276E" w:rsidRDefault="00591FFB">
      <w:pPr>
        <w:numPr>
          <w:ilvl w:val="1"/>
          <w:numId w:val="25"/>
        </w:numPr>
        <w:ind w:left="360"/>
        <w:jc w:val="both"/>
        <w:rPr>
          <w:rFonts w:ascii="Arial" w:hAnsi="Arial" w:cs="Arial"/>
          <w:sz w:val="24"/>
          <w:szCs w:val="24"/>
          <w:lang w:val="ro-RO"/>
        </w:rPr>
      </w:pPr>
      <w:r>
        <w:rPr>
          <w:rFonts w:ascii="Arial" w:hAnsi="Arial" w:cs="Arial"/>
          <w:sz w:val="24"/>
          <w:szCs w:val="24"/>
          <w:lang w:val="ro-RO"/>
        </w:rPr>
        <w:t>să asigure şi să realizeze monitorizarea şi evaluarea intermediară şi finală a proiectului;</w:t>
      </w:r>
    </w:p>
    <w:p w:rsidR="0087276E" w:rsidRDefault="00591FFB">
      <w:pPr>
        <w:numPr>
          <w:ilvl w:val="1"/>
          <w:numId w:val="25"/>
        </w:numPr>
        <w:ind w:left="360"/>
        <w:jc w:val="both"/>
        <w:rPr>
          <w:rFonts w:ascii="Arial" w:hAnsi="Arial" w:cs="Arial"/>
          <w:sz w:val="24"/>
          <w:szCs w:val="24"/>
          <w:lang w:val="ro-RO"/>
        </w:rPr>
      </w:pPr>
      <w:r>
        <w:rPr>
          <w:rFonts w:ascii="Arial" w:hAnsi="Arial" w:cs="Arial"/>
          <w:sz w:val="24"/>
          <w:szCs w:val="24"/>
          <w:lang w:val="ro-RO"/>
        </w:rPr>
        <w:t>să urmărească cofinanţarea proiectelor prin verificarea efectuării cofinanţarii şi a documentelor justificative şi, după caz, prin verificare la locul desfăşurării proiectului.</w:t>
      </w:r>
    </w:p>
    <w:p w:rsidR="0087276E" w:rsidRDefault="0087276E">
      <w:pPr>
        <w:ind w:left="360"/>
        <w:jc w:val="both"/>
        <w:rPr>
          <w:rFonts w:ascii="Arial" w:hAnsi="Arial" w:cs="Arial"/>
          <w:sz w:val="24"/>
          <w:szCs w:val="24"/>
          <w:lang w:val="ro-RO"/>
        </w:rPr>
      </w:pPr>
    </w:p>
    <w:p w:rsidR="0087276E" w:rsidRDefault="0087276E">
      <w:pPr>
        <w:ind w:left="360"/>
        <w:jc w:val="both"/>
        <w:rPr>
          <w:rFonts w:ascii="Arial" w:hAnsi="Arial" w:cs="Arial"/>
          <w:sz w:val="24"/>
          <w:szCs w:val="24"/>
          <w:lang w:val="ro-RO"/>
        </w:rPr>
      </w:pPr>
    </w:p>
    <w:p w:rsidR="0087276E" w:rsidRDefault="0087276E">
      <w:pPr>
        <w:ind w:left="360"/>
        <w:jc w:val="both"/>
        <w:rPr>
          <w:rFonts w:ascii="Arial" w:hAnsi="Arial" w:cs="Arial"/>
          <w:sz w:val="24"/>
          <w:szCs w:val="24"/>
          <w:lang w:val="ro-RO"/>
        </w:rPr>
      </w:pPr>
    </w:p>
    <w:p w:rsidR="0087276E" w:rsidRDefault="00591FFB">
      <w:pPr>
        <w:jc w:val="both"/>
        <w:rPr>
          <w:rFonts w:ascii="Arial" w:hAnsi="Arial" w:cs="Arial"/>
          <w:b/>
          <w:sz w:val="24"/>
          <w:szCs w:val="24"/>
          <w:lang w:val="ro-RO"/>
        </w:rPr>
      </w:pPr>
      <w:r>
        <w:rPr>
          <w:rFonts w:ascii="Arial" w:hAnsi="Arial" w:cs="Arial"/>
          <w:b/>
          <w:sz w:val="24"/>
          <w:szCs w:val="24"/>
          <w:lang w:val="ro-RO"/>
        </w:rPr>
        <w:lastRenderedPageBreak/>
        <w:t>CAPITOLUL IV – Participarea terţilor</w:t>
      </w:r>
    </w:p>
    <w:p w:rsidR="0087276E" w:rsidRDefault="0087276E">
      <w:pPr>
        <w:pStyle w:val="BodyTextIndent3"/>
        <w:spacing w:after="0"/>
        <w:ind w:left="0"/>
        <w:jc w:val="both"/>
        <w:rPr>
          <w:rFonts w:ascii="Arial" w:hAnsi="Arial" w:cs="Arial"/>
          <w:b/>
          <w:iCs/>
          <w:sz w:val="24"/>
          <w:szCs w:val="24"/>
          <w:lang w:val="ro-RO"/>
        </w:rPr>
      </w:pPr>
    </w:p>
    <w:p w:rsidR="0087276E" w:rsidRDefault="00591FFB">
      <w:pPr>
        <w:pStyle w:val="BodyTextIndent3"/>
        <w:spacing w:after="0"/>
        <w:ind w:left="0"/>
        <w:jc w:val="both"/>
        <w:rPr>
          <w:rFonts w:ascii="Arial" w:hAnsi="Arial" w:cs="Arial"/>
          <w:sz w:val="24"/>
          <w:szCs w:val="24"/>
          <w:lang w:val="ro-RO"/>
        </w:rPr>
      </w:pPr>
      <w:r>
        <w:rPr>
          <w:rFonts w:ascii="Arial" w:hAnsi="Arial" w:cs="Arial"/>
          <w:b/>
          <w:iCs/>
          <w:sz w:val="24"/>
          <w:szCs w:val="24"/>
          <w:lang w:val="ro-RO"/>
        </w:rPr>
        <w:t>Art.6.</w:t>
      </w:r>
      <w:r>
        <w:rPr>
          <w:rFonts w:ascii="Arial" w:hAnsi="Arial" w:cs="Arial"/>
          <w:sz w:val="24"/>
          <w:szCs w:val="24"/>
          <w:lang w:val="ro-RO"/>
        </w:rPr>
        <w:t xml:space="preserve"> -  În sensul prezentului articol, prin terţă persoană se întelege beneficiar asociat şi/ sau sub-beneficiar.</w:t>
      </w:r>
    </w:p>
    <w:p w:rsidR="0087276E" w:rsidRDefault="0087276E">
      <w:pPr>
        <w:ind w:firstLine="720"/>
        <w:jc w:val="both"/>
        <w:rPr>
          <w:rFonts w:ascii="Arial" w:hAnsi="Arial" w:cs="Arial"/>
          <w:b/>
          <w:bCs/>
          <w:iCs/>
          <w:sz w:val="24"/>
          <w:szCs w:val="24"/>
          <w:lang w:val="ro-RO"/>
        </w:rPr>
      </w:pPr>
    </w:p>
    <w:p w:rsidR="0087276E" w:rsidRDefault="00591FFB">
      <w:pPr>
        <w:jc w:val="both"/>
        <w:rPr>
          <w:rFonts w:ascii="Arial" w:hAnsi="Arial" w:cs="Arial"/>
          <w:bCs/>
          <w:sz w:val="24"/>
          <w:szCs w:val="24"/>
          <w:lang w:val="ro-RO"/>
        </w:rPr>
      </w:pPr>
      <w:r>
        <w:rPr>
          <w:rFonts w:ascii="Arial" w:hAnsi="Arial" w:cs="Arial"/>
          <w:b/>
          <w:bCs/>
          <w:iCs/>
          <w:sz w:val="24"/>
          <w:szCs w:val="24"/>
          <w:lang w:val="ro-RO"/>
        </w:rPr>
        <w:t>Art.7.</w:t>
      </w:r>
      <w:r>
        <w:rPr>
          <w:rFonts w:ascii="Arial" w:hAnsi="Arial" w:cs="Arial"/>
          <w:bCs/>
          <w:iCs/>
          <w:sz w:val="24"/>
          <w:szCs w:val="24"/>
          <w:lang w:val="ro-RO"/>
        </w:rPr>
        <w:t xml:space="preserve"> </w:t>
      </w:r>
      <w:r>
        <w:rPr>
          <w:rFonts w:ascii="Arial" w:hAnsi="Arial" w:cs="Arial"/>
          <w:bCs/>
          <w:sz w:val="24"/>
          <w:szCs w:val="24"/>
          <w:lang w:val="ro-RO"/>
        </w:rPr>
        <w:t>- Participarea terţelor părţi este permisă dar nu va scuti beneficiarul de nici una din obligaţiile şi responsabilităţile sale stabilite prin prezentul contract.</w:t>
      </w:r>
    </w:p>
    <w:p w:rsidR="0087276E" w:rsidRDefault="0087276E">
      <w:pPr>
        <w:jc w:val="both"/>
        <w:rPr>
          <w:rFonts w:ascii="Arial" w:hAnsi="Arial" w:cs="Arial"/>
          <w:b/>
          <w:bCs/>
          <w:iCs/>
          <w:sz w:val="24"/>
          <w:szCs w:val="24"/>
          <w:lang w:val="ro-RO"/>
        </w:rPr>
      </w:pPr>
    </w:p>
    <w:p w:rsidR="0087276E" w:rsidRDefault="00591FFB">
      <w:pPr>
        <w:jc w:val="both"/>
        <w:rPr>
          <w:rFonts w:ascii="Arial" w:hAnsi="Arial" w:cs="Arial"/>
          <w:bCs/>
          <w:sz w:val="24"/>
          <w:szCs w:val="24"/>
          <w:lang w:val="ro-RO"/>
        </w:rPr>
      </w:pPr>
      <w:r>
        <w:rPr>
          <w:rFonts w:ascii="Arial" w:hAnsi="Arial" w:cs="Arial"/>
          <w:b/>
          <w:bCs/>
          <w:iCs/>
          <w:sz w:val="24"/>
          <w:szCs w:val="24"/>
          <w:lang w:val="ro-RO"/>
        </w:rPr>
        <w:t>Art.8.</w:t>
      </w:r>
      <w:r>
        <w:rPr>
          <w:rFonts w:ascii="Arial" w:hAnsi="Arial" w:cs="Arial"/>
          <w:bCs/>
          <w:iCs/>
          <w:sz w:val="24"/>
          <w:szCs w:val="24"/>
          <w:lang w:val="ro-RO"/>
        </w:rPr>
        <w:t xml:space="preserve"> </w:t>
      </w:r>
      <w:r>
        <w:rPr>
          <w:rFonts w:ascii="Arial" w:hAnsi="Arial" w:cs="Arial"/>
          <w:bCs/>
          <w:sz w:val="24"/>
          <w:szCs w:val="24"/>
          <w:lang w:val="ro-RO"/>
        </w:rPr>
        <w:t>-  Beneficiarul va impune terţilor aceleaşi obligaţii care îi sunt impuse lui însuşi, asigurând respectarea tuturor drepturilor pe care le are autoritatea contractantă, în baza prezentului contract.</w:t>
      </w:r>
    </w:p>
    <w:p w:rsidR="0087276E" w:rsidRDefault="0087276E">
      <w:pPr>
        <w:jc w:val="both"/>
        <w:rPr>
          <w:rFonts w:ascii="Arial" w:hAnsi="Arial" w:cs="Arial"/>
          <w:b/>
          <w:bCs/>
          <w:iCs/>
          <w:sz w:val="24"/>
          <w:szCs w:val="24"/>
          <w:lang w:val="ro-RO"/>
        </w:rPr>
      </w:pPr>
    </w:p>
    <w:p w:rsidR="0087276E" w:rsidRDefault="00591FFB">
      <w:pPr>
        <w:jc w:val="both"/>
        <w:rPr>
          <w:rFonts w:ascii="Arial" w:hAnsi="Arial" w:cs="Arial"/>
          <w:bCs/>
          <w:sz w:val="24"/>
          <w:szCs w:val="24"/>
          <w:lang w:val="ro-RO"/>
        </w:rPr>
      </w:pPr>
      <w:r>
        <w:rPr>
          <w:rFonts w:ascii="Arial" w:hAnsi="Arial" w:cs="Arial"/>
          <w:b/>
          <w:bCs/>
          <w:iCs/>
          <w:sz w:val="24"/>
          <w:szCs w:val="24"/>
          <w:lang w:val="ro-RO"/>
        </w:rPr>
        <w:t>Art.9.</w:t>
      </w:r>
      <w:r>
        <w:rPr>
          <w:rFonts w:ascii="Arial" w:hAnsi="Arial" w:cs="Arial"/>
          <w:bCs/>
          <w:sz w:val="24"/>
          <w:szCs w:val="24"/>
          <w:lang w:val="ro-RO"/>
        </w:rPr>
        <w:t xml:space="preserve"> - Beneficiarul nu este autorizat să reprezinte sau să angajeze răspunderea autorităţii contractante în raport cu terţele părţi. Beneficiarul trebuie să aducă la cunoştinţă terţelor părţi această interdicţie şi să se abţină de la orice formulare sau comportament care ar putea fi greşit inţelese în această privinţă.</w:t>
      </w:r>
    </w:p>
    <w:p w:rsidR="0087276E" w:rsidRDefault="0087276E">
      <w:pPr>
        <w:ind w:firstLine="720"/>
        <w:jc w:val="both"/>
        <w:rPr>
          <w:rFonts w:ascii="Arial" w:hAnsi="Arial" w:cs="Arial"/>
          <w:b/>
          <w:sz w:val="24"/>
          <w:szCs w:val="24"/>
          <w:lang w:val="ro-RO"/>
        </w:rPr>
      </w:pPr>
    </w:p>
    <w:p w:rsidR="0087276E" w:rsidRDefault="00591FFB">
      <w:pPr>
        <w:jc w:val="both"/>
        <w:rPr>
          <w:rFonts w:ascii="Arial" w:hAnsi="Arial" w:cs="Arial"/>
          <w:b/>
          <w:sz w:val="24"/>
          <w:szCs w:val="24"/>
          <w:lang w:val="ro-RO"/>
        </w:rPr>
      </w:pPr>
      <w:r>
        <w:rPr>
          <w:rFonts w:ascii="Arial" w:hAnsi="Arial" w:cs="Arial"/>
          <w:b/>
          <w:sz w:val="24"/>
          <w:szCs w:val="24"/>
          <w:lang w:val="ro-RO"/>
        </w:rPr>
        <w:t>CAPITOLUL V - Valoarea contractului</w:t>
      </w:r>
    </w:p>
    <w:p w:rsidR="0087276E" w:rsidRDefault="0087276E">
      <w:pPr>
        <w:pStyle w:val="Heading2"/>
        <w:ind w:left="576" w:firstLine="0"/>
        <w:rPr>
          <w:rFonts w:ascii="Arial" w:hAnsi="Arial" w:cs="Arial"/>
          <w:b/>
          <w:i w:val="0"/>
          <w:lang w:val="ro-RO"/>
        </w:rPr>
      </w:pPr>
    </w:p>
    <w:p w:rsidR="0087276E" w:rsidRDefault="00591FFB">
      <w:pPr>
        <w:pStyle w:val="Heading2"/>
        <w:ind w:left="576" w:firstLine="0"/>
        <w:rPr>
          <w:rFonts w:ascii="Arial" w:hAnsi="Arial" w:cs="Arial"/>
          <w:b/>
          <w:i w:val="0"/>
          <w:lang w:val="ro-RO"/>
        </w:rPr>
      </w:pPr>
      <w:r>
        <w:rPr>
          <w:rFonts w:ascii="Arial" w:hAnsi="Arial" w:cs="Arial"/>
          <w:b/>
          <w:i w:val="0"/>
          <w:lang w:val="ro-RO"/>
        </w:rPr>
        <w:t>Art. 10. - Valoarea contractului</w:t>
      </w:r>
    </w:p>
    <w:p w:rsidR="0087276E" w:rsidRDefault="00591FFB">
      <w:pPr>
        <w:ind w:firstLine="720"/>
        <w:jc w:val="both"/>
        <w:rPr>
          <w:rFonts w:ascii="Arial" w:hAnsi="Arial" w:cs="Arial"/>
          <w:sz w:val="24"/>
          <w:szCs w:val="24"/>
          <w:lang w:val="ro-RO"/>
        </w:rPr>
      </w:pPr>
      <w:r>
        <w:rPr>
          <w:rFonts w:ascii="Arial" w:hAnsi="Arial" w:cs="Arial"/>
          <w:sz w:val="24"/>
          <w:szCs w:val="24"/>
          <w:lang w:val="ro-RO"/>
        </w:rPr>
        <w:t>(1) - Valoarea contractului este de ___________________ lei, reprezentând suma alocată Proiectului de către C.L. SÂNNICOLAU MARE, adică ______% din valoarea proiectului.</w:t>
      </w:r>
    </w:p>
    <w:p w:rsidR="0087276E" w:rsidRDefault="00591FFB">
      <w:pPr>
        <w:ind w:firstLine="720"/>
        <w:jc w:val="both"/>
        <w:rPr>
          <w:rFonts w:ascii="Arial" w:hAnsi="Arial" w:cs="Arial"/>
          <w:sz w:val="24"/>
          <w:szCs w:val="24"/>
          <w:lang w:val="ro-RO"/>
        </w:rPr>
      </w:pPr>
      <w:r>
        <w:rPr>
          <w:rFonts w:ascii="Arial" w:hAnsi="Arial" w:cs="Arial"/>
          <w:sz w:val="24"/>
          <w:szCs w:val="24"/>
          <w:lang w:val="ro-RO"/>
        </w:rPr>
        <w:t>(2) - La data semnării prezentului contract, Beneficiarul declară că Proiectul care face obiectul prezentului contract mai beneficiază de următoarele finanţări pentru realizarea sa (se vor preciza numele instituţiei şi suma):</w:t>
      </w:r>
    </w:p>
    <w:p w:rsidR="0087276E" w:rsidRDefault="00591FFB">
      <w:pPr>
        <w:jc w:val="both"/>
        <w:rPr>
          <w:rFonts w:ascii="Arial" w:hAnsi="Arial" w:cs="Arial"/>
          <w:sz w:val="24"/>
          <w:szCs w:val="24"/>
          <w:lang w:val="ro-RO"/>
        </w:rPr>
      </w:pPr>
      <w:r>
        <w:rPr>
          <w:rFonts w:ascii="Arial" w:hAnsi="Arial" w:cs="Arial"/>
          <w:sz w:val="24"/>
          <w:szCs w:val="24"/>
          <w:lang w:val="ro-RO"/>
        </w:rPr>
        <w:t>1. ______________________________________________________________</w:t>
      </w:r>
    </w:p>
    <w:p w:rsidR="0087276E" w:rsidRDefault="00591FFB">
      <w:pPr>
        <w:ind w:firstLine="720"/>
        <w:jc w:val="both"/>
        <w:rPr>
          <w:rFonts w:ascii="Arial" w:hAnsi="Arial" w:cs="Arial"/>
          <w:sz w:val="24"/>
          <w:szCs w:val="24"/>
          <w:lang w:val="ro-RO"/>
        </w:rPr>
      </w:pPr>
      <w:r>
        <w:rPr>
          <w:rFonts w:ascii="Arial" w:hAnsi="Arial" w:cs="Arial"/>
          <w:sz w:val="24"/>
          <w:szCs w:val="24"/>
          <w:lang w:val="ro-RO"/>
        </w:rPr>
        <w:t>(3) - Detaliile referitoare la alte surse de finanţare ce au fost utilizate pentru cofinanţarea activităţilor Proiectului vor fi incluse şi în raportul financiar final, întocmit conform prevederilor prezentului contract.</w:t>
      </w:r>
    </w:p>
    <w:p w:rsidR="0087276E" w:rsidRDefault="0087276E">
      <w:pPr>
        <w:pStyle w:val="Heading2"/>
        <w:ind w:left="576" w:firstLine="0"/>
        <w:rPr>
          <w:rFonts w:ascii="Arial" w:hAnsi="Arial" w:cs="Arial"/>
          <w:b/>
          <w:i w:val="0"/>
          <w:lang w:val="ro-RO"/>
        </w:rPr>
      </w:pPr>
    </w:p>
    <w:p w:rsidR="0087276E" w:rsidRDefault="00591FFB">
      <w:pPr>
        <w:pStyle w:val="Heading2"/>
        <w:ind w:left="576" w:firstLine="0"/>
        <w:rPr>
          <w:rFonts w:ascii="Arial" w:hAnsi="Arial" w:cs="Arial"/>
          <w:b/>
          <w:i w:val="0"/>
          <w:lang w:val="ro-RO"/>
        </w:rPr>
      </w:pPr>
      <w:r>
        <w:rPr>
          <w:rFonts w:ascii="Arial" w:hAnsi="Arial" w:cs="Arial"/>
          <w:b/>
          <w:i w:val="0"/>
          <w:lang w:val="ro-RO"/>
        </w:rPr>
        <w:t>Art. 11.</w:t>
      </w:r>
      <w:r>
        <w:rPr>
          <w:rFonts w:ascii="Arial" w:hAnsi="Arial" w:cs="Arial"/>
          <w:i w:val="0"/>
          <w:lang w:val="ro-RO"/>
        </w:rPr>
        <w:t xml:space="preserve"> </w:t>
      </w:r>
      <w:r>
        <w:rPr>
          <w:rFonts w:ascii="Arial" w:hAnsi="Arial" w:cs="Arial"/>
          <w:b/>
          <w:i w:val="0"/>
          <w:lang w:val="ro-RO"/>
        </w:rPr>
        <w:t>- Bugetul proiectului. Destinaţia</w:t>
      </w:r>
    </w:p>
    <w:p w:rsidR="0087276E" w:rsidRDefault="00591FFB">
      <w:pPr>
        <w:ind w:firstLine="720"/>
        <w:jc w:val="both"/>
        <w:rPr>
          <w:rFonts w:ascii="Arial" w:hAnsi="Arial" w:cs="Arial"/>
          <w:sz w:val="24"/>
          <w:szCs w:val="24"/>
          <w:lang w:val="ro-RO"/>
        </w:rPr>
      </w:pPr>
      <w:r>
        <w:rPr>
          <w:rFonts w:ascii="Arial" w:hAnsi="Arial" w:cs="Arial"/>
          <w:sz w:val="24"/>
          <w:szCs w:val="24"/>
          <w:lang w:val="ro-RO"/>
        </w:rPr>
        <w:t>(1) Beneficiarul este obligat să respecte bugetul detaliat al proiectului. Cheltuielile vor fi efectuate conform bugetului proiectului şi prevederilor prezentului contract.</w:t>
      </w:r>
    </w:p>
    <w:p w:rsidR="0087276E" w:rsidRDefault="00591FFB">
      <w:pPr>
        <w:ind w:firstLine="720"/>
        <w:jc w:val="both"/>
        <w:rPr>
          <w:rFonts w:ascii="Arial" w:hAnsi="Arial" w:cs="Arial"/>
          <w:sz w:val="24"/>
          <w:szCs w:val="24"/>
          <w:lang w:val="ro-RO"/>
        </w:rPr>
      </w:pPr>
      <w:r>
        <w:rPr>
          <w:rFonts w:ascii="Arial" w:hAnsi="Arial" w:cs="Arial"/>
          <w:sz w:val="24"/>
          <w:szCs w:val="24"/>
          <w:lang w:val="ro-RO"/>
        </w:rPr>
        <w:t>(2) Pe parcursul derulării Proiectului, dacă situaţia o impune, Beneficiarul poate face realocări de buget între categoriile de buget, fără acordul Primăriei oraşului SÂNNICOLAU MARE, numai dacă suma realocată nu depăşeşte 10% din bugetul categoriei din care se face realocarea şi nici 10% din bugetul categoriei către care se face realocarea. Pentru sumele realocate cu încălcarea acestei prevederi, devin aplicabile dispoziţiile alineatelor 4 si 5.</w:t>
      </w:r>
    </w:p>
    <w:p w:rsidR="0087276E" w:rsidRDefault="00591FFB">
      <w:pPr>
        <w:ind w:firstLine="720"/>
        <w:jc w:val="both"/>
        <w:rPr>
          <w:rFonts w:ascii="Arial" w:hAnsi="Arial" w:cs="Arial"/>
          <w:spacing w:val="-4"/>
          <w:sz w:val="24"/>
          <w:szCs w:val="24"/>
          <w:lang w:val="ro-RO"/>
        </w:rPr>
      </w:pPr>
      <w:r>
        <w:rPr>
          <w:rFonts w:ascii="Arial" w:hAnsi="Arial" w:cs="Arial"/>
          <w:sz w:val="24"/>
          <w:szCs w:val="24"/>
          <w:lang w:val="ro-RO"/>
        </w:rPr>
        <w:t xml:space="preserve">(3) Toate fondurile care fac obiectul finanţării, dobânzile aferente, precum şi bunurile pentru achiziţionarea cărora au fost utilizate acestea şi alte bunuri primite în acest scop, vor fi utilizate de către Beneficiar numai pentru realizarea activităţilor şi atingerea scopurilor specificate ale Proiectului, conform bugetului stabilit; atunci când, pentru îndeplinirea obligaţiilor contractuale, Beneficiarul achiziţionează, din fonduri publice nerambursabile, produse, lucrări sau servicii, procedura de achiziţie este cea prevăzută de O.U.G. nr. 34/2006 </w:t>
      </w:r>
      <w:r>
        <w:rPr>
          <w:rFonts w:ascii="Arial" w:hAnsi="Arial" w:cs="Arial"/>
          <w:spacing w:val="-4"/>
          <w:sz w:val="24"/>
          <w:szCs w:val="24"/>
          <w:lang w:val="ro-RO"/>
        </w:rPr>
        <w:t>cu modificările şi completările ulterioare.</w:t>
      </w:r>
    </w:p>
    <w:p w:rsidR="0087276E" w:rsidRDefault="00591FFB">
      <w:pPr>
        <w:ind w:firstLine="720"/>
        <w:jc w:val="both"/>
        <w:rPr>
          <w:rFonts w:ascii="Arial" w:hAnsi="Arial" w:cs="Arial"/>
          <w:sz w:val="24"/>
          <w:szCs w:val="24"/>
          <w:lang w:val="ro-RO"/>
        </w:rPr>
      </w:pPr>
      <w:r>
        <w:rPr>
          <w:rFonts w:ascii="Arial" w:hAnsi="Arial" w:cs="Arial"/>
          <w:sz w:val="24"/>
          <w:szCs w:val="24"/>
          <w:lang w:val="ro-RO"/>
        </w:rPr>
        <w:t>(4) Atunci când autoritatea contractantă constată, pe baza rapoartelor sau ca urmare a verificărilor efectuate, că Beneficiarul a folosit sau foloseşte fondurile şi/sau bunurile achiziţionate pentru derularea proiectului, într-o manieăa neconformă cu clauzele contractuale sau că nu justifică utilizarea sumelor, aceasta poate solicita în scris restituirea lor.</w:t>
      </w:r>
    </w:p>
    <w:p w:rsidR="0087276E" w:rsidRDefault="00591FFB">
      <w:pPr>
        <w:ind w:firstLine="720"/>
        <w:jc w:val="both"/>
        <w:rPr>
          <w:rFonts w:ascii="Arial" w:hAnsi="Arial" w:cs="Arial"/>
          <w:sz w:val="24"/>
          <w:szCs w:val="24"/>
          <w:lang w:val="ro-RO"/>
        </w:rPr>
      </w:pPr>
      <w:r>
        <w:rPr>
          <w:rFonts w:ascii="Arial" w:hAnsi="Arial" w:cs="Arial"/>
          <w:sz w:val="24"/>
          <w:szCs w:val="24"/>
          <w:lang w:val="ro-RO"/>
        </w:rPr>
        <w:lastRenderedPageBreak/>
        <w:t>(5) Beneficiarul are obligaţia de a restitui C.L. SÂNNICOLAU MARE în termen de 5 zile lucrătoare de la primirea solicitării scrise a acestuia sumele intrebuintate în alte scopuri decât desfaşurarea activităţilor Proiectului şi cele a căror întrebuinţare nu este dovedită conform prevederilor art. 21.</w:t>
      </w:r>
    </w:p>
    <w:p w:rsidR="0087276E" w:rsidRDefault="00591FFB">
      <w:pPr>
        <w:ind w:firstLine="720"/>
        <w:jc w:val="both"/>
        <w:rPr>
          <w:rFonts w:ascii="Arial" w:hAnsi="Arial" w:cs="Arial"/>
          <w:sz w:val="24"/>
          <w:szCs w:val="24"/>
          <w:lang w:val="ro-RO"/>
        </w:rPr>
      </w:pPr>
      <w:r>
        <w:rPr>
          <w:rFonts w:ascii="Arial" w:hAnsi="Arial" w:cs="Arial"/>
          <w:sz w:val="24"/>
          <w:szCs w:val="24"/>
          <w:lang w:val="ro-RO"/>
        </w:rPr>
        <w:t>(6) Obligaţiile prevăzute de alin. 4 rămân în vigoare timp de 5 ani după încetarea prezentului contract.</w:t>
      </w:r>
    </w:p>
    <w:p w:rsidR="0087276E" w:rsidRDefault="0087276E">
      <w:pPr>
        <w:jc w:val="both"/>
        <w:rPr>
          <w:rFonts w:ascii="Arial" w:hAnsi="Arial" w:cs="Arial"/>
          <w:b/>
          <w:sz w:val="24"/>
          <w:szCs w:val="24"/>
          <w:lang w:val="ro-RO"/>
        </w:rPr>
      </w:pPr>
    </w:p>
    <w:p w:rsidR="0087276E" w:rsidRDefault="00591FFB">
      <w:pPr>
        <w:jc w:val="both"/>
        <w:rPr>
          <w:rFonts w:ascii="Arial" w:hAnsi="Arial" w:cs="Arial"/>
          <w:b/>
          <w:sz w:val="24"/>
          <w:szCs w:val="24"/>
          <w:lang w:val="ro-RO"/>
        </w:rPr>
      </w:pPr>
      <w:r>
        <w:rPr>
          <w:rFonts w:ascii="Arial" w:hAnsi="Arial" w:cs="Arial"/>
          <w:b/>
          <w:sz w:val="24"/>
          <w:szCs w:val="24"/>
          <w:lang w:val="ro-RO"/>
        </w:rPr>
        <w:t>CAPITOLUL VI – Plăţi</w:t>
      </w:r>
    </w:p>
    <w:p w:rsidR="0087276E" w:rsidRDefault="0087276E">
      <w:pPr>
        <w:pStyle w:val="Heading2"/>
        <w:ind w:left="576" w:firstLine="0"/>
        <w:rPr>
          <w:rFonts w:ascii="Arial" w:hAnsi="Arial" w:cs="Arial"/>
          <w:b/>
          <w:i w:val="0"/>
          <w:lang w:val="ro-RO"/>
        </w:rPr>
      </w:pPr>
    </w:p>
    <w:p w:rsidR="0087276E" w:rsidRDefault="00591FFB">
      <w:pPr>
        <w:pStyle w:val="Heading2"/>
        <w:ind w:left="576" w:firstLine="0"/>
        <w:rPr>
          <w:rFonts w:ascii="Arial" w:hAnsi="Arial" w:cs="Arial"/>
          <w:b/>
          <w:i w:val="0"/>
          <w:lang w:val="ro-RO"/>
        </w:rPr>
      </w:pPr>
      <w:r>
        <w:rPr>
          <w:rFonts w:ascii="Arial" w:hAnsi="Arial" w:cs="Arial"/>
          <w:b/>
          <w:i w:val="0"/>
          <w:lang w:val="ro-RO"/>
        </w:rPr>
        <w:t>Art.12. - Efectuarea plăţilor</w:t>
      </w:r>
    </w:p>
    <w:p w:rsidR="0087276E" w:rsidRDefault="00591FFB">
      <w:pPr>
        <w:ind w:firstLine="720"/>
        <w:jc w:val="both"/>
        <w:rPr>
          <w:rFonts w:ascii="Arial" w:hAnsi="Arial" w:cs="Arial"/>
          <w:sz w:val="24"/>
          <w:szCs w:val="24"/>
          <w:lang w:val="ro-RO"/>
        </w:rPr>
      </w:pPr>
      <w:r>
        <w:rPr>
          <w:rFonts w:ascii="Arial" w:hAnsi="Arial" w:cs="Arial"/>
          <w:sz w:val="24"/>
          <w:szCs w:val="24"/>
          <w:lang w:val="ro-RO"/>
        </w:rPr>
        <w:t>(1) Autoritatea contractantă efectuează plăţile prezentului contract în tranşe, în raport cu faza proiectului şi cheltuielile aferente, în funcţie de evaluarea posibilelor riscuri financiare, durata şi evoluţia în timp a activităţii finanţate ori de costurile interne de organizare şi funcţionare ale beneficiarului.</w:t>
      </w:r>
    </w:p>
    <w:p w:rsidR="0087276E" w:rsidRDefault="00591FFB">
      <w:pPr>
        <w:ind w:firstLine="720"/>
        <w:jc w:val="both"/>
        <w:rPr>
          <w:rFonts w:ascii="Arial" w:hAnsi="Arial" w:cs="Arial"/>
          <w:sz w:val="24"/>
          <w:szCs w:val="24"/>
          <w:lang w:val="ro-RO"/>
        </w:rPr>
      </w:pPr>
      <w:r>
        <w:rPr>
          <w:rFonts w:ascii="Arial" w:hAnsi="Arial" w:cs="Arial"/>
          <w:sz w:val="24"/>
          <w:szCs w:val="24"/>
          <w:lang w:val="ro-RO"/>
        </w:rPr>
        <w:t>(2) Fiecare tranşă va fi plătită numai după prezentarea raportului intermediar şi a documentelor justificative aferente cheltuielilor efectuate de beneficiar în raport cu faza proiectului, atât pentru finanţarea de la bugetul local cât şi pentru contribuţia proprie.</w:t>
      </w:r>
    </w:p>
    <w:p w:rsidR="0087276E" w:rsidRDefault="00591FFB">
      <w:pPr>
        <w:shd w:val="clear" w:color="auto" w:fill="FFFFFF"/>
        <w:tabs>
          <w:tab w:val="left" w:pos="274"/>
        </w:tabs>
        <w:spacing w:line="269" w:lineRule="exact"/>
        <w:jc w:val="both"/>
        <w:rPr>
          <w:rFonts w:ascii="Arial" w:hAnsi="Arial" w:cs="Arial"/>
          <w:sz w:val="24"/>
          <w:szCs w:val="24"/>
        </w:rPr>
      </w:pPr>
      <w:r>
        <w:rPr>
          <w:rFonts w:ascii="Arial" w:hAnsi="Arial" w:cs="Arial"/>
          <w:sz w:val="24"/>
          <w:szCs w:val="24"/>
          <w:lang w:val="ro-RO"/>
        </w:rPr>
        <w:tab/>
      </w:r>
      <w:r>
        <w:rPr>
          <w:rFonts w:ascii="Arial" w:hAnsi="Arial" w:cs="Arial"/>
          <w:sz w:val="24"/>
          <w:szCs w:val="24"/>
          <w:lang w:val="ro-RO"/>
        </w:rPr>
        <w:tab/>
        <w:t>(3) Autoritatea contractantă nu va elibera beneficiarului ultima tranşă a finanţării nerambursabile mai înainte de validarea raportului de activitate final, pe care beneficiarul este obligat să îl depună la sediul autorităţii finanţatoare în termen de cel mult 15 zile de la terminarea activităţii.</w:t>
      </w:r>
      <w:r>
        <w:rPr>
          <w:rFonts w:ascii="Arial" w:hAnsi="Arial" w:cs="Arial"/>
          <w:sz w:val="24"/>
          <w:szCs w:val="24"/>
        </w:rPr>
        <w:t xml:space="preserve"> Data limită de prezentare a raportului final este 30 noiembrie 202</w:t>
      </w:r>
      <w:r>
        <w:rPr>
          <w:rFonts w:ascii="Arial" w:hAnsi="Arial" w:cs="Arial"/>
          <w:sz w:val="24"/>
          <w:szCs w:val="24"/>
          <w:lang w:val="ro-RO"/>
        </w:rPr>
        <w:t>5</w:t>
      </w:r>
      <w:r>
        <w:rPr>
          <w:rFonts w:ascii="Arial" w:hAnsi="Arial" w:cs="Arial"/>
          <w:spacing w:val="-4"/>
          <w:sz w:val="24"/>
          <w:szCs w:val="24"/>
          <w:lang w:val="ro-RO"/>
        </w:rPr>
        <w:t>, cu excepţia proiectelor care presupun activităţi prevăzute în luna decembrie, pentru care data limită de depunere a raportului final este 31 decembrie 2025</w:t>
      </w:r>
      <w:r>
        <w:rPr>
          <w:rFonts w:ascii="Arial" w:hAnsi="Arial" w:cs="Arial"/>
          <w:sz w:val="24"/>
          <w:szCs w:val="24"/>
        </w:rPr>
        <w:t>.</w:t>
      </w:r>
    </w:p>
    <w:p w:rsidR="0087276E" w:rsidRDefault="00591FFB">
      <w:pPr>
        <w:ind w:firstLine="720"/>
        <w:jc w:val="both"/>
        <w:rPr>
          <w:rFonts w:ascii="Arial" w:hAnsi="Arial" w:cs="Arial"/>
          <w:sz w:val="24"/>
          <w:szCs w:val="24"/>
          <w:lang w:val="ro-RO"/>
        </w:rPr>
      </w:pPr>
      <w:r>
        <w:rPr>
          <w:rFonts w:ascii="Arial" w:hAnsi="Arial" w:cs="Arial"/>
          <w:sz w:val="24"/>
          <w:szCs w:val="24"/>
          <w:lang w:val="ro-RO"/>
        </w:rPr>
        <w:t>(4) Validarea se va face în termen de cel mult 30 de zile de la depunerea de către beneficiar a raportului de activitate final.</w:t>
      </w:r>
    </w:p>
    <w:p w:rsidR="0087276E" w:rsidRDefault="00591FFB">
      <w:pPr>
        <w:ind w:firstLine="720"/>
        <w:jc w:val="both"/>
        <w:rPr>
          <w:rFonts w:ascii="Arial" w:hAnsi="Arial" w:cs="Arial"/>
          <w:sz w:val="24"/>
          <w:szCs w:val="24"/>
          <w:lang w:val="ro-RO"/>
        </w:rPr>
      </w:pPr>
      <w:r>
        <w:rPr>
          <w:rFonts w:ascii="Arial" w:hAnsi="Arial" w:cs="Arial"/>
          <w:sz w:val="24"/>
          <w:szCs w:val="24"/>
          <w:lang w:val="ro-RO"/>
        </w:rPr>
        <w:t>(5) Autoritatea contractantă îşi rezervă dreptul de a face verificari atât în perioada derulării contractului de finanţare nerambursabilă, cât şi ulterior validării raportului final, în scopul completării dosarului finanţării nerambursabile, dar nu mai târziu de 3 luni de la expirarea termenului prevăzut la alin. (3).</w:t>
      </w:r>
    </w:p>
    <w:p w:rsidR="0087276E" w:rsidRDefault="00591FFB">
      <w:pPr>
        <w:ind w:firstLine="720"/>
        <w:jc w:val="both"/>
        <w:rPr>
          <w:rFonts w:ascii="Arial" w:hAnsi="Arial" w:cs="Arial"/>
          <w:sz w:val="24"/>
          <w:szCs w:val="24"/>
          <w:lang w:val="ro-RO"/>
        </w:rPr>
      </w:pPr>
      <w:r>
        <w:rPr>
          <w:rFonts w:ascii="Arial" w:hAnsi="Arial" w:cs="Arial"/>
          <w:sz w:val="24"/>
          <w:szCs w:val="24"/>
          <w:lang w:val="ro-RO"/>
        </w:rPr>
        <w:t xml:space="preserve">(6) </w:t>
      </w:r>
      <w:r>
        <w:rPr>
          <w:rFonts w:ascii="Arial" w:hAnsi="Arial" w:cs="Arial"/>
          <w:bCs/>
          <w:sz w:val="24"/>
          <w:szCs w:val="24"/>
          <w:lang w:val="ro-RO"/>
        </w:rPr>
        <w:t>Autoritatea contractantă</w:t>
      </w:r>
      <w:r>
        <w:rPr>
          <w:rFonts w:ascii="Arial" w:hAnsi="Arial" w:cs="Arial"/>
          <w:b/>
          <w:sz w:val="24"/>
          <w:szCs w:val="24"/>
          <w:lang w:val="ro-RO"/>
        </w:rPr>
        <w:t xml:space="preserve"> </w:t>
      </w:r>
      <w:r>
        <w:rPr>
          <w:rFonts w:ascii="Arial" w:hAnsi="Arial" w:cs="Arial"/>
          <w:sz w:val="24"/>
          <w:szCs w:val="24"/>
          <w:lang w:val="ro-RO"/>
        </w:rPr>
        <w:t>poate suspenda, cu notificare scrisă, în întregime sau parţial, plata, fără rezilierea contractului, în cazul nerespectării de către beneficiar a oricăreia dintre obligaţiile sale contractuale şi să procedeze la verificarea întregii documentaţii privind derularea Proiectului finanţat şi utilizarea finanţării.</w:t>
      </w:r>
    </w:p>
    <w:p w:rsidR="0087276E" w:rsidRDefault="0087276E">
      <w:pPr>
        <w:jc w:val="both"/>
        <w:rPr>
          <w:rFonts w:ascii="Arial" w:hAnsi="Arial" w:cs="Arial"/>
          <w:sz w:val="24"/>
          <w:szCs w:val="24"/>
          <w:lang w:val="ro-RO"/>
        </w:rPr>
      </w:pPr>
    </w:p>
    <w:p w:rsidR="0087276E" w:rsidRDefault="00591FFB">
      <w:pPr>
        <w:jc w:val="both"/>
        <w:rPr>
          <w:rFonts w:ascii="Arial" w:hAnsi="Arial" w:cs="Arial"/>
          <w:b/>
          <w:sz w:val="24"/>
          <w:szCs w:val="24"/>
          <w:lang w:val="ro-RO"/>
        </w:rPr>
      </w:pPr>
      <w:r>
        <w:rPr>
          <w:rFonts w:ascii="Arial" w:hAnsi="Arial" w:cs="Arial"/>
          <w:b/>
          <w:sz w:val="24"/>
          <w:szCs w:val="24"/>
          <w:lang w:val="ro-RO"/>
        </w:rPr>
        <w:t>CAPITOLUL VII -  Modalităţi de plată</w:t>
      </w:r>
    </w:p>
    <w:p w:rsidR="0087276E" w:rsidRDefault="0087276E">
      <w:pPr>
        <w:pStyle w:val="BodyTextIndent3"/>
        <w:spacing w:after="0"/>
        <w:ind w:left="0"/>
        <w:jc w:val="both"/>
        <w:rPr>
          <w:rFonts w:ascii="Arial" w:hAnsi="Arial" w:cs="Arial"/>
          <w:b/>
          <w:iCs/>
          <w:sz w:val="24"/>
          <w:szCs w:val="24"/>
          <w:lang w:val="ro-RO"/>
        </w:rPr>
      </w:pPr>
    </w:p>
    <w:p w:rsidR="0087276E" w:rsidRDefault="00591FFB">
      <w:pPr>
        <w:pStyle w:val="BodyTextIndent3"/>
        <w:spacing w:after="0"/>
        <w:ind w:left="0"/>
        <w:jc w:val="both"/>
        <w:rPr>
          <w:rFonts w:ascii="Arial" w:hAnsi="Arial" w:cs="Arial"/>
          <w:sz w:val="24"/>
          <w:szCs w:val="24"/>
          <w:lang w:val="ro-RO"/>
        </w:rPr>
      </w:pPr>
      <w:r>
        <w:rPr>
          <w:rFonts w:ascii="Arial" w:hAnsi="Arial" w:cs="Arial"/>
          <w:b/>
          <w:iCs/>
          <w:sz w:val="24"/>
          <w:szCs w:val="24"/>
          <w:lang w:val="ro-RO"/>
        </w:rPr>
        <w:t xml:space="preserve">Art.13. </w:t>
      </w:r>
      <w:r>
        <w:rPr>
          <w:rFonts w:ascii="Arial" w:hAnsi="Arial" w:cs="Arial"/>
          <w:iCs/>
          <w:sz w:val="24"/>
          <w:szCs w:val="24"/>
          <w:lang w:val="ro-RO"/>
        </w:rPr>
        <w:t>-</w:t>
      </w:r>
      <w:r>
        <w:rPr>
          <w:rFonts w:ascii="Arial" w:hAnsi="Arial" w:cs="Arial"/>
          <w:sz w:val="24"/>
          <w:szCs w:val="24"/>
          <w:lang w:val="ro-RO"/>
        </w:rPr>
        <w:t xml:space="preserve"> Toate plăţile care privesc prezentul contract se realizează exclusiv prin mijloace bancare. </w:t>
      </w:r>
      <w:r>
        <w:rPr>
          <w:rFonts w:ascii="Arial" w:hAnsi="Arial" w:cs="Arial"/>
          <w:b/>
          <w:iCs/>
          <w:sz w:val="24"/>
          <w:szCs w:val="24"/>
          <w:lang w:val="ro-RO"/>
        </w:rPr>
        <w:t xml:space="preserve"> </w:t>
      </w:r>
      <w:r>
        <w:rPr>
          <w:rFonts w:ascii="Arial" w:hAnsi="Arial" w:cs="Arial"/>
          <w:sz w:val="24"/>
          <w:szCs w:val="24"/>
          <w:lang w:val="ro-RO"/>
        </w:rPr>
        <w:t>Autoritatea contractantă efectuează plăţile în cadrul prezentului contract direct în contul beneficiarului.</w:t>
      </w:r>
    </w:p>
    <w:p w:rsidR="0087276E" w:rsidRDefault="00591FFB">
      <w:pPr>
        <w:pStyle w:val="BodyTextIndent3"/>
        <w:spacing w:after="0"/>
        <w:ind w:left="0"/>
        <w:jc w:val="both"/>
        <w:rPr>
          <w:rFonts w:ascii="Arial" w:hAnsi="Arial" w:cs="Arial"/>
          <w:sz w:val="24"/>
          <w:szCs w:val="24"/>
          <w:lang w:val="ro-RO"/>
        </w:rPr>
      </w:pPr>
      <w:r>
        <w:rPr>
          <w:rFonts w:ascii="Arial" w:hAnsi="Arial" w:cs="Arial"/>
          <w:b/>
          <w:iCs/>
          <w:sz w:val="24"/>
          <w:szCs w:val="24"/>
          <w:lang w:val="ro-RO"/>
        </w:rPr>
        <w:t>Art.14.</w:t>
      </w:r>
      <w:r>
        <w:rPr>
          <w:rFonts w:ascii="Arial" w:hAnsi="Arial" w:cs="Arial"/>
          <w:sz w:val="24"/>
          <w:szCs w:val="24"/>
          <w:lang w:val="ro-RO"/>
        </w:rPr>
        <w:t xml:space="preserve"> - Nu sunt admise plăţi în numerar între autoritatea contractantă şi beneficiar.</w:t>
      </w:r>
    </w:p>
    <w:p w:rsidR="0087276E" w:rsidRDefault="0087276E">
      <w:pPr>
        <w:jc w:val="both"/>
        <w:rPr>
          <w:rFonts w:ascii="Arial" w:hAnsi="Arial" w:cs="Arial"/>
          <w:b/>
          <w:sz w:val="24"/>
          <w:szCs w:val="24"/>
          <w:lang w:val="ro-RO"/>
        </w:rPr>
      </w:pPr>
    </w:p>
    <w:p w:rsidR="0087276E" w:rsidRDefault="00591FFB">
      <w:pPr>
        <w:jc w:val="both"/>
        <w:rPr>
          <w:rFonts w:ascii="Arial" w:hAnsi="Arial" w:cs="Arial"/>
          <w:b/>
          <w:sz w:val="24"/>
          <w:szCs w:val="24"/>
          <w:lang w:val="ro-RO"/>
        </w:rPr>
      </w:pPr>
      <w:r>
        <w:rPr>
          <w:rFonts w:ascii="Arial" w:hAnsi="Arial" w:cs="Arial"/>
          <w:b/>
          <w:sz w:val="24"/>
          <w:szCs w:val="24"/>
          <w:lang w:val="ro-RO"/>
        </w:rPr>
        <w:t>CAPITOLUL VIII -  Cheltuieli</w:t>
      </w:r>
    </w:p>
    <w:p w:rsidR="0087276E" w:rsidRDefault="0087276E">
      <w:pPr>
        <w:jc w:val="both"/>
        <w:rPr>
          <w:rFonts w:ascii="Arial" w:hAnsi="Arial" w:cs="Arial"/>
          <w:b/>
          <w:iCs/>
          <w:sz w:val="24"/>
          <w:szCs w:val="24"/>
          <w:lang w:val="ro-RO"/>
        </w:rPr>
      </w:pPr>
    </w:p>
    <w:p w:rsidR="0087276E" w:rsidRDefault="00591FFB">
      <w:pPr>
        <w:jc w:val="both"/>
        <w:rPr>
          <w:rFonts w:ascii="Arial" w:hAnsi="Arial" w:cs="Arial"/>
          <w:sz w:val="24"/>
          <w:szCs w:val="24"/>
          <w:lang w:val="ro-RO"/>
        </w:rPr>
      </w:pPr>
      <w:r>
        <w:rPr>
          <w:rFonts w:ascii="Arial" w:hAnsi="Arial" w:cs="Arial"/>
          <w:b/>
          <w:iCs/>
          <w:sz w:val="24"/>
          <w:szCs w:val="24"/>
          <w:lang w:val="ro-RO"/>
        </w:rPr>
        <w:t>Art.15.</w:t>
      </w:r>
      <w:r>
        <w:rPr>
          <w:rFonts w:ascii="Arial" w:hAnsi="Arial" w:cs="Arial"/>
          <w:iCs/>
          <w:sz w:val="24"/>
          <w:szCs w:val="24"/>
          <w:lang w:val="ro-RO"/>
        </w:rPr>
        <w:t xml:space="preserve"> </w:t>
      </w:r>
      <w:r>
        <w:rPr>
          <w:rFonts w:ascii="Arial" w:hAnsi="Arial" w:cs="Arial"/>
          <w:sz w:val="24"/>
          <w:szCs w:val="24"/>
          <w:lang w:val="ro-RO"/>
        </w:rPr>
        <w:t>- Efectuarea cheltuielilor de către Beneficiar:</w:t>
      </w:r>
    </w:p>
    <w:p w:rsidR="0087276E" w:rsidRDefault="00591FFB">
      <w:pPr>
        <w:ind w:firstLine="720"/>
        <w:jc w:val="both"/>
        <w:rPr>
          <w:rFonts w:ascii="Arial" w:hAnsi="Arial" w:cs="Arial"/>
          <w:sz w:val="24"/>
          <w:szCs w:val="24"/>
          <w:lang w:val="ro-RO"/>
        </w:rPr>
      </w:pPr>
      <w:r>
        <w:rPr>
          <w:rFonts w:ascii="Arial" w:hAnsi="Arial" w:cs="Arial"/>
          <w:sz w:val="24"/>
          <w:szCs w:val="24"/>
          <w:lang w:val="ro-RO"/>
        </w:rPr>
        <w:t>(1) Orice sumă primită ca finanţare de la autoritatea contractantă în temeiul prezentului contract va fi cheltuită de către Beneficiar numai pentru realizarea Proiectului;</w:t>
      </w:r>
    </w:p>
    <w:p w:rsidR="0087276E" w:rsidRDefault="00591FFB">
      <w:pPr>
        <w:ind w:firstLine="720"/>
        <w:jc w:val="both"/>
        <w:rPr>
          <w:rFonts w:ascii="Arial" w:hAnsi="Arial" w:cs="Arial"/>
          <w:sz w:val="24"/>
          <w:szCs w:val="24"/>
          <w:lang w:val="ro-RO"/>
        </w:rPr>
      </w:pPr>
      <w:r>
        <w:rPr>
          <w:rFonts w:ascii="Arial" w:hAnsi="Arial" w:cs="Arial"/>
          <w:sz w:val="24"/>
          <w:szCs w:val="24"/>
          <w:lang w:val="ro-RO"/>
        </w:rPr>
        <w:t>(2) Beneficiarul va efectua numai cheltuieli care se încadrează în categoriile şi limitele de cheltuieli aprobate ale Proiectului. În cazul în care au fost efectuate alte cheltuieli sau cu depăşirea limitelor prevăzute, autoritatea contractantă va putea solicita returnarea respectivelor sume.</w:t>
      </w:r>
    </w:p>
    <w:p w:rsidR="0087276E" w:rsidRDefault="00591FFB">
      <w:pPr>
        <w:jc w:val="both"/>
        <w:rPr>
          <w:rFonts w:ascii="Arial" w:hAnsi="Arial" w:cs="Arial"/>
          <w:sz w:val="24"/>
          <w:szCs w:val="24"/>
          <w:lang w:val="ro-RO"/>
        </w:rPr>
      </w:pPr>
      <w:r>
        <w:rPr>
          <w:rFonts w:ascii="Arial" w:hAnsi="Arial" w:cs="Arial"/>
          <w:sz w:val="24"/>
          <w:szCs w:val="24"/>
          <w:lang w:val="ro-RO"/>
        </w:rPr>
        <w:t xml:space="preserve">(3) Cheltuielile efectuate înainte de şi după perioada de derulare a proiectului, aşa cum </w:t>
      </w:r>
      <w:r>
        <w:rPr>
          <w:rFonts w:ascii="Arial" w:hAnsi="Arial" w:cs="Arial"/>
          <w:sz w:val="24"/>
          <w:szCs w:val="24"/>
          <w:lang w:val="ro-RO"/>
        </w:rPr>
        <w:lastRenderedPageBreak/>
        <w:t>este prevăzut la art. 3, nu sunt eligibile şi nu pot fi decontate de către beneficiar.</w:t>
      </w:r>
    </w:p>
    <w:p w:rsidR="0087276E" w:rsidRDefault="0087276E">
      <w:pPr>
        <w:pStyle w:val="BodyTextIndent3"/>
        <w:spacing w:after="0"/>
        <w:ind w:left="0"/>
        <w:jc w:val="both"/>
        <w:rPr>
          <w:rFonts w:ascii="Arial" w:hAnsi="Arial" w:cs="Arial"/>
          <w:b/>
          <w:iCs/>
          <w:sz w:val="24"/>
          <w:szCs w:val="24"/>
          <w:lang w:val="ro-RO"/>
        </w:rPr>
      </w:pPr>
    </w:p>
    <w:p w:rsidR="0087276E" w:rsidRDefault="00591FFB">
      <w:pPr>
        <w:pStyle w:val="BodyTextIndent3"/>
        <w:spacing w:after="0"/>
        <w:ind w:left="0"/>
        <w:jc w:val="both"/>
        <w:rPr>
          <w:rFonts w:ascii="Arial" w:hAnsi="Arial" w:cs="Arial"/>
          <w:sz w:val="24"/>
          <w:szCs w:val="24"/>
          <w:lang w:val="ro-RO"/>
        </w:rPr>
      </w:pPr>
      <w:r>
        <w:rPr>
          <w:rFonts w:ascii="Arial" w:hAnsi="Arial" w:cs="Arial"/>
          <w:b/>
          <w:iCs/>
          <w:sz w:val="24"/>
          <w:szCs w:val="24"/>
          <w:lang w:val="ro-RO"/>
        </w:rPr>
        <w:t>Art.16.</w:t>
      </w:r>
      <w:r>
        <w:rPr>
          <w:rFonts w:ascii="Arial" w:hAnsi="Arial" w:cs="Arial"/>
          <w:iCs/>
          <w:sz w:val="24"/>
          <w:szCs w:val="24"/>
          <w:lang w:val="ro-RO"/>
        </w:rPr>
        <w:t xml:space="preserve"> - </w:t>
      </w:r>
      <w:r>
        <w:rPr>
          <w:rFonts w:ascii="Arial" w:hAnsi="Arial" w:cs="Arial"/>
          <w:sz w:val="24"/>
          <w:szCs w:val="24"/>
          <w:lang w:val="ro-RO"/>
        </w:rPr>
        <w:t>Beneficiarul întocmeşte un raport explicativ al costurilor cuprinse în deviz, pentru fiecare perioadă de raportare, care va fi prezentat autorităţii contractante.</w:t>
      </w:r>
    </w:p>
    <w:p w:rsidR="0087276E" w:rsidRDefault="0087276E">
      <w:pPr>
        <w:pStyle w:val="BodyTextIndent3"/>
        <w:spacing w:after="0"/>
        <w:ind w:left="0"/>
        <w:jc w:val="both"/>
        <w:rPr>
          <w:rFonts w:ascii="Arial" w:hAnsi="Arial" w:cs="Arial"/>
          <w:b/>
          <w:iCs/>
          <w:sz w:val="24"/>
          <w:szCs w:val="24"/>
          <w:lang w:val="ro-RO"/>
        </w:rPr>
      </w:pPr>
    </w:p>
    <w:p w:rsidR="0087276E" w:rsidRDefault="00591FFB">
      <w:pPr>
        <w:pStyle w:val="BodyTextIndent3"/>
        <w:spacing w:after="0"/>
        <w:ind w:left="0"/>
        <w:jc w:val="both"/>
        <w:rPr>
          <w:rFonts w:ascii="Arial" w:hAnsi="Arial" w:cs="Arial"/>
          <w:sz w:val="24"/>
          <w:szCs w:val="24"/>
          <w:lang w:val="ro-RO"/>
        </w:rPr>
      </w:pPr>
      <w:r>
        <w:rPr>
          <w:rFonts w:ascii="Arial" w:hAnsi="Arial" w:cs="Arial"/>
          <w:b/>
          <w:iCs/>
          <w:sz w:val="24"/>
          <w:szCs w:val="24"/>
          <w:lang w:val="ro-RO"/>
        </w:rPr>
        <w:t xml:space="preserve">Art.17. </w:t>
      </w:r>
      <w:r>
        <w:rPr>
          <w:rFonts w:ascii="Arial" w:hAnsi="Arial" w:cs="Arial"/>
          <w:sz w:val="24"/>
          <w:szCs w:val="24"/>
          <w:lang w:val="ro-RO"/>
        </w:rPr>
        <w:t>- Devizul postcalcul şi raportul explicativ al costurilor vor fi semnate de către reprezentantul autorizat al beneficiarului şi de către responsabilul financiar al acestuia. Prin această viză se confirmă pe proprie răspundere realitatea datelor înscrise şi încadrarea cheltuielilor în limita sumelor prevăzute în contract.</w:t>
      </w:r>
    </w:p>
    <w:p w:rsidR="0087276E" w:rsidRDefault="0087276E">
      <w:pPr>
        <w:jc w:val="both"/>
        <w:rPr>
          <w:rFonts w:ascii="Arial" w:hAnsi="Arial" w:cs="Arial"/>
          <w:b/>
          <w:iCs/>
          <w:sz w:val="24"/>
          <w:szCs w:val="24"/>
          <w:lang w:val="ro-RO"/>
        </w:rPr>
      </w:pPr>
    </w:p>
    <w:p w:rsidR="0087276E" w:rsidRDefault="00591FFB">
      <w:pPr>
        <w:jc w:val="both"/>
        <w:rPr>
          <w:rFonts w:ascii="Arial" w:hAnsi="Arial" w:cs="Arial"/>
          <w:sz w:val="24"/>
          <w:szCs w:val="24"/>
          <w:lang w:val="ro-RO"/>
        </w:rPr>
      </w:pPr>
      <w:r>
        <w:rPr>
          <w:rFonts w:ascii="Arial" w:hAnsi="Arial" w:cs="Arial"/>
          <w:b/>
          <w:iCs/>
          <w:sz w:val="24"/>
          <w:szCs w:val="24"/>
          <w:lang w:val="ro-RO"/>
        </w:rPr>
        <w:t>Art.18.</w:t>
      </w:r>
      <w:r>
        <w:rPr>
          <w:rFonts w:ascii="Arial" w:hAnsi="Arial" w:cs="Arial"/>
          <w:sz w:val="24"/>
          <w:szCs w:val="24"/>
          <w:lang w:val="ro-RO"/>
        </w:rPr>
        <w:t xml:space="preserve"> La întocmirea raportului financiar final, beneficiarul va prezenta decontul aferent atât sumei primite de la autoritatea contractantă, prevăzută în prezentul contract la art. 10, reprezentând ____% din valoarea proiectului, cât şi pentru contribuţia proprie, reprezentând ____% din valoarea proiectului.</w:t>
      </w:r>
    </w:p>
    <w:p w:rsidR="0087276E" w:rsidRDefault="0087276E">
      <w:pPr>
        <w:jc w:val="both"/>
        <w:rPr>
          <w:rFonts w:ascii="Arial" w:hAnsi="Arial" w:cs="Arial"/>
          <w:b/>
          <w:sz w:val="24"/>
          <w:szCs w:val="24"/>
          <w:lang w:val="ro-RO"/>
        </w:rPr>
      </w:pPr>
    </w:p>
    <w:p w:rsidR="0087276E" w:rsidRDefault="00591FFB">
      <w:pPr>
        <w:jc w:val="both"/>
        <w:rPr>
          <w:rFonts w:ascii="Arial" w:hAnsi="Arial" w:cs="Arial"/>
          <w:b/>
          <w:sz w:val="24"/>
          <w:szCs w:val="24"/>
          <w:lang w:val="ro-RO"/>
        </w:rPr>
      </w:pPr>
      <w:r>
        <w:rPr>
          <w:rFonts w:ascii="Arial" w:hAnsi="Arial" w:cs="Arial"/>
          <w:b/>
          <w:sz w:val="24"/>
          <w:szCs w:val="24"/>
          <w:lang w:val="ro-RO"/>
        </w:rPr>
        <w:t>CAPITOLUL IX - Monitorizare şi control</w:t>
      </w:r>
    </w:p>
    <w:p w:rsidR="0087276E" w:rsidRDefault="0087276E">
      <w:pPr>
        <w:jc w:val="both"/>
        <w:rPr>
          <w:rFonts w:ascii="Arial" w:hAnsi="Arial" w:cs="Arial"/>
          <w:b/>
          <w:iCs/>
          <w:sz w:val="24"/>
          <w:szCs w:val="24"/>
          <w:lang w:val="ro-RO"/>
        </w:rPr>
      </w:pPr>
    </w:p>
    <w:p w:rsidR="0087276E" w:rsidRDefault="00591FFB">
      <w:pPr>
        <w:jc w:val="both"/>
        <w:rPr>
          <w:rFonts w:ascii="Arial" w:hAnsi="Arial" w:cs="Arial"/>
          <w:b/>
          <w:sz w:val="24"/>
          <w:szCs w:val="24"/>
          <w:lang w:val="ro-RO"/>
        </w:rPr>
      </w:pPr>
      <w:r>
        <w:rPr>
          <w:rFonts w:ascii="Arial" w:hAnsi="Arial" w:cs="Arial"/>
          <w:b/>
          <w:iCs/>
          <w:sz w:val="24"/>
          <w:szCs w:val="24"/>
          <w:lang w:val="ro-RO"/>
        </w:rPr>
        <w:t>Art. 19.</w:t>
      </w:r>
      <w:r>
        <w:rPr>
          <w:rFonts w:ascii="Arial" w:hAnsi="Arial" w:cs="Arial"/>
          <w:b/>
          <w:sz w:val="24"/>
          <w:szCs w:val="24"/>
          <w:lang w:val="ro-RO"/>
        </w:rPr>
        <w:t xml:space="preserve"> - Informare</w:t>
      </w:r>
    </w:p>
    <w:p w:rsidR="0087276E" w:rsidRDefault="00591FFB">
      <w:pPr>
        <w:pStyle w:val="BodyText"/>
        <w:spacing w:after="0"/>
        <w:jc w:val="both"/>
        <w:rPr>
          <w:rFonts w:ascii="Arial" w:hAnsi="Arial" w:cs="Arial"/>
          <w:sz w:val="24"/>
          <w:szCs w:val="24"/>
          <w:lang w:val="ro-RO"/>
        </w:rPr>
      </w:pPr>
      <w:r>
        <w:rPr>
          <w:rFonts w:ascii="Arial" w:hAnsi="Arial" w:cs="Arial"/>
          <w:sz w:val="24"/>
          <w:szCs w:val="24"/>
          <w:lang w:val="ro-RO"/>
        </w:rPr>
        <w:t>Beneficiarul furnizează autorităţii contractante toate informaţiile referitoare la derularea Proiectului pe care acesta i le solicită. Autoritatea contractantă poate solicita oricând Beneficiarului informaţii cu privire la stadiul activităţilor, Beneficiarul având obligaţia să răspundă în scris oricărei solicitări a acesteia în termen de 5 zile lucrătoare.</w:t>
      </w:r>
    </w:p>
    <w:p w:rsidR="0087276E" w:rsidRDefault="0087276E">
      <w:pPr>
        <w:jc w:val="both"/>
        <w:rPr>
          <w:rFonts w:ascii="Arial" w:hAnsi="Arial" w:cs="Arial"/>
          <w:b/>
          <w:iCs/>
          <w:sz w:val="24"/>
          <w:szCs w:val="24"/>
          <w:lang w:val="ro-RO"/>
        </w:rPr>
      </w:pPr>
    </w:p>
    <w:p w:rsidR="0087276E" w:rsidRDefault="00591FFB">
      <w:pPr>
        <w:jc w:val="both"/>
        <w:rPr>
          <w:rFonts w:ascii="Arial" w:hAnsi="Arial" w:cs="Arial"/>
          <w:b/>
          <w:sz w:val="24"/>
          <w:szCs w:val="24"/>
          <w:lang w:val="ro-RO"/>
        </w:rPr>
      </w:pPr>
      <w:r>
        <w:rPr>
          <w:rFonts w:ascii="Arial" w:hAnsi="Arial" w:cs="Arial"/>
          <w:b/>
          <w:iCs/>
          <w:sz w:val="24"/>
          <w:szCs w:val="24"/>
          <w:lang w:val="ro-RO"/>
        </w:rPr>
        <w:t>Art. 20.</w:t>
      </w:r>
      <w:r>
        <w:rPr>
          <w:rFonts w:ascii="Arial" w:hAnsi="Arial" w:cs="Arial"/>
          <w:b/>
          <w:sz w:val="24"/>
          <w:szCs w:val="24"/>
          <w:lang w:val="ro-RO"/>
        </w:rPr>
        <w:t xml:space="preserve"> - Prezentarea rapoartelor obligatorii.</w:t>
      </w:r>
    </w:p>
    <w:p w:rsidR="0087276E" w:rsidRDefault="00591FFB">
      <w:pPr>
        <w:pStyle w:val="BodyText"/>
        <w:spacing w:after="0"/>
        <w:ind w:firstLine="700"/>
        <w:jc w:val="both"/>
        <w:rPr>
          <w:rFonts w:ascii="Arial" w:hAnsi="Arial" w:cs="Arial"/>
          <w:sz w:val="24"/>
          <w:szCs w:val="24"/>
          <w:lang w:val="ro-RO"/>
        </w:rPr>
      </w:pPr>
      <w:r>
        <w:rPr>
          <w:rFonts w:ascii="Arial" w:hAnsi="Arial" w:cs="Arial"/>
          <w:sz w:val="24"/>
          <w:szCs w:val="24"/>
          <w:lang w:val="ro-RO"/>
        </w:rPr>
        <w:t>(1) Beneficiarul va transmite Primăriei Oraşului SÂNNICOLAU MARE informaţii privind derularea Proiectului şi utilizarea sumelor primite. În acest scop, Beneficiarul va prezenta Primăriei Oraşului SÂNNICOLAU MARE:</w:t>
      </w:r>
    </w:p>
    <w:p w:rsidR="0087276E" w:rsidRDefault="00591FFB">
      <w:pPr>
        <w:widowControl/>
        <w:numPr>
          <w:ilvl w:val="0"/>
          <w:numId w:val="26"/>
        </w:numPr>
        <w:autoSpaceDE/>
        <w:jc w:val="both"/>
        <w:rPr>
          <w:rFonts w:ascii="Arial" w:hAnsi="Arial" w:cs="Arial"/>
          <w:sz w:val="24"/>
          <w:szCs w:val="24"/>
          <w:lang w:val="ro-RO"/>
        </w:rPr>
      </w:pPr>
      <w:r>
        <w:rPr>
          <w:rFonts w:ascii="Arial" w:hAnsi="Arial" w:cs="Arial"/>
          <w:sz w:val="24"/>
          <w:szCs w:val="24"/>
          <w:lang w:val="ro-RO"/>
        </w:rPr>
        <w:t xml:space="preserve">raportări intermediare: vor fi depuse </w:t>
      </w:r>
      <w:r>
        <w:rPr>
          <w:rFonts w:ascii="Arial" w:hAnsi="Arial" w:cs="Arial"/>
          <w:spacing w:val="-4"/>
          <w:sz w:val="24"/>
          <w:szCs w:val="24"/>
          <w:lang w:val="ro-RO"/>
        </w:rPr>
        <w:t>până în data de 10 a lunii</w:t>
      </w:r>
      <w:r>
        <w:rPr>
          <w:rFonts w:ascii="Arial" w:hAnsi="Arial" w:cs="Arial"/>
          <w:sz w:val="24"/>
          <w:szCs w:val="24"/>
          <w:lang w:val="ro-RO"/>
        </w:rPr>
        <w:t>;</w:t>
      </w:r>
    </w:p>
    <w:p w:rsidR="0087276E" w:rsidRDefault="00591FFB">
      <w:pPr>
        <w:widowControl/>
        <w:numPr>
          <w:ilvl w:val="0"/>
          <w:numId w:val="26"/>
        </w:numPr>
        <w:tabs>
          <w:tab w:val="left" w:pos="0"/>
          <w:tab w:val="left" w:pos="900"/>
        </w:tabs>
        <w:autoSpaceDE/>
        <w:ind w:left="0" w:firstLine="720"/>
        <w:jc w:val="both"/>
        <w:rPr>
          <w:rFonts w:ascii="Arial" w:hAnsi="Arial" w:cs="Arial"/>
          <w:spacing w:val="-4"/>
          <w:sz w:val="24"/>
          <w:szCs w:val="24"/>
          <w:lang w:val="ro-RO"/>
        </w:rPr>
      </w:pPr>
      <w:r>
        <w:rPr>
          <w:rFonts w:ascii="Arial" w:hAnsi="Arial" w:cs="Arial"/>
          <w:sz w:val="24"/>
          <w:szCs w:val="24"/>
          <w:lang w:val="ro-RO"/>
        </w:rPr>
        <w:t xml:space="preserve">un raport de activitate final asupra utilizării tuturor sumelor primite cu privire la activităţile Proiectului, </w:t>
      </w:r>
      <w:r>
        <w:rPr>
          <w:rFonts w:ascii="Arial" w:hAnsi="Arial" w:cs="Arial"/>
          <w:spacing w:val="-4"/>
          <w:sz w:val="24"/>
          <w:szCs w:val="24"/>
          <w:lang w:val="ro-RO"/>
        </w:rPr>
        <w:t>depus în termen de 15  zile de la încheierea activităţii, dar nu mai târziu de data de 30 noiembrie a anului bugetar în care a fost încheiat contractul de cofinanţare, cu excepţia proiectelor care presupun activităţi prevăzute pentru luna decembrie, pentru care data limită de depunere a raportului final este 26 decembrie.</w:t>
      </w:r>
    </w:p>
    <w:p w:rsidR="0087276E" w:rsidRDefault="00591FFB">
      <w:pPr>
        <w:widowControl/>
        <w:autoSpaceDE/>
        <w:ind w:firstLine="720"/>
        <w:jc w:val="both"/>
        <w:rPr>
          <w:rFonts w:ascii="Arial" w:hAnsi="Arial" w:cs="Arial"/>
          <w:sz w:val="24"/>
          <w:szCs w:val="24"/>
          <w:lang w:val="ro-RO"/>
        </w:rPr>
      </w:pPr>
      <w:r>
        <w:rPr>
          <w:rFonts w:ascii="Arial" w:hAnsi="Arial" w:cs="Arial"/>
          <w:sz w:val="24"/>
          <w:szCs w:val="24"/>
          <w:lang w:val="ro-RO"/>
        </w:rPr>
        <w:t>(2) Raportul financiar va fi structurat conform capitolelor de buget aprobate de către Comisia de evaluare, în scopul verificării de către Primaria Oraşului SÂNNICOLAU MARE a încadrării în capitolele bugetare.</w:t>
      </w:r>
    </w:p>
    <w:p w:rsidR="0087276E" w:rsidRDefault="00591FFB">
      <w:pPr>
        <w:ind w:firstLine="720"/>
        <w:jc w:val="both"/>
        <w:rPr>
          <w:rFonts w:ascii="Arial" w:hAnsi="Arial" w:cs="Arial"/>
          <w:sz w:val="24"/>
          <w:szCs w:val="24"/>
          <w:lang w:val="ro-RO"/>
        </w:rPr>
      </w:pPr>
      <w:r>
        <w:rPr>
          <w:rFonts w:ascii="Arial" w:hAnsi="Arial" w:cs="Arial"/>
          <w:sz w:val="24"/>
          <w:szCs w:val="24"/>
          <w:lang w:val="ro-RO"/>
        </w:rPr>
        <w:t>(3) Raportul financiar va fi însoţit obligatoriu de documentele justificative ale plăţilor efectuate de Beneficiar, în copie; la solicitarea Primăriei Oraşului SÂNNICOLAU MARE beneficiarul va prezenta documentele justificative şi în original.</w:t>
      </w:r>
    </w:p>
    <w:p w:rsidR="0087276E" w:rsidRDefault="00591FFB">
      <w:pPr>
        <w:ind w:firstLine="720"/>
        <w:jc w:val="both"/>
        <w:rPr>
          <w:rFonts w:ascii="Arial" w:hAnsi="Arial" w:cs="Arial"/>
          <w:sz w:val="24"/>
          <w:szCs w:val="24"/>
          <w:lang w:val="ro-RO"/>
        </w:rPr>
      </w:pPr>
      <w:r>
        <w:rPr>
          <w:rFonts w:ascii="Arial" w:hAnsi="Arial" w:cs="Arial"/>
          <w:sz w:val="24"/>
          <w:szCs w:val="24"/>
          <w:lang w:val="ro-RO"/>
        </w:rPr>
        <w:t>(4) Raportul de activitate final va fi elaborat de către Beneficiar pe baza comparării cu calendarul iniţial al Proiectului. Acesta va cuprinde activităţile demarate, activităţile finalizate, sumele utilizate, necorelările existente faţă de planificare.</w:t>
      </w:r>
    </w:p>
    <w:p w:rsidR="0087276E" w:rsidRDefault="00591FFB">
      <w:pPr>
        <w:ind w:firstLine="720"/>
        <w:jc w:val="both"/>
        <w:rPr>
          <w:rFonts w:ascii="Arial" w:hAnsi="Arial" w:cs="Arial"/>
          <w:sz w:val="24"/>
          <w:szCs w:val="24"/>
          <w:lang w:val="ro-RO"/>
        </w:rPr>
      </w:pPr>
      <w:r>
        <w:rPr>
          <w:rFonts w:ascii="Arial" w:hAnsi="Arial" w:cs="Arial"/>
          <w:sz w:val="24"/>
          <w:szCs w:val="24"/>
          <w:lang w:val="ro-RO"/>
        </w:rPr>
        <w:t>(5) Raportul final va fi depus în două exemplare original şi copie precum şi în format electronic la sediul Primăriei Oraşului SÂNNICOLAU MARE, situat în strada Republicii, nr. 15, în termen de 15</w:t>
      </w:r>
      <w:r>
        <w:rPr>
          <w:rFonts w:ascii="Arial" w:hAnsi="Arial" w:cs="Arial"/>
          <w:b/>
          <w:i/>
          <w:color w:val="008080"/>
          <w:sz w:val="24"/>
          <w:szCs w:val="24"/>
          <w:lang w:val="ro-RO"/>
        </w:rPr>
        <w:t xml:space="preserve"> </w:t>
      </w:r>
      <w:r>
        <w:rPr>
          <w:rFonts w:ascii="Arial" w:hAnsi="Arial" w:cs="Arial"/>
          <w:sz w:val="24"/>
          <w:szCs w:val="24"/>
          <w:lang w:val="ro-RO"/>
        </w:rPr>
        <w:t xml:space="preserve"> zile calendaristice de la data finalizării Proiectului prevăzută la art.3; </w:t>
      </w:r>
    </w:p>
    <w:p w:rsidR="0087276E" w:rsidRDefault="00591FFB">
      <w:pPr>
        <w:ind w:firstLine="720"/>
        <w:jc w:val="both"/>
        <w:rPr>
          <w:rFonts w:ascii="Arial" w:hAnsi="Arial" w:cs="Arial"/>
          <w:sz w:val="24"/>
          <w:szCs w:val="24"/>
          <w:lang w:val="ro-RO"/>
        </w:rPr>
      </w:pPr>
      <w:r>
        <w:rPr>
          <w:rFonts w:ascii="Arial" w:hAnsi="Arial" w:cs="Arial"/>
          <w:sz w:val="24"/>
          <w:szCs w:val="24"/>
          <w:lang w:val="ro-RO"/>
        </w:rPr>
        <w:t>(6) Obligaţiile prevăzute la alin.3 şi 5 ale prezentului articol sunt considerate de părţi ca fiind esenţiale pentru realizarea scopului prezentului contract.</w:t>
      </w:r>
    </w:p>
    <w:p w:rsidR="0087276E" w:rsidRDefault="00591FFB">
      <w:pPr>
        <w:ind w:firstLine="720"/>
        <w:jc w:val="both"/>
        <w:rPr>
          <w:rFonts w:ascii="Arial" w:hAnsi="Arial" w:cs="Arial"/>
          <w:sz w:val="24"/>
          <w:szCs w:val="24"/>
          <w:lang w:val="ro-RO"/>
        </w:rPr>
      </w:pPr>
      <w:r>
        <w:rPr>
          <w:rFonts w:ascii="Arial" w:hAnsi="Arial" w:cs="Arial"/>
          <w:sz w:val="24"/>
          <w:szCs w:val="24"/>
          <w:lang w:val="ro-RO"/>
        </w:rPr>
        <w:t>(7) În scopul informării Primăriei Oraşului SÂNNICOLAU MARE cu privire la dificultăţile apărute pe parcursul derulării Proiectului, Beneficiarul va elabora şi transmite acestuia rapoarte speciale.</w:t>
      </w:r>
    </w:p>
    <w:p w:rsidR="0087276E" w:rsidRDefault="00591FFB">
      <w:pPr>
        <w:jc w:val="both"/>
        <w:rPr>
          <w:rFonts w:ascii="Arial" w:hAnsi="Arial" w:cs="Arial"/>
          <w:b/>
          <w:sz w:val="24"/>
          <w:szCs w:val="24"/>
          <w:lang w:val="ro-RO"/>
        </w:rPr>
      </w:pPr>
      <w:r>
        <w:rPr>
          <w:rFonts w:ascii="Arial" w:hAnsi="Arial" w:cs="Arial"/>
          <w:b/>
          <w:iCs/>
          <w:sz w:val="24"/>
          <w:szCs w:val="24"/>
          <w:lang w:val="ro-RO"/>
        </w:rPr>
        <w:t>Art. 21.</w:t>
      </w:r>
      <w:r>
        <w:rPr>
          <w:rFonts w:ascii="Arial" w:hAnsi="Arial" w:cs="Arial"/>
          <w:b/>
          <w:sz w:val="24"/>
          <w:szCs w:val="24"/>
          <w:lang w:val="ro-RO"/>
        </w:rPr>
        <w:t xml:space="preserve"> - Evaluarea rapoartelor</w:t>
      </w:r>
    </w:p>
    <w:p w:rsidR="0087276E" w:rsidRDefault="00591FFB">
      <w:pPr>
        <w:pStyle w:val="BodyText"/>
        <w:spacing w:after="0"/>
        <w:ind w:firstLine="720"/>
        <w:jc w:val="both"/>
        <w:rPr>
          <w:rFonts w:ascii="Arial" w:hAnsi="Arial" w:cs="Arial"/>
          <w:sz w:val="24"/>
          <w:szCs w:val="24"/>
          <w:lang w:val="ro-RO"/>
        </w:rPr>
      </w:pPr>
      <w:r>
        <w:rPr>
          <w:rFonts w:ascii="Arial" w:hAnsi="Arial" w:cs="Arial"/>
          <w:sz w:val="24"/>
          <w:szCs w:val="24"/>
          <w:lang w:val="ro-RO"/>
        </w:rPr>
        <w:lastRenderedPageBreak/>
        <w:t>(1) Raportul de activitate final va fi supus aprobării conducătorului autorităţii locale. Primăria Oraşului SÂNNICOLAU MARE va urmări ca evaluarea rapoartelor să se facă în termen de 30 zile de la primire.</w:t>
      </w:r>
    </w:p>
    <w:p w:rsidR="0087276E" w:rsidRDefault="00591FFB">
      <w:pPr>
        <w:ind w:firstLine="720"/>
        <w:jc w:val="both"/>
        <w:rPr>
          <w:rFonts w:ascii="Arial" w:hAnsi="Arial" w:cs="Arial"/>
          <w:sz w:val="24"/>
          <w:szCs w:val="24"/>
          <w:lang w:val="ro-RO"/>
        </w:rPr>
      </w:pPr>
      <w:r>
        <w:rPr>
          <w:rFonts w:ascii="Arial" w:hAnsi="Arial" w:cs="Arial"/>
          <w:sz w:val="24"/>
          <w:szCs w:val="24"/>
          <w:lang w:val="ro-RO"/>
        </w:rPr>
        <w:t>(2) După analiza acestora, Primăria Oraşului SÂNNICOLAU MARE va aproba rapoartele sau vor decide luarea măsurilor care se vor lua în cazul în care, în urma analizei unui raport, se constată încălcarea obligaţiilor contractuale şi neatingerea obiectivelor.</w:t>
      </w:r>
    </w:p>
    <w:p w:rsidR="0087276E" w:rsidRDefault="00591FFB">
      <w:pPr>
        <w:shd w:val="clear" w:color="auto" w:fill="FFFFFF"/>
        <w:tabs>
          <w:tab w:val="left" w:pos="274"/>
        </w:tabs>
        <w:spacing w:line="269" w:lineRule="exact"/>
        <w:jc w:val="both"/>
        <w:rPr>
          <w:rFonts w:ascii="Arial" w:hAnsi="Arial" w:cs="Arial"/>
          <w:sz w:val="24"/>
          <w:szCs w:val="24"/>
          <w:lang w:val="ro-RO"/>
        </w:rPr>
      </w:pPr>
      <w:r>
        <w:rPr>
          <w:rFonts w:ascii="Arial" w:hAnsi="Arial" w:cs="Arial"/>
          <w:sz w:val="24"/>
          <w:szCs w:val="24"/>
          <w:lang w:val="ro-RO"/>
        </w:rPr>
        <w:tab/>
        <w:t xml:space="preserve">    </w:t>
      </w:r>
    </w:p>
    <w:p w:rsidR="0087276E" w:rsidRDefault="00591FFB">
      <w:pPr>
        <w:shd w:val="clear" w:color="auto" w:fill="FFFFFF"/>
        <w:tabs>
          <w:tab w:val="left" w:pos="274"/>
        </w:tabs>
        <w:spacing w:line="269" w:lineRule="exact"/>
        <w:jc w:val="both"/>
        <w:rPr>
          <w:rFonts w:ascii="Arial" w:hAnsi="Arial" w:cs="Arial"/>
          <w:b/>
          <w:sz w:val="24"/>
          <w:szCs w:val="24"/>
          <w:lang w:val="ro-RO"/>
        </w:rPr>
      </w:pPr>
      <w:r>
        <w:rPr>
          <w:rFonts w:ascii="Arial" w:hAnsi="Arial" w:cs="Arial"/>
          <w:b/>
          <w:iCs/>
          <w:sz w:val="24"/>
          <w:szCs w:val="24"/>
          <w:lang w:val="ro-RO"/>
        </w:rPr>
        <w:t>Art. 22.</w:t>
      </w:r>
      <w:r>
        <w:rPr>
          <w:rFonts w:ascii="Arial" w:hAnsi="Arial" w:cs="Arial"/>
          <w:b/>
          <w:sz w:val="24"/>
          <w:szCs w:val="24"/>
          <w:lang w:val="ro-RO"/>
        </w:rPr>
        <w:t xml:space="preserve"> - Monitorizarea</w:t>
      </w:r>
    </w:p>
    <w:p w:rsidR="0087276E" w:rsidRDefault="00591FFB">
      <w:pPr>
        <w:ind w:firstLine="720"/>
        <w:jc w:val="both"/>
        <w:rPr>
          <w:rFonts w:ascii="Arial" w:hAnsi="Arial" w:cs="Arial"/>
          <w:sz w:val="24"/>
          <w:szCs w:val="24"/>
          <w:lang w:val="ro-RO"/>
        </w:rPr>
      </w:pPr>
      <w:r>
        <w:rPr>
          <w:rFonts w:ascii="Arial" w:hAnsi="Arial" w:cs="Arial"/>
          <w:sz w:val="24"/>
          <w:szCs w:val="24"/>
          <w:lang w:val="ro-RO"/>
        </w:rPr>
        <w:t>(1) Pe toată durata contractului, precum şi pe o perioada de 5 ani de la încetarea acestuia, Beneficiarul este obligat să permită, în orice moment, accesul neîngrădit al reprezentanţilor Primăriei Oraşului SÂNNICOLAU MARE sau a altor organe de control abilitate prin lege, în scopul realizării controlului financiar şi auditului, pentru a controla registrele, documentele şi înregistrările deţinute de către Beneficiar, pe baza cărora se ţine evidenţa activităţilor derulate în cadrul Proiectului, pentru verificarea conformării faţă de prevederile prezentului contract. Controlul se efectuează la locul unde aceste documente sunt păstrate de către Beneficiar, iar acesta are obligaţia să prezinte orice documentaţie solicitată. În cazul refuzului de a permite accesul acestor persoane şi de a coopera cu aceştia, Beneficiarul are obligaţia de a restitui C.L. SÂNNICOLAU MARE în termen de 5 zile lucrătoare de la primirea solicitării scrise, suma pe care a primit-o ca finanţare de la C.L. SÂNNICOLAU MARE pentru realizarea Proiectului.</w:t>
      </w:r>
    </w:p>
    <w:p w:rsidR="0087276E" w:rsidRDefault="00591FFB">
      <w:pPr>
        <w:ind w:firstLine="720"/>
        <w:jc w:val="both"/>
        <w:rPr>
          <w:rFonts w:ascii="Arial" w:hAnsi="Arial" w:cs="Arial"/>
          <w:sz w:val="24"/>
          <w:szCs w:val="24"/>
          <w:lang w:val="ro-RO"/>
        </w:rPr>
      </w:pPr>
      <w:r>
        <w:rPr>
          <w:rFonts w:ascii="Arial" w:hAnsi="Arial" w:cs="Arial"/>
          <w:sz w:val="24"/>
          <w:szCs w:val="24"/>
          <w:lang w:val="ro-RO"/>
        </w:rPr>
        <w:t>(2) - Curtea de Conturi are calitatea de a exercita controlul financiar asupra derulării activităţii nonprofit finanţate din fondurile publice.</w:t>
      </w:r>
    </w:p>
    <w:p w:rsidR="0087276E" w:rsidRDefault="0087276E">
      <w:pPr>
        <w:jc w:val="both"/>
        <w:rPr>
          <w:rFonts w:ascii="Arial" w:hAnsi="Arial" w:cs="Arial"/>
          <w:b/>
          <w:sz w:val="24"/>
          <w:szCs w:val="24"/>
          <w:lang w:val="ro-RO"/>
        </w:rPr>
      </w:pPr>
    </w:p>
    <w:p w:rsidR="0087276E" w:rsidRDefault="00591FFB">
      <w:pPr>
        <w:jc w:val="both"/>
        <w:rPr>
          <w:rFonts w:ascii="Arial" w:hAnsi="Arial" w:cs="Arial"/>
          <w:b/>
          <w:sz w:val="24"/>
          <w:szCs w:val="24"/>
          <w:lang w:val="ro-RO"/>
        </w:rPr>
      </w:pPr>
      <w:r>
        <w:rPr>
          <w:rFonts w:ascii="Arial" w:hAnsi="Arial" w:cs="Arial"/>
          <w:b/>
          <w:sz w:val="24"/>
          <w:szCs w:val="24"/>
          <w:lang w:val="ro-RO"/>
        </w:rPr>
        <w:t>CAPITOLUL X - Rezultate. Publicitate</w:t>
      </w:r>
    </w:p>
    <w:p w:rsidR="0087276E" w:rsidRDefault="0087276E">
      <w:pPr>
        <w:jc w:val="both"/>
        <w:rPr>
          <w:rFonts w:ascii="Arial" w:hAnsi="Arial" w:cs="Arial"/>
          <w:b/>
          <w:iCs/>
          <w:sz w:val="24"/>
          <w:szCs w:val="24"/>
          <w:lang w:val="ro-RO"/>
        </w:rPr>
      </w:pPr>
    </w:p>
    <w:p w:rsidR="0087276E" w:rsidRDefault="00591FFB">
      <w:pPr>
        <w:jc w:val="both"/>
        <w:rPr>
          <w:rFonts w:ascii="Arial" w:hAnsi="Arial" w:cs="Arial"/>
          <w:b/>
          <w:sz w:val="24"/>
          <w:szCs w:val="24"/>
          <w:lang w:val="ro-RO"/>
        </w:rPr>
      </w:pPr>
      <w:r>
        <w:rPr>
          <w:rFonts w:ascii="Arial" w:hAnsi="Arial" w:cs="Arial"/>
          <w:b/>
          <w:iCs/>
          <w:sz w:val="24"/>
          <w:szCs w:val="24"/>
          <w:lang w:val="ro-RO"/>
        </w:rPr>
        <w:t>Art. 23.</w:t>
      </w:r>
      <w:r>
        <w:rPr>
          <w:rFonts w:ascii="Arial" w:hAnsi="Arial" w:cs="Arial"/>
          <w:b/>
          <w:sz w:val="24"/>
          <w:szCs w:val="24"/>
          <w:lang w:val="ro-RO"/>
        </w:rPr>
        <w:t xml:space="preserve"> - Promovarea Proiectului</w:t>
      </w:r>
    </w:p>
    <w:p w:rsidR="0087276E" w:rsidRDefault="00591FFB">
      <w:pPr>
        <w:ind w:firstLine="720"/>
        <w:jc w:val="both"/>
        <w:rPr>
          <w:rFonts w:ascii="Arial" w:hAnsi="Arial" w:cs="Arial"/>
          <w:sz w:val="24"/>
          <w:szCs w:val="24"/>
          <w:lang w:val="pt-BR"/>
        </w:rPr>
      </w:pPr>
      <w:r>
        <w:rPr>
          <w:rFonts w:ascii="Arial" w:hAnsi="Arial" w:cs="Arial"/>
          <w:sz w:val="24"/>
          <w:szCs w:val="24"/>
          <w:lang w:val="ro-RO"/>
        </w:rPr>
        <w:t xml:space="preserve">(1) Beneficiarul are obligaţia de a face referire explicită pe toate materialele şi produsele obţinute în urma finanţării primite (acolo unde este posibil), precum şi cu ocazia tuturor evenimentelor şi acţiunilor desfăşurate pe durata Proiectului, la următoarea expresie: </w:t>
      </w:r>
      <w:r>
        <w:rPr>
          <w:rFonts w:ascii="Arial" w:hAnsi="Arial" w:cs="Arial"/>
          <w:sz w:val="24"/>
          <w:szCs w:val="24"/>
          <w:lang w:val="it-IT"/>
        </w:rPr>
        <w:t>“Proiect cofinanţat din bugetul local al oraşului SÂNNICOLAU MARE pe anul 202</w:t>
      </w:r>
      <w:r>
        <w:rPr>
          <w:rFonts w:ascii="Arial" w:hAnsi="Arial" w:cs="Arial"/>
          <w:sz w:val="24"/>
          <w:szCs w:val="24"/>
          <w:lang w:val="ro-RO"/>
        </w:rPr>
        <w:t>5</w:t>
      </w:r>
      <w:r>
        <w:rPr>
          <w:rFonts w:ascii="Arial" w:hAnsi="Arial" w:cs="Arial"/>
          <w:sz w:val="24"/>
          <w:szCs w:val="24"/>
          <w:lang w:val="it-IT"/>
        </w:rPr>
        <w:t>”.</w:t>
      </w:r>
      <w:r>
        <w:rPr>
          <w:rFonts w:ascii="Arial" w:hAnsi="Arial" w:cs="Arial"/>
          <w:sz w:val="24"/>
          <w:szCs w:val="24"/>
          <w:lang w:val="pt-BR"/>
        </w:rPr>
        <w:t xml:space="preserve"> </w:t>
      </w:r>
    </w:p>
    <w:p w:rsidR="0087276E" w:rsidRDefault="00591FFB">
      <w:pPr>
        <w:ind w:firstLine="720"/>
        <w:jc w:val="both"/>
        <w:rPr>
          <w:rFonts w:ascii="Arial" w:hAnsi="Arial" w:cs="Arial"/>
          <w:sz w:val="24"/>
          <w:szCs w:val="24"/>
          <w:lang w:val="pt-BR"/>
        </w:rPr>
      </w:pPr>
      <w:r>
        <w:rPr>
          <w:rFonts w:ascii="Arial" w:hAnsi="Arial" w:cs="Arial"/>
          <w:sz w:val="24"/>
          <w:szCs w:val="24"/>
          <w:lang w:val="ro-RO"/>
        </w:rPr>
        <w:t xml:space="preserve">(2) </w:t>
      </w:r>
      <w:r>
        <w:rPr>
          <w:rFonts w:ascii="Arial" w:hAnsi="Arial" w:cs="Arial"/>
          <w:sz w:val="24"/>
          <w:szCs w:val="24"/>
          <w:lang w:val="pt-BR"/>
        </w:rPr>
        <w:t>Beneficiarul de finanţare nerambursabilă de la bugetul local al oraşului SÂNNICOLAU MARE se obligă să respecte Regulile de identitate vizuală prevăzute în anexa III la Ghidul solicitantului.</w:t>
      </w:r>
    </w:p>
    <w:p w:rsidR="0087276E" w:rsidRDefault="00591FFB">
      <w:pPr>
        <w:ind w:firstLine="720"/>
        <w:jc w:val="both"/>
        <w:rPr>
          <w:rFonts w:ascii="Arial" w:hAnsi="Arial" w:cs="Arial"/>
          <w:sz w:val="24"/>
          <w:szCs w:val="24"/>
          <w:lang w:val="ro-RO"/>
        </w:rPr>
      </w:pPr>
      <w:r>
        <w:rPr>
          <w:rFonts w:ascii="Arial" w:hAnsi="Arial" w:cs="Arial"/>
          <w:sz w:val="24"/>
          <w:szCs w:val="24"/>
          <w:lang w:val="ro-RO"/>
        </w:rPr>
        <w:t>(3) C.L. SÂNNICOLAU MARE va putea, pe parcursul derulării Proiectului sau la finalul acestuia, să facă publice în modul în care va considera necesar, prin publicarea de articole sau alte manifestari:</w:t>
      </w:r>
    </w:p>
    <w:p w:rsidR="0087276E" w:rsidRDefault="00591FFB">
      <w:pPr>
        <w:widowControl/>
        <w:numPr>
          <w:ilvl w:val="0"/>
          <w:numId w:val="12"/>
        </w:numPr>
        <w:autoSpaceDE/>
        <w:jc w:val="both"/>
        <w:rPr>
          <w:rFonts w:ascii="Arial" w:hAnsi="Arial" w:cs="Arial"/>
          <w:sz w:val="24"/>
          <w:szCs w:val="24"/>
          <w:lang w:val="ro-RO"/>
        </w:rPr>
      </w:pPr>
      <w:r>
        <w:rPr>
          <w:rFonts w:ascii="Arial" w:hAnsi="Arial" w:cs="Arial"/>
          <w:sz w:val="24"/>
          <w:szCs w:val="24"/>
          <w:lang w:val="ro-RO"/>
        </w:rPr>
        <w:t>obiectivele şi durata Proiectului;</w:t>
      </w:r>
    </w:p>
    <w:p w:rsidR="0087276E" w:rsidRDefault="00591FFB">
      <w:pPr>
        <w:widowControl/>
        <w:numPr>
          <w:ilvl w:val="0"/>
          <w:numId w:val="12"/>
        </w:numPr>
        <w:autoSpaceDE/>
        <w:jc w:val="both"/>
        <w:rPr>
          <w:rFonts w:ascii="Arial" w:hAnsi="Arial" w:cs="Arial"/>
          <w:sz w:val="24"/>
          <w:szCs w:val="24"/>
          <w:lang w:val="ro-RO"/>
        </w:rPr>
      </w:pPr>
      <w:r>
        <w:rPr>
          <w:rFonts w:ascii="Arial" w:hAnsi="Arial" w:cs="Arial"/>
          <w:sz w:val="24"/>
          <w:szCs w:val="24"/>
          <w:lang w:val="ro-RO"/>
        </w:rPr>
        <w:t>finanţarea acestuia de către C.L. SÂNNICOLAU MARE;</w:t>
      </w:r>
    </w:p>
    <w:p w:rsidR="0087276E" w:rsidRDefault="00591FFB">
      <w:pPr>
        <w:widowControl/>
        <w:numPr>
          <w:ilvl w:val="0"/>
          <w:numId w:val="12"/>
        </w:numPr>
        <w:autoSpaceDE/>
        <w:jc w:val="both"/>
        <w:rPr>
          <w:rFonts w:ascii="Arial" w:hAnsi="Arial" w:cs="Arial"/>
          <w:sz w:val="24"/>
          <w:szCs w:val="24"/>
          <w:lang w:val="ro-RO"/>
        </w:rPr>
      </w:pPr>
      <w:r>
        <w:rPr>
          <w:rFonts w:ascii="Arial" w:hAnsi="Arial" w:cs="Arial"/>
          <w:sz w:val="24"/>
          <w:szCs w:val="24"/>
          <w:lang w:val="ro-RO"/>
        </w:rPr>
        <w:t>activităţile efectuate în cadrul Proiectului;</w:t>
      </w:r>
    </w:p>
    <w:p w:rsidR="0087276E" w:rsidRDefault="00591FFB">
      <w:pPr>
        <w:widowControl/>
        <w:numPr>
          <w:ilvl w:val="0"/>
          <w:numId w:val="12"/>
        </w:numPr>
        <w:autoSpaceDE/>
        <w:jc w:val="both"/>
        <w:rPr>
          <w:rFonts w:ascii="Arial" w:hAnsi="Arial" w:cs="Arial"/>
          <w:sz w:val="24"/>
          <w:szCs w:val="24"/>
          <w:lang w:val="ro-RO"/>
        </w:rPr>
      </w:pPr>
      <w:r>
        <w:rPr>
          <w:rFonts w:ascii="Arial" w:hAnsi="Arial" w:cs="Arial"/>
          <w:sz w:val="24"/>
          <w:szCs w:val="24"/>
          <w:lang w:val="ro-RO"/>
        </w:rPr>
        <w:t>rezultatele obţinute.</w:t>
      </w:r>
    </w:p>
    <w:p w:rsidR="0087276E" w:rsidRDefault="0087276E">
      <w:pPr>
        <w:pStyle w:val="BodyTextIndent3"/>
        <w:spacing w:after="0"/>
        <w:ind w:left="0"/>
        <w:jc w:val="both"/>
        <w:rPr>
          <w:rFonts w:ascii="Arial" w:hAnsi="Arial" w:cs="Arial"/>
          <w:b/>
          <w:bCs/>
          <w:iCs/>
          <w:sz w:val="24"/>
          <w:szCs w:val="24"/>
          <w:lang w:val="ro-RO"/>
        </w:rPr>
      </w:pPr>
    </w:p>
    <w:p w:rsidR="0087276E" w:rsidRDefault="00591FFB">
      <w:pPr>
        <w:pStyle w:val="BodyTextIndent3"/>
        <w:spacing w:after="0"/>
        <w:ind w:left="0"/>
        <w:jc w:val="both"/>
        <w:rPr>
          <w:rFonts w:ascii="Arial" w:hAnsi="Arial" w:cs="Arial"/>
          <w:bCs/>
          <w:sz w:val="24"/>
          <w:szCs w:val="24"/>
          <w:lang w:val="ro-RO"/>
        </w:rPr>
      </w:pPr>
      <w:r>
        <w:rPr>
          <w:rFonts w:ascii="Arial" w:hAnsi="Arial" w:cs="Arial"/>
          <w:b/>
          <w:bCs/>
          <w:iCs/>
          <w:sz w:val="24"/>
          <w:szCs w:val="24"/>
          <w:lang w:val="ro-RO"/>
        </w:rPr>
        <w:t>Art. 24.</w:t>
      </w:r>
      <w:r>
        <w:rPr>
          <w:rFonts w:ascii="Arial" w:hAnsi="Arial" w:cs="Arial"/>
          <w:bCs/>
          <w:sz w:val="24"/>
          <w:szCs w:val="24"/>
          <w:lang w:val="ro-RO"/>
        </w:rPr>
        <w:t xml:space="preserve"> - În privinţa drepturilor de proprietate industrială şi intelectuală, exploatare şi diseminarea rezultatelor specifice obiectului contractului, se respectă prevederile legale în vigoare.</w:t>
      </w:r>
    </w:p>
    <w:p w:rsidR="0087276E" w:rsidRDefault="0087276E">
      <w:pPr>
        <w:pStyle w:val="BodyTextIndent3"/>
        <w:spacing w:after="0"/>
        <w:ind w:left="0"/>
        <w:jc w:val="both"/>
        <w:rPr>
          <w:rFonts w:ascii="Arial" w:hAnsi="Arial" w:cs="Arial"/>
          <w:b/>
          <w:iCs/>
          <w:sz w:val="24"/>
          <w:szCs w:val="24"/>
          <w:lang w:val="ro-RO"/>
        </w:rPr>
      </w:pPr>
    </w:p>
    <w:p w:rsidR="0087276E" w:rsidRDefault="00591FFB">
      <w:pPr>
        <w:pStyle w:val="BodyTextIndent3"/>
        <w:spacing w:after="0"/>
        <w:ind w:left="0"/>
        <w:jc w:val="both"/>
        <w:rPr>
          <w:rFonts w:ascii="Arial" w:hAnsi="Arial" w:cs="Arial"/>
          <w:sz w:val="24"/>
          <w:szCs w:val="24"/>
          <w:lang w:val="ro-RO"/>
        </w:rPr>
      </w:pPr>
      <w:r>
        <w:rPr>
          <w:rFonts w:ascii="Arial" w:hAnsi="Arial" w:cs="Arial"/>
          <w:b/>
          <w:iCs/>
          <w:sz w:val="24"/>
          <w:szCs w:val="24"/>
          <w:lang w:val="ro-RO"/>
        </w:rPr>
        <w:t>Art. 25.</w:t>
      </w:r>
      <w:r>
        <w:rPr>
          <w:rFonts w:ascii="Arial" w:hAnsi="Arial" w:cs="Arial"/>
          <w:sz w:val="24"/>
          <w:szCs w:val="24"/>
          <w:lang w:val="ro-RO"/>
        </w:rPr>
        <w:t xml:space="preserve"> - Autoritatea contractantă nu îşi asumă raspunderi şi nu intervine în litigiile care pot apărea între parteneri în privinţa drepturilor de proprietate asupra rezultatelor obţinute sau utilizate de aceştia, atât pe parcursul derulării proiectului, cât şi după finalizarea acestuia.    </w:t>
      </w:r>
    </w:p>
    <w:p w:rsidR="0087276E" w:rsidRDefault="0087276E">
      <w:pPr>
        <w:pStyle w:val="BodyTextIndent3"/>
        <w:spacing w:after="0"/>
        <w:ind w:left="0"/>
        <w:jc w:val="both"/>
        <w:rPr>
          <w:rFonts w:ascii="Arial" w:hAnsi="Arial" w:cs="Arial"/>
          <w:sz w:val="24"/>
          <w:szCs w:val="24"/>
          <w:lang w:val="ro-RO"/>
        </w:rPr>
      </w:pPr>
    </w:p>
    <w:p w:rsidR="0087276E" w:rsidRDefault="00591FFB">
      <w:pPr>
        <w:jc w:val="both"/>
        <w:rPr>
          <w:rFonts w:ascii="Arial" w:hAnsi="Arial" w:cs="Arial"/>
          <w:b/>
          <w:sz w:val="24"/>
          <w:szCs w:val="24"/>
          <w:lang w:val="ro-RO"/>
        </w:rPr>
      </w:pPr>
      <w:r>
        <w:rPr>
          <w:rFonts w:ascii="Arial" w:hAnsi="Arial" w:cs="Arial"/>
          <w:b/>
          <w:sz w:val="24"/>
          <w:szCs w:val="24"/>
          <w:lang w:val="ro-RO"/>
        </w:rPr>
        <w:lastRenderedPageBreak/>
        <w:t>CAPITOLUL XI – Răspunderea contractuală</w:t>
      </w:r>
    </w:p>
    <w:p w:rsidR="0087276E" w:rsidRDefault="0087276E">
      <w:pPr>
        <w:jc w:val="both"/>
        <w:rPr>
          <w:rFonts w:ascii="Arial" w:hAnsi="Arial" w:cs="Arial"/>
          <w:b/>
          <w:bCs/>
          <w:iCs/>
          <w:sz w:val="24"/>
          <w:szCs w:val="24"/>
          <w:lang w:val="ro-RO"/>
        </w:rPr>
      </w:pPr>
    </w:p>
    <w:p w:rsidR="0087276E" w:rsidRDefault="00591FFB">
      <w:pPr>
        <w:jc w:val="both"/>
        <w:rPr>
          <w:rFonts w:ascii="Arial" w:hAnsi="Arial" w:cs="Arial"/>
          <w:bCs/>
          <w:sz w:val="24"/>
          <w:szCs w:val="24"/>
          <w:lang w:val="ro-RO"/>
        </w:rPr>
      </w:pPr>
      <w:r>
        <w:rPr>
          <w:rFonts w:ascii="Arial" w:hAnsi="Arial" w:cs="Arial"/>
          <w:b/>
          <w:bCs/>
          <w:iCs/>
          <w:sz w:val="24"/>
          <w:szCs w:val="24"/>
          <w:lang w:val="ro-RO"/>
        </w:rPr>
        <w:t>Art. 26.</w:t>
      </w:r>
      <w:r>
        <w:rPr>
          <w:rFonts w:ascii="Arial" w:hAnsi="Arial" w:cs="Arial"/>
          <w:bCs/>
          <w:sz w:val="24"/>
          <w:szCs w:val="24"/>
          <w:lang w:val="ro-RO"/>
        </w:rPr>
        <w:t xml:space="preserve"> - Beneficiarul îşi asumă întreaga răspundere tehnică şi supravegherea generală a executării serviciilor contractate.</w:t>
      </w:r>
    </w:p>
    <w:p w:rsidR="0087276E" w:rsidRDefault="0087276E">
      <w:pPr>
        <w:jc w:val="both"/>
        <w:rPr>
          <w:rFonts w:ascii="Arial" w:hAnsi="Arial" w:cs="Arial"/>
          <w:b/>
          <w:bCs/>
          <w:iCs/>
          <w:sz w:val="24"/>
          <w:szCs w:val="24"/>
          <w:lang w:val="ro-RO"/>
        </w:rPr>
      </w:pPr>
    </w:p>
    <w:p w:rsidR="0087276E" w:rsidRDefault="00591FFB">
      <w:pPr>
        <w:jc w:val="both"/>
        <w:rPr>
          <w:rFonts w:ascii="Arial" w:hAnsi="Arial" w:cs="Arial"/>
          <w:bCs/>
          <w:sz w:val="24"/>
          <w:szCs w:val="24"/>
          <w:lang w:val="ro-RO"/>
        </w:rPr>
      </w:pPr>
      <w:r>
        <w:rPr>
          <w:rFonts w:ascii="Arial" w:hAnsi="Arial" w:cs="Arial"/>
          <w:b/>
          <w:bCs/>
          <w:iCs/>
          <w:sz w:val="24"/>
          <w:szCs w:val="24"/>
          <w:lang w:val="ro-RO"/>
        </w:rPr>
        <w:t>Art. 27.</w:t>
      </w:r>
      <w:r>
        <w:rPr>
          <w:rFonts w:ascii="Arial" w:hAnsi="Arial" w:cs="Arial"/>
          <w:bCs/>
          <w:sz w:val="24"/>
          <w:szCs w:val="24"/>
          <w:lang w:val="ro-RO"/>
        </w:rPr>
        <w:t xml:space="preserve"> - Beneficiarul răspunde pentru realizarea obligaţiilor contractuale şi suportă pagubele cauzate autorităţii contractante, ca urmare a oricăror acţiuni sau omisiuni legate de realizarea contractului şi care îi sunt imputabile.</w:t>
      </w:r>
    </w:p>
    <w:p w:rsidR="0087276E" w:rsidRDefault="0087276E">
      <w:pPr>
        <w:jc w:val="both"/>
        <w:rPr>
          <w:rFonts w:ascii="Arial" w:hAnsi="Arial" w:cs="Arial"/>
          <w:b/>
          <w:bCs/>
          <w:iCs/>
          <w:sz w:val="24"/>
          <w:szCs w:val="24"/>
          <w:lang w:val="ro-RO"/>
        </w:rPr>
      </w:pPr>
    </w:p>
    <w:p w:rsidR="0087276E" w:rsidRDefault="00591FFB">
      <w:pPr>
        <w:jc w:val="both"/>
        <w:rPr>
          <w:rFonts w:ascii="Arial" w:hAnsi="Arial" w:cs="Arial"/>
          <w:bCs/>
          <w:sz w:val="24"/>
          <w:szCs w:val="24"/>
          <w:lang w:val="ro-RO"/>
        </w:rPr>
      </w:pPr>
      <w:r>
        <w:rPr>
          <w:rFonts w:ascii="Arial" w:hAnsi="Arial" w:cs="Arial"/>
          <w:b/>
          <w:bCs/>
          <w:iCs/>
          <w:sz w:val="24"/>
          <w:szCs w:val="24"/>
          <w:lang w:val="ro-RO"/>
        </w:rPr>
        <w:t>Art. 28.</w:t>
      </w:r>
      <w:r>
        <w:rPr>
          <w:rFonts w:ascii="Arial" w:hAnsi="Arial" w:cs="Arial"/>
          <w:bCs/>
          <w:sz w:val="24"/>
          <w:szCs w:val="24"/>
          <w:lang w:val="ro-RO"/>
        </w:rPr>
        <w:t xml:space="preserve"> - Beneficiarul răspunde pentru îndeplinirea la timp a demersurilor necesare în vederea obţinerii aprobărilor, avizelor sau licenţelor necesare realizării contractului în concordanţă cu reglementările în vigoare.</w:t>
      </w:r>
    </w:p>
    <w:p w:rsidR="0087276E" w:rsidRDefault="0087276E">
      <w:pPr>
        <w:jc w:val="both"/>
        <w:rPr>
          <w:rFonts w:ascii="Arial" w:hAnsi="Arial" w:cs="Arial"/>
          <w:b/>
          <w:bCs/>
          <w:iCs/>
          <w:sz w:val="24"/>
          <w:szCs w:val="24"/>
          <w:lang w:val="ro-RO"/>
        </w:rPr>
      </w:pPr>
    </w:p>
    <w:p w:rsidR="0087276E" w:rsidRDefault="00591FFB">
      <w:pPr>
        <w:jc w:val="both"/>
        <w:rPr>
          <w:rFonts w:ascii="Arial" w:hAnsi="Arial" w:cs="Arial"/>
          <w:bCs/>
          <w:sz w:val="24"/>
          <w:szCs w:val="24"/>
          <w:lang w:val="ro-RO"/>
        </w:rPr>
      </w:pPr>
      <w:r>
        <w:rPr>
          <w:rFonts w:ascii="Arial" w:hAnsi="Arial" w:cs="Arial"/>
          <w:b/>
          <w:bCs/>
          <w:iCs/>
          <w:sz w:val="24"/>
          <w:szCs w:val="24"/>
          <w:lang w:val="ro-RO"/>
        </w:rPr>
        <w:t>Art. 29.</w:t>
      </w:r>
      <w:r>
        <w:rPr>
          <w:rFonts w:ascii="Arial" w:hAnsi="Arial" w:cs="Arial"/>
          <w:bCs/>
          <w:sz w:val="24"/>
          <w:szCs w:val="24"/>
          <w:lang w:val="ro-RO"/>
        </w:rPr>
        <w:t xml:space="preserve"> - Beneficiarul răspunde de exactitatea datelor prezentate în documentele justificative de plată.</w:t>
      </w:r>
    </w:p>
    <w:p w:rsidR="0087276E" w:rsidRDefault="0087276E">
      <w:pPr>
        <w:jc w:val="both"/>
        <w:rPr>
          <w:rFonts w:ascii="Arial" w:hAnsi="Arial" w:cs="Arial"/>
          <w:b/>
          <w:bCs/>
          <w:iCs/>
          <w:sz w:val="24"/>
          <w:szCs w:val="24"/>
          <w:lang w:val="ro-RO"/>
        </w:rPr>
      </w:pPr>
    </w:p>
    <w:p w:rsidR="0087276E" w:rsidRDefault="00591FFB">
      <w:pPr>
        <w:jc w:val="both"/>
        <w:rPr>
          <w:rFonts w:ascii="Arial" w:hAnsi="Arial" w:cs="Arial"/>
          <w:bCs/>
          <w:sz w:val="24"/>
          <w:szCs w:val="24"/>
          <w:lang w:val="ro-RO"/>
        </w:rPr>
      </w:pPr>
      <w:r>
        <w:rPr>
          <w:rFonts w:ascii="Arial" w:hAnsi="Arial" w:cs="Arial"/>
          <w:b/>
          <w:bCs/>
          <w:iCs/>
          <w:sz w:val="24"/>
          <w:szCs w:val="24"/>
          <w:lang w:val="ro-RO"/>
        </w:rPr>
        <w:t>Art. 30.</w:t>
      </w:r>
      <w:r>
        <w:rPr>
          <w:rFonts w:ascii="Arial" w:hAnsi="Arial" w:cs="Arial"/>
          <w:bCs/>
          <w:sz w:val="24"/>
          <w:szCs w:val="24"/>
          <w:lang w:val="ro-RO"/>
        </w:rPr>
        <w:t xml:space="preserve"> - Beneficiarul răspunde de păstrarea documentelor care au stat la baza încheierii contractului pe o perioada de minimum 5 ani de la data încetării raporturilor contractuale.</w:t>
      </w:r>
    </w:p>
    <w:p w:rsidR="0087276E" w:rsidRDefault="0087276E">
      <w:pPr>
        <w:jc w:val="both"/>
        <w:rPr>
          <w:rFonts w:ascii="Arial" w:hAnsi="Arial" w:cs="Arial"/>
          <w:b/>
          <w:bCs/>
          <w:iCs/>
          <w:sz w:val="24"/>
          <w:szCs w:val="24"/>
          <w:lang w:val="ro-RO"/>
        </w:rPr>
      </w:pPr>
    </w:p>
    <w:p w:rsidR="0087276E" w:rsidRDefault="00591FFB">
      <w:pPr>
        <w:jc w:val="both"/>
        <w:rPr>
          <w:rFonts w:ascii="Arial" w:hAnsi="Arial" w:cs="Arial"/>
          <w:bCs/>
          <w:sz w:val="24"/>
          <w:szCs w:val="24"/>
          <w:lang w:val="ro-RO"/>
        </w:rPr>
      </w:pPr>
      <w:r>
        <w:rPr>
          <w:rFonts w:ascii="Arial" w:hAnsi="Arial" w:cs="Arial"/>
          <w:b/>
          <w:bCs/>
          <w:iCs/>
          <w:sz w:val="24"/>
          <w:szCs w:val="24"/>
          <w:lang w:val="ro-RO"/>
        </w:rPr>
        <w:t>Art. 31.</w:t>
      </w:r>
      <w:r>
        <w:rPr>
          <w:rFonts w:ascii="Arial" w:hAnsi="Arial" w:cs="Arial"/>
          <w:bCs/>
          <w:sz w:val="24"/>
          <w:szCs w:val="24"/>
          <w:lang w:val="ro-RO"/>
        </w:rPr>
        <w:t xml:space="preserve"> - Autoritatea contractantă nu este răspunzătoare pentru prejuduciile suferite de beneficiar, de către personalul acestuia ori de către subcontractori în timpul executării contractului.</w:t>
      </w:r>
    </w:p>
    <w:p w:rsidR="0087276E" w:rsidRDefault="0087276E">
      <w:pPr>
        <w:jc w:val="both"/>
        <w:rPr>
          <w:rFonts w:ascii="Arial" w:hAnsi="Arial" w:cs="Arial"/>
          <w:b/>
          <w:bCs/>
          <w:iCs/>
          <w:sz w:val="24"/>
          <w:szCs w:val="24"/>
          <w:lang w:val="ro-RO"/>
        </w:rPr>
      </w:pPr>
    </w:p>
    <w:p w:rsidR="0087276E" w:rsidRDefault="00591FFB">
      <w:pPr>
        <w:jc w:val="both"/>
        <w:rPr>
          <w:rFonts w:ascii="Arial" w:hAnsi="Arial" w:cs="Arial"/>
          <w:bCs/>
          <w:sz w:val="24"/>
          <w:szCs w:val="24"/>
          <w:lang w:val="ro-RO"/>
        </w:rPr>
      </w:pPr>
      <w:r>
        <w:rPr>
          <w:rFonts w:ascii="Arial" w:hAnsi="Arial" w:cs="Arial"/>
          <w:b/>
          <w:bCs/>
          <w:iCs/>
          <w:sz w:val="24"/>
          <w:szCs w:val="24"/>
          <w:lang w:val="ro-RO"/>
        </w:rPr>
        <w:t>Art. 32.</w:t>
      </w:r>
      <w:r>
        <w:rPr>
          <w:rFonts w:ascii="Arial" w:hAnsi="Arial" w:cs="Arial"/>
          <w:bCs/>
          <w:sz w:val="24"/>
          <w:szCs w:val="24"/>
          <w:lang w:val="ro-RO"/>
        </w:rPr>
        <w:t xml:space="preserve"> - Autoritatea contractantă nu poate fi supusă vreunei revendicări pentru compensarea sau reparaţii faţă de aceste prejudicii.</w:t>
      </w:r>
    </w:p>
    <w:p w:rsidR="0087276E" w:rsidRDefault="0087276E">
      <w:pPr>
        <w:jc w:val="both"/>
        <w:rPr>
          <w:rFonts w:ascii="Arial" w:hAnsi="Arial" w:cs="Arial"/>
          <w:b/>
          <w:bCs/>
          <w:iCs/>
          <w:sz w:val="24"/>
          <w:szCs w:val="24"/>
          <w:lang w:val="ro-RO"/>
        </w:rPr>
      </w:pPr>
    </w:p>
    <w:p w:rsidR="0087276E" w:rsidRDefault="00591FFB">
      <w:pPr>
        <w:jc w:val="both"/>
        <w:rPr>
          <w:rFonts w:ascii="Arial" w:hAnsi="Arial" w:cs="Arial"/>
          <w:bCs/>
          <w:sz w:val="24"/>
          <w:szCs w:val="24"/>
          <w:lang w:val="ro-RO"/>
        </w:rPr>
      </w:pPr>
      <w:r>
        <w:rPr>
          <w:rFonts w:ascii="Arial" w:hAnsi="Arial" w:cs="Arial"/>
          <w:b/>
          <w:bCs/>
          <w:iCs/>
          <w:sz w:val="24"/>
          <w:szCs w:val="24"/>
          <w:lang w:val="ro-RO"/>
        </w:rPr>
        <w:t>Art. 33.</w:t>
      </w:r>
      <w:r>
        <w:rPr>
          <w:rFonts w:ascii="Arial" w:hAnsi="Arial" w:cs="Arial"/>
          <w:bCs/>
          <w:sz w:val="24"/>
          <w:szCs w:val="24"/>
          <w:lang w:val="ro-RO"/>
        </w:rPr>
        <w:t xml:space="preserve"> - Autoritatea contractantă are obligaţia de a sprijini, prin demersuri necesare, obţinerea la timp a aprobărilor, avizelor şi licenţelor şi va acţiona ca acestea să nu fie abuziv întârziate sau refuzate.</w:t>
      </w:r>
    </w:p>
    <w:p w:rsidR="0087276E" w:rsidRDefault="0087276E">
      <w:pPr>
        <w:jc w:val="both"/>
        <w:rPr>
          <w:rFonts w:ascii="Arial" w:hAnsi="Arial" w:cs="Arial"/>
          <w:b/>
          <w:bCs/>
          <w:iCs/>
          <w:sz w:val="24"/>
          <w:szCs w:val="24"/>
          <w:lang w:val="ro-RO"/>
        </w:rPr>
      </w:pPr>
    </w:p>
    <w:p w:rsidR="0087276E" w:rsidRDefault="00591FFB">
      <w:pPr>
        <w:jc w:val="both"/>
        <w:rPr>
          <w:rFonts w:ascii="Arial" w:hAnsi="Arial" w:cs="Arial"/>
          <w:bCs/>
          <w:sz w:val="24"/>
          <w:szCs w:val="24"/>
          <w:lang w:val="ro-RO"/>
        </w:rPr>
      </w:pPr>
      <w:r>
        <w:rPr>
          <w:rFonts w:ascii="Arial" w:hAnsi="Arial" w:cs="Arial"/>
          <w:b/>
          <w:bCs/>
          <w:iCs/>
          <w:sz w:val="24"/>
          <w:szCs w:val="24"/>
          <w:lang w:val="ro-RO"/>
        </w:rPr>
        <w:t>Art. 34.</w:t>
      </w:r>
      <w:r>
        <w:rPr>
          <w:rFonts w:ascii="Arial" w:hAnsi="Arial" w:cs="Arial"/>
          <w:bCs/>
          <w:iCs/>
          <w:sz w:val="24"/>
          <w:szCs w:val="24"/>
          <w:lang w:val="ro-RO"/>
        </w:rPr>
        <w:t xml:space="preserve"> </w:t>
      </w:r>
      <w:r>
        <w:rPr>
          <w:rFonts w:ascii="Arial" w:hAnsi="Arial" w:cs="Arial"/>
          <w:bCs/>
          <w:sz w:val="24"/>
          <w:szCs w:val="24"/>
          <w:lang w:val="ro-RO"/>
        </w:rPr>
        <w:t>- În cazul în care beneficiarul nu respectă prevederile contractuale cu privire la termenele de decontare, nu va beneficia de alocarea de sume pentru programele de lucru următoare.</w:t>
      </w:r>
    </w:p>
    <w:p w:rsidR="0087276E" w:rsidRDefault="0087276E">
      <w:pPr>
        <w:jc w:val="both"/>
        <w:rPr>
          <w:rFonts w:ascii="Arial" w:hAnsi="Arial" w:cs="Arial"/>
          <w:b/>
          <w:iCs/>
          <w:sz w:val="24"/>
          <w:szCs w:val="24"/>
          <w:lang w:val="ro-RO"/>
        </w:rPr>
      </w:pPr>
    </w:p>
    <w:p w:rsidR="0087276E" w:rsidRDefault="00591FFB">
      <w:pPr>
        <w:jc w:val="both"/>
        <w:rPr>
          <w:rFonts w:ascii="Arial" w:hAnsi="Arial" w:cs="Arial"/>
          <w:sz w:val="24"/>
          <w:szCs w:val="24"/>
          <w:lang w:val="ro-RO"/>
        </w:rPr>
      </w:pPr>
      <w:r>
        <w:rPr>
          <w:rFonts w:ascii="Arial" w:hAnsi="Arial" w:cs="Arial"/>
          <w:b/>
          <w:iCs/>
          <w:sz w:val="24"/>
          <w:szCs w:val="24"/>
          <w:lang w:val="ro-RO"/>
        </w:rPr>
        <w:t>Art. 35.</w:t>
      </w:r>
      <w:r>
        <w:rPr>
          <w:rFonts w:ascii="Arial" w:hAnsi="Arial" w:cs="Arial"/>
          <w:sz w:val="24"/>
          <w:szCs w:val="24"/>
          <w:lang w:val="ro-RO"/>
        </w:rPr>
        <w:t xml:space="preserve"> - Limite ale răspunderii C.L. SÂNNICOLAU MARE:</w:t>
      </w:r>
    </w:p>
    <w:p w:rsidR="0087276E" w:rsidRDefault="00591FFB">
      <w:pPr>
        <w:pStyle w:val="BodyText"/>
        <w:spacing w:after="0"/>
        <w:ind w:firstLine="720"/>
        <w:jc w:val="both"/>
        <w:rPr>
          <w:rFonts w:ascii="Arial" w:hAnsi="Arial" w:cs="Arial"/>
          <w:sz w:val="24"/>
          <w:szCs w:val="24"/>
          <w:lang w:val="ro-RO"/>
        </w:rPr>
      </w:pPr>
      <w:r>
        <w:rPr>
          <w:rFonts w:ascii="Arial" w:hAnsi="Arial" w:cs="Arial"/>
          <w:sz w:val="24"/>
          <w:szCs w:val="24"/>
          <w:lang w:val="ro-RO"/>
        </w:rPr>
        <w:t>(1) Beneficiarul este singura persoană responsabilă pentru modul în care finanţarea este folosită; răspunderea C.L. SÂNNICOLAU MARE nu va fi în nici un fel angajată în cazul în care Beneficiarul va fi ţinut responsabil faţă de terţi pentru orice prejudicii cauzate în derularea Proiectului şi în nici o alta situaţie ce decurge dintr-o acţiune sau inacţiune ilicită a Beneficiarului legată de finanţarea acordată prin prezentul contract.</w:t>
      </w:r>
    </w:p>
    <w:p w:rsidR="0087276E" w:rsidRDefault="00591FFB">
      <w:pPr>
        <w:ind w:firstLine="720"/>
        <w:jc w:val="both"/>
        <w:rPr>
          <w:rFonts w:ascii="Arial" w:hAnsi="Arial" w:cs="Arial"/>
          <w:sz w:val="24"/>
          <w:szCs w:val="24"/>
          <w:lang w:val="ro-RO"/>
        </w:rPr>
      </w:pPr>
      <w:r>
        <w:rPr>
          <w:rFonts w:ascii="Arial" w:hAnsi="Arial" w:cs="Arial"/>
          <w:sz w:val="24"/>
          <w:szCs w:val="24"/>
          <w:lang w:val="ro-RO"/>
        </w:rPr>
        <w:t>(2) C.L. SÂNNICOLAU MARE nu răspunde în cazul nerespectării legislaţiei în vigoare de către Beneficiar sau de către angajaţi, colaboratori sau consultanţi ai acestuia.</w:t>
      </w:r>
    </w:p>
    <w:p w:rsidR="0087276E" w:rsidRDefault="00591FFB">
      <w:pPr>
        <w:ind w:firstLine="720"/>
        <w:jc w:val="both"/>
        <w:rPr>
          <w:rFonts w:ascii="Arial" w:hAnsi="Arial" w:cs="Arial"/>
          <w:sz w:val="24"/>
          <w:szCs w:val="24"/>
          <w:lang w:val="ro-RO"/>
        </w:rPr>
      </w:pPr>
      <w:r>
        <w:rPr>
          <w:rFonts w:ascii="Arial" w:hAnsi="Arial" w:cs="Arial"/>
          <w:sz w:val="24"/>
          <w:szCs w:val="24"/>
          <w:lang w:val="ro-RO"/>
        </w:rPr>
        <w:t>(3) Beneficiarul este răspunzător de respectarea legislaţiei fiscale şi răspunde pentru plata taxelor, impozitelor şi altor obligaţii către bugetul statului presupuse de derularea Proiectului al cărui titular este, cât şi a penalizărilor ce decurg din întârzierea acestor plăţi.</w:t>
      </w:r>
    </w:p>
    <w:p w:rsidR="0087276E" w:rsidRDefault="0087276E">
      <w:pPr>
        <w:jc w:val="both"/>
        <w:rPr>
          <w:rFonts w:ascii="Arial" w:hAnsi="Arial" w:cs="Arial"/>
          <w:b/>
          <w:sz w:val="24"/>
          <w:szCs w:val="24"/>
          <w:lang w:val="ro-RO"/>
        </w:rPr>
      </w:pPr>
    </w:p>
    <w:p w:rsidR="0087276E" w:rsidRDefault="00591FFB">
      <w:pPr>
        <w:jc w:val="both"/>
        <w:rPr>
          <w:rFonts w:ascii="Arial" w:hAnsi="Arial" w:cs="Arial"/>
          <w:b/>
          <w:sz w:val="24"/>
          <w:szCs w:val="24"/>
          <w:lang w:val="ro-RO"/>
        </w:rPr>
      </w:pPr>
      <w:r>
        <w:rPr>
          <w:rFonts w:ascii="Arial" w:hAnsi="Arial" w:cs="Arial"/>
          <w:b/>
          <w:sz w:val="24"/>
          <w:szCs w:val="24"/>
          <w:lang w:val="ro-RO"/>
        </w:rPr>
        <w:t>CAPITOLUL XII -  Subcontractare</w:t>
      </w:r>
    </w:p>
    <w:p w:rsidR="0087276E" w:rsidRDefault="0087276E">
      <w:pPr>
        <w:jc w:val="both"/>
        <w:rPr>
          <w:rFonts w:ascii="Arial" w:hAnsi="Arial" w:cs="Arial"/>
          <w:b/>
          <w:iCs/>
          <w:sz w:val="24"/>
          <w:szCs w:val="24"/>
          <w:lang w:val="ro-RO"/>
        </w:rPr>
      </w:pPr>
    </w:p>
    <w:p w:rsidR="0087276E" w:rsidRDefault="00591FFB">
      <w:pPr>
        <w:jc w:val="both"/>
        <w:rPr>
          <w:rFonts w:ascii="Arial" w:hAnsi="Arial" w:cs="Arial"/>
          <w:sz w:val="24"/>
          <w:szCs w:val="24"/>
          <w:lang w:val="ro-RO"/>
        </w:rPr>
      </w:pPr>
      <w:r>
        <w:rPr>
          <w:rFonts w:ascii="Arial" w:hAnsi="Arial" w:cs="Arial"/>
          <w:b/>
          <w:iCs/>
          <w:sz w:val="24"/>
          <w:szCs w:val="24"/>
          <w:lang w:val="ro-RO"/>
        </w:rPr>
        <w:lastRenderedPageBreak/>
        <w:t>Art. 36.</w:t>
      </w:r>
      <w:r>
        <w:rPr>
          <w:rFonts w:ascii="Arial" w:hAnsi="Arial" w:cs="Arial"/>
          <w:sz w:val="24"/>
          <w:szCs w:val="24"/>
          <w:lang w:val="ro-RO"/>
        </w:rPr>
        <w:t xml:space="preserve"> - Beneficiarul poate subcontracta, cu aprobarea autorităţii contractante numai pana la 20% din valoarea contractului cu alţi colaboratori, care au obiect de activitate similar cu al beneficiarului şi care nu sunt specificaţi în contract. În cazul în care beneficiarul depăşeşte limitele maxime precizate, autoritatea contractantă va refuza plata diferenţei de valoare care depăşeşte această limită.</w:t>
      </w:r>
    </w:p>
    <w:p w:rsidR="0087276E" w:rsidRDefault="0087276E">
      <w:pPr>
        <w:jc w:val="both"/>
        <w:rPr>
          <w:rFonts w:ascii="Arial" w:hAnsi="Arial" w:cs="Arial"/>
          <w:b/>
          <w:iCs/>
          <w:sz w:val="24"/>
          <w:szCs w:val="24"/>
          <w:lang w:val="ro-RO"/>
        </w:rPr>
      </w:pPr>
    </w:p>
    <w:p w:rsidR="0087276E" w:rsidRDefault="00591FFB">
      <w:pPr>
        <w:jc w:val="both"/>
        <w:rPr>
          <w:rFonts w:ascii="Arial" w:hAnsi="Arial" w:cs="Arial"/>
          <w:sz w:val="24"/>
          <w:szCs w:val="24"/>
          <w:lang w:val="ro-RO"/>
        </w:rPr>
      </w:pPr>
      <w:r>
        <w:rPr>
          <w:rFonts w:ascii="Arial" w:hAnsi="Arial" w:cs="Arial"/>
          <w:b/>
          <w:iCs/>
          <w:sz w:val="24"/>
          <w:szCs w:val="24"/>
          <w:lang w:val="ro-RO"/>
        </w:rPr>
        <w:t>Art. 37.</w:t>
      </w:r>
      <w:r>
        <w:rPr>
          <w:rFonts w:ascii="Arial" w:hAnsi="Arial" w:cs="Arial"/>
          <w:sz w:val="24"/>
          <w:szCs w:val="24"/>
          <w:lang w:val="ro-RO"/>
        </w:rPr>
        <w:t xml:space="preserve"> Finanţatorul îşi asumă dreptul de a suspenda finanţarea pe o perioadă determinată, în funcţie de veniturile încasate la bugetul local şi eventual de a o diminua, fără ca beneficiarul să poată emite vreo pretenţie în această situaţie.</w:t>
      </w:r>
    </w:p>
    <w:p w:rsidR="0087276E" w:rsidRDefault="0087276E">
      <w:pPr>
        <w:jc w:val="both"/>
        <w:rPr>
          <w:rFonts w:ascii="Arial" w:hAnsi="Arial" w:cs="Arial"/>
          <w:b/>
          <w:sz w:val="24"/>
          <w:szCs w:val="24"/>
          <w:lang w:val="ro-RO"/>
        </w:rPr>
      </w:pPr>
    </w:p>
    <w:p w:rsidR="0087276E" w:rsidRDefault="00591FFB">
      <w:pPr>
        <w:jc w:val="both"/>
        <w:rPr>
          <w:rFonts w:ascii="Arial" w:hAnsi="Arial" w:cs="Arial"/>
          <w:b/>
          <w:sz w:val="24"/>
          <w:szCs w:val="24"/>
          <w:lang w:val="ro-RO"/>
        </w:rPr>
      </w:pPr>
      <w:r>
        <w:rPr>
          <w:rFonts w:ascii="Arial" w:hAnsi="Arial" w:cs="Arial"/>
          <w:b/>
          <w:sz w:val="24"/>
          <w:szCs w:val="24"/>
          <w:lang w:val="ro-RO"/>
        </w:rPr>
        <w:t>CAPITOLUL XIII – Cesiunea</w:t>
      </w:r>
    </w:p>
    <w:p w:rsidR="0087276E" w:rsidRDefault="0087276E">
      <w:pPr>
        <w:jc w:val="both"/>
        <w:rPr>
          <w:rFonts w:ascii="Arial" w:hAnsi="Arial" w:cs="Arial"/>
          <w:b/>
          <w:bCs/>
          <w:iCs/>
          <w:sz w:val="24"/>
          <w:szCs w:val="24"/>
          <w:lang w:val="ro-RO"/>
        </w:rPr>
      </w:pPr>
    </w:p>
    <w:p w:rsidR="0087276E" w:rsidRDefault="00591FFB">
      <w:pPr>
        <w:jc w:val="both"/>
        <w:rPr>
          <w:rFonts w:ascii="Arial" w:hAnsi="Arial" w:cs="Arial"/>
          <w:bCs/>
          <w:sz w:val="24"/>
          <w:szCs w:val="24"/>
          <w:lang w:val="ro-RO"/>
        </w:rPr>
      </w:pPr>
      <w:r>
        <w:rPr>
          <w:rFonts w:ascii="Arial" w:hAnsi="Arial" w:cs="Arial"/>
          <w:b/>
          <w:bCs/>
          <w:iCs/>
          <w:sz w:val="24"/>
          <w:szCs w:val="24"/>
          <w:lang w:val="ro-RO"/>
        </w:rPr>
        <w:t>Art. 38.</w:t>
      </w:r>
      <w:r>
        <w:rPr>
          <w:rFonts w:ascii="Arial" w:hAnsi="Arial" w:cs="Arial"/>
          <w:bCs/>
          <w:sz w:val="24"/>
          <w:szCs w:val="24"/>
          <w:lang w:val="ro-RO"/>
        </w:rPr>
        <w:t xml:space="preserve"> – Este interzisă cesiunea contractului sau a unor părţi din acesta.</w:t>
      </w:r>
    </w:p>
    <w:p w:rsidR="0087276E" w:rsidRDefault="0087276E">
      <w:pPr>
        <w:jc w:val="both"/>
        <w:rPr>
          <w:rFonts w:ascii="Arial" w:hAnsi="Arial" w:cs="Arial"/>
          <w:b/>
          <w:sz w:val="24"/>
          <w:szCs w:val="24"/>
          <w:lang w:val="ro-RO"/>
        </w:rPr>
      </w:pPr>
    </w:p>
    <w:p w:rsidR="0087276E" w:rsidRDefault="00591FFB">
      <w:pPr>
        <w:jc w:val="both"/>
        <w:rPr>
          <w:rFonts w:ascii="Arial" w:hAnsi="Arial" w:cs="Arial"/>
          <w:b/>
          <w:sz w:val="24"/>
          <w:szCs w:val="24"/>
          <w:lang w:val="ro-RO"/>
        </w:rPr>
      </w:pPr>
      <w:r>
        <w:rPr>
          <w:rFonts w:ascii="Arial" w:hAnsi="Arial" w:cs="Arial"/>
          <w:b/>
          <w:sz w:val="24"/>
          <w:szCs w:val="24"/>
          <w:lang w:val="ro-RO"/>
        </w:rPr>
        <w:t>CAPITOLUL XIV – Rezilierea contractului</w:t>
      </w:r>
    </w:p>
    <w:p w:rsidR="0087276E" w:rsidRDefault="0087276E">
      <w:pPr>
        <w:pStyle w:val="BodyTextIndent3"/>
        <w:spacing w:after="0"/>
        <w:ind w:left="0"/>
        <w:jc w:val="both"/>
        <w:rPr>
          <w:rFonts w:ascii="Arial" w:hAnsi="Arial" w:cs="Arial"/>
          <w:b/>
          <w:iCs/>
          <w:sz w:val="24"/>
          <w:szCs w:val="24"/>
          <w:lang w:val="ro-RO"/>
        </w:rPr>
      </w:pPr>
    </w:p>
    <w:p w:rsidR="0087276E" w:rsidRDefault="00591FFB">
      <w:pPr>
        <w:pStyle w:val="BodyTextIndent3"/>
        <w:spacing w:after="0"/>
        <w:ind w:left="0"/>
        <w:jc w:val="both"/>
        <w:rPr>
          <w:rFonts w:ascii="Arial" w:hAnsi="Arial" w:cs="Arial"/>
          <w:sz w:val="24"/>
          <w:szCs w:val="24"/>
          <w:lang w:val="ro-RO"/>
        </w:rPr>
      </w:pPr>
      <w:r>
        <w:rPr>
          <w:rFonts w:ascii="Arial" w:hAnsi="Arial" w:cs="Arial"/>
          <w:b/>
          <w:iCs/>
          <w:sz w:val="24"/>
          <w:szCs w:val="24"/>
          <w:lang w:val="ro-RO"/>
        </w:rPr>
        <w:t>Art. 39.</w:t>
      </w:r>
      <w:r>
        <w:rPr>
          <w:rFonts w:ascii="Arial" w:hAnsi="Arial" w:cs="Arial"/>
          <w:sz w:val="24"/>
          <w:szCs w:val="24"/>
          <w:lang w:val="ro-RO"/>
        </w:rPr>
        <w:t xml:space="preserve"> - Autoritatea contractantă poate rezilia contractul dacă beneficiarul este în lichidare voluntară, se află în faliment sau dacă vinde ori cedează partea cea mai importantă a activelor sale.</w:t>
      </w:r>
    </w:p>
    <w:p w:rsidR="0087276E" w:rsidRDefault="0087276E">
      <w:pPr>
        <w:pStyle w:val="BodyTextIndent3"/>
        <w:spacing w:after="0"/>
        <w:ind w:left="0"/>
        <w:jc w:val="both"/>
        <w:rPr>
          <w:rFonts w:ascii="Arial" w:hAnsi="Arial" w:cs="Arial"/>
          <w:b/>
          <w:iCs/>
          <w:sz w:val="24"/>
          <w:szCs w:val="24"/>
          <w:lang w:val="ro-RO"/>
        </w:rPr>
      </w:pPr>
    </w:p>
    <w:p w:rsidR="0087276E" w:rsidRDefault="00591FFB">
      <w:pPr>
        <w:pStyle w:val="BodyTextIndent3"/>
        <w:spacing w:after="0"/>
        <w:ind w:left="0"/>
        <w:jc w:val="both"/>
        <w:rPr>
          <w:rFonts w:ascii="Arial" w:hAnsi="Arial" w:cs="Arial"/>
          <w:sz w:val="24"/>
          <w:szCs w:val="24"/>
          <w:lang w:val="ro-RO"/>
        </w:rPr>
      </w:pPr>
      <w:r>
        <w:rPr>
          <w:rFonts w:ascii="Arial" w:hAnsi="Arial" w:cs="Arial"/>
          <w:b/>
          <w:iCs/>
          <w:sz w:val="24"/>
          <w:szCs w:val="24"/>
          <w:lang w:val="ro-RO"/>
        </w:rPr>
        <w:t xml:space="preserve">Art. 40. </w:t>
      </w:r>
      <w:r>
        <w:rPr>
          <w:rFonts w:ascii="Arial" w:hAnsi="Arial" w:cs="Arial"/>
          <w:sz w:val="24"/>
          <w:szCs w:val="24"/>
          <w:lang w:val="ro-RO"/>
        </w:rPr>
        <w:t>- Autoritatea contractantă poate rezilia contractul dacă beneficiarul nu demarează realizarea contractului în termenul stabilit în contract.</w:t>
      </w:r>
    </w:p>
    <w:p w:rsidR="0087276E" w:rsidRDefault="0087276E">
      <w:pPr>
        <w:pStyle w:val="BodyTextIndent3"/>
        <w:spacing w:after="0"/>
        <w:ind w:left="0"/>
        <w:jc w:val="both"/>
        <w:rPr>
          <w:rFonts w:ascii="Arial" w:hAnsi="Arial" w:cs="Arial"/>
          <w:b/>
          <w:iCs/>
          <w:sz w:val="24"/>
          <w:szCs w:val="24"/>
          <w:lang w:val="ro-RO"/>
        </w:rPr>
      </w:pPr>
    </w:p>
    <w:p w:rsidR="0087276E" w:rsidRDefault="00591FFB">
      <w:pPr>
        <w:pStyle w:val="BodyTextIndent3"/>
        <w:spacing w:after="0"/>
        <w:ind w:left="0"/>
        <w:jc w:val="both"/>
        <w:rPr>
          <w:rFonts w:ascii="Arial" w:hAnsi="Arial" w:cs="Arial"/>
          <w:sz w:val="24"/>
          <w:szCs w:val="24"/>
          <w:lang w:val="ro-RO"/>
        </w:rPr>
      </w:pPr>
      <w:r>
        <w:rPr>
          <w:rFonts w:ascii="Arial" w:hAnsi="Arial" w:cs="Arial"/>
          <w:b/>
          <w:iCs/>
          <w:sz w:val="24"/>
          <w:szCs w:val="24"/>
          <w:lang w:val="ro-RO"/>
        </w:rPr>
        <w:t xml:space="preserve">Art. 41. </w:t>
      </w:r>
      <w:r>
        <w:rPr>
          <w:rFonts w:ascii="Arial" w:hAnsi="Arial" w:cs="Arial"/>
          <w:sz w:val="24"/>
          <w:szCs w:val="24"/>
          <w:lang w:val="ro-RO"/>
        </w:rPr>
        <w:t>(1) Contractele de finanţare pot fi reziliate de plin drept, fără a fi necesară intervenţia instanţei de judecată, în termen de 10 zile calendaristice de la data primirii notificării prin care părţii în culpă i s-a adus la cunoştinţă că nu şi-a îndeplinit obligaţiile contractuale.</w:t>
      </w:r>
    </w:p>
    <w:p w:rsidR="0087276E" w:rsidRDefault="00591FFB">
      <w:pPr>
        <w:ind w:firstLine="709"/>
        <w:jc w:val="both"/>
        <w:rPr>
          <w:rFonts w:ascii="Arial" w:hAnsi="Arial" w:cs="Arial"/>
          <w:bCs/>
          <w:sz w:val="24"/>
          <w:szCs w:val="24"/>
          <w:lang w:val="ro-RO"/>
        </w:rPr>
      </w:pPr>
      <w:r>
        <w:rPr>
          <w:rFonts w:ascii="Arial" w:hAnsi="Arial" w:cs="Arial"/>
          <w:bCs/>
          <w:sz w:val="24"/>
          <w:szCs w:val="24"/>
          <w:lang w:val="ro-RO"/>
        </w:rPr>
        <w:t xml:space="preserve">    (2) Notificarea va putea fi comunicată în termen de 10 zile calendaristice de la data constatării neîndeplinirii sau îndeplinirii necorespunzătoare a uneia sau mai multor obligaţii contractuale.</w:t>
      </w:r>
    </w:p>
    <w:p w:rsidR="0087276E" w:rsidRDefault="00591FFB">
      <w:pPr>
        <w:ind w:firstLine="709"/>
        <w:jc w:val="both"/>
        <w:rPr>
          <w:rFonts w:ascii="Arial" w:hAnsi="Arial" w:cs="Arial"/>
          <w:bCs/>
          <w:sz w:val="24"/>
          <w:szCs w:val="24"/>
          <w:lang w:val="ro-RO"/>
        </w:rPr>
      </w:pPr>
      <w:r>
        <w:rPr>
          <w:rFonts w:ascii="Arial" w:hAnsi="Arial" w:cs="Arial"/>
          <w:bCs/>
          <w:sz w:val="24"/>
          <w:szCs w:val="24"/>
          <w:lang w:val="ro-RO"/>
        </w:rPr>
        <w:t xml:space="preserve">    (3) În cazul rezilierii contractului ca urmare a neîndeplinirii clauzelor contractuale, beneficiarul finanţării este obligat în termen de 15 zile să returneze ordonatorului principal de credite sumele primite, cu care se reîntregesc creditele bugetare ale acestuia, în vederea finanţării altor programe şi proiecte de interes public.</w:t>
      </w:r>
    </w:p>
    <w:p w:rsidR="0087276E" w:rsidRDefault="00591FFB">
      <w:pPr>
        <w:ind w:firstLine="709"/>
        <w:jc w:val="both"/>
        <w:rPr>
          <w:rFonts w:ascii="Arial" w:hAnsi="Arial" w:cs="Arial"/>
          <w:sz w:val="24"/>
          <w:szCs w:val="24"/>
          <w:lang w:val="ro-RO"/>
        </w:rPr>
      </w:pPr>
      <w:r>
        <w:rPr>
          <w:rFonts w:ascii="Arial" w:hAnsi="Arial" w:cs="Arial"/>
          <w:sz w:val="24"/>
          <w:szCs w:val="24"/>
          <w:lang w:val="ro-RO"/>
        </w:rPr>
        <w:t xml:space="preserve">    (4) Nerespectarea termenelor şi a prevederilor din contract duce la pierderea tranşei finale conform precum şi interzicerea participării pentru obţinerea finanţării pe viitor.</w:t>
      </w:r>
    </w:p>
    <w:p w:rsidR="0087276E" w:rsidRDefault="0087276E">
      <w:pPr>
        <w:jc w:val="both"/>
        <w:rPr>
          <w:rFonts w:ascii="Arial" w:hAnsi="Arial" w:cs="Arial"/>
          <w:b/>
          <w:sz w:val="24"/>
          <w:szCs w:val="24"/>
          <w:lang w:val="ro-RO"/>
        </w:rPr>
      </w:pPr>
    </w:p>
    <w:p w:rsidR="0087276E" w:rsidRDefault="00591FFB">
      <w:pPr>
        <w:jc w:val="both"/>
        <w:rPr>
          <w:rFonts w:ascii="Arial" w:hAnsi="Arial" w:cs="Arial"/>
          <w:b/>
          <w:sz w:val="24"/>
          <w:szCs w:val="24"/>
          <w:lang w:val="ro-RO"/>
        </w:rPr>
      </w:pPr>
      <w:r>
        <w:rPr>
          <w:rFonts w:ascii="Arial" w:hAnsi="Arial" w:cs="Arial"/>
          <w:b/>
          <w:sz w:val="24"/>
          <w:szCs w:val="24"/>
          <w:lang w:val="ro-RO"/>
        </w:rPr>
        <w:t>CAPITOLUL XV – Forţa majoră</w:t>
      </w:r>
    </w:p>
    <w:p w:rsidR="0087276E" w:rsidRDefault="0087276E">
      <w:pPr>
        <w:pStyle w:val="BodyTextIndent3"/>
        <w:spacing w:after="0"/>
        <w:ind w:left="0"/>
        <w:jc w:val="both"/>
        <w:rPr>
          <w:rFonts w:ascii="Arial" w:hAnsi="Arial" w:cs="Arial"/>
          <w:b/>
          <w:iCs/>
          <w:sz w:val="24"/>
          <w:szCs w:val="24"/>
          <w:lang w:val="ro-RO"/>
        </w:rPr>
      </w:pPr>
    </w:p>
    <w:p w:rsidR="0087276E" w:rsidRDefault="00591FFB">
      <w:pPr>
        <w:pStyle w:val="BodyTextIndent3"/>
        <w:spacing w:after="0"/>
        <w:ind w:left="0"/>
        <w:jc w:val="both"/>
        <w:rPr>
          <w:rFonts w:ascii="Arial" w:hAnsi="Arial" w:cs="Arial"/>
          <w:sz w:val="24"/>
          <w:szCs w:val="24"/>
          <w:lang w:val="ro-RO"/>
        </w:rPr>
      </w:pPr>
      <w:r>
        <w:rPr>
          <w:rFonts w:ascii="Arial" w:hAnsi="Arial" w:cs="Arial"/>
          <w:b/>
          <w:iCs/>
          <w:sz w:val="24"/>
          <w:szCs w:val="24"/>
          <w:lang w:val="ro-RO"/>
        </w:rPr>
        <w:t xml:space="preserve">Art. 42. </w:t>
      </w:r>
      <w:r>
        <w:rPr>
          <w:rFonts w:ascii="Arial" w:hAnsi="Arial" w:cs="Arial"/>
          <w:sz w:val="24"/>
          <w:szCs w:val="24"/>
          <w:lang w:val="ro-RO"/>
        </w:rPr>
        <w:t>(1) Forţa majoră, aşa cum este ea definită prin lege, apără de răspundere partea care o invoca în termen.</w:t>
      </w:r>
    </w:p>
    <w:p w:rsidR="0087276E" w:rsidRDefault="00591FFB">
      <w:pPr>
        <w:ind w:firstLine="720"/>
        <w:jc w:val="both"/>
        <w:rPr>
          <w:rFonts w:ascii="Arial" w:hAnsi="Arial" w:cs="Arial"/>
          <w:sz w:val="24"/>
          <w:szCs w:val="24"/>
          <w:lang w:val="ro-RO"/>
        </w:rPr>
      </w:pPr>
      <w:r>
        <w:rPr>
          <w:rFonts w:ascii="Arial" w:hAnsi="Arial" w:cs="Arial"/>
          <w:sz w:val="24"/>
          <w:szCs w:val="24"/>
          <w:lang w:val="ro-RO"/>
        </w:rPr>
        <w:t xml:space="preserve">    (2) Beneficiarul nu este îndreptăţit la plată dacă este impiedicat, din cauze de forţă majoră, să-şi îndeplinească obligaţiile contractuale. Forţa majoră trebuie anunţată în scris în 10 zile de la apariţia ei, iar la dispariţia forţei majore, tot în termen de 10 zile trebuie făcută o notificare scrisă. Realizarea parţială a Proiectului are drept rezultat plata parţială, Beneficiarul având obligaţia să restituie sumele care nu au fost cheltuite în perioada derulării proiectului.</w:t>
      </w:r>
    </w:p>
    <w:p w:rsidR="0087276E" w:rsidRDefault="0087276E">
      <w:pPr>
        <w:jc w:val="both"/>
        <w:rPr>
          <w:rFonts w:ascii="Arial" w:hAnsi="Arial" w:cs="Arial"/>
          <w:b/>
          <w:sz w:val="24"/>
          <w:szCs w:val="24"/>
          <w:lang w:val="ro-RO"/>
        </w:rPr>
      </w:pPr>
    </w:p>
    <w:p w:rsidR="0087276E" w:rsidRDefault="00591FFB">
      <w:pPr>
        <w:jc w:val="both"/>
        <w:rPr>
          <w:rFonts w:ascii="Arial" w:hAnsi="Arial" w:cs="Arial"/>
          <w:b/>
          <w:sz w:val="24"/>
          <w:szCs w:val="24"/>
          <w:lang w:val="ro-RO"/>
        </w:rPr>
      </w:pPr>
      <w:r>
        <w:rPr>
          <w:rFonts w:ascii="Arial" w:hAnsi="Arial" w:cs="Arial"/>
          <w:b/>
          <w:sz w:val="24"/>
          <w:szCs w:val="24"/>
          <w:lang w:val="ro-RO"/>
        </w:rPr>
        <w:t>CAPITOLUL XVI – Penalităţi</w:t>
      </w:r>
    </w:p>
    <w:p w:rsidR="0087276E" w:rsidRDefault="0087276E">
      <w:pPr>
        <w:jc w:val="both"/>
        <w:rPr>
          <w:rFonts w:ascii="Arial" w:hAnsi="Arial" w:cs="Arial"/>
          <w:b/>
          <w:bCs/>
          <w:iCs/>
          <w:sz w:val="24"/>
          <w:szCs w:val="24"/>
          <w:lang w:val="ro-RO"/>
        </w:rPr>
      </w:pPr>
    </w:p>
    <w:p w:rsidR="0087276E" w:rsidRDefault="00591FFB">
      <w:pPr>
        <w:jc w:val="both"/>
        <w:rPr>
          <w:rFonts w:ascii="Arial" w:hAnsi="Arial" w:cs="Arial"/>
          <w:bCs/>
          <w:sz w:val="24"/>
          <w:szCs w:val="24"/>
          <w:lang w:val="ro-RO"/>
        </w:rPr>
      </w:pPr>
      <w:r>
        <w:rPr>
          <w:rFonts w:ascii="Arial" w:hAnsi="Arial" w:cs="Arial"/>
          <w:b/>
          <w:bCs/>
          <w:iCs/>
          <w:sz w:val="24"/>
          <w:szCs w:val="24"/>
          <w:lang w:val="ro-RO"/>
        </w:rPr>
        <w:t>Art. 43.</w:t>
      </w:r>
      <w:r>
        <w:rPr>
          <w:rFonts w:ascii="Arial" w:hAnsi="Arial" w:cs="Arial"/>
          <w:bCs/>
          <w:sz w:val="24"/>
          <w:szCs w:val="24"/>
          <w:lang w:val="ro-RO"/>
        </w:rPr>
        <w:t xml:space="preserve"> – (1) În cazul în care beneficiarul întârzie în realizarea obligaţiilor contractuale, </w:t>
      </w:r>
      <w:r>
        <w:rPr>
          <w:rFonts w:ascii="Arial" w:hAnsi="Arial" w:cs="Arial"/>
          <w:bCs/>
          <w:sz w:val="24"/>
          <w:szCs w:val="24"/>
          <w:lang w:val="ro-RO"/>
        </w:rPr>
        <w:lastRenderedPageBreak/>
        <w:t>beneficiarii finanţării datorează dobânzi şi penalităţi de întârziere, conform legislaţiei privind colectarea creanţelor bugetare, care se constituie în venituri ale bugetului local.</w:t>
      </w:r>
    </w:p>
    <w:p w:rsidR="0087276E" w:rsidRDefault="00591FFB">
      <w:pPr>
        <w:ind w:firstLine="720"/>
        <w:jc w:val="both"/>
        <w:rPr>
          <w:rFonts w:ascii="Arial" w:hAnsi="Arial" w:cs="Arial"/>
          <w:sz w:val="24"/>
          <w:szCs w:val="24"/>
          <w:lang w:val="ro-RO"/>
        </w:rPr>
      </w:pPr>
      <w:r>
        <w:rPr>
          <w:rFonts w:ascii="Arial" w:hAnsi="Arial" w:cs="Arial"/>
          <w:sz w:val="24"/>
          <w:szCs w:val="24"/>
          <w:lang w:val="ro-RO"/>
        </w:rPr>
        <w:t xml:space="preserve">      (2) În situaţia în care vor apărea sume de recuperat, pentru acestea se vor  calcula majorări de întârziere în cuantum de 0.1% pentru fiecare zi de întârziere. Majorările se vor aplica din ziua următoare expirării termenului fixat pentru restituirea sumelor reprezentând cheltuieli stabilite ca fiind neeligibile.</w:t>
      </w:r>
    </w:p>
    <w:p w:rsidR="0087276E" w:rsidRDefault="0087276E">
      <w:pPr>
        <w:jc w:val="both"/>
        <w:rPr>
          <w:rFonts w:ascii="Arial" w:hAnsi="Arial" w:cs="Arial"/>
          <w:b/>
          <w:sz w:val="24"/>
          <w:szCs w:val="24"/>
          <w:lang w:val="ro-RO"/>
        </w:rPr>
      </w:pPr>
    </w:p>
    <w:p w:rsidR="0087276E" w:rsidRDefault="00591FFB">
      <w:pPr>
        <w:jc w:val="both"/>
        <w:rPr>
          <w:rFonts w:ascii="Arial" w:hAnsi="Arial" w:cs="Arial"/>
          <w:b/>
          <w:sz w:val="24"/>
          <w:szCs w:val="24"/>
          <w:lang w:val="ro-RO"/>
        </w:rPr>
      </w:pPr>
      <w:r>
        <w:rPr>
          <w:rFonts w:ascii="Arial" w:hAnsi="Arial" w:cs="Arial"/>
          <w:b/>
          <w:sz w:val="24"/>
          <w:szCs w:val="24"/>
          <w:lang w:val="ro-RO"/>
        </w:rPr>
        <w:t>CAPITOLUL XVII  – Litigii</w:t>
      </w:r>
    </w:p>
    <w:p w:rsidR="0087276E" w:rsidRDefault="0087276E">
      <w:pPr>
        <w:pStyle w:val="BodyTextIndent3"/>
        <w:spacing w:after="0"/>
        <w:ind w:left="0"/>
        <w:jc w:val="both"/>
        <w:rPr>
          <w:rFonts w:ascii="Arial" w:hAnsi="Arial" w:cs="Arial"/>
          <w:b/>
          <w:iCs/>
          <w:sz w:val="24"/>
          <w:szCs w:val="24"/>
          <w:lang w:val="ro-RO"/>
        </w:rPr>
      </w:pPr>
    </w:p>
    <w:p w:rsidR="0087276E" w:rsidRDefault="00591FFB">
      <w:pPr>
        <w:pStyle w:val="BodyTextIndent3"/>
        <w:spacing w:after="0"/>
        <w:ind w:left="0"/>
        <w:jc w:val="both"/>
        <w:rPr>
          <w:rFonts w:ascii="Arial" w:hAnsi="Arial" w:cs="Arial"/>
          <w:sz w:val="24"/>
          <w:szCs w:val="24"/>
          <w:lang w:val="ro-RO"/>
        </w:rPr>
      </w:pPr>
      <w:r>
        <w:rPr>
          <w:rFonts w:ascii="Arial" w:hAnsi="Arial" w:cs="Arial"/>
          <w:b/>
          <w:iCs/>
          <w:sz w:val="24"/>
          <w:szCs w:val="24"/>
          <w:lang w:val="ro-RO"/>
        </w:rPr>
        <w:t>Art. 44.</w:t>
      </w:r>
      <w:r>
        <w:rPr>
          <w:rFonts w:ascii="Arial" w:hAnsi="Arial" w:cs="Arial"/>
          <w:sz w:val="24"/>
          <w:szCs w:val="24"/>
          <w:lang w:val="ro-RO"/>
        </w:rPr>
        <w:t xml:space="preserve"> - Litigiile de orice fel decurgând din executarea prezentului contract se soluţionează pe cale amiabilă în termen de 15 zile calendaristice de la apariţia lor. Eventualele litigii născute din interpretarea, executarea, încetarea prezentului contract, care nu pot fi soluţionate pe cale amiabilă, vor fi supuse soluţionării instanţelor judecătoreşti de drept comun.</w:t>
      </w:r>
    </w:p>
    <w:p w:rsidR="0087276E" w:rsidRDefault="0087276E">
      <w:pPr>
        <w:jc w:val="both"/>
        <w:rPr>
          <w:rFonts w:ascii="Arial" w:hAnsi="Arial" w:cs="Arial"/>
          <w:b/>
          <w:sz w:val="24"/>
          <w:szCs w:val="24"/>
          <w:lang w:val="ro-RO"/>
        </w:rPr>
      </w:pPr>
    </w:p>
    <w:p w:rsidR="0087276E" w:rsidRDefault="00591FFB">
      <w:pPr>
        <w:jc w:val="both"/>
        <w:rPr>
          <w:rFonts w:ascii="Arial" w:hAnsi="Arial" w:cs="Arial"/>
          <w:b/>
          <w:sz w:val="24"/>
          <w:szCs w:val="24"/>
          <w:lang w:val="ro-RO"/>
        </w:rPr>
      </w:pPr>
      <w:r>
        <w:rPr>
          <w:rFonts w:ascii="Arial" w:hAnsi="Arial" w:cs="Arial"/>
          <w:b/>
          <w:sz w:val="24"/>
          <w:szCs w:val="24"/>
          <w:lang w:val="ro-RO"/>
        </w:rPr>
        <w:t>CAPITOLUL XVIII -  Încetarea contractului</w:t>
      </w:r>
    </w:p>
    <w:p w:rsidR="0087276E" w:rsidRDefault="0087276E">
      <w:pPr>
        <w:jc w:val="both"/>
        <w:rPr>
          <w:rFonts w:ascii="Arial" w:hAnsi="Arial" w:cs="Arial"/>
          <w:b/>
          <w:iCs/>
          <w:sz w:val="24"/>
          <w:szCs w:val="24"/>
          <w:lang w:val="ro-RO"/>
        </w:rPr>
      </w:pPr>
    </w:p>
    <w:p w:rsidR="0087276E" w:rsidRDefault="00591FFB">
      <w:pPr>
        <w:jc w:val="both"/>
        <w:rPr>
          <w:rFonts w:ascii="Arial" w:hAnsi="Arial" w:cs="Arial"/>
          <w:sz w:val="24"/>
          <w:szCs w:val="24"/>
          <w:lang w:val="ro-RO"/>
        </w:rPr>
      </w:pPr>
      <w:r>
        <w:rPr>
          <w:rFonts w:ascii="Arial" w:hAnsi="Arial" w:cs="Arial"/>
          <w:b/>
          <w:iCs/>
          <w:sz w:val="24"/>
          <w:szCs w:val="24"/>
          <w:lang w:val="ro-RO"/>
        </w:rPr>
        <w:t>Art. 45.</w:t>
      </w:r>
      <w:r>
        <w:rPr>
          <w:rFonts w:ascii="Arial" w:hAnsi="Arial" w:cs="Arial"/>
          <w:sz w:val="24"/>
          <w:szCs w:val="24"/>
          <w:lang w:val="ro-RO"/>
        </w:rPr>
        <w:t xml:space="preserve"> - Încetarea contractului:</w:t>
      </w:r>
    </w:p>
    <w:p w:rsidR="0087276E" w:rsidRDefault="00591FFB">
      <w:pPr>
        <w:pStyle w:val="BodyText"/>
        <w:spacing w:after="0"/>
        <w:ind w:firstLine="720"/>
        <w:jc w:val="both"/>
        <w:rPr>
          <w:rFonts w:ascii="Arial" w:hAnsi="Arial" w:cs="Arial"/>
          <w:sz w:val="24"/>
          <w:szCs w:val="24"/>
          <w:lang w:val="ro-RO"/>
        </w:rPr>
      </w:pPr>
      <w:r>
        <w:rPr>
          <w:rFonts w:ascii="Arial" w:hAnsi="Arial" w:cs="Arial"/>
          <w:sz w:val="24"/>
          <w:szCs w:val="24"/>
          <w:lang w:val="ro-RO"/>
        </w:rPr>
        <w:t xml:space="preserve">      (1) Contractul încetează de drept, fără a fi necesară punerea în întârziere sau o altă formalitate, în cazul nerespectării de către Beneficiar a obligaţiilor prevăzute în prezentul contract, art. 10 până la art. 21.</w:t>
      </w:r>
    </w:p>
    <w:p w:rsidR="0087276E" w:rsidRDefault="00591FFB">
      <w:pPr>
        <w:ind w:firstLine="720"/>
        <w:jc w:val="both"/>
        <w:rPr>
          <w:rFonts w:ascii="Arial" w:hAnsi="Arial" w:cs="Arial"/>
          <w:sz w:val="24"/>
          <w:szCs w:val="24"/>
          <w:lang w:val="ro-RO"/>
        </w:rPr>
      </w:pPr>
      <w:r>
        <w:rPr>
          <w:rFonts w:ascii="Arial" w:hAnsi="Arial" w:cs="Arial"/>
          <w:sz w:val="24"/>
          <w:szCs w:val="24"/>
          <w:lang w:val="ro-RO"/>
        </w:rPr>
        <w:t xml:space="preserve">      (2) În cazul încetării contractului conform alin.1, Beneficiarul este obligat la restituirea disponibilităţilor rămase nefolosite şi a contravalorii bunurilor achiziţionate din sumele primite de la C.L. SÂNNICOLAU MARE aflate în patrimoniul său.</w:t>
      </w:r>
    </w:p>
    <w:p w:rsidR="0087276E" w:rsidRDefault="0087276E">
      <w:pPr>
        <w:jc w:val="both"/>
        <w:rPr>
          <w:rFonts w:ascii="Arial" w:hAnsi="Arial" w:cs="Arial"/>
          <w:sz w:val="24"/>
          <w:szCs w:val="24"/>
          <w:lang w:val="ro-RO"/>
        </w:rPr>
      </w:pPr>
    </w:p>
    <w:p w:rsidR="0087276E" w:rsidRDefault="00591FFB">
      <w:pPr>
        <w:jc w:val="both"/>
        <w:rPr>
          <w:rFonts w:ascii="Arial" w:hAnsi="Arial" w:cs="Arial"/>
          <w:b/>
          <w:sz w:val="24"/>
          <w:szCs w:val="24"/>
          <w:lang w:val="ro-RO"/>
        </w:rPr>
      </w:pPr>
      <w:r>
        <w:rPr>
          <w:rFonts w:ascii="Arial" w:hAnsi="Arial" w:cs="Arial"/>
          <w:b/>
          <w:sz w:val="24"/>
          <w:szCs w:val="24"/>
          <w:lang w:val="ro-RO"/>
        </w:rPr>
        <w:t>CAPITOLUL XIX -  Dispoziţii generale şi finale</w:t>
      </w:r>
    </w:p>
    <w:p w:rsidR="0087276E" w:rsidRDefault="0087276E">
      <w:pPr>
        <w:jc w:val="both"/>
        <w:rPr>
          <w:rFonts w:ascii="Arial" w:hAnsi="Arial" w:cs="Arial"/>
          <w:b/>
          <w:iCs/>
          <w:sz w:val="24"/>
          <w:szCs w:val="24"/>
          <w:lang w:val="ro-RO"/>
        </w:rPr>
      </w:pPr>
    </w:p>
    <w:p w:rsidR="0087276E" w:rsidRDefault="00591FFB">
      <w:pPr>
        <w:jc w:val="both"/>
        <w:rPr>
          <w:rFonts w:ascii="Arial" w:hAnsi="Arial" w:cs="Arial"/>
          <w:sz w:val="24"/>
          <w:szCs w:val="24"/>
          <w:lang w:val="ro-RO"/>
        </w:rPr>
      </w:pPr>
      <w:r>
        <w:rPr>
          <w:rFonts w:ascii="Arial" w:hAnsi="Arial" w:cs="Arial"/>
          <w:b/>
          <w:iCs/>
          <w:sz w:val="24"/>
          <w:szCs w:val="24"/>
          <w:lang w:val="ro-RO"/>
        </w:rPr>
        <w:t>Art. 46.</w:t>
      </w:r>
      <w:r>
        <w:rPr>
          <w:rFonts w:ascii="Arial" w:hAnsi="Arial" w:cs="Arial"/>
          <w:sz w:val="24"/>
          <w:szCs w:val="24"/>
          <w:lang w:val="ro-RO"/>
        </w:rPr>
        <w:t xml:space="preserve"> - Cauze care înlătură răspunderea contractuală:</w:t>
      </w:r>
    </w:p>
    <w:p w:rsidR="0087276E" w:rsidRDefault="00591FFB">
      <w:pPr>
        <w:pStyle w:val="BodyText"/>
        <w:spacing w:after="0"/>
        <w:ind w:right="-17" w:firstLine="720"/>
        <w:jc w:val="both"/>
        <w:rPr>
          <w:rFonts w:ascii="Arial" w:hAnsi="Arial" w:cs="Arial"/>
          <w:sz w:val="24"/>
          <w:szCs w:val="24"/>
          <w:lang w:val="ro-RO"/>
        </w:rPr>
      </w:pPr>
      <w:r>
        <w:rPr>
          <w:rFonts w:ascii="Arial" w:hAnsi="Arial" w:cs="Arial"/>
          <w:sz w:val="24"/>
          <w:szCs w:val="24"/>
          <w:lang w:val="ro-RO"/>
        </w:rPr>
        <w:t>(1) Nici o parte nu este răspunzătoare pentru încălcarea obligaţiilor contractuale, dacă executarea unor astfel de obligaţii este impiedicată de împrejurări de forţă majoră.</w:t>
      </w:r>
    </w:p>
    <w:p w:rsidR="0087276E" w:rsidRDefault="00591FFB">
      <w:pPr>
        <w:ind w:firstLine="720"/>
        <w:jc w:val="both"/>
        <w:rPr>
          <w:rFonts w:ascii="Arial" w:hAnsi="Arial" w:cs="Arial"/>
          <w:sz w:val="24"/>
          <w:szCs w:val="24"/>
          <w:lang w:val="ro-RO"/>
        </w:rPr>
      </w:pPr>
      <w:r>
        <w:rPr>
          <w:rFonts w:ascii="Arial" w:hAnsi="Arial" w:cs="Arial"/>
          <w:sz w:val="24"/>
          <w:szCs w:val="24"/>
          <w:lang w:val="ro-RO"/>
        </w:rPr>
        <w:t>(2) Partea afectată de un astfel de eveniment are obligaţia de a înştiinţa cealaltă parte şi de a lua toate măsurile rezonabile pentru a înlătura încapacitatea sa de a-şi îndeplini obligaţiile din contract.</w:t>
      </w:r>
    </w:p>
    <w:p w:rsidR="0087276E" w:rsidRDefault="00591FFB">
      <w:pPr>
        <w:ind w:firstLine="720"/>
        <w:jc w:val="both"/>
        <w:rPr>
          <w:rFonts w:ascii="Arial" w:hAnsi="Arial" w:cs="Arial"/>
          <w:sz w:val="24"/>
          <w:szCs w:val="24"/>
          <w:lang w:val="ro-RO"/>
        </w:rPr>
      </w:pPr>
      <w:r>
        <w:rPr>
          <w:rFonts w:ascii="Arial" w:hAnsi="Arial" w:cs="Arial"/>
          <w:sz w:val="24"/>
          <w:szCs w:val="24"/>
          <w:lang w:val="ro-RO"/>
        </w:rPr>
        <w:t>(3) Pe durata imposibilităţii executării obligaţiilor, părţile se vor consulta reciproc cu privire la măsurile corespunzatoare care urmează a fi luate. Dacă evenimentul se produce şi continuă pe o perioadă mai mare de 60 de zile, părţile vor putea conveni rezilierea prezentului contract.</w:t>
      </w:r>
    </w:p>
    <w:p w:rsidR="0087276E" w:rsidRDefault="0087276E">
      <w:pPr>
        <w:jc w:val="both"/>
        <w:rPr>
          <w:rFonts w:ascii="Arial" w:hAnsi="Arial" w:cs="Arial"/>
          <w:b/>
          <w:iCs/>
          <w:sz w:val="24"/>
          <w:szCs w:val="24"/>
          <w:lang w:val="ro-RO"/>
        </w:rPr>
      </w:pPr>
    </w:p>
    <w:p w:rsidR="0087276E" w:rsidRDefault="00591FFB">
      <w:pPr>
        <w:jc w:val="both"/>
        <w:rPr>
          <w:rFonts w:ascii="Arial" w:hAnsi="Arial" w:cs="Arial"/>
          <w:b/>
          <w:sz w:val="24"/>
          <w:szCs w:val="24"/>
          <w:lang w:val="ro-RO"/>
        </w:rPr>
      </w:pPr>
      <w:r>
        <w:rPr>
          <w:rFonts w:ascii="Arial" w:hAnsi="Arial" w:cs="Arial"/>
          <w:b/>
          <w:iCs/>
          <w:sz w:val="24"/>
          <w:szCs w:val="24"/>
          <w:lang w:val="ro-RO"/>
        </w:rPr>
        <w:t>Art. 47.</w:t>
      </w:r>
      <w:r>
        <w:rPr>
          <w:rFonts w:ascii="Arial" w:hAnsi="Arial" w:cs="Arial"/>
          <w:b/>
          <w:sz w:val="24"/>
          <w:szCs w:val="24"/>
          <w:lang w:val="ro-RO"/>
        </w:rPr>
        <w:t xml:space="preserve"> – Comunicări:</w:t>
      </w:r>
    </w:p>
    <w:p w:rsidR="0087276E" w:rsidRDefault="00591FFB">
      <w:pPr>
        <w:pStyle w:val="BodyText"/>
        <w:spacing w:after="0"/>
        <w:ind w:firstLine="720"/>
        <w:jc w:val="both"/>
        <w:rPr>
          <w:rFonts w:ascii="Arial" w:hAnsi="Arial" w:cs="Arial"/>
          <w:sz w:val="24"/>
          <w:szCs w:val="24"/>
          <w:lang w:val="ro-RO"/>
        </w:rPr>
      </w:pPr>
      <w:r>
        <w:rPr>
          <w:rFonts w:ascii="Arial" w:hAnsi="Arial" w:cs="Arial"/>
          <w:sz w:val="24"/>
          <w:szCs w:val="24"/>
          <w:lang w:val="ro-RO"/>
        </w:rPr>
        <w:t>(1) Orice comunicare între părţi se va face în scris, la adresa menţionată în cuprinsul prezentului contract sau care va fi comunicată celeilalte părţi în scris, utilizând mijloace care permit evidenţa transmiterii şi primirii acestora. Dacă expeditorul solicită confirmarea de primire, el va indica aceasta în comunicarea lui.</w:t>
      </w:r>
    </w:p>
    <w:p w:rsidR="0087276E" w:rsidRDefault="00591FFB">
      <w:pPr>
        <w:ind w:firstLine="720"/>
        <w:jc w:val="both"/>
        <w:rPr>
          <w:rFonts w:ascii="Arial" w:hAnsi="Arial" w:cs="Arial"/>
          <w:sz w:val="24"/>
          <w:szCs w:val="24"/>
          <w:lang w:val="ro-RO"/>
        </w:rPr>
      </w:pPr>
      <w:r>
        <w:rPr>
          <w:rFonts w:ascii="Arial" w:hAnsi="Arial" w:cs="Arial"/>
          <w:sz w:val="24"/>
          <w:szCs w:val="24"/>
          <w:lang w:val="ro-RO"/>
        </w:rPr>
        <w:t xml:space="preserve"> (2) Rapoartele şi toate celelalte comunicări între cele două părţi se vor transmite la următoarele adrese:   </w:t>
      </w:r>
    </w:p>
    <w:p w:rsidR="0087276E" w:rsidRDefault="00591FFB">
      <w:pPr>
        <w:ind w:firstLine="720"/>
        <w:jc w:val="both"/>
        <w:rPr>
          <w:rFonts w:ascii="Arial" w:hAnsi="Arial" w:cs="Arial"/>
          <w:sz w:val="24"/>
          <w:szCs w:val="24"/>
          <w:lang w:val="ro-RO"/>
        </w:rPr>
      </w:pPr>
      <w:r>
        <w:rPr>
          <w:rFonts w:ascii="Arial" w:hAnsi="Arial" w:cs="Arial"/>
          <w:sz w:val="24"/>
          <w:szCs w:val="24"/>
          <w:lang w:val="ro-RO"/>
        </w:rPr>
        <w:t>a) Pentru C.L. SÂNNICOLAU MARE - Primăria Oraşului SÂNNICOLAU MARE, Sânnicolau Mare, str. Republicii, nr. 15, tel: 0256/370340.</w:t>
      </w:r>
    </w:p>
    <w:p w:rsidR="0087276E" w:rsidRDefault="00591FFB">
      <w:pPr>
        <w:ind w:firstLine="720"/>
        <w:jc w:val="both"/>
        <w:rPr>
          <w:rFonts w:ascii="Arial" w:hAnsi="Arial" w:cs="Arial"/>
          <w:sz w:val="24"/>
          <w:szCs w:val="24"/>
          <w:lang w:val="ro-RO"/>
        </w:rPr>
      </w:pPr>
      <w:r>
        <w:rPr>
          <w:rFonts w:ascii="Arial" w:hAnsi="Arial" w:cs="Arial"/>
          <w:sz w:val="24"/>
          <w:szCs w:val="24"/>
          <w:lang w:val="ro-RO"/>
        </w:rPr>
        <w:t>b) Pentru Beneficiar:__________, în calitate de reprezentant legal al ____________, str. _________, nr. ___, bl. ___, ap. __,  localitatea _____, judeţul Timiş.</w:t>
      </w:r>
    </w:p>
    <w:p w:rsidR="0087276E" w:rsidRDefault="0087276E">
      <w:pPr>
        <w:pStyle w:val="BodyTextIndent3"/>
        <w:spacing w:after="0"/>
        <w:ind w:left="0"/>
        <w:jc w:val="both"/>
        <w:rPr>
          <w:rFonts w:ascii="Arial" w:hAnsi="Arial" w:cs="Arial"/>
          <w:b/>
          <w:iCs/>
          <w:sz w:val="24"/>
          <w:szCs w:val="24"/>
          <w:lang w:val="ro-RO"/>
        </w:rPr>
      </w:pPr>
    </w:p>
    <w:p w:rsidR="0087276E" w:rsidRDefault="00591FFB">
      <w:pPr>
        <w:pStyle w:val="BodyTextIndent3"/>
        <w:spacing w:after="0"/>
        <w:ind w:left="0"/>
        <w:jc w:val="both"/>
        <w:rPr>
          <w:rFonts w:ascii="Arial" w:hAnsi="Arial" w:cs="Arial"/>
          <w:sz w:val="24"/>
          <w:szCs w:val="24"/>
          <w:lang w:val="ro-RO"/>
        </w:rPr>
      </w:pPr>
      <w:r>
        <w:rPr>
          <w:rFonts w:ascii="Arial" w:hAnsi="Arial" w:cs="Arial"/>
          <w:b/>
          <w:iCs/>
          <w:sz w:val="24"/>
          <w:szCs w:val="24"/>
          <w:lang w:val="ro-RO"/>
        </w:rPr>
        <w:t>Art. 48.</w:t>
      </w:r>
      <w:r>
        <w:rPr>
          <w:rFonts w:ascii="Arial" w:hAnsi="Arial" w:cs="Arial"/>
          <w:sz w:val="24"/>
          <w:szCs w:val="24"/>
          <w:lang w:val="ro-RO"/>
        </w:rPr>
        <w:t xml:space="preserve"> - Comunicările referitoare la cereri, avize, aprobări, acorduri se fac în formă </w:t>
      </w:r>
      <w:r>
        <w:rPr>
          <w:rFonts w:ascii="Arial" w:hAnsi="Arial" w:cs="Arial"/>
          <w:sz w:val="24"/>
          <w:szCs w:val="24"/>
          <w:lang w:val="ro-RO"/>
        </w:rPr>
        <w:lastRenderedPageBreak/>
        <w:t xml:space="preserve">scrisă, pe suport care să permită înregistrarea acestora. </w:t>
      </w:r>
    </w:p>
    <w:p w:rsidR="0087276E" w:rsidRDefault="0087276E">
      <w:pPr>
        <w:pStyle w:val="BodyTextIndent3"/>
        <w:spacing w:after="0"/>
        <w:ind w:left="0"/>
        <w:jc w:val="both"/>
        <w:rPr>
          <w:rFonts w:ascii="Arial" w:hAnsi="Arial" w:cs="Arial"/>
          <w:b/>
          <w:iCs/>
          <w:sz w:val="24"/>
          <w:szCs w:val="24"/>
          <w:lang w:val="ro-RO"/>
        </w:rPr>
      </w:pPr>
    </w:p>
    <w:p w:rsidR="0087276E" w:rsidRDefault="00591FFB">
      <w:pPr>
        <w:pStyle w:val="BodyTextIndent3"/>
        <w:spacing w:after="0"/>
        <w:ind w:left="0"/>
        <w:jc w:val="both"/>
        <w:rPr>
          <w:rFonts w:ascii="Arial" w:hAnsi="Arial" w:cs="Arial"/>
          <w:sz w:val="24"/>
          <w:szCs w:val="24"/>
          <w:lang w:val="ro-RO"/>
        </w:rPr>
      </w:pPr>
      <w:r>
        <w:rPr>
          <w:rFonts w:ascii="Arial" w:hAnsi="Arial" w:cs="Arial"/>
          <w:b/>
          <w:iCs/>
          <w:sz w:val="24"/>
          <w:szCs w:val="24"/>
          <w:lang w:val="ro-RO"/>
        </w:rPr>
        <w:t xml:space="preserve">Art. 49. </w:t>
      </w:r>
      <w:r>
        <w:rPr>
          <w:rFonts w:ascii="Arial" w:hAnsi="Arial" w:cs="Arial"/>
          <w:iCs/>
          <w:sz w:val="24"/>
          <w:szCs w:val="24"/>
          <w:lang w:val="ro-RO"/>
        </w:rPr>
        <w:t>-</w:t>
      </w:r>
      <w:r>
        <w:rPr>
          <w:rFonts w:ascii="Arial" w:hAnsi="Arial" w:cs="Arial"/>
          <w:b/>
          <w:iCs/>
          <w:sz w:val="24"/>
          <w:szCs w:val="24"/>
          <w:lang w:val="ro-RO"/>
        </w:rPr>
        <w:t xml:space="preserve"> </w:t>
      </w:r>
      <w:r>
        <w:rPr>
          <w:rFonts w:ascii="Arial" w:hAnsi="Arial" w:cs="Arial"/>
          <w:sz w:val="24"/>
          <w:szCs w:val="24"/>
          <w:lang w:val="ro-RO"/>
        </w:rPr>
        <w:t>Prevederile contractului pot fi modificate şi/sau completate numai prin acte adiţionale semnate de comun acord de către părţi, sau de către împuterniciţi ai acestora.</w:t>
      </w:r>
    </w:p>
    <w:p w:rsidR="0087276E" w:rsidRDefault="0087276E">
      <w:pPr>
        <w:pStyle w:val="BodyTextIndent3"/>
        <w:spacing w:after="0"/>
        <w:ind w:left="0"/>
        <w:jc w:val="both"/>
        <w:rPr>
          <w:rFonts w:ascii="Arial" w:hAnsi="Arial" w:cs="Arial"/>
          <w:b/>
          <w:iCs/>
          <w:sz w:val="24"/>
          <w:szCs w:val="24"/>
          <w:lang w:val="ro-RO"/>
        </w:rPr>
      </w:pPr>
    </w:p>
    <w:p w:rsidR="0087276E" w:rsidRDefault="00591FFB">
      <w:pPr>
        <w:pStyle w:val="BodyTextIndent3"/>
        <w:spacing w:after="0"/>
        <w:ind w:left="0"/>
        <w:jc w:val="both"/>
        <w:rPr>
          <w:rFonts w:ascii="Arial" w:hAnsi="Arial" w:cs="Arial"/>
          <w:sz w:val="24"/>
          <w:szCs w:val="24"/>
          <w:lang w:val="ro-RO"/>
        </w:rPr>
      </w:pPr>
      <w:r>
        <w:rPr>
          <w:rFonts w:ascii="Arial" w:hAnsi="Arial" w:cs="Arial"/>
          <w:b/>
          <w:iCs/>
          <w:sz w:val="24"/>
          <w:szCs w:val="24"/>
          <w:lang w:val="ro-RO"/>
        </w:rPr>
        <w:t>Art. 50.</w:t>
      </w:r>
      <w:r>
        <w:rPr>
          <w:rFonts w:ascii="Arial" w:hAnsi="Arial" w:cs="Arial"/>
          <w:sz w:val="24"/>
          <w:szCs w:val="24"/>
          <w:lang w:val="ro-RO"/>
        </w:rPr>
        <w:t xml:space="preserve"> - Prezentul contract s-a încheiat în 2 exemplare originale, ambele având aceeaşi forţă de drept, asigurându-se câte un exemplar pentru fiecare parte.</w:t>
      </w:r>
    </w:p>
    <w:p w:rsidR="0087276E" w:rsidRDefault="0087276E">
      <w:pPr>
        <w:pStyle w:val="BodyTextIndent3"/>
        <w:spacing w:after="0"/>
        <w:ind w:left="0"/>
        <w:jc w:val="both"/>
        <w:rPr>
          <w:rFonts w:ascii="Arial" w:hAnsi="Arial" w:cs="Arial"/>
          <w:color w:val="000080"/>
          <w:sz w:val="24"/>
          <w:szCs w:val="24"/>
          <w:lang w:val="ro-RO"/>
        </w:rPr>
      </w:pPr>
    </w:p>
    <w:p w:rsidR="0087276E" w:rsidRDefault="0087276E">
      <w:pPr>
        <w:jc w:val="both"/>
        <w:rPr>
          <w:rFonts w:ascii="Arial" w:hAnsi="Arial" w:cs="Arial"/>
          <w:b/>
          <w:sz w:val="24"/>
          <w:szCs w:val="24"/>
          <w:lang w:val="ro-RO"/>
        </w:rPr>
      </w:pPr>
    </w:p>
    <w:p w:rsidR="0087276E" w:rsidRDefault="00591FFB">
      <w:pPr>
        <w:jc w:val="both"/>
        <w:rPr>
          <w:rFonts w:ascii="Arial" w:hAnsi="Arial" w:cs="Arial"/>
          <w:b/>
          <w:bCs/>
          <w:sz w:val="24"/>
          <w:szCs w:val="24"/>
          <w:lang w:val="ro-RO"/>
        </w:rPr>
      </w:pPr>
      <w:r>
        <w:rPr>
          <w:rFonts w:ascii="Arial" w:hAnsi="Arial" w:cs="Arial"/>
          <w:b/>
          <w:sz w:val="24"/>
          <w:szCs w:val="24"/>
          <w:lang w:val="ro-RO"/>
        </w:rPr>
        <w:t>Finanţator</w:t>
      </w:r>
      <w:r>
        <w:rPr>
          <w:rFonts w:ascii="Arial" w:hAnsi="Arial" w:cs="Arial"/>
          <w:b/>
          <w:bCs/>
          <w:sz w:val="24"/>
          <w:szCs w:val="24"/>
          <w:lang w:val="ro-RO"/>
        </w:rPr>
        <w:tab/>
      </w:r>
      <w:r>
        <w:rPr>
          <w:rFonts w:ascii="Arial" w:hAnsi="Arial" w:cs="Arial"/>
          <w:b/>
          <w:bCs/>
          <w:sz w:val="24"/>
          <w:szCs w:val="24"/>
          <w:lang w:val="ro-RO"/>
        </w:rPr>
        <w:tab/>
      </w:r>
      <w:r>
        <w:rPr>
          <w:rFonts w:ascii="Arial" w:hAnsi="Arial" w:cs="Arial"/>
          <w:b/>
          <w:bCs/>
          <w:sz w:val="24"/>
          <w:szCs w:val="24"/>
          <w:lang w:val="ro-RO"/>
        </w:rPr>
        <w:tab/>
        <w:t xml:space="preserve">                                  </w:t>
      </w:r>
      <w:r>
        <w:rPr>
          <w:rFonts w:ascii="Arial" w:hAnsi="Arial" w:cs="Arial"/>
          <w:b/>
          <w:bCs/>
          <w:sz w:val="24"/>
          <w:szCs w:val="24"/>
          <w:lang w:val="ro-RO"/>
        </w:rPr>
        <w:tab/>
      </w:r>
      <w:r>
        <w:rPr>
          <w:rFonts w:ascii="Arial" w:hAnsi="Arial" w:cs="Arial"/>
          <w:b/>
          <w:bCs/>
          <w:sz w:val="24"/>
          <w:szCs w:val="24"/>
          <w:lang w:val="ro-RO"/>
        </w:rPr>
        <w:tab/>
        <w:t>Beneficiar</w:t>
      </w:r>
    </w:p>
    <w:p w:rsidR="0087276E" w:rsidRDefault="0087276E">
      <w:pPr>
        <w:jc w:val="both"/>
        <w:rPr>
          <w:rFonts w:ascii="Arial" w:hAnsi="Arial" w:cs="Arial"/>
          <w:b/>
          <w:bCs/>
          <w:sz w:val="24"/>
          <w:szCs w:val="24"/>
          <w:lang w:val="ro-RO"/>
        </w:rPr>
      </w:pPr>
    </w:p>
    <w:p w:rsidR="0087276E" w:rsidRDefault="00591FFB">
      <w:pPr>
        <w:jc w:val="both"/>
        <w:rPr>
          <w:rFonts w:ascii="Arial" w:hAnsi="Arial" w:cs="Arial"/>
          <w:b/>
          <w:bCs/>
          <w:sz w:val="24"/>
          <w:szCs w:val="24"/>
          <w:lang w:val="ro-RO"/>
        </w:rPr>
      </w:pPr>
      <w:r>
        <w:rPr>
          <w:rFonts w:ascii="Arial" w:hAnsi="Arial" w:cs="Arial"/>
          <w:b/>
          <w:bCs/>
          <w:sz w:val="24"/>
          <w:szCs w:val="24"/>
          <w:lang w:val="ro-RO"/>
        </w:rPr>
        <w:t>Primar</w:t>
      </w:r>
      <w:r>
        <w:rPr>
          <w:rFonts w:ascii="Arial" w:hAnsi="Arial" w:cs="Arial"/>
          <w:b/>
          <w:bCs/>
          <w:sz w:val="24"/>
          <w:szCs w:val="24"/>
          <w:lang w:val="ro-RO"/>
        </w:rPr>
        <w:tab/>
      </w:r>
      <w:r>
        <w:rPr>
          <w:rFonts w:ascii="Arial" w:hAnsi="Arial" w:cs="Arial"/>
          <w:b/>
          <w:bCs/>
          <w:sz w:val="24"/>
          <w:szCs w:val="24"/>
          <w:lang w:val="ro-RO"/>
        </w:rPr>
        <w:tab/>
      </w:r>
      <w:r>
        <w:rPr>
          <w:rFonts w:ascii="Arial" w:hAnsi="Arial" w:cs="Arial"/>
          <w:b/>
          <w:bCs/>
          <w:sz w:val="24"/>
          <w:szCs w:val="24"/>
          <w:lang w:val="ro-RO"/>
        </w:rPr>
        <w:tab/>
      </w:r>
      <w:r>
        <w:rPr>
          <w:rFonts w:ascii="Arial" w:hAnsi="Arial" w:cs="Arial"/>
          <w:b/>
          <w:bCs/>
          <w:sz w:val="24"/>
          <w:szCs w:val="24"/>
          <w:lang w:val="ro-RO"/>
        </w:rPr>
        <w:tab/>
      </w:r>
      <w:r>
        <w:rPr>
          <w:rFonts w:ascii="Arial" w:hAnsi="Arial" w:cs="Arial"/>
          <w:b/>
          <w:bCs/>
          <w:sz w:val="24"/>
          <w:szCs w:val="24"/>
          <w:lang w:val="ro-RO"/>
        </w:rPr>
        <w:tab/>
      </w:r>
      <w:r>
        <w:rPr>
          <w:rFonts w:ascii="Arial" w:hAnsi="Arial" w:cs="Arial"/>
          <w:b/>
          <w:bCs/>
          <w:sz w:val="24"/>
          <w:szCs w:val="24"/>
          <w:lang w:val="ro-RO"/>
        </w:rPr>
        <w:tab/>
      </w:r>
      <w:r>
        <w:rPr>
          <w:rFonts w:ascii="Arial" w:hAnsi="Arial" w:cs="Arial"/>
          <w:b/>
          <w:bCs/>
          <w:sz w:val="24"/>
          <w:szCs w:val="24"/>
          <w:lang w:val="ro-RO"/>
        </w:rPr>
        <w:tab/>
      </w:r>
      <w:r>
        <w:rPr>
          <w:rFonts w:ascii="Arial" w:hAnsi="Arial" w:cs="Arial"/>
          <w:b/>
          <w:bCs/>
          <w:sz w:val="24"/>
          <w:szCs w:val="24"/>
          <w:lang w:val="ro-RO"/>
        </w:rPr>
        <w:tab/>
      </w:r>
    </w:p>
    <w:p w:rsidR="0087276E" w:rsidRDefault="00591FFB">
      <w:pPr>
        <w:jc w:val="both"/>
        <w:rPr>
          <w:rFonts w:ascii="Arial" w:hAnsi="Arial" w:cs="Arial"/>
          <w:b/>
          <w:bCs/>
          <w:sz w:val="24"/>
          <w:szCs w:val="24"/>
          <w:lang w:val="ro-RO"/>
        </w:rPr>
      </w:pPr>
      <w:r>
        <w:rPr>
          <w:rFonts w:ascii="Arial" w:hAnsi="Arial" w:cs="Arial"/>
          <w:bCs/>
          <w:sz w:val="24"/>
          <w:szCs w:val="24"/>
          <w:lang w:val="ro-RO"/>
        </w:rPr>
        <w:tab/>
      </w:r>
      <w:r>
        <w:rPr>
          <w:rFonts w:ascii="Arial" w:hAnsi="Arial" w:cs="Arial"/>
          <w:bCs/>
          <w:sz w:val="24"/>
          <w:szCs w:val="24"/>
          <w:lang w:val="ro-RO"/>
        </w:rPr>
        <w:tab/>
      </w:r>
      <w:r>
        <w:rPr>
          <w:rFonts w:ascii="Arial" w:hAnsi="Arial" w:cs="Arial"/>
          <w:bCs/>
          <w:sz w:val="24"/>
          <w:szCs w:val="24"/>
          <w:lang w:val="ro-RO"/>
        </w:rPr>
        <w:tab/>
      </w:r>
      <w:r>
        <w:rPr>
          <w:rFonts w:ascii="Arial" w:hAnsi="Arial" w:cs="Arial"/>
          <w:bCs/>
          <w:sz w:val="24"/>
          <w:szCs w:val="24"/>
          <w:lang w:val="ro-RO"/>
        </w:rPr>
        <w:tab/>
      </w:r>
      <w:r>
        <w:rPr>
          <w:rFonts w:ascii="Arial" w:hAnsi="Arial" w:cs="Arial"/>
          <w:bCs/>
          <w:sz w:val="24"/>
          <w:szCs w:val="24"/>
          <w:lang w:val="ro-RO"/>
        </w:rPr>
        <w:tab/>
      </w:r>
      <w:r>
        <w:rPr>
          <w:rFonts w:ascii="Arial" w:hAnsi="Arial" w:cs="Arial"/>
          <w:bCs/>
          <w:sz w:val="24"/>
          <w:szCs w:val="24"/>
          <w:lang w:val="ro-RO"/>
        </w:rPr>
        <w:tab/>
      </w:r>
      <w:r>
        <w:rPr>
          <w:rFonts w:ascii="Arial" w:hAnsi="Arial" w:cs="Arial"/>
          <w:bCs/>
          <w:sz w:val="24"/>
          <w:szCs w:val="24"/>
          <w:lang w:val="ro-RO"/>
        </w:rPr>
        <w:tab/>
      </w:r>
      <w:r>
        <w:rPr>
          <w:rFonts w:ascii="Arial" w:hAnsi="Arial" w:cs="Arial"/>
          <w:bCs/>
          <w:sz w:val="24"/>
          <w:szCs w:val="24"/>
          <w:lang w:val="ro-RO"/>
        </w:rPr>
        <w:tab/>
      </w:r>
      <w:r>
        <w:rPr>
          <w:rFonts w:ascii="Arial" w:hAnsi="Arial" w:cs="Arial"/>
          <w:bCs/>
          <w:sz w:val="24"/>
          <w:szCs w:val="24"/>
          <w:lang w:val="ro-RO"/>
        </w:rPr>
        <w:tab/>
      </w:r>
      <w:r>
        <w:rPr>
          <w:rFonts w:ascii="Arial" w:hAnsi="Arial" w:cs="Arial"/>
          <w:b/>
          <w:bCs/>
          <w:sz w:val="24"/>
          <w:szCs w:val="24"/>
          <w:lang w:val="ro-RO"/>
        </w:rPr>
        <w:t>Reprezentant legal</w:t>
      </w:r>
    </w:p>
    <w:p w:rsidR="0087276E" w:rsidRDefault="0087276E">
      <w:pPr>
        <w:jc w:val="both"/>
        <w:rPr>
          <w:rFonts w:ascii="Arial" w:hAnsi="Arial" w:cs="Arial"/>
          <w:b/>
          <w:bCs/>
          <w:sz w:val="24"/>
          <w:szCs w:val="24"/>
          <w:lang w:val="ro-RO"/>
        </w:rPr>
      </w:pPr>
    </w:p>
    <w:p w:rsidR="0087276E" w:rsidRDefault="0087276E">
      <w:pPr>
        <w:jc w:val="both"/>
        <w:rPr>
          <w:rFonts w:ascii="Arial" w:hAnsi="Arial" w:cs="Arial"/>
          <w:b/>
          <w:bCs/>
          <w:sz w:val="24"/>
          <w:szCs w:val="24"/>
          <w:lang w:val="ro-RO"/>
        </w:rPr>
      </w:pPr>
    </w:p>
    <w:p w:rsidR="0087276E" w:rsidRDefault="00591FFB">
      <w:pPr>
        <w:jc w:val="both"/>
        <w:rPr>
          <w:rFonts w:ascii="Arial" w:hAnsi="Arial" w:cs="Arial"/>
          <w:b/>
          <w:bCs/>
          <w:sz w:val="24"/>
          <w:szCs w:val="24"/>
          <w:lang w:val="ro-RO"/>
        </w:rPr>
      </w:pPr>
      <w:r>
        <w:rPr>
          <w:rFonts w:ascii="Arial" w:hAnsi="Arial" w:cs="Arial"/>
          <w:b/>
          <w:bCs/>
          <w:sz w:val="24"/>
          <w:szCs w:val="24"/>
          <w:lang w:val="ro-RO"/>
        </w:rPr>
        <w:t xml:space="preserve">Responsabil economic,                </w:t>
      </w:r>
      <w:r>
        <w:rPr>
          <w:rFonts w:ascii="Arial" w:hAnsi="Arial" w:cs="Arial"/>
          <w:b/>
          <w:bCs/>
          <w:sz w:val="24"/>
          <w:szCs w:val="24"/>
          <w:lang w:val="ro-RO"/>
        </w:rPr>
        <w:tab/>
      </w:r>
      <w:r>
        <w:rPr>
          <w:rFonts w:ascii="Arial" w:hAnsi="Arial" w:cs="Arial"/>
          <w:b/>
          <w:bCs/>
          <w:sz w:val="24"/>
          <w:szCs w:val="24"/>
          <w:lang w:val="ro-RO"/>
        </w:rPr>
        <w:tab/>
      </w:r>
      <w:r>
        <w:rPr>
          <w:rFonts w:ascii="Arial" w:hAnsi="Arial" w:cs="Arial"/>
          <w:b/>
          <w:bCs/>
          <w:sz w:val="24"/>
          <w:szCs w:val="24"/>
          <w:lang w:val="ro-RO"/>
        </w:rPr>
        <w:tab/>
      </w:r>
      <w:r>
        <w:rPr>
          <w:rFonts w:ascii="Arial" w:hAnsi="Arial" w:cs="Arial"/>
          <w:b/>
          <w:bCs/>
          <w:sz w:val="24"/>
          <w:szCs w:val="24"/>
          <w:lang w:val="ro-RO"/>
        </w:rPr>
        <w:tab/>
        <w:t>Coordonator proiect</w:t>
      </w:r>
    </w:p>
    <w:p w:rsidR="0087276E" w:rsidRDefault="008727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9"/>
        </w:tabs>
        <w:jc w:val="both"/>
        <w:rPr>
          <w:rFonts w:ascii="Arial" w:hAnsi="Arial" w:cs="Arial"/>
          <w:b/>
          <w:bCs/>
          <w:sz w:val="24"/>
          <w:szCs w:val="24"/>
          <w:lang w:val="ro-RO"/>
        </w:rPr>
      </w:pPr>
    </w:p>
    <w:p w:rsidR="0087276E" w:rsidRDefault="008727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9"/>
        </w:tabs>
        <w:jc w:val="both"/>
        <w:rPr>
          <w:rFonts w:ascii="Arial" w:hAnsi="Arial" w:cs="Arial"/>
          <w:b/>
          <w:bCs/>
          <w:sz w:val="24"/>
          <w:szCs w:val="24"/>
          <w:lang w:val="ro-RO"/>
        </w:rPr>
      </w:pPr>
    </w:p>
    <w:p w:rsidR="0087276E" w:rsidRDefault="008727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9"/>
        </w:tabs>
        <w:jc w:val="both"/>
        <w:rPr>
          <w:rFonts w:ascii="Arial" w:hAnsi="Arial" w:cs="Arial"/>
          <w:b/>
          <w:bCs/>
          <w:sz w:val="24"/>
          <w:szCs w:val="24"/>
          <w:lang w:val="ro-RO"/>
        </w:rPr>
      </w:pPr>
    </w:p>
    <w:p w:rsidR="0087276E" w:rsidRDefault="00591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9"/>
        </w:tabs>
        <w:jc w:val="both"/>
        <w:rPr>
          <w:rFonts w:ascii="Arial" w:hAnsi="Arial" w:cs="Arial"/>
          <w:b/>
          <w:bCs/>
          <w:sz w:val="24"/>
          <w:szCs w:val="24"/>
          <w:lang w:val="ro-RO"/>
        </w:rPr>
      </w:pPr>
      <w:r>
        <w:rPr>
          <w:rFonts w:ascii="Arial" w:hAnsi="Arial" w:cs="Arial"/>
          <w:b/>
          <w:bCs/>
          <w:sz w:val="24"/>
          <w:szCs w:val="24"/>
          <w:lang w:val="ro-RO"/>
        </w:rPr>
        <w:t>Avizat juridic</w:t>
      </w:r>
      <w:r>
        <w:rPr>
          <w:rFonts w:ascii="Arial" w:hAnsi="Arial" w:cs="Arial"/>
          <w:b/>
          <w:bCs/>
          <w:sz w:val="24"/>
          <w:szCs w:val="24"/>
          <w:lang w:val="ro-RO"/>
        </w:rPr>
        <w:tab/>
      </w:r>
      <w:r>
        <w:rPr>
          <w:rFonts w:ascii="Arial" w:hAnsi="Arial" w:cs="Arial"/>
          <w:b/>
          <w:bCs/>
          <w:sz w:val="24"/>
          <w:szCs w:val="24"/>
          <w:lang w:val="ro-RO"/>
        </w:rPr>
        <w:tab/>
      </w:r>
      <w:r>
        <w:rPr>
          <w:rFonts w:ascii="Arial" w:hAnsi="Arial" w:cs="Arial"/>
          <w:b/>
          <w:bCs/>
          <w:sz w:val="24"/>
          <w:szCs w:val="24"/>
          <w:lang w:val="ro-RO"/>
        </w:rPr>
        <w:tab/>
      </w:r>
      <w:r>
        <w:rPr>
          <w:rFonts w:ascii="Arial" w:hAnsi="Arial" w:cs="Arial"/>
          <w:b/>
          <w:bCs/>
          <w:sz w:val="24"/>
          <w:szCs w:val="24"/>
          <w:lang w:val="ro-RO"/>
        </w:rPr>
        <w:tab/>
      </w:r>
      <w:r>
        <w:rPr>
          <w:rFonts w:ascii="Arial" w:hAnsi="Arial" w:cs="Arial"/>
          <w:b/>
          <w:bCs/>
          <w:sz w:val="24"/>
          <w:szCs w:val="24"/>
          <w:lang w:val="ro-RO"/>
        </w:rPr>
        <w:tab/>
      </w:r>
      <w:r>
        <w:rPr>
          <w:rFonts w:ascii="Arial" w:hAnsi="Arial" w:cs="Arial"/>
          <w:b/>
          <w:bCs/>
          <w:sz w:val="24"/>
          <w:szCs w:val="24"/>
          <w:lang w:val="ro-RO"/>
        </w:rPr>
        <w:tab/>
      </w:r>
      <w:r>
        <w:rPr>
          <w:rFonts w:ascii="Arial" w:hAnsi="Arial" w:cs="Arial"/>
          <w:b/>
          <w:bCs/>
          <w:sz w:val="24"/>
          <w:szCs w:val="24"/>
          <w:lang w:val="ro-RO"/>
        </w:rPr>
        <w:tab/>
        <w:t>Responsabil financiar</w:t>
      </w:r>
    </w:p>
    <w:p w:rsidR="0087276E" w:rsidRDefault="008727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9"/>
        </w:tabs>
        <w:jc w:val="both"/>
        <w:rPr>
          <w:rFonts w:ascii="Arial" w:hAnsi="Arial" w:cs="Arial"/>
          <w:b/>
          <w:bCs/>
          <w:sz w:val="24"/>
          <w:szCs w:val="24"/>
          <w:lang w:val="ro-RO"/>
        </w:rPr>
      </w:pPr>
    </w:p>
    <w:p w:rsidR="0087276E" w:rsidRDefault="008727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9"/>
        </w:tabs>
        <w:jc w:val="both"/>
        <w:rPr>
          <w:rFonts w:ascii="Arial" w:hAnsi="Arial" w:cs="Arial"/>
          <w:b/>
          <w:bCs/>
          <w:sz w:val="24"/>
          <w:szCs w:val="24"/>
          <w:lang w:val="ro-RO"/>
        </w:rPr>
      </w:pPr>
    </w:p>
    <w:p w:rsidR="0087276E" w:rsidRDefault="008727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9"/>
        </w:tabs>
        <w:jc w:val="both"/>
        <w:rPr>
          <w:rFonts w:ascii="Arial" w:hAnsi="Arial" w:cs="Arial"/>
          <w:b/>
          <w:bCs/>
          <w:sz w:val="24"/>
          <w:szCs w:val="24"/>
          <w:lang w:val="ro-RO"/>
        </w:rPr>
      </w:pPr>
    </w:p>
    <w:p w:rsidR="0087276E" w:rsidRDefault="00591FFB">
      <w:pPr>
        <w:pStyle w:val="Heading1"/>
        <w:pageBreakBefore/>
        <w:spacing w:line="360" w:lineRule="auto"/>
        <w:jc w:val="right"/>
        <w:rPr>
          <w:rFonts w:ascii="Arial" w:hAnsi="Arial" w:cs="Arial"/>
          <w:b/>
          <w:bCs/>
          <w:i w:val="0"/>
          <w:iCs w:val="0"/>
          <w:spacing w:val="-5"/>
          <w:lang w:val="ro-RO"/>
        </w:rPr>
      </w:pPr>
      <w:bookmarkStart w:id="46" w:name="_Anexa_II_la_Ghidul%20solicitantului"/>
      <w:bookmarkEnd w:id="46"/>
      <w:r>
        <w:rPr>
          <w:rFonts w:ascii="Arial" w:hAnsi="Arial" w:cs="Arial"/>
          <w:b/>
          <w:bCs/>
          <w:i w:val="0"/>
          <w:iCs w:val="0"/>
          <w:spacing w:val="-5"/>
          <w:lang w:val="ro-RO"/>
        </w:rPr>
        <w:lastRenderedPageBreak/>
        <w:t>Anexa B la Ghidul solicitantului</w:t>
      </w:r>
    </w:p>
    <w:p w:rsidR="0087276E" w:rsidRDefault="00591FFB">
      <w:pPr>
        <w:jc w:val="center"/>
        <w:rPr>
          <w:rFonts w:ascii="Arial" w:hAnsi="Arial" w:cs="Arial"/>
          <w:b/>
          <w:sz w:val="24"/>
          <w:szCs w:val="24"/>
        </w:rPr>
      </w:pPr>
      <w:r>
        <w:rPr>
          <w:rFonts w:ascii="Arial" w:hAnsi="Arial" w:cs="Arial"/>
          <w:b/>
          <w:sz w:val="24"/>
          <w:szCs w:val="24"/>
        </w:rPr>
        <w:t>Instrucţiuni financiare</w:t>
      </w:r>
    </w:p>
    <w:p w:rsidR="0087276E" w:rsidRDefault="00591FFB">
      <w:pPr>
        <w:jc w:val="both"/>
        <w:rPr>
          <w:rFonts w:ascii="Arial" w:hAnsi="Arial" w:cs="Arial"/>
          <w:sz w:val="24"/>
          <w:szCs w:val="24"/>
        </w:rPr>
      </w:pPr>
      <w:r>
        <w:rPr>
          <w:rFonts w:ascii="Arial" w:hAnsi="Arial" w:cs="Arial"/>
          <w:sz w:val="24"/>
          <w:szCs w:val="24"/>
        </w:rPr>
        <w:tab/>
      </w:r>
    </w:p>
    <w:p w:rsidR="0087276E" w:rsidRDefault="00591FFB">
      <w:pPr>
        <w:shd w:val="clear" w:color="auto" w:fill="CCCCCC"/>
        <w:jc w:val="both"/>
        <w:rPr>
          <w:rFonts w:ascii="Arial" w:hAnsi="Arial" w:cs="Arial"/>
          <w:b/>
          <w:sz w:val="24"/>
          <w:szCs w:val="24"/>
        </w:rPr>
      </w:pPr>
      <w:r>
        <w:rPr>
          <w:rFonts w:ascii="Arial" w:hAnsi="Arial" w:cs="Arial"/>
          <w:b/>
          <w:sz w:val="24"/>
          <w:szCs w:val="24"/>
        </w:rPr>
        <w:t>Reguli generale pentru efectuarea plăţilor:</w:t>
      </w:r>
    </w:p>
    <w:p w:rsidR="0087276E" w:rsidRDefault="0087276E">
      <w:pPr>
        <w:jc w:val="both"/>
        <w:rPr>
          <w:rFonts w:ascii="Arial" w:hAnsi="Arial" w:cs="Arial"/>
          <w:sz w:val="24"/>
          <w:szCs w:val="24"/>
        </w:rPr>
      </w:pPr>
    </w:p>
    <w:p w:rsidR="0087276E" w:rsidRDefault="00591FFB">
      <w:pPr>
        <w:jc w:val="both"/>
        <w:rPr>
          <w:rFonts w:ascii="Arial" w:hAnsi="Arial" w:cs="Arial"/>
          <w:sz w:val="24"/>
          <w:szCs w:val="24"/>
        </w:rPr>
      </w:pPr>
      <w:r>
        <w:rPr>
          <w:rFonts w:ascii="Arial" w:hAnsi="Arial" w:cs="Arial"/>
          <w:sz w:val="24"/>
          <w:szCs w:val="24"/>
        </w:rPr>
        <w:t>Doar cheltuielile eligibile pot fi luate în considerare pentru finanţare.</w:t>
      </w:r>
    </w:p>
    <w:p w:rsidR="0087276E" w:rsidRDefault="0087276E">
      <w:pPr>
        <w:jc w:val="both"/>
        <w:rPr>
          <w:rFonts w:ascii="Arial" w:hAnsi="Arial" w:cs="Arial"/>
          <w:sz w:val="24"/>
          <w:szCs w:val="24"/>
        </w:rPr>
      </w:pPr>
    </w:p>
    <w:p w:rsidR="0087276E" w:rsidRDefault="00591FFB">
      <w:pPr>
        <w:jc w:val="both"/>
        <w:rPr>
          <w:rFonts w:ascii="Arial" w:hAnsi="Arial" w:cs="Arial"/>
          <w:sz w:val="24"/>
          <w:szCs w:val="24"/>
        </w:rPr>
      </w:pPr>
      <w:r>
        <w:rPr>
          <w:rFonts w:ascii="Arial" w:hAnsi="Arial" w:cs="Arial"/>
          <w:sz w:val="24"/>
          <w:szCs w:val="24"/>
        </w:rPr>
        <w:t>Bugetul proiectului reprezintă atât o estimare a costurilor cât şi un plafon maxim al costurilor eligibile care trebuie să fie costuri justificabile.</w:t>
      </w:r>
    </w:p>
    <w:p w:rsidR="0087276E" w:rsidRDefault="0087276E">
      <w:pPr>
        <w:jc w:val="both"/>
        <w:rPr>
          <w:rFonts w:ascii="Arial" w:hAnsi="Arial" w:cs="Arial"/>
          <w:sz w:val="24"/>
          <w:szCs w:val="24"/>
        </w:rPr>
      </w:pPr>
    </w:p>
    <w:p w:rsidR="0087276E" w:rsidRDefault="00591FFB">
      <w:pPr>
        <w:jc w:val="both"/>
        <w:rPr>
          <w:rFonts w:ascii="Arial" w:hAnsi="Arial" w:cs="Arial"/>
          <w:sz w:val="24"/>
          <w:szCs w:val="24"/>
        </w:rPr>
      </w:pPr>
      <w:r>
        <w:rPr>
          <w:rFonts w:ascii="Arial" w:hAnsi="Arial" w:cs="Arial"/>
          <w:sz w:val="24"/>
          <w:szCs w:val="24"/>
        </w:rPr>
        <w:t>Pentru a putea fi considerate eligibile, cheltuielile proiectului trebuie să îndeplinească următoarele criterii:</w:t>
      </w:r>
    </w:p>
    <w:p w:rsidR="0087276E" w:rsidRDefault="00591FFB">
      <w:pPr>
        <w:widowControl/>
        <w:numPr>
          <w:ilvl w:val="0"/>
          <w:numId w:val="27"/>
        </w:numPr>
        <w:autoSpaceDE/>
        <w:ind w:left="540" w:hanging="540"/>
        <w:jc w:val="both"/>
        <w:rPr>
          <w:rFonts w:ascii="Arial" w:hAnsi="Arial" w:cs="Arial"/>
          <w:sz w:val="24"/>
          <w:szCs w:val="24"/>
        </w:rPr>
      </w:pPr>
      <w:r>
        <w:rPr>
          <w:rFonts w:ascii="Arial" w:hAnsi="Arial" w:cs="Arial"/>
          <w:sz w:val="24"/>
          <w:szCs w:val="24"/>
        </w:rPr>
        <w:t>să fie necesare pentru efectuarea proiectului;</w:t>
      </w:r>
    </w:p>
    <w:p w:rsidR="0087276E" w:rsidRDefault="00591FFB">
      <w:pPr>
        <w:widowControl/>
        <w:numPr>
          <w:ilvl w:val="0"/>
          <w:numId w:val="27"/>
        </w:numPr>
        <w:autoSpaceDE/>
        <w:ind w:left="540" w:hanging="540"/>
        <w:jc w:val="both"/>
        <w:rPr>
          <w:rFonts w:ascii="Arial" w:hAnsi="Arial" w:cs="Arial"/>
          <w:sz w:val="24"/>
          <w:szCs w:val="24"/>
        </w:rPr>
      </w:pPr>
      <w:r>
        <w:rPr>
          <w:rFonts w:ascii="Arial" w:hAnsi="Arial" w:cs="Arial"/>
          <w:sz w:val="24"/>
          <w:szCs w:val="24"/>
        </w:rPr>
        <w:t>să reflecte utilizarea eficientă a banilor;</w:t>
      </w:r>
    </w:p>
    <w:p w:rsidR="0087276E" w:rsidRDefault="00591FFB">
      <w:pPr>
        <w:widowControl/>
        <w:numPr>
          <w:ilvl w:val="0"/>
          <w:numId w:val="27"/>
        </w:numPr>
        <w:autoSpaceDE/>
        <w:ind w:left="540" w:hanging="540"/>
        <w:jc w:val="both"/>
        <w:rPr>
          <w:rFonts w:ascii="Arial" w:hAnsi="Arial" w:cs="Arial"/>
          <w:sz w:val="24"/>
          <w:szCs w:val="24"/>
        </w:rPr>
      </w:pPr>
      <w:r>
        <w:rPr>
          <w:rFonts w:ascii="Arial" w:hAnsi="Arial" w:cs="Arial"/>
          <w:sz w:val="24"/>
          <w:szCs w:val="24"/>
        </w:rPr>
        <w:t>să fie efectuate după semnarea contractului de finanţare şi pe perioada de execuţie  a proiectului;</w:t>
      </w:r>
    </w:p>
    <w:p w:rsidR="0087276E" w:rsidRDefault="00591FFB">
      <w:pPr>
        <w:widowControl/>
        <w:numPr>
          <w:ilvl w:val="0"/>
          <w:numId w:val="27"/>
        </w:numPr>
        <w:autoSpaceDE/>
        <w:ind w:left="540" w:hanging="540"/>
        <w:jc w:val="both"/>
        <w:rPr>
          <w:rFonts w:ascii="Arial" w:hAnsi="Arial" w:cs="Arial"/>
          <w:sz w:val="24"/>
          <w:szCs w:val="24"/>
        </w:rPr>
      </w:pPr>
      <w:r>
        <w:rPr>
          <w:rFonts w:ascii="Arial" w:hAnsi="Arial" w:cs="Arial"/>
          <w:sz w:val="24"/>
          <w:szCs w:val="24"/>
        </w:rPr>
        <w:t>să fie efectuate, înregistrate în contabilitatea beneficiarului, să poată fi identificate şi verificate şi să fie dovedite prin documente originale;</w:t>
      </w:r>
    </w:p>
    <w:p w:rsidR="0087276E" w:rsidRDefault="00591FFB">
      <w:pPr>
        <w:widowControl/>
        <w:numPr>
          <w:ilvl w:val="0"/>
          <w:numId w:val="27"/>
        </w:numPr>
        <w:autoSpaceDE/>
        <w:ind w:left="540" w:hanging="540"/>
        <w:jc w:val="both"/>
        <w:rPr>
          <w:rFonts w:ascii="Arial" w:hAnsi="Arial" w:cs="Arial"/>
          <w:sz w:val="24"/>
          <w:szCs w:val="24"/>
        </w:rPr>
      </w:pPr>
      <w:r>
        <w:rPr>
          <w:rFonts w:ascii="Arial" w:hAnsi="Arial" w:cs="Arial"/>
          <w:sz w:val="24"/>
          <w:szCs w:val="24"/>
        </w:rPr>
        <w:t>toate plăţile care se vor derula în legătură cu desfăşurarea proiectului se vor efectua printr-un cont  deschis de beneficiarul finanţării;</w:t>
      </w:r>
    </w:p>
    <w:p w:rsidR="0087276E" w:rsidRDefault="00591FFB">
      <w:pPr>
        <w:widowControl/>
        <w:numPr>
          <w:ilvl w:val="0"/>
          <w:numId w:val="27"/>
        </w:numPr>
        <w:autoSpaceDE/>
        <w:ind w:left="540" w:hanging="540"/>
        <w:jc w:val="both"/>
        <w:rPr>
          <w:rFonts w:ascii="Arial" w:hAnsi="Arial" w:cs="Arial"/>
          <w:sz w:val="24"/>
          <w:szCs w:val="24"/>
        </w:rPr>
      </w:pPr>
      <w:r>
        <w:rPr>
          <w:rFonts w:ascii="Arial" w:hAnsi="Arial" w:cs="Arial"/>
          <w:sz w:val="24"/>
          <w:szCs w:val="24"/>
        </w:rPr>
        <w:t>achiziţiile vor fi făcute doar de către beneficiarul de finanţare, în conformitate cu prevederile Ordonanţei de Urgenţă nr. 34/2006, cu modificările şi completările ulterioare iar emiterea documentelor de către furnizori se poate face numai pe numele beneficiarului de finanţare; pentru achiziţiile directe (mai mici de 15.000 euro) se va face dovada realizării unui studiu al pieţei;</w:t>
      </w:r>
    </w:p>
    <w:p w:rsidR="0087276E" w:rsidRDefault="00591FFB">
      <w:pPr>
        <w:widowControl/>
        <w:numPr>
          <w:ilvl w:val="0"/>
          <w:numId w:val="27"/>
        </w:numPr>
        <w:autoSpaceDE/>
        <w:ind w:left="540" w:hanging="540"/>
        <w:jc w:val="both"/>
        <w:rPr>
          <w:rFonts w:ascii="Arial" w:hAnsi="Arial" w:cs="Arial"/>
          <w:sz w:val="24"/>
          <w:szCs w:val="24"/>
        </w:rPr>
      </w:pPr>
      <w:r>
        <w:rPr>
          <w:rFonts w:ascii="Arial" w:hAnsi="Arial" w:cs="Arial"/>
          <w:sz w:val="24"/>
          <w:szCs w:val="24"/>
        </w:rPr>
        <w:t>documentele-suport pentru platile prin banca sunt: factura fiscala, ordinele de plata, proces verbal/ nota de receptie/ bon de consum, care sa confirme realizarea serviciilor sau primirea bunurilor care fac obiectul platii;</w:t>
      </w:r>
    </w:p>
    <w:p w:rsidR="0087276E" w:rsidRDefault="00591FFB">
      <w:pPr>
        <w:widowControl/>
        <w:numPr>
          <w:ilvl w:val="0"/>
          <w:numId w:val="27"/>
        </w:numPr>
        <w:autoSpaceDE/>
        <w:ind w:left="540" w:hanging="540"/>
        <w:jc w:val="both"/>
        <w:rPr>
          <w:rFonts w:ascii="Arial" w:hAnsi="Arial" w:cs="Arial"/>
          <w:sz w:val="24"/>
          <w:szCs w:val="24"/>
        </w:rPr>
      </w:pPr>
      <w:r>
        <w:rPr>
          <w:rFonts w:ascii="Arial" w:hAnsi="Arial" w:cs="Arial"/>
          <w:sz w:val="24"/>
          <w:szCs w:val="24"/>
        </w:rPr>
        <w:t>documentele-suport în cazul plăţilor prin casă sunt: factura fiscală, chitanţa, registrul de casă, proces verbal/ nota de recepţie/ bon de consum, care să confirme realizarea serviciilor sau primirea bunurilor care fac obiectul plăţii; ordinele de deplasare însoţite de dispoziţiile de plată către casierie şi documentele justificative care au stat la baza calculării decontului;</w:t>
      </w:r>
    </w:p>
    <w:p w:rsidR="0087276E" w:rsidRDefault="00591FFB">
      <w:pPr>
        <w:widowControl/>
        <w:numPr>
          <w:ilvl w:val="0"/>
          <w:numId w:val="27"/>
        </w:numPr>
        <w:autoSpaceDE/>
        <w:ind w:left="540" w:hanging="540"/>
        <w:jc w:val="both"/>
        <w:rPr>
          <w:rFonts w:ascii="Arial" w:hAnsi="Arial" w:cs="Arial"/>
          <w:sz w:val="24"/>
          <w:szCs w:val="24"/>
        </w:rPr>
      </w:pPr>
      <w:r>
        <w:rPr>
          <w:rFonts w:ascii="Arial" w:hAnsi="Arial" w:cs="Arial"/>
          <w:sz w:val="24"/>
          <w:szCs w:val="24"/>
        </w:rPr>
        <w:t>în cazul în care se achiziţionează diverse materiale, acestea se detaliază pe factura fiscală sau pe anexa la factură;</w:t>
      </w:r>
    </w:p>
    <w:p w:rsidR="0087276E" w:rsidRDefault="00591FFB">
      <w:pPr>
        <w:widowControl/>
        <w:numPr>
          <w:ilvl w:val="0"/>
          <w:numId w:val="27"/>
        </w:numPr>
        <w:autoSpaceDE/>
        <w:ind w:left="540" w:hanging="540"/>
        <w:jc w:val="both"/>
        <w:rPr>
          <w:rFonts w:ascii="Arial" w:hAnsi="Arial" w:cs="Arial"/>
          <w:sz w:val="24"/>
          <w:szCs w:val="24"/>
        </w:rPr>
      </w:pPr>
      <w:r>
        <w:rPr>
          <w:rFonts w:ascii="Arial" w:hAnsi="Arial" w:cs="Arial"/>
          <w:sz w:val="24"/>
          <w:szCs w:val="24"/>
        </w:rPr>
        <w:t>în cazul în care costurile eligibile la sfârşitul proiectului sunt mai mici decât costul total estimat, contribuţia finanţatorului se va diminua corespunzător;</w:t>
      </w:r>
    </w:p>
    <w:p w:rsidR="0087276E" w:rsidRDefault="00591FFB">
      <w:pPr>
        <w:widowControl/>
        <w:numPr>
          <w:ilvl w:val="0"/>
          <w:numId w:val="27"/>
        </w:numPr>
        <w:autoSpaceDE/>
        <w:ind w:left="540" w:hanging="540"/>
        <w:jc w:val="both"/>
        <w:rPr>
          <w:rFonts w:ascii="Arial" w:hAnsi="Arial" w:cs="Arial"/>
          <w:sz w:val="24"/>
          <w:szCs w:val="24"/>
        </w:rPr>
      </w:pPr>
      <w:r>
        <w:rPr>
          <w:rFonts w:ascii="Arial" w:hAnsi="Arial" w:cs="Arial"/>
          <w:sz w:val="24"/>
          <w:szCs w:val="24"/>
        </w:rPr>
        <w:t>în situaţia în care vor apărea sume de recuperat, pentru acestea se vor calcula majorări de întârziere în cuantum de 0.1% pentru fiecare zi de întârziere. Majorările se vor aplica din ziua următoare expirării termenului fixat pentru restituirea sumelor reprezentând cheltuieli stabilite ca fiind neeligibile;</w:t>
      </w:r>
    </w:p>
    <w:p w:rsidR="0087276E" w:rsidRDefault="00591FFB">
      <w:pPr>
        <w:widowControl/>
        <w:numPr>
          <w:ilvl w:val="0"/>
          <w:numId w:val="27"/>
        </w:numPr>
        <w:autoSpaceDE/>
        <w:ind w:left="540" w:hanging="540"/>
        <w:jc w:val="both"/>
        <w:rPr>
          <w:rFonts w:ascii="Arial" w:hAnsi="Arial" w:cs="Arial"/>
          <w:sz w:val="24"/>
          <w:szCs w:val="24"/>
        </w:rPr>
      </w:pPr>
      <w:r>
        <w:rPr>
          <w:rFonts w:ascii="Arial" w:hAnsi="Arial" w:cs="Arial"/>
          <w:sz w:val="24"/>
          <w:szCs w:val="24"/>
        </w:rPr>
        <w:t>nu se accepta decontarea cheltuielilor pe bază de bon fiscal, ci numai pe bază de factură însoţită de bon fiscal sau chitanţă, cu excepţia bonurilor de benzină;</w:t>
      </w:r>
    </w:p>
    <w:p w:rsidR="0087276E" w:rsidRDefault="00591FFB">
      <w:pPr>
        <w:widowControl/>
        <w:numPr>
          <w:ilvl w:val="0"/>
          <w:numId w:val="27"/>
        </w:numPr>
        <w:autoSpaceDE/>
        <w:ind w:left="540" w:hanging="540"/>
        <w:jc w:val="both"/>
        <w:rPr>
          <w:rFonts w:ascii="Arial" w:hAnsi="Arial" w:cs="Arial"/>
          <w:sz w:val="24"/>
          <w:szCs w:val="24"/>
        </w:rPr>
      </w:pPr>
      <w:r>
        <w:rPr>
          <w:rFonts w:ascii="Arial" w:hAnsi="Arial" w:cs="Arial"/>
          <w:sz w:val="24"/>
          <w:szCs w:val="24"/>
        </w:rPr>
        <w:t xml:space="preserve">pentru decontarea cheltuielilor de masă se întocmeşte un referat în care se justifică necesitatea acestor cheltuieli şi se anexează lista nominală semnată de persoanele beneficiare, întocmită conform modelului din </w:t>
      </w:r>
      <w:hyperlink w:anchor="_Anexa_VII_la_Ghidul solicitantului" w:history="1">
        <w:r>
          <w:rPr>
            <w:rStyle w:val="Hyperlink"/>
            <w:rFonts w:ascii="Arial" w:hAnsi="Arial"/>
          </w:rPr>
          <w:t>Anexa G la Ghidul solicitantului.</w:t>
        </w:r>
      </w:hyperlink>
      <w:r>
        <w:rPr>
          <w:rFonts w:ascii="Arial" w:hAnsi="Arial" w:cs="Arial"/>
          <w:sz w:val="24"/>
          <w:szCs w:val="24"/>
        </w:rPr>
        <w:t xml:space="preserve"> </w:t>
      </w:r>
    </w:p>
    <w:p w:rsidR="0087276E" w:rsidRDefault="00591FFB">
      <w:pPr>
        <w:pStyle w:val="Heading1"/>
        <w:pageBreakBefore/>
        <w:spacing w:line="360" w:lineRule="auto"/>
        <w:jc w:val="right"/>
        <w:rPr>
          <w:rFonts w:ascii="Arial" w:hAnsi="Arial" w:cs="Arial"/>
          <w:b/>
          <w:bCs/>
          <w:i w:val="0"/>
          <w:iCs w:val="0"/>
          <w:spacing w:val="-5"/>
          <w:lang w:val="ro-RO"/>
        </w:rPr>
      </w:pPr>
      <w:bookmarkStart w:id="47" w:name="_Anexa_III_la_Ghidul%20solicitantului_2"/>
      <w:bookmarkStart w:id="48" w:name="_Anexa_III_la_Ghidul%20solicitantului"/>
      <w:bookmarkStart w:id="49" w:name="_Anexa_III_la_Ghidul%20solicitantului_1"/>
      <w:bookmarkEnd w:id="47"/>
      <w:bookmarkEnd w:id="48"/>
      <w:bookmarkEnd w:id="49"/>
      <w:r>
        <w:rPr>
          <w:rFonts w:ascii="Arial" w:hAnsi="Arial" w:cs="Arial"/>
          <w:b/>
          <w:bCs/>
          <w:i w:val="0"/>
          <w:iCs w:val="0"/>
          <w:lang w:val="pt-BR"/>
        </w:rPr>
        <w:lastRenderedPageBreak/>
        <w:t>Anexa C</w:t>
      </w:r>
      <w:r>
        <w:rPr>
          <w:rFonts w:ascii="Arial" w:hAnsi="Arial" w:cs="Arial"/>
          <w:b/>
          <w:bCs/>
          <w:i w:val="0"/>
          <w:iCs w:val="0"/>
          <w:spacing w:val="-5"/>
          <w:lang w:val="ro-RO"/>
        </w:rPr>
        <w:t xml:space="preserve"> la Ghidul solicitantului</w:t>
      </w:r>
    </w:p>
    <w:p w:rsidR="0087276E" w:rsidRDefault="0087276E">
      <w:pPr>
        <w:ind w:left="7920"/>
        <w:jc w:val="both"/>
        <w:rPr>
          <w:rFonts w:ascii="Arial" w:hAnsi="Arial" w:cs="Arial"/>
          <w:b/>
          <w:sz w:val="24"/>
          <w:szCs w:val="24"/>
          <w:lang w:val="pt-BR"/>
        </w:rPr>
      </w:pPr>
    </w:p>
    <w:p w:rsidR="0087276E" w:rsidRDefault="00591FFB">
      <w:pPr>
        <w:jc w:val="both"/>
        <w:rPr>
          <w:rFonts w:ascii="Arial" w:hAnsi="Arial" w:cs="Arial"/>
          <w:sz w:val="24"/>
          <w:szCs w:val="24"/>
          <w:lang w:val="pt-BR"/>
        </w:rPr>
      </w:pPr>
      <w:r>
        <w:rPr>
          <w:rFonts w:ascii="Arial" w:hAnsi="Arial" w:cs="Arial"/>
          <w:sz w:val="24"/>
          <w:szCs w:val="24"/>
          <w:lang w:val="pt-BR"/>
        </w:rPr>
        <w:tab/>
      </w:r>
      <w:r>
        <w:rPr>
          <w:rFonts w:ascii="Arial" w:hAnsi="Arial" w:cs="Arial"/>
          <w:sz w:val="24"/>
          <w:szCs w:val="24"/>
          <w:lang w:val="pt-BR"/>
        </w:rPr>
        <w:tab/>
      </w:r>
      <w:r>
        <w:rPr>
          <w:rFonts w:ascii="Arial" w:hAnsi="Arial" w:cs="Arial"/>
          <w:sz w:val="24"/>
          <w:szCs w:val="24"/>
          <w:lang w:val="pt-BR"/>
        </w:rPr>
        <w:tab/>
      </w:r>
      <w:r>
        <w:rPr>
          <w:rFonts w:ascii="Arial" w:hAnsi="Arial" w:cs="Arial"/>
          <w:sz w:val="24"/>
          <w:szCs w:val="24"/>
          <w:lang w:val="pt-BR"/>
        </w:rPr>
        <w:tab/>
      </w:r>
      <w:r>
        <w:rPr>
          <w:rFonts w:ascii="Arial" w:hAnsi="Arial" w:cs="Arial"/>
          <w:sz w:val="24"/>
          <w:szCs w:val="24"/>
          <w:lang w:val="pt-BR"/>
        </w:rPr>
        <w:tab/>
      </w:r>
      <w:r>
        <w:rPr>
          <w:rFonts w:ascii="Arial" w:hAnsi="Arial" w:cs="Arial"/>
          <w:sz w:val="24"/>
          <w:szCs w:val="24"/>
          <w:lang w:val="pt-BR"/>
        </w:rPr>
        <w:tab/>
      </w:r>
      <w:r>
        <w:rPr>
          <w:rFonts w:ascii="Arial" w:hAnsi="Arial" w:cs="Arial"/>
          <w:sz w:val="24"/>
          <w:szCs w:val="24"/>
          <w:lang w:val="pt-BR"/>
        </w:rPr>
        <w:tab/>
      </w:r>
      <w:r>
        <w:rPr>
          <w:rFonts w:ascii="Arial" w:hAnsi="Arial" w:cs="Arial"/>
          <w:sz w:val="24"/>
          <w:szCs w:val="24"/>
          <w:lang w:val="pt-BR"/>
        </w:rPr>
        <w:tab/>
      </w:r>
    </w:p>
    <w:p w:rsidR="0087276E" w:rsidRDefault="00591FFB">
      <w:pPr>
        <w:jc w:val="center"/>
        <w:rPr>
          <w:rFonts w:ascii="Arial" w:hAnsi="Arial" w:cs="Arial"/>
          <w:b/>
          <w:sz w:val="24"/>
          <w:szCs w:val="24"/>
          <w:lang w:val="pt-BR"/>
        </w:rPr>
      </w:pPr>
      <w:r>
        <w:rPr>
          <w:rFonts w:ascii="Arial" w:hAnsi="Arial" w:cs="Arial"/>
          <w:b/>
          <w:sz w:val="24"/>
          <w:szCs w:val="24"/>
          <w:lang w:val="pt-BR"/>
        </w:rPr>
        <w:t>Reguli de identitate vizuală</w:t>
      </w:r>
    </w:p>
    <w:p w:rsidR="0087276E" w:rsidRDefault="0087276E">
      <w:pPr>
        <w:jc w:val="both"/>
        <w:rPr>
          <w:rFonts w:ascii="Arial" w:hAnsi="Arial" w:cs="Arial"/>
          <w:sz w:val="24"/>
          <w:szCs w:val="24"/>
          <w:lang w:val="pt-BR"/>
        </w:rPr>
      </w:pPr>
    </w:p>
    <w:p w:rsidR="0087276E" w:rsidRDefault="0087276E">
      <w:pPr>
        <w:jc w:val="both"/>
        <w:rPr>
          <w:rFonts w:ascii="Arial" w:hAnsi="Arial" w:cs="Arial"/>
          <w:sz w:val="24"/>
          <w:szCs w:val="24"/>
          <w:lang w:val="pt-BR"/>
        </w:rPr>
      </w:pPr>
    </w:p>
    <w:p w:rsidR="0087276E" w:rsidRDefault="00591FFB">
      <w:pPr>
        <w:jc w:val="both"/>
        <w:rPr>
          <w:rFonts w:ascii="Arial" w:hAnsi="Arial" w:cs="Arial"/>
          <w:sz w:val="24"/>
          <w:szCs w:val="24"/>
          <w:lang w:val="pt-BR"/>
        </w:rPr>
      </w:pPr>
      <w:r>
        <w:rPr>
          <w:rFonts w:ascii="Arial" w:hAnsi="Arial" w:cs="Arial"/>
          <w:sz w:val="24"/>
          <w:szCs w:val="24"/>
          <w:lang w:val="pt-BR"/>
        </w:rPr>
        <w:t>Beneficiarul de finanţare nerambursabilă de la bugetul local al oraşului SÂNNICOLAU MARE se obligă să respecte următoarele reguli de identitate vizuală:</w:t>
      </w:r>
    </w:p>
    <w:p w:rsidR="0087276E" w:rsidRDefault="0087276E">
      <w:pPr>
        <w:jc w:val="both"/>
        <w:rPr>
          <w:rFonts w:ascii="Arial" w:hAnsi="Arial" w:cs="Arial"/>
          <w:b/>
          <w:sz w:val="24"/>
          <w:szCs w:val="24"/>
          <w:lang w:val="it-IT"/>
        </w:rPr>
      </w:pPr>
    </w:p>
    <w:p w:rsidR="0087276E" w:rsidRDefault="00591FFB">
      <w:pPr>
        <w:jc w:val="both"/>
        <w:rPr>
          <w:rFonts w:ascii="Arial" w:hAnsi="Arial" w:cs="Arial"/>
          <w:sz w:val="24"/>
          <w:szCs w:val="24"/>
          <w:lang w:val="it-IT"/>
        </w:rPr>
      </w:pPr>
      <w:r>
        <w:rPr>
          <w:rFonts w:ascii="Arial" w:hAnsi="Arial" w:cs="Arial"/>
          <w:b/>
          <w:sz w:val="24"/>
          <w:szCs w:val="24"/>
          <w:lang w:val="it-IT"/>
        </w:rPr>
        <w:t>1. Afişe:</w:t>
      </w:r>
      <w:r>
        <w:rPr>
          <w:rFonts w:ascii="Arial" w:hAnsi="Arial" w:cs="Arial"/>
          <w:sz w:val="24"/>
          <w:szCs w:val="24"/>
          <w:lang w:val="it-IT"/>
        </w:rPr>
        <w:t xml:space="preserve"> stema oraşului SÂNNICOLAU MARE va fi amplasată în stânga sus şi sub ea va fi scris textul „Oraşul SÂNNICOLAU MARE”. Sigla beneficiarului şi stema oraşului vor avea aceeaşi dimensiune. Se va include în afiş şi textul: “Proiect cofinanţat din bugetul local al oraşului SÂNNICOLAU MARE pe anul 202</w:t>
      </w:r>
      <w:r>
        <w:rPr>
          <w:rFonts w:ascii="Arial" w:hAnsi="Arial" w:cs="Arial"/>
          <w:sz w:val="24"/>
          <w:szCs w:val="24"/>
          <w:lang w:val="ro-RO"/>
        </w:rPr>
        <w:t>5</w:t>
      </w:r>
      <w:r>
        <w:rPr>
          <w:rFonts w:ascii="Arial" w:hAnsi="Arial" w:cs="Arial"/>
          <w:sz w:val="24"/>
          <w:szCs w:val="24"/>
          <w:lang w:val="it-IT"/>
        </w:rPr>
        <w:t>”</w:t>
      </w:r>
    </w:p>
    <w:p w:rsidR="0087276E" w:rsidRDefault="0087276E">
      <w:pPr>
        <w:jc w:val="both"/>
        <w:rPr>
          <w:rFonts w:ascii="Arial" w:hAnsi="Arial" w:cs="Arial"/>
          <w:i/>
          <w:sz w:val="24"/>
          <w:szCs w:val="24"/>
          <w:lang w:val="it-IT"/>
        </w:rPr>
      </w:pPr>
    </w:p>
    <w:p w:rsidR="0087276E" w:rsidRDefault="00591FFB">
      <w:pPr>
        <w:jc w:val="center"/>
        <w:rPr>
          <w:rFonts w:ascii="Arial" w:hAnsi="Arial" w:cs="Arial"/>
          <w:b/>
          <w:sz w:val="24"/>
          <w:szCs w:val="24"/>
          <w:lang w:val="it-IT"/>
        </w:rPr>
      </w:pPr>
      <w:r>
        <w:rPr>
          <w:rFonts w:ascii="Arial" w:hAnsi="Arial" w:cs="Arial"/>
          <w:b/>
          <w:noProof/>
          <w:sz w:val="24"/>
          <w:szCs w:val="24"/>
          <w:lang w:val="ro-RO" w:eastAsia="ro-RO"/>
        </w:rPr>
        <w:drawing>
          <wp:inline distT="0" distB="0" distL="0" distR="0">
            <wp:extent cx="695325" cy="10858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cstate="print"/>
                    <a:srcRect/>
                    <a:stretch>
                      <a:fillRect/>
                    </a:stretch>
                  </pic:blipFill>
                  <pic:spPr>
                    <a:xfrm>
                      <a:off x="0" y="0"/>
                      <a:ext cx="695325" cy="1085850"/>
                    </a:xfrm>
                    <a:prstGeom prst="rect">
                      <a:avLst/>
                    </a:prstGeom>
                    <a:solidFill>
                      <a:srgbClr val="FFFFFF"/>
                    </a:solidFill>
                    <a:ln w="9525">
                      <a:noFill/>
                      <a:miter lim="800000"/>
                      <a:headEnd/>
                      <a:tailEnd/>
                    </a:ln>
                  </pic:spPr>
                </pic:pic>
              </a:graphicData>
            </a:graphic>
          </wp:inline>
        </w:drawing>
      </w:r>
    </w:p>
    <w:p w:rsidR="0087276E" w:rsidRDefault="0087276E">
      <w:pPr>
        <w:jc w:val="both"/>
        <w:rPr>
          <w:rFonts w:ascii="Arial" w:hAnsi="Arial" w:cs="Arial"/>
          <w:b/>
          <w:sz w:val="24"/>
          <w:szCs w:val="24"/>
          <w:lang w:val="it-IT"/>
        </w:rPr>
      </w:pPr>
    </w:p>
    <w:p w:rsidR="0087276E" w:rsidRDefault="00591FFB">
      <w:pPr>
        <w:jc w:val="center"/>
        <w:rPr>
          <w:rFonts w:ascii="Arial" w:hAnsi="Arial" w:cs="Arial"/>
          <w:b/>
          <w:sz w:val="24"/>
          <w:szCs w:val="24"/>
          <w:lang w:val="it-IT"/>
        </w:rPr>
      </w:pPr>
      <w:r>
        <w:rPr>
          <w:rFonts w:ascii="Arial" w:hAnsi="Arial" w:cs="Arial"/>
          <w:b/>
          <w:sz w:val="24"/>
          <w:szCs w:val="24"/>
          <w:lang w:val="it-IT"/>
        </w:rPr>
        <w:t>ORAŞUL SÂNNICOLAU MARE</w:t>
      </w:r>
    </w:p>
    <w:p w:rsidR="0087276E" w:rsidRDefault="0087276E">
      <w:pPr>
        <w:jc w:val="both"/>
        <w:rPr>
          <w:rFonts w:ascii="Arial" w:hAnsi="Arial" w:cs="Arial"/>
          <w:b/>
          <w:sz w:val="24"/>
          <w:szCs w:val="24"/>
          <w:lang w:val="it-IT"/>
        </w:rPr>
      </w:pPr>
    </w:p>
    <w:p w:rsidR="0087276E" w:rsidRDefault="00591FFB">
      <w:pPr>
        <w:jc w:val="both"/>
        <w:rPr>
          <w:rFonts w:ascii="Arial" w:hAnsi="Arial" w:cs="Arial"/>
          <w:sz w:val="24"/>
          <w:szCs w:val="24"/>
          <w:lang w:val="it-IT"/>
        </w:rPr>
      </w:pPr>
      <w:r>
        <w:rPr>
          <w:rFonts w:ascii="Arial" w:hAnsi="Arial" w:cs="Arial"/>
          <w:b/>
          <w:sz w:val="24"/>
          <w:szCs w:val="24"/>
          <w:lang w:val="it-IT"/>
        </w:rPr>
        <w:t>2. Cataloage, pliante şi alte materiale publicitare, coperte de CD-uri, cărţi şi alte bunuri similare:</w:t>
      </w:r>
      <w:r>
        <w:rPr>
          <w:rFonts w:ascii="Arial" w:hAnsi="Arial" w:cs="Arial"/>
          <w:sz w:val="24"/>
          <w:szCs w:val="24"/>
          <w:lang w:val="it-IT"/>
        </w:rPr>
        <w:t xml:space="preserve"> </w:t>
      </w:r>
    </w:p>
    <w:p w:rsidR="0087276E" w:rsidRDefault="00591FFB">
      <w:pPr>
        <w:jc w:val="both"/>
        <w:rPr>
          <w:rFonts w:ascii="Arial" w:hAnsi="Arial" w:cs="Arial"/>
          <w:sz w:val="24"/>
          <w:szCs w:val="24"/>
          <w:lang w:val="it-IT"/>
        </w:rPr>
      </w:pPr>
      <w:r>
        <w:rPr>
          <w:rFonts w:ascii="Arial" w:hAnsi="Arial" w:cs="Arial"/>
          <w:sz w:val="24"/>
          <w:szCs w:val="24"/>
          <w:lang w:val="it-IT"/>
        </w:rPr>
        <w:t xml:space="preserve">Pe coperta 1 în stânga sus sau stânga jos va fi tipărită stema oraşului, alături de sigla beneficiarului. Pe ultima copertă se plasează o casetă tehnică, care va conţine următoarele informaţii: </w:t>
      </w:r>
    </w:p>
    <w:p w:rsidR="0087276E" w:rsidRDefault="00591FFB">
      <w:pPr>
        <w:jc w:val="both"/>
        <w:rPr>
          <w:rFonts w:ascii="Arial" w:hAnsi="Arial" w:cs="Arial"/>
          <w:b/>
          <w:sz w:val="24"/>
          <w:szCs w:val="24"/>
          <w:lang w:val="it-IT"/>
        </w:rPr>
      </w:pPr>
      <w:r>
        <w:rPr>
          <w:noProof/>
          <w:lang w:val="ro-RO" w:eastAsia="ro-RO"/>
        </w:rPr>
        <mc:AlternateContent>
          <mc:Choice Requires="wps">
            <w:drawing>
              <wp:anchor distT="0" distB="0" distL="114935" distR="114935" simplePos="0" relativeHeight="251668480" behindDoc="0" locked="0" layoutInCell="1" allowOverlap="1">
                <wp:simplePos x="0" y="0"/>
                <wp:positionH relativeFrom="column">
                  <wp:posOffset>-1270</wp:posOffset>
                </wp:positionH>
                <wp:positionV relativeFrom="paragraph">
                  <wp:posOffset>167640</wp:posOffset>
                </wp:positionV>
                <wp:extent cx="6042025" cy="1249045"/>
                <wp:effectExtent l="13335" t="5080" r="12065" b="12700"/>
                <wp:wrapNone/>
                <wp:docPr id="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2025" cy="1249045"/>
                        </a:xfrm>
                        <a:prstGeom prst="rect">
                          <a:avLst/>
                        </a:prstGeom>
                        <a:solidFill>
                          <a:srgbClr val="FFFFFF"/>
                        </a:solidFill>
                        <a:ln w="6350">
                          <a:solidFill>
                            <a:srgbClr val="000000"/>
                          </a:solidFill>
                          <a:miter lim="800000"/>
                        </a:ln>
                      </wps:spPr>
                      <wps:txbx>
                        <w:txbxContent>
                          <w:p w:rsidR="0087276E" w:rsidRDefault="00591FFB">
                            <w:pPr>
                              <w:rPr>
                                <w:rFonts w:ascii="Arial" w:hAnsi="Arial" w:cs="Arial"/>
                                <w:bCs/>
                                <w:sz w:val="24"/>
                                <w:szCs w:val="24"/>
                                <w:lang w:val="it-IT"/>
                              </w:rPr>
                            </w:pPr>
                            <w:r>
                              <w:rPr>
                                <w:rFonts w:ascii="Arial" w:hAnsi="Arial" w:cs="Arial"/>
                                <w:bCs/>
                                <w:sz w:val="24"/>
                                <w:szCs w:val="24"/>
                                <w:lang w:val="it-IT"/>
                              </w:rPr>
                              <w:t xml:space="preserve">Titlul proiectului: </w:t>
                            </w:r>
                          </w:p>
                          <w:p w:rsidR="0087276E" w:rsidRDefault="00591FFB">
                            <w:pPr>
                              <w:rPr>
                                <w:rFonts w:ascii="Arial" w:hAnsi="Arial" w:cs="Arial"/>
                                <w:sz w:val="24"/>
                                <w:szCs w:val="24"/>
                                <w:lang w:val="ro-RO"/>
                              </w:rPr>
                            </w:pPr>
                            <w:r>
                              <w:rPr>
                                <w:rFonts w:ascii="Arial" w:hAnsi="Arial" w:cs="Arial"/>
                                <w:sz w:val="24"/>
                                <w:szCs w:val="24"/>
                                <w:lang w:val="it-IT"/>
                              </w:rPr>
                              <w:t>Proiect cofinanţat din bugetul local al oraşului Sânnicolau Mare pe anul 202</w:t>
                            </w:r>
                            <w:r>
                              <w:rPr>
                                <w:rFonts w:ascii="Arial" w:hAnsi="Arial" w:cs="Arial"/>
                                <w:sz w:val="24"/>
                                <w:szCs w:val="24"/>
                                <w:lang w:val="ro-RO"/>
                              </w:rPr>
                              <w:t>5</w:t>
                            </w:r>
                          </w:p>
                          <w:p w:rsidR="0087276E" w:rsidRDefault="00591FFB">
                            <w:pPr>
                              <w:rPr>
                                <w:rFonts w:ascii="Arial" w:hAnsi="Arial" w:cs="Arial"/>
                                <w:sz w:val="24"/>
                                <w:szCs w:val="24"/>
                                <w:lang w:val="it-IT"/>
                              </w:rPr>
                            </w:pPr>
                            <w:r>
                              <w:rPr>
                                <w:rFonts w:ascii="Arial" w:hAnsi="Arial" w:cs="Arial"/>
                                <w:sz w:val="24"/>
                                <w:szCs w:val="24"/>
                                <w:lang w:val="it-IT"/>
                              </w:rPr>
                              <w:t xml:space="preserve">Beneficiar: </w:t>
                            </w:r>
                          </w:p>
                          <w:p w:rsidR="0087276E" w:rsidRDefault="00591FFB">
                            <w:pPr>
                              <w:rPr>
                                <w:rFonts w:ascii="Arial" w:hAnsi="Arial" w:cs="Arial"/>
                                <w:sz w:val="24"/>
                                <w:szCs w:val="24"/>
                                <w:lang w:val="it-IT"/>
                              </w:rPr>
                            </w:pPr>
                            <w:r>
                              <w:rPr>
                                <w:rFonts w:ascii="Arial" w:hAnsi="Arial" w:cs="Arial"/>
                                <w:sz w:val="24"/>
                                <w:szCs w:val="24"/>
                                <w:lang w:val="it-IT"/>
                              </w:rPr>
                              <w:t xml:space="preserve">Data publicării: </w:t>
                            </w:r>
                          </w:p>
                          <w:p w:rsidR="0087276E" w:rsidRDefault="00591FFB">
                            <w:pPr>
                              <w:rPr>
                                <w:rFonts w:ascii="Arial" w:hAnsi="Arial" w:cs="Arial"/>
                                <w:sz w:val="24"/>
                                <w:szCs w:val="24"/>
                                <w:lang w:val="it-IT"/>
                              </w:rPr>
                            </w:pPr>
                            <w:r>
                              <w:rPr>
                                <w:rFonts w:ascii="Arial" w:hAnsi="Arial" w:cs="Arial"/>
                                <w:sz w:val="24"/>
                                <w:szCs w:val="24"/>
                                <w:lang w:val="it-IT"/>
                              </w:rPr>
                              <w:t>Conţinutul  acestui  material  nu  reprezintă  în  mod  obligatoriu  poziţia  oficială  a Oraşului Sânnicolau Mare</w:t>
                            </w:r>
                          </w:p>
                        </w:txbxContent>
                      </wps:txbx>
                      <wps:bodyPr rot="0" vert="horz" wrap="square" lIns="94615" tIns="48895" rIns="94615" bIns="48895" anchor="t" anchorCtr="0" upright="1">
                        <a:noAutofit/>
                      </wps:bodyPr>
                    </wps:wsp>
                  </a:graphicData>
                </a:graphic>
              </wp:anchor>
            </w:drawing>
          </mc:Choice>
          <mc:Fallback xmlns:w15="http://schemas.microsoft.com/office/word/2012/wordml" xmlns:wpsCustomData="http://www.wps.cn/officeDocument/2013/wpsCustomData">
            <w:pict>
              <v:shape id="Text Box 9" o:spid="_x0000_s1026" o:spt="202" type="#_x0000_t202" style="position:absolute;left:0pt;margin-left:-0.1pt;margin-top:13.2pt;height:98.35pt;width:475.75pt;z-index:251668480;mso-width-relative:page;mso-height-relative:page;" fillcolor="#FFFFFF" filled="t" stroked="t" coordsize="21600,21600" o:gfxdata="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hwzdY9cAAAAIAQAADwAAAAAAAAABACAAAAAiAAAAZHJzL2Rvd25yZXYueG1s&#10;UEsBAhQAFAAAAAgAh07iQEPGuVsyAgAAiAQAAA4AAAAAAAAAAQAgAAAAJgEAAGRycy9lMm9Eb2Mu&#10;eG1sUEsFBgAAAAAGAAYAWQEAAMoFAAAAAA==&#10;">
                <v:fill on="t" focussize="0,0"/>
                <v:stroke weight="0.5pt" color="#000000" miterlimit="8" joinstyle="miter"/>
                <v:imagedata o:title=""/>
                <o:lock v:ext="edit" aspectratio="f"/>
                <v:textbox inset="7.45pt,3.85pt,7.45pt,3.85pt">
                  <w:txbxContent>
                    <w:p w14:paraId="0868AD24">
                      <w:pPr>
                        <w:rPr>
                          <w:rFonts w:ascii="Arial" w:hAnsi="Arial" w:cs="Arial"/>
                          <w:bCs/>
                          <w:sz w:val="24"/>
                          <w:szCs w:val="24"/>
                          <w:lang w:val="it-IT"/>
                        </w:rPr>
                      </w:pPr>
                      <w:r>
                        <w:rPr>
                          <w:rFonts w:ascii="Arial" w:hAnsi="Arial" w:cs="Arial"/>
                          <w:bCs/>
                          <w:sz w:val="24"/>
                          <w:szCs w:val="24"/>
                          <w:lang w:val="it-IT"/>
                        </w:rPr>
                        <w:t xml:space="preserve">Titlul proiectului: </w:t>
                      </w:r>
                    </w:p>
                    <w:p w14:paraId="32C70363">
                      <w:pPr>
                        <w:rPr>
                          <w:rFonts w:hint="default" w:ascii="Arial" w:hAnsi="Arial" w:cs="Arial"/>
                          <w:sz w:val="24"/>
                          <w:szCs w:val="24"/>
                          <w:lang w:val="ro-RO"/>
                        </w:rPr>
                      </w:pPr>
                      <w:r>
                        <w:rPr>
                          <w:rFonts w:ascii="Arial" w:hAnsi="Arial" w:cs="Arial"/>
                          <w:sz w:val="24"/>
                          <w:szCs w:val="24"/>
                          <w:lang w:val="it-IT"/>
                        </w:rPr>
                        <w:t>Proiect cofinanţat din bugetul local al oraşului Sânnicolau Mare pe anul 202</w:t>
                      </w:r>
                      <w:r>
                        <w:rPr>
                          <w:rFonts w:hint="default" w:ascii="Arial" w:hAnsi="Arial" w:cs="Arial"/>
                          <w:sz w:val="24"/>
                          <w:szCs w:val="24"/>
                          <w:lang w:val="ro-RO"/>
                        </w:rPr>
                        <w:t>5</w:t>
                      </w:r>
                    </w:p>
                    <w:p w14:paraId="17D9C77B">
                      <w:pPr>
                        <w:rPr>
                          <w:rFonts w:ascii="Arial" w:hAnsi="Arial" w:cs="Arial"/>
                          <w:sz w:val="24"/>
                          <w:szCs w:val="24"/>
                          <w:lang w:val="it-IT"/>
                        </w:rPr>
                      </w:pPr>
                      <w:r>
                        <w:rPr>
                          <w:rFonts w:ascii="Arial" w:hAnsi="Arial" w:cs="Arial"/>
                          <w:sz w:val="24"/>
                          <w:szCs w:val="24"/>
                          <w:lang w:val="it-IT"/>
                        </w:rPr>
                        <w:t xml:space="preserve">Beneficiar: </w:t>
                      </w:r>
                    </w:p>
                    <w:p w14:paraId="18C67D59">
                      <w:pPr>
                        <w:rPr>
                          <w:rFonts w:ascii="Arial" w:hAnsi="Arial" w:cs="Arial"/>
                          <w:sz w:val="24"/>
                          <w:szCs w:val="24"/>
                          <w:lang w:val="it-IT"/>
                        </w:rPr>
                      </w:pPr>
                      <w:r>
                        <w:rPr>
                          <w:rFonts w:ascii="Arial" w:hAnsi="Arial" w:cs="Arial"/>
                          <w:sz w:val="24"/>
                          <w:szCs w:val="24"/>
                          <w:lang w:val="it-IT"/>
                        </w:rPr>
                        <w:t xml:space="preserve">Data publicării: </w:t>
                      </w:r>
                    </w:p>
                    <w:p w14:paraId="11C373A3">
                      <w:pPr>
                        <w:rPr>
                          <w:rFonts w:ascii="Arial" w:hAnsi="Arial" w:cs="Arial"/>
                          <w:sz w:val="24"/>
                          <w:szCs w:val="24"/>
                          <w:lang w:val="it-IT"/>
                        </w:rPr>
                      </w:pPr>
                      <w:r>
                        <w:rPr>
                          <w:rFonts w:ascii="Arial" w:hAnsi="Arial" w:cs="Arial"/>
                          <w:sz w:val="24"/>
                          <w:szCs w:val="24"/>
                          <w:lang w:val="it-IT"/>
                        </w:rPr>
                        <w:t>Conţinutul  acestui  material  nu  reprezintă  în  mod  obligatoriu  poziţia  oficială  a Oraşului Sânnicolau Mare</w:t>
                      </w:r>
                    </w:p>
                  </w:txbxContent>
                </v:textbox>
              </v:shape>
            </w:pict>
          </mc:Fallback>
        </mc:AlternateContent>
      </w:r>
    </w:p>
    <w:p w:rsidR="0087276E" w:rsidRDefault="0087276E">
      <w:pPr>
        <w:jc w:val="both"/>
        <w:rPr>
          <w:rFonts w:ascii="Arial" w:hAnsi="Arial" w:cs="Arial"/>
          <w:b/>
          <w:sz w:val="24"/>
          <w:szCs w:val="24"/>
          <w:lang w:val="it-IT"/>
        </w:rPr>
      </w:pPr>
    </w:p>
    <w:p w:rsidR="0087276E" w:rsidRDefault="0087276E">
      <w:pPr>
        <w:jc w:val="both"/>
        <w:rPr>
          <w:rFonts w:ascii="Arial" w:hAnsi="Arial" w:cs="Arial"/>
          <w:b/>
          <w:sz w:val="24"/>
          <w:szCs w:val="24"/>
          <w:lang w:val="it-IT"/>
        </w:rPr>
      </w:pPr>
    </w:p>
    <w:p w:rsidR="0087276E" w:rsidRDefault="0087276E">
      <w:pPr>
        <w:jc w:val="both"/>
        <w:rPr>
          <w:rFonts w:ascii="Arial" w:hAnsi="Arial" w:cs="Arial"/>
          <w:b/>
          <w:sz w:val="24"/>
          <w:szCs w:val="24"/>
          <w:lang w:val="it-IT"/>
        </w:rPr>
      </w:pPr>
    </w:p>
    <w:p w:rsidR="0087276E" w:rsidRDefault="0087276E">
      <w:pPr>
        <w:jc w:val="both"/>
        <w:rPr>
          <w:rFonts w:ascii="Arial" w:hAnsi="Arial" w:cs="Arial"/>
          <w:b/>
          <w:sz w:val="24"/>
          <w:szCs w:val="24"/>
          <w:lang w:val="it-IT"/>
        </w:rPr>
      </w:pPr>
    </w:p>
    <w:p w:rsidR="0087276E" w:rsidRDefault="0087276E">
      <w:pPr>
        <w:jc w:val="both"/>
        <w:rPr>
          <w:rFonts w:ascii="Arial" w:hAnsi="Arial" w:cs="Arial"/>
          <w:b/>
          <w:sz w:val="24"/>
          <w:szCs w:val="24"/>
          <w:lang w:val="it-IT"/>
        </w:rPr>
      </w:pPr>
    </w:p>
    <w:p w:rsidR="0087276E" w:rsidRDefault="0087276E">
      <w:pPr>
        <w:jc w:val="both"/>
        <w:rPr>
          <w:rFonts w:ascii="Arial" w:hAnsi="Arial" w:cs="Arial"/>
          <w:b/>
          <w:sz w:val="24"/>
          <w:szCs w:val="24"/>
          <w:lang w:val="it-IT"/>
        </w:rPr>
      </w:pPr>
    </w:p>
    <w:p w:rsidR="0087276E" w:rsidRDefault="0087276E">
      <w:pPr>
        <w:jc w:val="both"/>
        <w:rPr>
          <w:rFonts w:ascii="Arial" w:hAnsi="Arial" w:cs="Arial"/>
          <w:b/>
          <w:sz w:val="24"/>
          <w:szCs w:val="24"/>
          <w:lang w:val="it-IT"/>
        </w:rPr>
      </w:pPr>
    </w:p>
    <w:p w:rsidR="0087276E" w:rsidRDefault="0087276E">
      <w:pPr>
        <w:jc w:val="both"/>
        <w:rPr>
          <w:rFonts w:ascii="Arial" w:hAnsi="Arial" w:cs="Arial"/>
          <w:b/>
          <w:sz w:val="24"/>
          <w:szCs w:val="24"/>
          <w:lang w:val="it-IT"/>
        </w:rPr>
      </w:pPr>
    </w:p>
    <w:p w:rsidR="0087276E" w:rsidRDefault="00591FFB">
      <w:pPr>
        <w:jc w:val="both"/>
        <w:rPr>
          <w:rFonts w:ascii="Arial" w:hAnsi="Arial" w:cs="Arial"/>
          <w:b/>
          <w:sz w:val="24"/>
          <w:szCs w:val="24"/>
          <w:lang w:val="it-IT"/>
        </w:rPr>
      </w:pPr>
      <w:r>
        <w:rPr>
          <w:rFonts w:ascii="Arial" w:hAnsi="Arial" w:cs="Arial"/>
          <w:b/>
          <w:sz w:val="24"/>
          <w:szCs w:val="24"/>
          <w:lang w:val="it-IT"/>
        </w:rPr>
        <w:t>3. Clipuri video/audio</w:t>
      </w:r>
    </w:p>
    <w:p w:rsidR="0087276E" w:rsidRDefault="00591FFB">
      <w:pPr>
        <w:jc w:val="both"/>
        <w:rPr>
          <w:rFonts w:ascii="Arial" w:hAnsi="Arial" w:cs="Arial"/>
          <w:sz w:val="24"/>
          <w:szCs w:val="24"/>
          <w:lang w:val="it-IT"/>
        </w:rPr>
      </w:pPr>
      <w:r>
        <w:rPr>
          <w:rFonts w:ascii="Arial" w:hAnsi="Arial" w:cs="Arial"/>
          <w:sz w:val="24"/>
          <w:szCs w:val="24"/>
          <w:lang w:val="it-IT"/>
        </w:rPr>
        <w:t xml:space="preserve">În cazul unor clipuri video pregătite pentru difuzare publică prin televiziuni/pe caseta video se va insera stema Oraşului SÂNNICOLAU MARE. </w:t>
      </w:r>
    </w:p>
    <w:p w:rsidR="0087276E" w:rsidRDefault="0087276E">
      <w:pPr>
        <w:jc w:val="both"/>
        <w:rPr>
          <w:rFonts w:ascii="Arial" w:hAnsi="Arial" w:cs="Arial"/>
          <w:sz w:val="24"/>
          <w:szCs w:val="24"/>
          <w:lang w:val="it-IT"/>
        </w:rPr>
      </w:pPr>
    </w:p>
    <w:p w:rsidR="0087276E" w:rsidRDefault="00591FFB">
      <w:pPr>
        <w:jc w:val="both"/>
        <w:rPr>
          <w:rFonts w:ascii="Arial" w:hAnsi="Arial" w:cs="Arial"/>
          <w:sz w:val="24"/>
          <w:szCs w:val="24"/>
          <w:lang w:val="it-IT"/>
        </w:rPr>
      </w:pPr>
      <w:r>
        <w:rPr>
          <w:rFonts w:ascii="Arial" w:hAnsi="Arial" w:cs="Arial"/>
          <w:sz w:val="24"/>
          <w:szCs w:val="24"/>
          <w:lang w:val="it-IT"/>
        </w:rPr>
        <w:t>Textele “Proiect cofinanţat din bugetul local al oraşului SÂNNICOLAU MARE pe anul 202</w:t>
      </w:r>
      <w:r>
        <w:rPr>
          <w:rFonts w:ascii="Arial" w:hAnsi="Arial" w:cs="Arial"/>
          <w:sz w:val="24"/>
          <w:szCs w:val="24"/>
          <w:lang w:val="ro-RO"/>
        </w:rPr>
        <w:t>5</w:t>
      </w:r>
      <w:r>
        <w:rPr>
          <w:rFonts w:ascii="Arial" w:hAnsi="Arial" w:cs="Arial"/>
          <w:sz w:val="24"/>
          <w:szCs w:val="24"/>
          <w:lang w:val="it-IT"/>
        </w:rPr>
        <w:t>” şi “Conţinutul acestui material nu reprezintă în mod necesar poziţia oficială a Oraşului SÂNNICOLAU MARE” vor fi inserate/citite în mod obligatoriu în cazul clipurilor video/audio şi al filmelor.</w:t>
      </w:r>
    </w:p>
    <w:p w:rsidR="0087276E" w:rsidRDefault="0087276E">
      <w:pPr>
        <w:jc w:val="both"/>
        <w:rPr>
          <w:rFonts w:ascii="Arial" w:hAnsi="Arial" w:cs="Arial"/>
          <w:i/>
          <w:sz w:val="24"/>
          <w:szCs w:val="24"/>
          <w:lang w:val="it-IT"/>
        </w:rPr>
      </w:pPr>
    </w:p>
    <w:p w:rsidR="0087276E" w:rsidRDefault="00591FFB">
      <w:pPr>
        <w:jc w:val="both"/>
        <w:rPr>
          <w:rFonts w:ascii="Arial" w:hAnsi="Arial" w:cs="Arial"/>
          <w:sz w:val="24"/>
          <w:szCs w:val="24"/>
          <w:lang w:val="it-IT"/>
        </w:rPr>
      </w:pPr>
      <w:r>
        <w:rPr>
          <w:rFonts w:ascii="Arial" w:hAnsi="Arial" w:cs="Arial"/>
          <w:sz w:val="24"/>
          <w:szCs w:val="24"/>
          <w:lang w:val="it-IT"/>
        </w:rPr>
        <w:t xml:space="preserve">În cazul unor clipuri video pregătite pentru difuzare publică prin televiziuni, pe caseta video se  va  insera  stema Oraşului SÂNNICOLAU MARE pentru un timp suficient pentru ca acestea să poata fi vizualizate. </w:t>
      </w:r>
    </w:p>
    <w:p w:rsidR="0087276E" w:rsidRDefault="0087276E">
      <w:pPr>
        <w:jc w:val="both"/>
        <w:rPr>
          <w:rFonts w:ascii="Arial" w:hAnsi="Arial" w:cs="Arial"/>
          <w:sz w:val="24"/>
          <w:szCs w:val="24"/>
          <w:lang w:val="it-IT"/>
        </w:rPr>
      </w:pPr>
    </w:p>
    <w:p w:rsidR="0087276E" w:rsidRDefault="00591FFB">
      <w:pPr>
        <w:jc w:val="both"/>
        <w:rPr>
          <w:rFonts w:ascii="Arial" w:hAnsi="Arial" w:cs="Arial"/>
          <w:sz w:val="24"/>
          <w:szCs w:val="24"/>
          <w:lang w:val="it-IT"/>
        </w:rPr>
      </w:pPr>
      <w:r>
        <w:rPr>
          <w:rFonts w:ascii="Arial" w:hAnsi="Arial" w:cs="Arial"/>
          <w:sz w:val="24"/>
          <w:szCs w:val="24"/>
          <w:lang w:val="it-IT"/>
        </w:rPr>
        <w:t xml:space="preserve">Textul „Proiect cofinanţat din bugetul local al oraşului SÂNNICOLAU MARE pe anul </w:t>
      </w:r>
      <w:r>
        <w:rPr>
          <w:rFonts w:ascii="Arial" w:hAnsi="Arial" w:cs="Arial"/>
          <w:sz w:val="24"/>
          <w:szCs w:val="24"/>
          <w:lang w:val="it-IT"/>
        </w:rPr>
        <w:lastRenderedPageBreak/>
        <w:t>202</w:t>
      </w:r>
      <w:r>
        <w:rPr>
          <w:rFonts w:ascii="Arial" w:hAnsi="Arial" w:cs="Arial"/>
          <w:sz w:val="24"/>
          <w:szCs w:val="24"/>
          <w:lang w:val="ro-RO"/>
        </w:rPr>
        <w:t>5</w:t>
      </w:r>
      <w:r>
        <w:rPr>
          <w:rFonts w:ascii="Arial" w:hAnsi="Arial" w:cs="Arial"/>
          <w:sz w:val="24"/>
          <w:szCs w:val="24"/>
          <w:lang w:val="it-IT"/>
        </w:rPr>
        <w:t>” va fi citit/auzit şi în cazul clipurilor video şi în cazul celor audio.</w:t>
      </w:r>
    </w:p>
    <w:p w:rsidR="0087276E" w:rsidRDefault="0087276E">
      <w:pPr>
        <w:jc w:val="both"/>
        <w:rPr>
          <w:rFonts w:ascii="Arial" w:hAnsi="Arial" w:cs="Arial"/>
          <w:sz w:val="24"/>
          <w:szCs w:val="24"/>
          <w:lang w:val="it-IT"/>
        </w:rPr>
      </w:pPr>
    </w:p>
    <w:p w:rsidR="0087276E" w:rsidRDefault="00591FFB">
      <w:pPr>
        <w:jc w:val="both"/>
        <w:rPr>
          <w:rFonts w:ascii="Arial" w:hAnsi="Arial" w:cs="Arial"/>
          <w:sz w:val="24"/>
          <w:szCs w:val="24"/>
          <w:lang w:val="it-IT"/>
        </w:rPr>
      </w:pPr>
      <w:r>
        <w:rPr>
          <w:rFonts w:ascii="Arial" w:hAnsi="Arial" w:cs="Arial"/>
          <w:sz w:val="24"/>
          <w:szCs w:val="24"/>
          <w:lang w:val="it-IT"/>
        </w:rPr>
        <w:t xml:space="preserve">Înainte de utilizarea stemei, lansarea în tipar a materialelor publicitare sau realizarea clipurilor audio/video, macheta sau textul clipului vor fi trimise, în scris şi în 2 exemplare  spre aprobare direcţiei/serviciului din cadrul Primăriei Oraşului SÂNNICOLAU MARE, responsabil(e) cu monitorizarea proiectului. Materialul scris poate intra la tipar numai dacă primeşte avizul din partea Primăriei, pe exemplarul numărul 2. </w:t>
      </w:r>
    </w:p>
    <w:p w:rsidR="0087276E" w:rsidRDefault="0087276E">
      <w:pPr>
        <w:jc w:val="both"/>
        <w:rPr>
          <w:rFonts w:ascii="Arial" w:hAnsi="Arial" w:cs="Arial"/>
          <w:sz w:val="24"/>
          <w:szCs w:val="24"/>
          <w:lang w:val="it-IT"/>
        </w:rPr>
      </w:pPr>
    </w:p>
    <w:p w:rsidR="0087276E" w:rsidRDefault="00591FFB">
      <w:pPr>
        <w:jc w:val="both"/>
        <w:rPr>
          <w:rFonts w:ascii="Arial" w:hAnsi="Arial" w:cs="Arial"/>
          <w:sz w:val="24"/>
          <w:szCs w:val="24"/>
          <w:lang w:val="it-IT"/>
        </w:rPr>
      </w:pPr>
      <w:r>
        <w:rPr>
          <w:rFonts w:ascii="Arial" w:hAnsi="Arial" w:cs="Arial"/>
          <w:sz w:val="24"/>
          <w:szCs w:val="24"/>
          <w:lang w:val="it-IT"/>
        </w:rPr>
        <w:t>În scopul obţinerii avizului, materialul va fi trimis cu cel puţin 5 zile lucrătoare înainte de data programată pentru intrarea în tipar pentru publicaţii de 1-5 pagini şi cu cel puţin 10 zile lucrătoare pentru publicaţii mai mari. În caz contrar, cheltuielile de producere nu vor fi decontate din bugetul local.</w:t>
      </w:r>
    </w:p>
    <w:p w:rsidR="0087276E" w:rsidRDefault="0087276E">
      <w:pPr>
        <w:jc w:val="both"/>
        <w:rPr>
          <w:rFonts w:ascii="Arial" w:hAnsi="Arial" w:cs="Arial"/>
          <w:sz w:val="24"/>
          <w:szCs w:val="24"/>
          <w:lang w:val="it-IT"/>
        </w:rPr>
      </w:pPr>
    </w:p>
    <w:p w:rsidR="0087276E" w:rsidRDefault="00591FFB">
      <w:pPr>
        <w:jc w:val="both"/>
        <w:rPr>
          <w:rFonts w:ascii="Arial" w:hAnsi="Arial" w:cs="Arial"/>
          <w:sz w:val="24"/>
          <w:szCs w:val="24"/>
          <w:lang w:val="it-IT"/>
        </w:rPr>
      </w:pPr>
      <w:r>
        <w:rPr>
          <w:rFonts w:ascii="Arial" w:hAnsi="Arial" w:cs="Arial"/>
          <w:sz w:val="24"/>
          <w:szCs w:val="24"/>
          <w:lang w:val="it-IT"/>
        </w:rPr>
        <w:t>Conform art. 6 din Legea nr. 500/2004 privind folosirea limbii române în locuri, relaţii şi instituţii publice: “În cazul textelor de interes public scrise în limbi străine, aflate la vedere în locuri publice sau difuzate prin mijloace de informare în masă, traducerea completă în limba română trebuie să aibă caractere de aceleaşi dimensiuni cu cele ale textului în limba străină şi să facă parte integrantă din ansamblul grafic respectiv”.</w:t>
      </w:r>
    </w:p>
    <w:p w:rsidR="0087276E" w:rsidRDefault="00591FFB">
      <w:pPr>
        <w:jc w:val="both"/>
        <w:rPr>
          <w:rFonts w:ascii="Arial" w:hAnsi="Arial" w:cs="Arial"/>
          <w:sz w:val="24"/>
          <w:szCs w:val="24"/>
          <w:lang w:val="it-IT"/>
        </w:rPr>
      </w:pPr>
      <w:r>
        <w:rPr>
          <w:rFonts w:ascii="Arial" w:hAnsi="Arial" w:cs="Arial"/>
          <w:sz w:val="24"/>
          <w:szCs w:val="24"/>
          <w:lang w:val="it-IT"/>
        </w:rPr>
        <w:t xml:space="preserve"> </w:t>
      </w:r>
    </w:p>
    <w:p w:rsidR="0087276E" w:rsidRDefault="00591FFB">
      <w:pPr>
        <w:jc w:val="both"/>
        <w:rPr>
          <w:rFonts w:ascii="Arial" w:hAnsi="Arial" w:cs="Arial"/>
          <w:sz w:val="24"/>
          <w:szCs w:val="24"/>
          <w:lang w:val="it-IT"/>
        </w:rPr>
      </w:pPr>
      <w:r>
        <w:rPr>
          <w:rFonts w:ascii="Arial" w:hAnsi="Arial" w:cs="Arial"/>
          <w:sz w:val="24"/>
          <w:szCs w:val="24"/>
          <w:lang w:val="it-IT"/>
        </w:rPr>
        <w:t>Beneficiarul va menţiona sursa de finanţare la toate evenimentele organizate în cadrul proiectului.</w:t>
      </w:r>
    </w:p>
    <w:p w:rsidR="0087276E" w:rsidRDefault="0087276E">
      <w:pPr>
        <w:jc w:val="both"/>
        <w:rPr>
          <w:rFonts w:ascii="Arial" w:hAnsi="Arial" w:cs="Arial"/>
          <w:sz w:val="24"/>
          <w:szCs w:val="24"/>
          <w:lang w:val="it-IT"/>
        </w:rPr>
      </w:pPr>
    </w:p>
    <w:p w:rsidR="0087276E" w:rsidRDefault="00591FFB">
      <w:pPr>
        <w:jc w:val="both"/>
        <w:rPr>
          <w:rFonts w:ascii="Arial" w:hAnsi="Arial" w:cs="Arial"/>
          <w:sz w:val="24"/>
          <w:szCs w:val="24"/>
          <w:lang w:val="ro-RO"/>
        </w:rPr>
      </w:pPr>
      <w:r>
        <w:rPr>
          <w:rFonts w:ascii="Arial" w:hAnsi="Arial" w:cs="Arial"/>
          <w:sz w:val="24"/>
          <w:szCs w:val="24"/>
          <w:lang w:val="ro-RO"/>
        </w:rPr>
        <w:t xml:space="preserve">Beneficiarul va transmite autorităţii finanţatoare, cu cel puţin 10 zile lucrătoare înainte de lansarea proiectului, un </w:t>
      </w:r>
      <w:hyperlink w:anchor="_ANUNT_DE_LANSARE_A PROIECTULUI" w:history="1">
        <w:r>
          <w:rPr>
            <w:rStyle w:val="Hyperlink"/>
            <w:rFonts w:ascii="Arial" w:hAnsi="Arial"/>
            <w:lang w:val="it-IT"/>
          </w:rPr>
          <w:t>Anunţ de lansare a proiectului</w:t>
        </w:r>
      </w:hyperlink>
      <w:r>
        <w:rPr>
          <w:rFonts w:ascii="Arial" w:hAnsi="Arial" w:cs="Arial"/>
          <w:sz w:val="24"/>
          <w:szCs w:val="24"/>
          <w:lang w:val="ro-RO"/>
        </w:rPr>
        <w:t>, conform modelului prezentat în Anexa G.</w:t>
      </w:r>
    </w:p>
    <w:p w:rsidR="0087276E" w:rsidRDefault="00591FFB">
      <w:pPr>
        <w:pStyle w:val="Heading1"/>
        <w:pageBreakBefore/>
        <w:spacing w:line="360" w:lineRule="auto"/>
        <w:jc w:val="right"/>
        <w:rPr>
          <w:rFonts w:ascii="Arial" w:hAnsi="Arial" w:cs="Arial"/>
          <w:b/>
          <w:bCs/>
          <w:i w:val="0"/>
          <w:iCs w:val="0"/>
          <w:spacing w:val="-5"/>
          <w:lang w:val="ro-RO"/>
        </w:rPr>
      </w:pPr>
      <w:bookmarkStart w:id="50" w:name="_Anexa_IV_la_Ghidul%20solicitantului_1"/>
      <w:bookmarkStart w:id="51" w:name="_Anexa_IV_la_Ghidul%20solicitantului"/>
      <w:bookmarkEnd w:id="50"/>
      <w:bookmarkEnd w:id="51"/>
      <w:r>
        <w:rPr>
          <w:rFonts w:ascii="Arial" w:hAnsi="Arial" w:cs="Arial"/>
          <w:b/>
          <w:bCs/>
          <w:i w:val="0"/>
          <w:iCs w:val="0"/>
          <w:spacing w:val="-5"/>
          <w:lang w:val="ro-RO"/>
        </w:rPr>
        <w:lastRenderedPageBreak/>
        <w:t>Anexa D la Ghidul solicitantului</w:t>
      </w:r>
    </w:p>
    <w:p w:rsidR="0087276E" w:rsidRDefault="00591FFB">
      <w:pPr>
        <w:shd w:val="clear" w:color="auto" w:fill="FFFFFF"/>
        <w:spacing w:line="533" w:lineRule="exact"/>
        <w:ind w:left="10" w:right="1613"/>
        <w:jc w:val="both"/>
        <w:rPr>
          <w:rFonts w:ascii="Arial" w:hAnsi="Arial" w:cs="Arial"/>
          <w:b/>
          <w:sz w:val="24"/>
          <w:szCs w:val="24"/>
          <w:lang w:val="ro-RO"/>
        </w:rPr>
      </w:pPr>
      <w:r>
        <w:rPr>
          <w:rFonts w:ascii="Arial" w:hAnsi="Arial" w:cs="Arial"/>
          <w:b/>
          <w:spacing w:val="1"/>
          <w:sz w:val="24"/>
          <w:szCs w:val="24"/>
          <w:lang w:val="ro-RO"/>
        </w:rPr>
        <w:t>Antet aplicant</w:t>
      </w:r>
      <w:r>
        <w:rPr>
          <w:rFonts w:ascii="Arial" w:hAnsi="Arial" w:cs="Arial"/>
          <w:b/>
          <w:sz w:val="24"/>
          <w:szCs w:val="24"/>
          <w:lang w:val="ro-RO"/>
        </w:rPr>
        <w:t xml:space="preserve"> </w:t>
      </w:r>
    </w:p>
    <w:p w:rsidR="0087276E" w:rsidRDefault="0087276E">
      <w:pPr>
        <w:shd w:val="clear" w:color="auto" w:fill="FFFFFF"/>
        <w:spacing w:line="533" w:lineRule="exact"/>
        <w:ind w:left="10" w:right="1613"/>
        <w:jc w:val="both"/>
        <w:rPr>
          <w:rFonts w:ascii="Arial" w:hAnsi="Arial" w:cs="Arial"/>
          <w:b/>
          <w:sz w:val="24"/>
          <w:szCs w:val="24"/>
          <w:lang w:val="ro-RO"/>
        </w:rPr>
      </w:pPr>
    </w:p>
    <w:p w:rsidR="0087276E" w:rsidRDefault="00591FFB">
      <w:pPr>
        <w:shd w:val="clear" w:color="auto" w:fill="FFFFFF"/>
        <w:spacing w:line="533" w:lineRule="exact"/>
        <w:ind w:left="10" w:right="-3"/>
        <w:jc w:val="center"/>
        <w:rPr>
          <w:rFonts w:ascii="Arial" w:hAnsi="Arial" w:cs="Arial"/>
          <w:b/>
          <w:sz w:val="24"/>
          <w:szCs w:val="24"/>
          <w:lang w:val="ro-RO"/>
        </w:rPr>
      </w:pPr>
      <w:r>
        <w:rPr>
          <w:rFonts w:ascii="Arial" w:hAnsi="Arial" w:cs="Arial"/>
          <w:b/>
          <w:sz w:val="24"/>
          <w:szCs w:val="24"/>
          <w:lang w:val="ro-RO"/>
        </w:rPr>
        <w:t xml:space="preserve">Adresa de înaintare a raportului intermediar sau final </w:t>
      </w:r>
    </w:p>
    <w:p w:rsidR="0087276E" w:rsidRDefault="0087276E">
      <w:pPr>
        <w:shd w:val="clear" w:color="auto" w:fill="FFFFFF"/>
        <w:spacing w:before="475"/>
        <w:ind w:left="14"/>
        <w:jc w:val="both"/>
        <w:rPr>
          <w:rFonts w:ascii="Arial" w:hAnsi="Arial" w:cs="Arial"/>
          <w:b/>
          <w:spacing w:val="-8"/>
          <w:sz w:val="24"/>
          <w:szCs w:val="24"/>
          <w:lang w:val="ro-RO"/>
        </w:rPr>
      </w:pPr>
    </w:p>
    <w:p w:rsidR="0087276E" w:rsidRDefault="00591FFB">
      <w:pPr>
        <w:shd w:val="clear" w:color="auto" w:fill="FFFFFF"/>
        <w:spacing w:before="475"/>
        <w:ind w:left="2174" w:firstLine="706"/>
        <w:jc w:val="both"/>
        <w:rPr>
          <w:rFonts w:ascii="Arial" w:hAnsi="Arial" w:cs="Arial"/>
          <w:b/>
          <w:spacing w:val="-8"/>
          <w:sz w:val="24"/>
          <w:szCs w:val="24"/>
          <w:lang w:val="ro-RO"/>
        </w:rPr>
      </w:pPr>
      <w:r>
        <w:rPr>
          <w:rFonts w:ascii="Arial" w:hAnsi="Arial" w:cs="Arial"/>
          <w:b/>
          <w:spacing w:val="-8"/>
          <w:sz w:val="24"/>
          <w:szCs w:val="24"/>
          <w:lang w:val="ro-RO"/>
        </w:rPr>
        <w:t>Către,</w:t>
      </w:r>
    </w:p>
    <w:p w:rsidR="0087276E" w:rsidRDefault="00591FFB">
      <w:pPr>
        <w:shd w:val="clear" w:color="auto" w:fill="FFFFFF"/>
        <w:ind w:left="24" w:firstLine="696"/>
        <w:jc w:val="center"/>
        <w:rPr>
          <w:rFonts w:ascii="Arial" w:hAnsi="Arial" w:cs="Arial"/>
          <w:b/>
          <w:spacing w:val="-7"/>
          <w:sz w:val="24"/>
          <w:szCs w:val="24"/>
          <w:lang w:val="ro-RO"/>
        </w:rPr>
      </w:pPr>
      <w:r>
        <w:rPr>
          <w:rFonts w:ascii="Arial" w:hAnsi="Arial" w:cs="Arial"/>
          <w:b/>
          <w:spacing w:val="-7"/>
          <w:sz w:val="24"/>
          <w:szCs w:val="24"/>
          <w:lang w:val="ro-RO"/>
        </w:rPr>
        <w:t>Primaria Oraşului SÂNNICOLAU MARE</w:t>
      </w:r>
    </w:p>
    <w:p w:rsidR="0087276E" w:rsidRDefault="0087276E">
      <w:pPr>
        <w:shd w:val="clear" w:color="auto" w:fill="FFFFFF"/>
        <w:spacing w:before="280" w:after="280" w:line="269" w:lineRule="exact"/>
        <w:ind w:left="10"/>
        <w:jc w:val="both"/>
        <w:rPr>
          <w:rFonts w:ascii="Arial" w:hAnsi="Arial" w:cs="Arial"/>
          <w:spacing w:val="-3"/>
          <w:sz w:val="24"/>
          <w:szCs w:val="24"/>
          <w:lang w:val="ro-RO"/>
        </w:rPr>
      </w:pPr>
    </w:p>
    <w:p w:rsidR="0087276E" w:rsidRDefault="0087276E">
      <w:pPr>
        <w:spacing w:line="480" w:lineRule="auto"/>
        <w:jc w:val="both"/>
        <w:rPr>
          <w:rFonts w:ascii="Arial" w:hAnsi="Arial" w:cs="Arial"/>
          <w:spacing w:val="-3"/>
          <w:sz w:val="24"/>
          <w:szCs w:val="24"/>
          <w:lang w:val="ro-RO"/>
        </w:rPr>
      </w:pPr>
    </w:p>
    <w:p w:rsidR="0087276E" w:rsidRDefault="00591FFB">
      <w:pPr>
        <w:spacing w:line="480" w:lineRule="auto"/>
        <w:ind w:firstLine="720"/>
        <w:jc w:val="both"/>
        <w:rPr>
          <w:rFonts w:ascii="Arial" w:hAnsi="Arial" w:cs="Arial"/>
          <w:sz w:val="24"/>
          <w:szCs w:val="24"/>
          <w:lang w:val="ro-RO"/>
        </w:rPr>
      </w:pPr>
      <w:r>
        <w:rPr>
          <w:rFonts w:ascii="Arial" w:hAnsi="Arial" w:cs="Arial"/>
          <w:spacing w:val="-3"/>
          <w:sz w:val="24"/>
          <w:szCs w:val="24"/>
          <w:lang w:val="ro-RO"/>
        </w:rPr>
        <w:t>Alăturat vă înaintăm raportul intermediar/final pentru proiectul</w:t>
      </w:r>
      <w:r>
        <w:rPr>
          <w:rFonts w:ascii="Arial" w:hAnsi="Arial" w:cs="Arial"/>
          <w:spacing w:val="-5"/>
          <w:sz w:val="24"/>
          <w:szCs w:val="24"/>
          <w:u w:val="single"/>
          <w:lang w:val="ro-RO"/>
        </w:rPr>
        <w:t>___________________________</w:t>
      </w:r>
      <w:r>
        <w:rPr>
          <w:rFonts w:ascii="Arial" w:hAnsi="Arial" w:cs="Arial"/>
          <w:spacing w:val="-4"/>
          <w:sz w:val="24"/>
          <w:szCs w:val="24"/>
          <w:lang w:val="ro-RO"/>
        </w:rPr>
        <w:t>care beneficiază de cofinanţare de la bugetul local al oraşului SÂNNICOLAU MARE în cadrul domeniului________________                   , conform contractului de finanţare</w:t>
      </w:r>
      <w:r>
        <w:rPr>
          <w:rFonts w:ascii="Arial" w:hAnsi="Arial" w:cs="Arial"/>
          <w:sz w:val="24"/>
          <w:szCs w:val="24"/>
          <w:lang w:val="ro-RO"/>
        </w:rPr>
        <w:t xml:space="preserve"> nr. ...... din data de .................. .</w:t>
      </w:r>
    </w:p>
    <w:p w:rsidR="0087276E" w:rsidRDefault="00591FFB">
      <w:pPr>
        <w:shd w:val="clear" w:color="auto" w:fill="FFFFFF"/>
        <w:spacing w:before="797"/>
        <w:ind w:left="24"/>
        <w:jc w:val="both"/>
        <w:rPr>
          <w:rFonts w:ascii="Arial" w:hAnsi="Arial" w:cs="Arial"/>
          <w:b/>
          <w:spacing w:val="-8"/>
          <w:sz w:val="24"/>
          <w:szCs w:val="24"/>
          <w:lang w:val="ro-RO"/>
        </w:rPr>
      </w:pPr>
      <w:r>
        <w:rPr>
          <w:rFonts w:ascii="Arial" w:hAnsi="Arial" w:cs="Arial"/>
          <w:b/>
          <w:spacing w:val="-8"/>
          <w:sz w:val="24"/>
          <w:szCs w:val="24"/>
          <w:lang w:val="ro-RO"/>
        </w:rPr>
        <w:t>Data ___________</w:t>
      </w:r>
    </w:p>
    <w:p w:rsidR="0087276E" w:rsidRDefault="0087276E">
      <w:pPr>
        <w:shd w:val="clear" w:color="auto" w:fill="FFFFFF"/>
        <w:ind w:left="23"/>
        <w:jc w:val="both"/>
        <w:rPr>
          <w:b/>
          <w:sz w:val="24"/>
          <w:szCs w:val="24"/>
          <w:lang w:val="it-IT"/>
        </w:rPr>
      </w:pPr>
    </w:p>
    <w:p w:rsidR="0087276E" w:rsidRDefault="00591FFB">
      <w:pPr>
        <w:shd w:val="clear" w:color="auto" w:fill="FFFFFF"/>
        <w:tabs>
          <w:tab w:val="left" w:pos="4882"/>
        </w:tabs>
        <w:spacing w:before="317" w:line="538" w:lineRule="exact"/>
        <w:ind w:left="24"/>
        <w:jc w:val="both"/>
        <w:rPr>
          <w:rFonts w:ascii="Arial" w:hAnsi="Arial" w:cs="Arial"/>
          <w:b/>
          <w:spacing w:val="-3"/>
          <w:sz w:val="24"/>
          <w:szCs w:val="24"/>
          <w:lang w:val="ro-RO"/>
        </w:rPr>
      </w:pPr>
      <w:r>
        <w:rPr>
          <w:rFonts w:ascii="Arial" w:hAnsi="Arial" w:cs="Arial"/>
          <w:b/>
          <w:spacing w:val="-7"/>
          <w:sz w:val="24"/>
          <w:szCs w:val="24"/>
          <w:lang w:val="ro-RO"/>
        </w:rPr>
        <w:t>Reprezentant legal</w:t>
      </w:r>
      <w:r>
        <w:rPr>
          <w:rFonts w:ascii="Arial" w:hAnsi="Arial" w:cs="Arial"/>
          <w:b/>
          <w:sz w:val="24"/>
          <w:szCs w:val="24"/>
          <w:lang w:val="ro-RO"/>
        </w:rPr>
        <w:tab/>
      </w:r>
      <w:r>
        <w:rPr>
          <w:rFonts w:ascii="Arial" w:hAnsi="Arial" w:cs="Arial"/>
          <w:b/>
          <w:sz w:val="24"/>
          <w:szCs w:val="24"/>
          <w:lang w:val="ro-RO"/>
        </w:rPr>
        <w:tab/>
      </w:r>
      <w:r>
        <w:rPr>
          <w:rFonts w:ascii="Arial" w:hAnsi="Arial" w:cs="Arial"/>
          <w:b/>
          <w:sz w:val="24"/>
          <w:szCs w:val="24"/>
          <w:lang w:val="ro-RO"/>
        </w:rPr>
        <w:tab/>
      </w:r>
      <w:r>
        <w:rPr>
          <w:rFonts w:ascii="Arial" w:hAnsi="Arial" w:cs="Arial"/>
          <w:b/>
          <w:sz w:val="24"/>
          <w:szCs w:val="24"/>
          <w:lang w:val="ro-RO"/>
        </w:rPr>
        <w:tab/>
      </w:r>
      <w:r>
        <w:rPr>
          <w:rFonts w:ascii="Arial" w:hAnsi="Arial" w:cs="Arial"/>
          <w:b/>
          <w:spacing w:val="-3"/>
          <w:sz w:val="24"/>
          <w:szCs w:val="24"/>
          <w:lang w:val="ro-RO"/>
        </w:rPr>
        <w:t>Coordonator proiect</w:t>
      </w:r>
    </w:p>
    <w:p w:rsidR="0087276E" w:rsidRDefault="0087276E">
      <w:pPr>
        <w:rPr>
          <w:rFonts w:ascii="Arial" w:hAnsi="Arial" w:cs="Arial"/>
          <w:b/>
          <w:sz w:val="24"/>
          <w:szCs w:val="24"/>
          <w:lang w:val="it-IT"/>
        </w:rPr>
      </w:pPr>
    </w:p>
    <w:p w:rsidR="0087276E" w:rsidRDefault="00591FFB">
      <w:pPr>
        <w:rPr>
          <w:rFonts w:ascii="Arial" w:hAnsi="Arial" w:cs="Arial"/>
          <w:b/>
          <w:sz w:val="24"/>
          <w:szCs w:val="24"/>
          <w:lang w:val="it-IT"/>
        </w:rPr>
      </w:pPr>
      <w:r>
        <w:rPr>
          <w:rFonts w:ascii="Arial" w:hAnsi="Arial" w:cs="Arial"/>
          <w:b/>
          <w:sz w:val="24"/>
          <w:szCs w:val="24"/>
          <w:lang w:val="it-IT"/>
        </w:rPr>
        <w:t>Numele şi prenumele</w:t>
      </w:r>
      <w:r>
        <w:rPr>
          <w:rFonts w:ascii="Arial" w:hAnsi="Arial" w:cs="Arial"/>
          <w:b/>
          <w:sz w:val="24"/>
          <w:szCs w:val="24"/>
          <w:lang w:val="it-IT"/>
        </w:rPr>
        <w:tab/>
      </w:r>
      <w:r>
        <w:rPr>
          <w:rFonts w:ascii="Arial" w:hAnsi="Arial" w:cs="Arial"/>
          <w:b/>
          <w:sz w:val="24"/>
          <w:szCs w:val="24"/>
          <w:lang w:val="it-IT"/>
        </w:rPr>
        <w:tab/>
      </w:r>
      <w:r>
        <w:rPr>
          <w:rFonts w:ascii="Arial" w:hAnsi="Arial" w:cs="Arial"/>
          <w:b/>
          <w:sz w:val="24"/>
          <w:szCs w:val="24"/>
          <w:lang w:val="it-IT"/>
        </w:rPr>
        <w:tab/>
      </w:r>
      <w:r>
        <w:rPr>
          <w:rFonts w:ascii="Arial" w:hAnsi="Arial" w:cs="Arial"/>
          <w:b/>
          <w:sz w:val="24"/>
          <w:szCs w:val="24"/>
          <w:lang w:val="it-IT"/>
        </w:rPr>
        <w:tab/>
      </w:r>
      <w:r>
        <w:rPr>
          <w:rFonts w:ascii="Arial" w:hAnsi="Arial" w:cs="Arial"/>
          <w:b/>
          <w:sz w:val="24"/>
          <w:szCs w:val="24"/>
          <w:lang w:val="it-IT"/>
        </w:rPr>
        <w:tab/>
      </w:r>
      <w:r>
        <w:rPr>
          <w:rFonts w:ascii="Arial" w:hAnsi="Arial" w:cs="Arial"/>
          <w:b/>
          <w:sz w:val="24"/>
          <w:szCs w:val="24"/>
          <w:lang w:val="it-IT"/>
        </w:rPr>
        <w:tab/>
        <w:t>Numele şi prenumele</w:t>
      </w:r>
    </w:p>
    <w:p w:rsidR="0087276E" w:rsidRDefault="00591FFB">
      <w:pPr>
        <w:shd w:val="clear" w:color="auto" w:fill="FFFFFF"/>
        <w:tabs>
          <w:tab w:val="left" w:pos="4882"/>
        </w:tabs>
        <w:spacing w:line="538" w:lineRule="exact"/>
        <w:ind w:left="14"/>
        <w:jc w:val="both"/>
        <w:rPr>
          <w:rFonts w:ascii="Arial" w:hAnsi="Arial" w:cs="Arial"/>
          <w:b/>
          <w:spacing w:val="-7"/>
          <w:sz w:val="24"/>
          <w:szCs w:val="24"/>
          <w:lang w:val="ro-RO"/>
        </w:rPr>
      </w:pPr>
      <w:r>
        <w:rPr>
          <w:rFonts w:ascii="Arial" w:hAnsi="Arial" w:cs="Arial"/>
          <w:b/>
          <w:spacing w:val="-7"/>
          <w:sz w:val="24"/>
          <w:szCs w:val="24"/>
          <w:lang w:val="ro-RO"/>
        </w:rPr>
        <w:t xml:space="preserve">                                                                        </w:t>
      </w:r>
    </w:p>
    <w:p w:rsidR="0087276E" w:rsidRDefault="00591FFB">
      <w:pPr>
        <w:shd w:val="clear" w:color="auto" w:fill="FFFFFF"/>
        <w:tabs>
          <w:tab w:val="left" w:pos="4882"/>
        </w:tabs>
        <w:spacing w:line="538" w:lineRule="exact"/>
        <w:ind w:left="14"/>
        <w:jc w:val="both"/>
        <w:rPr>
          <w:rFonts w:ascii="Arial" w:hAnsi="Arial" w:cs="Arial"/>
          <w:b/>
          <w:spacing w:val="-7"/>
          <w:sz w:val="24"/>
          <w:szCs w:val="24"/>
          <w:lang w:val="ro-RO"/>
        </w:rPr>
      </w:pPr>
      <w:r>
        <w:rPr>
          <w:rFonts w:ascii="Arial" w:hAnsi="Arial" w:cs="Arial"/>
          <w:b/>
          <w:spacing w:val="-7"/>
          <w:sz w:val="24"/>
          <w:szCs w:val="24"/>
          <w:lang w:val="ro-RO"/>
        </w:rPr>
        <w:t xml:space="preserve">                                                                                                            </w:t>
      </w:r>
    </w:p>
    <w:p w:rsidR="0087276E" w:rsidRDefault="00591FFB">
      <w:pPr>
        <w:shd w:val="clear" w:color="auto" w:fill="FFFFFF"/>
        <w:tabs>
          <w:tab w:val="left" w:pos="4882"/>
        </w:tabs>
        <w:spacing w:line="538" w:lineRule="exact"/>
        <w:ind w:left="14"/>
        <w:jc w:val="both"/>
        <w:rPr>
          <w:rFonts w:ascii="Arial" w:hAnsi="Arial" w:cs="Arial"/>
          <w:b/>
          <w:spacing w:val="-5"/>
          <w:sz w:val="24"/>
          <w:szCs w:val="24"/>
          <w:lang w:val="ro-RO"/>
        </w:rPr>
      </w:pPr>
      <w:r>
        <w:rPr>
          <w:rFonts w:ascii="Arial" w:hAnsi="Arial" w:cs="Arial"/>
          <w:b/>
          <w:spacing w:val="-7"/>
          <w:sz w:val="24"/>
          <w:szCs w:val="24"/>
          <w:lang w:val="ro-RO"/>
        </w:rPr>
        <w:t>Semnătura</w:t>
      </w:r>
      <w:r>
        <w:rPr>
          <w:rFonts w:ascii="Arial" w:hAnsi="Arial" w:cs="Arial"/>
          <w:b/>
          <w:sz w:val="24"/>
          <w:szCs w:val="24"/>
          <w:lang w:val="ro-RO"/>
        </w:rPr>
        <w:tab/>
      </w:r>
      <w:r>
        <w:rPr>
          <w:rFonts w:ascii="Arial" w:hAnsi="Arial" w:cs="Arial"/>
          <w:b/>
          <w:sz w:val="24"/>
          <w:szCs w:val="24"/>
          <w:lang w:val="ro-RO"/>
        </w:rPr>
        <w:tab/>
      </w:r>
      <w:r>
        <w:rPr>
          <w:rFonts w:ascii="Arial" w:hAnsi="Arial" w:cs="Arial"/>
          <w:b/>
          <w:sz w:val="24"/>
          <w:szCs w:val="24"/>
          <w:lang w:val="ro-RO"/>
        </w:rPr>
        <w:tab/>
      </w:r>
      <w:r>
        <w:rPr>
          <w:rFonts w:ascii="Arial" w:hAnsi="Arial" w:cs="Arial"/>
          <w:b/>
          <w:sz w:val="24"/>
          <w:szCs w:val="24"/>
          <w:lang w:val="ro-RO"/>
        </w:rPr>
        <w:tab/>
      </w:r>
      <w:r>
        <w:rPr>
          <w:rFonts w:ascii="Arial" w:hAnsi="Arial" w:cs="Arial"/>
          <w:b/>
          <w:spacing w:val="-5"/>
          <w:sz w:val="24"/>
          <w:szCs w:val="24"/>
          <w:lang w:val="ro-RO"/>
        </w:rPr>
        <w:t>Semnătura</w:t>
      </w:r>
    </w:p>
    <w:p w:rsidR="0087276E" w:rsidRDefault="00591FFB">
      <w:pPr>
        <w:shd w:val="clear" w:color="auto" w:fill="FFFFFF"/>
        <w:ind w:left="23"/>
        <w:jc w:val="both"/>
        <w:rPr>
          <w:rFonts w:ascii="Arial" w:hAnsi="Arial" w:cs="Arial"/>
          <w:b/>
          <w:spacing w:val="-8"/>
          <w:sz w:val="24"/>
          <w:szCs w:val="24"/>
          <w:lang w:val="ro-RO"/>
        </w:rPr>
      </w:pPr>
      <w:r>
        <w:rPr>
          <w:rFonts w:ascii="Arial" w:hAnsi="Arial" w:cs="Arial"/>
          <w:b/>
          <w:spacing w:val="-8"/>
          <w:sz w:val="24"/>
          <w:szCs w:val="24"/>
          <w:lang w:val="ro-RO"/>
        </w:rPr>
        <w:t>_____________</w:t>
      </w:r>
      <w:r>
        <w:rPr>
          <w:rFonts w:ascii="Arial" w:hAnsi="Arial" w:cs="Arial"/>
          <w:b/>
          <w:spacing w:val="-8"/>
          <w:sz w:val="24"/>
          <w:szCs w:val="24"/>
          <w:lang w:val="ro-RO"/>
        </w:rPr>
        <w:tab/>
      </w:r>
      <w:r>
        <w:rPr>
          <w:rFonts w:ascii="Arial" w:hAnsi="Arial" w:cs="Arial"/>
          <w:b/>
          <w:spacing w:val="-8"/>
          <w:sz w:val="24"/>
          <w:szCs w:val="24"/>
          <w:lang w:val="ro-RO"/>
        </w:rPr>
        <w:tab/>
      </w:r>
      <w:r>
        <w:rPr>
          <w:rFonts w:ascii="Arial" w:hAnsi="Arial" w:cs="Arial"/>
          <w:b/>
          <w:spacing w:val="-8"/>
          <w:sz w:val="24"/>
          <w:szCs w:val="24"/>
          <w:lang w:val="ro-RO"/>
        </w:rPr>
        <w:tab/>
      </w:r>
      <w:r>
        <w:rPr>
          <w:rFonts w:ascii="Arial" w:hAnsi="Arial" w:cs="Arial"/>
          <w:b/>
          <w:spacing w:val="-8"/>
          <w:sz w:val="24"/>
          <w:szCs w:val="24"/>
          <w:lang w:val="ro-RO"/>
        </w:rPr>
        <w:tab/>
      </w:r>
      <w:r>
        <w:rPr>
          <w:rFonts w:ascii="Arial" w:hAnsi="Arial" w:cs="Arial"/>
          <w:b/>
          <w:spacing w:val="-8"/>
          <w:sz w:val="24"/>
          <w:szCs w:val="24"/>
          <w:lang w:val="ro-RO"/>
        </w:rPr>
        <w:tab/>
      </w:r>
      <w:r>
        <w:rPr>
          <w:rFonts w:ascii="Arial" w:hAnsi="Arial" w:cs="Arial"/>
          <w:b/>
          <w:spacing w:val="-8"/>
          <w:sz w:val="24"/>
          <w:szCs w:val="24"/>
          <w:lang w:val="ro-RO"/>
        </w:rPr>
        <w:tab/>
      </w:r>
      <w:r>
        <w:rPr>
          <w:rFonts w:ascii="Arial" w:hAnsi="Arial" w:cs="Arial"/>
          <w:b/>
          <w:spacing w:val="-8"/>
          <w:sz w:val="24"/>
          <w:szCs w:val="24"/>
          <w:lang w:val="ro-RO"/>
        </w:rPr>
        <w:tab/>
        <w:t>_____________</w:t>
      </w:r>
    </w:p>
    <w:p w:rsidR="0087276E" w:rsidRDefault="00591FFB">
      <w:pPr>
        <w:shd w:val="clear" w:color="auto" w:fill="FFFFFF"/>
        <w:tabs>
          <w:tab w:val="left" w:pos="3060"/>
        </w:tabs>
        <w:spacing w:before="475"/>
        <w:rPr>
          <w:rFonts w:ascii="Arial" w:hAnsi="Arial" w:cs="Arial"/>
          <w:b/>
          <w:spacing w:val="-5"/>
          <w:sz w:val="24"/>
          <w:szCs w:val="24"/>
          <w:lang w:val="ro-RO"/>
        </w:rPr>
      </w:pPr>
      <w:r>
        <w:rPr>
          <w:rFonts w:ascii="Arial" w:hAnsi="Arial" w:cs="Arial"/>
          <w:b/>
          <w:spacing w:val="-5"/>
          <w:sz w:val="24"/>
          <w:szCs w:val="24"/>
          <w:lang w:val="ro-RO"/>
        </w:rPr>
        <w:t>Ştampila</w:t>
      </w:r>
    </w:p>
    <w:p w:rsidR="0087276E" w:rsidRDefault="0087276E">
      <w:pPr>
        <w:shd w:val="clear" w:color="auto" w:fill="FFFFFF"/>
        <w:spacing w:before="130"/>
        <w:ind w:left="19"/>
        <w:jc w:val="both"/>
        <w:rPr>
          <w:sz w:val="24"/>
          <w:szCs w:val="24"/>
          <w:lang w:val="ro-RO"/>
        </w:rPr>
      </w:pPr>
    </w:p>
    <w:p w:rsidR="0087276E" w:rsidRDefault="0087276E">
      <w:pPr>
        <w:sectPr w:rsidR="0087276E">
          <w:headerReference w:type="default" r:id="rId12"/>
          <w:footerReference w:type="default" r:id="rId13"/>
          <w:headerReference w:type="first" r:id="rId14"/>
          <w:footerReference w:type="first" r:id="rId15"/>
          <w:pgSz w:w="11906" w:h="16838"/>
          <w:pgMar w:top="1440" w:right="1134" w:bottom="810" w:left="1418" w:header="187" w:footer="432" w:gutter="0"/>
          <w:cols w:space="720"/>
          <w:titlePg/>
          <w:docGrid w:linePitch="600" w:charSpace="40960"/>
        </w:sectPr>
      </w:pPr>
    </w:p>
    <w:p w:rsidR="0087276E" w:rsidRDefault="00591FFB">
      <w:pPr>
        <w:pStyle w:val="Heading1"/>
        <w:spacing w:line="360" w:lineRule="auto"/>
        <w:jc w:val="right"/>
        <w:rPr>
          <w:rFonts w:ascii="Arial" w:hAnsi="Arial" w:cs="Arial"/>
          <w:b/>
          <w:bCs/>
          <w:i w:val="0"/>
          <w:iCs w:val="0"/>
          <w:spacing w:val="-5"/>
          <w:lang w:val="ro-RO"/>
        </w:rPr>
      </w:pPr>
      <w:bookmarkStart w:id="52" w:name="_Anexa_V_la_Ghidul%20solicitantului"/>
      <w:bookmarkEnd w:id="52"/>
      <w:r>
        <w:rPr>
          <w:rFonts w:ascii="Arial" w:hAnsi="Arial" w:cs="Arial"/>
          <w:b/>
          <w:bCs/>
          <w:i w:val="0"/>
          <w:iCs w:val="0"/>
          <w:spacing w:val="-5"/>
          <w:lang w:val="ro-RO"/>
        </w:rPr>
        <w:lastRenderedPageBreak/>
        <w:t>Anexa E la Ghidul solicitantului</w:t>
      </w:r>
    </w:p>
    <w:p w:rsidR="0087276E" w:rsidRDefault="00591FFB">
      <w:pPr>
        <w:shd w:val="clear" w:color="auto" w:fill="FFFFFF"/>
        <w:ind w:right="159"/>
        <w:jc w:val="center"/>
        <w:rPr>
          <w:rFonts w:ascii="Arial" w:hAnsi="Arial" w:cs="Arial"/>
          <w:b/>
          <w:spacing w:val="-3"/>
          <w:sz w:val="24"/>
          <w:szCs w:val="24"/>
          <w:lang w:val="ro-RO"/>
        </w:rPr>
      </w:pPr>
      <w:r>
        <w:rPr>
          <w:rFonts w:ascii="Arial" w:hAnsi="Arial" w:cs="Arial"/>
          <w:b/>
          <w:spacing w:val="-3"/>
          <w:sz w:val="24"/>
          <w:szCs w:val="24"/>
          <w:lang w:val="ro-RO"/>
        </w:rPr>
        <w:tab/>
      </w:r>
      <w:r>
        <w:rPr>
          <w:rFonts w:ascii="Arial" w:hAnsi="Arial" w:cs="Arial"/>
          <w:b/>
          <w:spacing w:val="-3"/>
          <w:sz w:val="24"/>
          <w:szCs w:val="24"/>
          <w:lang w:val="ro-RO"/>
        </w:rPr>
        <w:tab/>
      </w:r>
      <w:r>
        <w:rPr>
          <w:rFonts w:ascii="Arial" w:hAnsi="Arial" w:cs="Arial"/>
          <w:b/>
          <w:spacing w:val="-3"/>
          <w:sz w:val="24"/>
          <w:szCs w:val="24"/>
          <w:lang w:val="ro-RO"/>
        </w:rPr>
        <w:tab/>
      </w:r>
      <w:r>
        <w:rPr>
          <w:rFonts w:ascii="Arial" w:hAnsi="Arial" w:cs="Arial"/>
          <w:b/>
          <w:spacing w:val="-3"/>
          <w:sz w:val="24"/>
          <w:szCs w:val="24"/>
          <w:lang w:val="ro-RO"/>
        </w:rPr>
        <w:tab/>
      </w:r>
      <w:r>
        <w:rPr>
          <w:rFonts w:ascii="Arial" w:hAnsi="Arial" w:cs="Arial"/>
          <w:b/>
          <w:spacing w:val="-3"/>
          <w:sz w:val="24"/>
          <w:szCs w:val="24"/>
          <w:lang w:val="ro-RO"/>
        </w:rPr>
        <w:tab/>
      </w:r>
      <w:r>
        <w:rPr>
          <w:rFonts w:ascii="Arial" w:hAnsi="Arial" w:cs="Arial"/>
          <w:b/>
          <w:spacing w:val="-3"/>
          <w:sz w:val="24"/>
          <w:szCs w:val="24"/>
          <w:lang w:val="ro-RO"/>
        </w:rPr>
        <w:tab/>
      </w:r>
    </w:p>
    <w:p w:rsidR="0087276E" w:rsidRDefault="00591FFB">
      <w:pPr>
        <w:shd w:val="clear" w:color="auto" w:fill="FFFFFF"/>
        <w:ind w:left="3600" w:right="159" w:firstLine="720"/>
        <w:jc w:val="right"/>
        <w:rPr>
          <w:rFonts w:ascii="Arial" w:hAnsi="Arial" w:cs="Arial"/>
          <w:b/>
          <w:spacing w:val="-3"/>
          <w:sz w:val="24"/>
          <w:szCs w:val="24"/>
          <w:lang w:val="ro-RO"/>
        </w:rPr>
      </w:pPr>
      <w:r>
        <w:rPr>
          <w:rFonts w:ascii="Arial" w:hAnsi="Arial" w:cs="Arial"/>
          <w:b/>
          <w:spacing w:val="-3"/>
          <w:sz w:val="24"/>
          <w:szCs w:val="24"/>
          <w:lang w:val="ro-RO"/>
        </w:rPr>
        <w:t>Se aprobă,</w:t>
      </w:r>
    </w:p>
    <w:p w:rsidR="0087276E" w:rsidRDefault="00591FFB">
      <w:pPr>
        <w:shd w:val="clear" w:color="auto" w:fill="FFFFFF"/>
        <w:ind w:right="159"/>
        <w:jc w:val="right"/>
        <w:rPr>
          <w:rFonts w:ascii="Arial" w:hAnsi="Arial" w:cs="Arial"/>
          <w:b/>
          <w:spacing w:val="-3"/>
          <w:sz w:val="24"/>
          <w:szCs w:val="24"/>
          <w:lang w:val="ro-RO"/>
        </w:rPr>
      </w:pPr>
      <w:r>
        <w:rPr>
          <w:rFonts w:ascii="Arial" w:hAnsi="Arial" w:cs="Arial"/>
          <w:b/>
          <w:spacing w:val="-3"/>
          <w:sz w:val="24"/>
          <w:szCs w:val="24"/>
          <w:lang w:val="ro-RO"/>
        </w:rPr>
        <w:tab/>
        <w:t>Primar,</w:t>
      </w:r>
    </w:p>
    <w:p w:rsidR="0087276E" w:rsidRDefault="00591FFB">
      <w:pPr>
        <w:shd w:val="clear" w:color="auto" w:fill="FFFFFF"/>
        <w:ind w:left="3600" w:right="159" w:firstLine="720"/>
        <w:jc w:val="right"/>
        <w:rPr>
          <w:rFonts w:ascii="Arial" w:hAnsi="Arial" w:cs="Arial"/>
          <w:b/>
          <w:spacing w:val="-3"/>
          <w:sz w:val="24"/>
          <w:szCs w:val="24"/>
          <w:lang w:val="ro-RO"/>
        </w:rPr>
      </w:pPr>
      <w:r>
        <w:rPr>
          <w:rFonts w:ascii="Arial" w:hAnsi="Arial" w:cs="Arial"/>
          <w:b/>
          <w:spacing w:val="-3"/>
          <w:sz w:val="24"/>
          <w:szCs w:val="24"/>
          <w:lang w:val="ro-RO"/>
        </w:rPr>
        <w:t>Dănuţ Groza</w:t>
      </w:r>
    </w:p>
    <w:p w:rsidR="0087276E" w:rsidRDefault="0087276E">
      <w:pPr>
        <w:shd w:val="clear" w:color="auto" w:fill="FFFFFF"/>
        <w:ind w:left="3600" w:right="159" w:firstLine="720"/>
        <w:jc w:val="right"/>
        <w:rPr>
          <w:rFonts w:ascii="Arial" w:hAnsi="Arial" w:cs="Arial"/>
          <w:b/>
          <w:spacing w:val="-3"/>
          <w:sz w:val="24"/>
          <w:szCs w:val="24"/>
          <w:lang w:val="ro-RO"/>
        </w:rPr>
      </w:pPr>
    </w:p>
    <w:p w:rsidR="0087276E" w:rsidRDefault="00591FFB">
      <w:pPr>
        <w:shd w:val="clear" w:color="auto" w:fill="FFFFFF"/>
        <w:ind w:right="159"/>
        <w:jc w:val="center"/>
        <w:rPr>
          <w:rFonts w:ascii="Arial" w:hAnsi="Arial" w:cs="Arial"/>
          <w:b/>
          <w:spacing w:val="-3"/>
          <w:sz w:val="24"/>
          <w:szCs w:val="24"/>
          <w:lang w:val="ro-RO"/>
        </w:rPr>
      </w:pPr>
      <w:r>
        <w:rPr>
          <w:rFonts w:ascii="Arial" w:hAnsi="Arial" w:cs="Arial"/>
          <w:b/>
          <w:spacing w:val="-3"/>
          <w:sz w:val="24"/>
          <w:szCs w:val="24"/>
          <w:lang w:val="ro-RO"/>
        </w:rPr>
        <w:t xml:space="preserve">FORMULAR </w:t>
      </w:r>
    </w:p>
    <w:p w:rsidR="0087276E" w:rsidRDefault="00591FFB">
      <w:pPr>
        <w:shd w:val="clear" w:color="auto" w:fill="FFFFFF"/>
        <w:ind w:right="159"/>
        <w:jc w:val="center"/>
        <w:rPr>
          <w:rFonts w:ascii="Arial" w:hAnsi="Arial" w:cs="Arial"/>
          <w:b/>
          <w:spacing w:val="-3"/>
          <w:sz w:val="24"/>
          <w:szCs w:val="24"/>
          <w:lang w:val="ro-RO"/>
        </w:rPr>
      </w:pPr>
      <w:r>
        <w:rPr>
          <w:rFonts w:ascii="Arial" w:hAnsi="Arial" w:cs="Arial"/>
          <w:b/>
          <w:spacing w:val="-3"/>
          <w:sz w:val="24"/>
          <w:szCs w:val="24"/>
          <w:lang w:val="ro-RO"/>
        </w:rPr>
        <w:t>pentru raportări intermediare şi finale</w:t>
      </w:r>
    </w:p>
    <w:p w:rsidR="0087276E" w:rsidRDefault="0087276E">
      <w:pPr>
        <w:shd w:val="clear" w:color="auto" w:fill="FFFFFF"/>
        <w:tabs>
          <w:tab w:val="left" w:leader="dot" w:pos="2371"/>
          <w:tab w:val="left" w:leader="dot" w:pos="6307"/>
        </w:tabs>
        <w:spacing w:before="5" w:line="264" w:lineRule="exact"/>
        <w:ind w:left="144"/>
        <w:jc w:val="both"/>
        <w:rPr>
          <w:rFonts w:ascii="Arial" w:hAnsi="Arial" w:cs="Arial"/>
          <w:sz w:val="24"/>
          <w:szCs w:val="24"/>
          <w:lang w:val="ro-RO"/>
        </w:rPr>
      </w:pPr>
    </w:p>
    <w:tbl>
      <w:tblPr>
        <w:tblW w:w="0" w:type="auto"/>
        <w:tblInd w:w="-145" w:type="dxa"/>
        <w:tblLayout w:type="fixed"/>
        <w:tblLook w:val="04A0" w:firstRow="1" w:lastRow="0" w:firstColumn="1" w:lastColumn="0" w:noHBand="0" w:noVBand="1"/>
      </w:tblPr>
      <w:tblGrid>
        <w:gridCol w:w="3294"/>
        <w:gridCol w:w="954"/>
        <w:gridCol w:w="1744"/>
        <w:gridCol w:w="2103"/>
        <w:gridCol w:w="2023"/>
      </w:tblGrid>
      <w:tr w:rsidR="0087276E">
        <w:tc>
          <w:tcPr>
            <w:tcW w:w="10118" w:type="dxa"/>
            <w:gridSpan w:val="5"/>
            <w:tcBorders>
              <w:top w:val="single" w:sz="4" w:space="0" w:color="000000"/>
              <w:left w:val="single" w:sz="4" w:space="0" w:color="000000"/>
              <w:bottom w:val="single" w:sz="4" w:space="0" w:color="000000"/>
              <w:right w:val="single" w:sz="4" w:space="0" w:color="000000"/>
            </w:tcBorders>
            <w:shd w:val="clear" w:color="auto" w:fill="CCCCCC"/>
          </w:tcPr>
          <w:p w:rsidR="0087276E" w:rsidRDefault="00591FFB">
            <w:pPr>
              <w:pStyle w:val="Header"/>
              <w:widowControl/>
              <w:tabs>
                <w:tab w:val="clear" w:pos="4320"/>
                <w:tab w:val="clear" w:pos="8640"/>
                <w:tab w:val="left" w:pos="540"/>
                <w:tab w:val="left" w:pos="900"/>
                <w:tab w:val="center" w:pos="4536"/>
                <w:tab w:val="right" w:pos="9072"/>
              </w:tabs>
              <w:autoSpaceDE/>
              <w:snapToGrid w:val="0"/>
              <w:spacing w:line="280" w:lineRule="atLeast"/>
              <w:rPr>
                <w:rStyle w:val="StyleNotItalic"/>
                <w:rFonts w:ascii="Arial" w:hAnsi="Arial" w:cs="Arial"/>
                <w:b/>
                <w:sz w:val="24"/>
                <w:szCs w:val="24"/>
              </w:rPr>
            </w:pPr>
            <w:r>
              <w:rPr>
                <w:rStyle w:val="StyleNotItalic"/>
                <w:rFonts w:ascii="Arial" w:hAnsi="Arial" w:cs="Arial"/>
                <w:b/>
                <w:sz w:val="24"/>
                <w:szCs w:val="24"/>
              </w:rPr>
              <w:t>I. DATE GENERALE</w:t>
            </w:r>
          </w:p>
        </w:tc>
      </w:tr>
      <w:tr w:rsidR="0087276E">
        <w:tc>
          <w:tcPr>
            <w:tcW w:w="3294" w:type="dxa"/>
            <w:tcBorders>
              <w:top w:val="single" w:sz="4" w:space="0" w:color="000000"/>
              <w:left w:val="single" w:sz="4" w:space="0" w:color="000000"/>
              <w:bottom w:val="single" w:sz="4" w:space="0" w:color="000000"/>
            </w:tcBorders>
            <w:shd w:val="clear" w:color="auto" w:fill="CCCCCC"/>
          </w:tcPr>
          <w:p w:rsidR="0087276E" w:rsidRDefault="00591FFB">
            <w:pPr>
              <w:snapToGrid w:val="0"/>
              <w:spacing w:line="280" w:lineRule="atLeast"/>
              <w:rPr>
                <w:rStyle w:val="StyleNotItalic"/>
                <w:rFonts w:ascii="Arial" w:hAnsi="Arial" w:cs="Arial"/>
                <w:b/>
                <w:bCs/>
                <w:sz w:val="24"/>
                <w:szCs w:val="24"/>
              </w:rPr>
            </w:pPr>
            <w:r>
              <w:rPr>
                <w:rStyle w:val="StyleNotItalic"/>
                <w:rFonts w:ascii="Arial" w:hAnsi="Arial" w:cs="Arial"/>
                <w:b/>
                <w:bCs/>
                <w:sz w:val="24"/>
                <w:szCs w:val="24"/>
              </w:rPr>
              <w:t xml:space="preserve">Număr contract </w:t>
            </w:r>
          </w:p>
        </w:tc>
        <w:tc>
          <w:tcPr>
            <w:tcW w:w="6824" w:type="dxa"/>
            <w:gridSpan w:val="4"/>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spacing w:line="280" w:lineRule="atLeast"/>
            </w:pPr>
          </w:p>
        </w:tc>
      </w:tr>
      <w:tr w:rsidR="0087276E">
        <w:tc>
          <w:tcPr>
            <w:tcW w:w="3294" w:type="dxa"/>
            <w:tcBorders>
              <w:top w:val="single" w:sz="4" w:space="0" w:color="000000"/>
              <w:left w:val="single" w:sz="4" w:space="0" w:color="000000"/>
              <w:bottom w:val="single" w:sz="4" w:space="0" w:color="000000"/>
            </w:tcBorders>
            <w:shd w:val="clear" w:color="auto" w:fill="CCCCCC"/>
          </w:tcPr>
          <w:p w:rsidR="0087276E" w:rsidRDefault="00591FFB">
            <w:pPr>
              <w:snapToGrid w:val="0"/>
              <w:spacing w:line="280" w:lineRule="atLeast"/>
              <w:rPr>
                <w:rStyle w:val="StyleNotItalic"/>
                <w:rFonts w:ascii="Arial" w:hAnsi="Arial" w:cs="Arial"/>
                <w:b/>
                <w:sz w:val="24"/>
                <w:szCs w:val="24"/>
              </w:rPr>
            </w:pPr>
            <w:r>
              <w:rPr>
                <w:rStyle w:val="StyleNotItalic"/>
                <w:rFonts w:ascii="Arial" w:hAnsi="Arial" w:cs="Arial"/>
                <w:b/>
                <w:sz w:val="24"/>
                <w:szCs w:val="24"/>
              </w:rPr>
              <w:t>Numele beneficiarului</w:t>
            </w:r>
          </w:p>
        </w:tc>
        <w:tc>
          <w:tcPr>
            <w:tcW w:w="6824" w:type="dxa"/>
            <w:gridSpan w:val="4"/>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spacing w:line="280" w:lineRule="atLeast"/>
            </w:pPr>
          </w:p>
        </w:tc>
      </w:tr>
      <w:tr w:rsidR="0087276E">
        <w:tc>
          <w:tcPr>
            <w:tcW w:w="3294" w:type="dxa"/>
            <w:tcBorders>
              <w:top w:val="single" w:sz="4" w:space="0" w:color="000000"/>
              <w:left w:val="single" w:sz="4" w:space="0" w:color="000000"/>
              <w:bottom w:val="single" w:sz="4" w:space="0" w:color="000000"/>
            </w:tcBorders>
            <w:shd w:val="clear" w:color="auto" w:fill="CCCCCC"/>
          </w:tcPr>
          <w:p w:rsidR="0087276E" w:rsidRDefault="00591FFB">
            <w:pPr>
              <w:snapToGrid w:val="0"/>
              <w:spacing w:line="280" w:lineRule="atLeast"/>
              <w:rPr>
                <w:rStyle w:val="StyleNotItalic"/>
                <w:rFonts w:ascii="Arial" w:hAnsi="Arial" w:cs="Arial"/>
                <w:b/>
                <w:bCs/>
                <w:sz w:val="24"/>
                <w:szCs w:val="24"/>
              </w:rPr>
            </w:pPr>
            <w:r>
              <w:rPr>
                <w:rStyle w:val="StyleNotItalic"/>
                <w:rFonts w:ascii="Arial" w:hAnsi="Arial" w:cs="Arial"/>
                <w:b/>
                <w:bCs/>
                <w:sz w:val="24"/>
                <w:szCs w:val="24"/>
              </w:rPr>
              <w:t>Titlul proiectului</w:t>
            </w:r>
          </w:p>
        </w:tc>
        <w:tc>
          <w:tcPr>
            <w:tcW w:w="6824" w:type="dxa"/>
            <w:gridSpan w:val="4"/>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spacing w:line="280" w:lineRule="atLeast"/>
            </w:pPr>
          </w:p>
        </w:tc>
      </w:tr>
      <w:tr w:rsidR="0087276E">
        <w:tc>
          <w:tcPr>
            <w:tcW w:w="3294" w:type="dxa"/>
            <w:tcBorders>
              <w:top w:val="single" w:sz="4" w:space="0" w:color="000000"/>
              <w:left w:val="single" w:sz="4" w:space="0" w:color="000000"/>
              <w:bottom w:val="single" w:sz="4" w:space="0" w:color="000000"/>
            </w:tcBorders>
            <w:shd w:val="clear" w:color="auto" w:fill="CCCCCC"/>
          </w:tcPr>
          <w:p w:rsidR="0087276E" w:rsidRDefault="00591FFB">
            <w:pPr>
              <w:snapToGrid w:val="0"/>
              <w:spacing w:line="280" w:lineRule="atLeast"/>
              <w:rPr>
                <w:rStyle w:val="StyleNotItalic"/>
                <w:rFonts w:ascii="Arial" w:hAnsi="Arial" w:cs="Arial"/>
                <w:b/>
                <w:sz w:val="24"/>
                <w:szCs w:val="24"/>
              </w:rPr>
            </w:pPr>
            <w:r>
              <w:rPr>
                <w:rStyle w:val="StyleNotItalic"/>
                <w:rFonts w:ascii="Arial" w:hAnsi="Arial" w:cs="Arial"/>
                <w:b/>
                <w:sz w:val="24"/>
                <w:szCs w:val="24"/>
              </w:rPr>
              <w:t>Adresa</w:t>
            </w:r>
          </w:p>
        </w:tc>
        <w:tc>
          <w:tcPr>
            <w:tcW w:w="6824" w:type="dxa"/>
            <w:gridSpan w:val="4"/>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spacing w:line="280" w:lineRule="atLeast"/>
            </w:pPr>
          </w:p>
        </w:tc>
      </w:tr>
      <w:tr w:rsidR="0087276E">
        <w:tc>
          <w:tcPr>
            <w:tcW w:w="3294" w:type="dxa"/>
            <w:tcBorders>
              <w:top w:val="single" w:sz="4" w:space="0" w:color="000000"/>
              <w:left w:val="single" w:sz="4" w:space="0" w:color="000000"/>
              <w:bottom w:val="single" w:sz="4" w:space="0" w:color="000000"/>
            </w:tcBorders>
            <w:shd w:val="clear" w:color="auto" w:fill="CCCCCC"/>
          </w:tcPr>
          <w:p w:rsidR="0087276E" w:rsidRDefault="00591FFB">
            <w:pPr>
              <w:snapToGrid w:val="0"/>
              <w:spacing w:line="280" w:lineRule="atLeast"/>
              <w:rPr>
                <w:rStyle w:val="StyleNotItalic"/>
                <w:rFonts w:ascii="Arial" w:hAnsi="Arial" w:cs="Arial"/>
                <w:b/>
                <w:sz w:val="24"/>
                <w:szCs w:val="24"/>
              </w:rPr>
            </w:pPr>
            <w:r>
              <w:rPr>
                <w:rStyle w:val="StyleNotItalic"/>
                <w:rFonts w:ascii="Arial" w:hAnsi="Arial" w:cs="Arial"/>
                <w:b/>
                <w:sz w:val="24"/>
                <w:szCs w:val="24"/>
              </w:rPr>
              <w:t>Telefon/Fax</w:t>
            </w:r>
          </w:p>
        </w:tc>
        <w:tc>
          <w:tcPr>
            <w:tcW w:w="6824" w:type="dxa"/>
            <w:gridSpan w:val="4"/>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spacing w:line="280" w:lineRule="atLeast"/>
            </w:pPr>
          </w:p>
        </w:tc>
      </w:tr>
      <w:tr w:rsidR="0087276E">
        <w:tc>
          <w:tcPr>
            <w:tcW w:w="3294" w:type="dxa"/>
            <w:tcBorders>
              <w:top w:val="single" w:sz="4" w:space="0" w:color="000000"/>
              <w:left w:val="single" w:sz="4" w:space="0" w:color="000000"/>
              <w:bottom w:val="single" w:sz="4" w:space="0" w:color="000000"/>
            </w:tcBorders>
            <w:shd w:val="clear" w:color="auto" w:fill="CCCCCC"/>
          </w:tcPr>
          <w:p w:rsidR="0087276E" w:rsidRDefault="00591FFB">
            <w:pPr>
              <w:snapToGrid w:val="0"/>
              <w:spacing w:line="280" w:lineRule="atLeast"/>
              <w:rPr>
                <w:rStyle w:val="StyleNotItalic"/>
                <w:rFonts w:ascii="Arial" w:hAnsi="Arial" w:cs="Arial"/>
                <w:b/>
                <w:sz w:val="24"/>
                <w:szCs w:val="24"/>
              </w:rPr>
            </w:pPr>
            <w:r>
              <w:rPr>
                <w:rStyle w:val="StyleNotItalic"/>
                <w:rFonts w:ascii="Arial" w:hAnsi="Arial" w:cs="Arial"/>
                <w:b/>
                <w:sz w:val="24"/>
                <w:szCs w:val="24"/>
              </w:rPr>
              <w:t>E-mail</w:t>
            </w:r>
          </w:p>
        </w:tc>
        <w:tc>
          <w:tcPr>
            <w:tcW w:w="6824" w:type="dxa"/>
            <w:gridSpan w:val="4"/>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rPr>
                <w:rFonts w:ascii="Arial" w:hAnsi="Arial" w:cs="Arial"/>
                <w:bCs/>
                <w:sz w:val="24"/>
                <w:szCs w:val="24"/>
              </w:rPr>
            </w:pPr>
          </w:p>
        </w:tc>
      </w:tr>
      <w:tr w:rsidR="0087276E">
        <w:tc>
          <w:tcPr>
            <w:tcW w:w="3294" w:type="dxa"/>
            <w:tcBorders>
              <w:top w:val="single" w:sz="4" w:space="0" w:color="000000"/>
              <w:left w:val="single" w:sz="4" w:space="0" w:color="000000"/>
              <w:bottom w:val="single" w:sz="4" w:space="0" w:color="000000"/>
            </w:tcBorders>
            <w:shd w:val="clear" w:color="auto" w:fill="CCCCCC"/>
          </w:tcPr>
          <w:p w:rsidR="0087276E" w:rsidRDefault="00591FFB">
            <w:pPr>
              <w:snapToGrid w:val="0"/>
              <w:spacing w:line="280" w:lineRule="atLeast"/>
              <w:rPr>
                <w:rStyle w:val="StyleNotItalic"/>
                <w:rFonts w:ascii="Arial" w:hAnsi="Arial" w:cs="Arial"/>
                <w:b/>
                <w:bCs/>
                <w:sz w:val="24"/>
                <w:szCs w:val="24"/>
              </w:rPr>
            </w:pPr>
            <w:r>
              <w:rPr>
                <w:rStyle w:val="StyleNotItalic"/>
                <w:rFonts w:ascii="Arial" w:hAnsi="Arial" w:cs="Arial"/>
                <w:b/>
                <w:bCs/>
                <w:sz w:val="24"/>
                <w:szCs w:val="24"/>
              </w:rPr>
              <w:t>Data începerii proiectului</w:t>
            </w:r>
          </w:p>
        </w:tc>
        <w:tc>
          <w:tcPr>
            <w:tcW w:w="2698" w:type="dxa"/>
            <w:gridSpan w:val="2"/>
            <w:tcBorders>
              <w:top w:val="single" w:sz="4" w:space="0" w:color="000000"/>
              <w:left w:val="single" w:sz="4" w:space="0" w:color="000000"/>
              <w:bottom w:val="single" w:sz="4" w:space="0" w:color="000000"/>
            </w:tcBorders>
            <w:shd w:val="clear" w:color="auto" w:fill="auto"/>
          </w:tcPr>
          <w:p w:rsidR="0087276E" w:rsidRDefault="0087276E">
            <w:pPr>
              <w:snapToGrid w:val="0"/>
              <w:spacing w:line="280" w:lineRule="atLeast"/>
            </w:pPr>
          </w:p>
        </w:tc>
        <w:tc>
          <w:tcPr>
            <w:tcW w:w="2103" w:type="dxa"/>
            <w:tcBorders>
              <w:top w:val="single" w:sz="4" w:space="0" w:color="000000"/>
              <w:left w:val="single" w:sz="4" w:space="0" w:color="000000"/>
              <w:bottom w:val="single" w:sz="4" w:space="0" w:color="000000"/>
            </w:tcBorders>
            <w:shd w:val="clear" w:color="auto" w:fill="auto"/>
          </w:tcPr>
          <w:p w:rsidR="0087276E" w:rsidRDefault="00591FFB">
            <w:pPr>
              <w:snapToGrid w:val="0"/>
              <w:spacing w:line="280" w:lineRule="atLeast"/>
              <w:rPr>
                <w:rStyle w:val="StyleNotItalic"/>
                <w:rFonts w:ascii="Arial" w:hAnsi="Arial" w:cs="Arial"/>
                <w:b/>
                <w:bCs/>
                <w:sz w:val="24"/>
                <w:szCs w:val="24"/>
              </w:rPr>
            </w:pPr>
            <w:r>
              <w:rPr>
                <w:rStyle w:val="StyleNotItalic"/>
                <w:rFonts w:ascii="Arial" w:hAnsi="Arial" w:cs="Arial"/>
                <w:b/>
                <w:bCs/>
                <w:sz w:val="24"/>
                <w:szCs w:val="24"/>
              </w:rPr>
              <w:t>Data încheierii proiectului</w:t>
            </w:r>
          </w:p>
        </w:tc>
        <w:tc>
          <w:tcPr>
            <w:tcW w:w="2023"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spacing w:line="280" w:lineRule="atLeast"/>
            </w:pPr>
          </w:p>
        </w:tc>
      </w:tr>
      <w:tr w:rsidR="0087276E">
        <w:tc>
          <w:tcPr>
            <w:tcW w:w="3294" w:type="dxa"/>
            <w:tcBorders>
              <w:top w:val="single" w:sz="4" w:space="0" w:color="000000"/>
              <w:left w:val="single" w:sz="4" w:space="0" w:color="000000"/>
              <w:bottom w:val="single" w:sz="4" w:space="0" w:color="000000"/>
            </w:tcBorders>
            <w:shd w:val="clear" w:color="auto" w:fill="CCCCCC"/>
          </w:tcPr>
          <w:p w:rsidR="0087276E" w:rsidRDefault="00591FFB">
            <w:pPr>
              <w:snapToGrid w:val="0"/>
              <w:spacing w:line="280" w:lineRule="atLeast"/>
              <w:rPr>
                <w:rStyle w:val="StyleNotItalic"/>
                <w:rFonts w:ascii="Arial" w:hAnsi="Arial" w:cs="Arial"/>
                <w:b/>
                <w:bCs/>
                <w:sz w:val="24"/>
                <w:szCs w:val="24"/>
              </w:rPr>
            </w:pPr>
            <w:r>
              <w:rPr>
                <w:rStyle w:val="StyleNotItalic"/>
                <w:rFonts w:ascii="Arial" w:hAnsi="Arial" w:cs="Arial"/>
                <w:b/>
                <w:bCs/>
                <w:sz w:val="24"/>
                <w:szCs w:val="24"/>
              </w:rPr>
              <w:t>Valoarea proiectului (lei):</w:t>
            </w:r>
          </w:p>
        </w:tc>
        <w:tc>
          <w:tcPr>
            <w:tcW w:w="6824" w:type="dxa"/>
            <w:gridSpan w:val="4"/>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spacing w:line="280" w:lineRule="atLeast"/>
            </w:pPr>
          </w:p>
        </w:tc>
      </w:tr>
      <w:tr w:rsidR="0087276E">
        <w:tc>
          <w:tcPr>
            <w:tcW w:w="3294" w:type="dxa"/>
            <w:tcBorders>
              <w:top w:val="single" w:sz="4" w:space="0" w:color="000000"/>
              <w:left w:val="single" w:sz="4" w:space="0" w:color="000000"/>
              <w:bottom w:val="single" w:sz="4" w:space="0" w:color="000000"/>
            </w:tcBorders>
            <w:shd w:val="clear" w:color="auto" w:fill="CCCCCC"/>
          </w:tcPr>
          <w:p w:rsidR="0087276E" w:rsidRDefault="00591FFB">
            <w:pPr>
              <w:snapToGrid w:val="0"/>
              <w:spacing w:line="280" w:lineRule="atLeast"/>
              <w:rPr>
                <w:rStyle w:val="StyleNotItalic"/>
                <w:rFonts w:ascii="Arial" w:hAnsi="Arial" w:cs="Arial"/>
                <w:b/>
                <w:bCs/>
                <w:sz w:val="24"/>
                <w:szCs w:val="24"/>
              </w:rPr>
            </w:pPr>
            <w:r>
              <w:rPr>
                <w:rStyle w:val="StyleNotItalic"/>
                <w:rFonts w:ascii="Arial" w:hAnsi="Arial" w:cs="Arial"/>
                <w:b/>
                <w:bCs/>
                <w:sz w:val="24"/>
                <w:szCs w:val="24"/>
              </w:rPr>
              <w:t>Perioada de raportare</w:t>
            </w:r>
          </w:p>
        </w:tc>
        <w:tc>
          <w:tcPr>
            <w:tcW w:w="954" w:type="dxa"/>
            <w:tcBorders>
              <w:top w:val="single" w:sz="4" w:space="0" w:color="000000"/>
              <w:left w:val="single" w:sz="4" w:space="0" w:color="000000"/>
              <w:bottom w:val="single" w:sz="4" w:space="0" w:color="000000"/>
            </w:tcBorders>
            <w:shd w:val="clear" w:color="auto" w:fill="auto"/>
          </w:tcPr>
          <w:p w:rsidR="0087276E" w:rsidRDefault="00591FFB">
            <w:pPr>
              <w:snapToGrid w:val="0"/>
              <w:spacing w:line="280" w:lineRule="atLeast"/>
              <w:rPr>
                <w:rStyle w:val="StyleNotItalic"/>
                <w:rFonts w:ascii="Arial" w:hAnsi="Arial" w:cs="Arial"/>
                <w:b/>
                <w:bCs/>
                <w:sz w:val="24"/>
                <w:szCs w:val="24"/>
              </w:rPr>
            </w:pPr>
            <w:r>
              <w:rPr>
                <w:rStyle w:val="StyleNotItalic"/>
                <w:rFonts w:ascii="Arial" w:hAnsi="Arial" w:cs="Arial"/>
                <w:b/>
                <w:bCs/>
                <w:sz w:val="24"/>
                <w:szCs w:val="24"/>
              </w:rPr>
              <w:t>De la:</w:t>
            </w:r>
          </w:p>
        </w:tc>
        <w:tc>
          <w:tcPr>
            <w:tcW w:w="1744" w:type="dxa"/>
            <w:tcBorders>
              <w:top w:val="single" w:sz="4" w:space="0" w:color="000000"/>
              <w:left w:val="single" w:sz="4" w:space="0" w:color="000000"/>
              <w:bottom w:val="single" w:sz="4" w:space="0" w:color="000000"/>
            </w:tcBorders>
            <w:shd w:val="clear" w:color="auto" w:fill="auto"/>
          </w:tcPr>
          <w:p w:rsidR="0087276E" w:rsidRDefault="0087276E">
            <w:pPr>
              <w:snapToGrid w:val="0"/>
              <w:spacing w:line="280" w:lineRule="atLeast"/>
            </w:pPr>
          </w:p>
        </w:tc>
        <w:tc>
          <w:tcPr>
            <w:tcW w:w="2103" w:type="dxa"/>
            <w:tcBorders>
              <w:top w:val="single" w:sz="4" w:space="0" w:color="000000"/>
              <w:left w:val="single" w:sz="4" w:space="0" w:color="000000"/>
              <w:bottom w:val="single" w:sz="4" w:space="0" w:color="000000"/>
            </w:tcBorders>
            <w:shd w:val="clear" w:color="auto" w:fill="auto"/>
          </w:tcPr>
          <w:p w:rsidR="0087276E" w:rsidRDefault="00591FFB">
            <w:pPr>
              <w:snapToGrid w:val="0"/>
              <w:spacing w:line="280" w:lineRule="atLeast"/>
              <w:rPr>
                <w:rStyle w:val="StyleNotItalic"/>
                <w:rFonts w:ascii="Arial" w:hAnsi="Arial" w:cs="Arial"/>
                <w:b/>
                <w:sz w:val="24"/>
                <w:szCs w:val="24"/>
              </w:rPr>
            </w:pPr>
            <w:r>
              <w:rPr>
                <w:rStyle w:val="StyleNotItalic"/>
                <w:rFonts w:ascii="Arial" w:hAnsi="Arial" w:cs="Arial"/>
                <w:b/>
                <w:sz w:val="24"/>
                <w:szCs w:val="24"/>
              </w:rPr>
              <w:t xml:space="preserve">La: </w:t>
            </w:r>
          </w:p>
        </w:tc>
        <w:tc>
          <w:tcPr>
            <w:tcW w:w="2023"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spacing w:line="280" w:lineRule="atLeast"/>
            </w:pPr>
          </w:p>
        </w:tc>
      </w:tr>
      <w:tr w:rsidR="0087276E">
        <w:tc>
          <w:tcPr>
            <w:tcW w:w="3294" w:type="dxa"/>
            <w:tcBorders>
              <w:top w:val="single" w:sz="4" w:space="0" w:color="000000"/>
              <w:left w:val="single" w:sz="4" w:space="0" w:color="000000"/>
              <w:bottom w:val="single" w:sz="4" w:space="0" w:color="000000"/>
            </w:tcBorders>
            <w:shd w:val="clear" w:color="auto" w:fill="CCCCCC"/>
          </w:tcPr>
          <w:p w:rsidR="0087276E" w:rsidRDefault="00591FFB">
            <w:pPr>
              <w:snapToGrid w:val="0"/>
              <w:spacing w:line="280" w:lineRule="atLeast"/>
              <w:rPr>
                <w:rStyle w:val="StyleNotItalic"/>
                <w:rFonts w:ascii="Arial" w:hAnsi="Arial" w:cs="Arial"/>
                <w:b/>
                <w:bCs/>
                <w:sz w:val="24"/>
                <w:szCs w:val="24"/>
              </w:rPr>
            </w:pPr>
            <w:r>
              <w:rPr>
                <w:rStyle w:val="StyleNotItalic"/>
                <w:rFonts w:ascii="Arial" w:hAnsi="Arial" w:cs="Arial"/>
                <w:b/>
                <w:bCs/>
                <w:sz w:val="24"/>
                <w:szCs w:val="24"/>
              </w:rPr>
              <w:t>Data întocmirii raportului</w:t>
            </w:r>
          </w:p>
        </w:tc>
        <w:tc>
          <w:tcPr>
            <w:tcW w:w="2698" w:type="dxa"/>
            <w:gridSpan w:val="2"/>
            <w:tcBorders>
              <w:top w:val="single" w:sz="4" w:space="0" w:color="000000"/>
              <w:left w:val="single" w:sz="4" w:space="0" w:color="000000"/>
              <w:bottom w:val="single" w:sz="4" w:space="0" w:color="000000"/>
            </w:tcBorders>
            <w:shd w:val="clear" w:color="auto" w:fill="auto"/>
          </w:tcPr>
          <w:p w:rsidR="0087276E" w:rsidRDefault="0087276E">
            <w:pPr>
              <w:snapToGrid w:val="0"/>
              <w:spacing w:line="280" w:lineRule="atLeast"/>
            </w:pPr>
          </w:p>
        </w:tc>
        <w:tc>
          <w:tcPr>
            <w:tcW w:w="2103" w:type="dxa"/>
            <w:tcBorders>
              <w:top w:val="single" w:sz="4" w:space="0" w:color="000000"/>
              <w:left w:val="single" w:sz="4" w:space="0" w:color="000000"/>
              <w:bottom w:val="single" w:sz="4" w:space="0" w:color="000000"/>
            </w:tcBorders>
            <w:shd w:val="clear" w:color="auto" w:fill="auto"/>
          </w:tcPr>
          <w:p w:rsidR="0087276E" w:rsidRDefault="00591FFB">
            <w:pPr>
              <w:snapToGrid w:val="0"/>
              <w:spacing w:line="280" w:lineRule="atLeast"/>
              <w:rPr>
                <w:rStyle w:val="StyleNotItalic"/>
                <w:rFonts w:ascii="Arial" w:hAnsi="Arial" w:cs="Arial"/>
                <w:b/>
                <w:bCs/>
                <w:sz w:val="24"/>
                <w:szCs w:val="24"/>
              </w:rPr>
            </w:pPr>
            <w:r>
              <w:rPr>
                <w:rStyle w:val="StyleNotItalic"/>
                <w:rFonts w:ascii="Arial" w:hAnsi="Arial" w:cs="Arial"/>
                <w:b/>
                <w:bCs/>
                <w:sz w:val="24"/>
                <w:szCs w:val="24"/>
              </w:rPr>
              <w:t>Autorul raportului</w:t>
            </w:r>
          </w:p>
        </w:tc>
        <w:tc>
          <w:tcPr>
            <w:tcW w:w="2023"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spacing w:line="280" w:lineRule="atLeast"/>
            </w:pPr>
          </w:p>
        </w:tc>
      </w:tr>
    </w:tbl>
    <w:p w:rsidR="0087276E" w:rsidRDefault="0087276E">
      <w:pPr>
        <w:shd w:val="clear" w:color="auto" w:fill="FFFFFF"/>
        <w:spacing w:before="10" w:line="276" w:lineRule="auto"/>
        <w:ind w:left="149"/>
        <w:jc w:val="both"/>
      </w:pPr>
    </w:p>
    <w:p w:rsidR="0087276E" w:rsidRDefault="00591FFB">
      <w:pPr>
        <w:pStyle w:val="Header"/>
        <w:widowControl/>
        <w:numPr>
          <w:ilvl w:val="2"/>
          <w:numId w:val="18"/>
        </w:numPr>
        <w:pBdr>
          <w:top w:val="single" w:sz="4" w:space="1" w:color="000000"/>
          <w:left w:val="single" w:sz="4" w:space="2" w:color="000000"/>
          <w:bottom w:val="single" w:sz="4" w:space="1" w:color="000000"/>
          <w:right w:val="single" w:sz="4" w:space="0" w:color="000000"/>
        </w:pBdr>
        <w:shd w:val="clear" w:color="auto" w:fill="CCCCCC"/>
        <w:tabs>
          <w:tab w:val="clear" w:pos="4320"/>
          <w:tab w:val="clear" w:pos="8640"/>
          <w:tab w:val="left" w:pos="360"/>
          <w:tab w:val="center" w:pos="4536"/>
          <w:tab w:val="right" w:pos="9072"/>
        </w:tabs>
        <w:autoSpaceDE/>
        <w:spacing w:line="280" w:lineRule="atLeast"/>
        <w:ind w:hanging="2700"/>
        <w:rPr>
          <w:rStyle w:val="StyleNotItalic"/>
          <w:rFonts w:ascii="Arial" w:hAnsi="Arial" w:cs="Arial"/>
          <w:b/>
          <w:sz w:val="24"/>
          <w:szCs w:val="24"/>
        </w:rPr>
      </w:pPr>
      <w:r>
        <w:rPr>
          <w:rStyle w:val="StyleNotItalic"/>
          <w:rFonts w:ascii="Arial" w:hAnsi="Arial" w:cs="Arial"/>
          <w:b/>
          <w:sz w:val="24"/>
          <w:szCs w:val="24"/>
        </w:rPr>
        <w:t>DESCRIEREA IMPLEMENTĂRII PROIECTULUI</w:t>
      </w:r>
    </w:p>
    <w:p w:rsidR="0087276E" w:rsidRDefault="0087276E">
      <w:pPr>
        <w:shd w:val="clear" w:color="auto" w:fill="FFFFFF"/>
        <w:spacing w:line="276" w:lineRule="auto"/>
        <w:jc w:val="both"/>
        <w:rPr>
          <w:rFonts w:ascii="Arial" w:hAnsi="Arial" w:cs="Arial"/>
          <w:b/>
          <w:spacing w:val="1"/>
          <w:sz w:val="24"/>
          <w:szCs w:val="24"/>
          <w:lang w:val="ro-RO"/>
        </w:rPr>
      </w:pPr>
    </w:p>
    <w:p w:rsidR="0087276E" w:rsidRDefault="00591FFB">
      <w:pPr>
        <w:shd w:val="clear" w:color="auto" w:fill="FFFFFF"/>
        <w:spacing w:line="276" w:lineRule="auto"/>
        <w:jc w:val="both"/>
        <w:rPr>
          <w:rFonts w:ascii="Arial" w:hAnsi="Arial" w:cs="Arial"/>
          <w:spacing w:val="2"/>
          <w:sz w:val="24"/>
          <w:szCs w:val="24"/>
          <w:lang w:val="ro-RO"/>
        </w:rPr>
      </w:pPr>
      <w:r>
        <w:rPr>
          <w:rFonts w:ascii="Arial" w:hAnsi="Arial" w:cs="Arial"/>
          <w:b/>
          <w:spacing w:val="1"/>
          <w:sz w:val="24"/>
          <w:szCs w:val="24"/>
          <w:lang w:val="ro-RO"/>
        </w:rPr>
        <w:t>1. Descrierea activităţilor desfăşurate până la data întocmirii raportului:</w:t>
      </w:r>
      <w:r>
        <w:rPr>
          <w:rFonts w:ascii="Arial" w:hAnsi="Arial" w:cs="Arial"/>
          <w:spacing w:val="2"/>
          <w:sz w:val="24"/>
          <w:szCs w:val="24"/>
          <w:lang w:val="ro-RO"/>
        </w:rPr>
        <w:t xml:space="preserve"> </w:t>
      </w:r>
    </w:p>
    <w:tbl>
      <w:tblPr>
        <w:tblW w:w="0" w:type="auto"/>
        <w:tblInd w:w="-145" w:type="dxa"/>
        <w:tblLayout w:type="fixed"/>
        <w:tblLook w:val="04A0" w:firstRow="1" w:lastRow="0" w:firstColumn="1" w:lastColumn="0" w:noHBand="0" w:noVBand="1"/>
      </w:tblPr>
      <w:tblGrid>
        <w:gridCol w:w="1794"/>
        <w:gridCol w:w="1753"/>
        <w:gridCol w:w="1241"/>
        <w:gridCol w:w="1620"/>
        <w:gridCol w:w="2160"/>
        <w:gridCol w:w="1550"/>
      </w:tblGrid>
      <w:tr w:rsidR="0087276E">
        <w:trPr>
          <w:cantSplit/>
          <w:trHeight w:val="1000"/>
          <w:tblHeader/>
        </w:trPr>
        <w:tc>
          <w:tcPr>
            <w:tcW w:w="1794" w:type="dxa"/>
            <w:tcBorders>
              <w:top w:val="single" w:sz="4" w:space="0" w:color="000000"/>
              <w:left w:val="single" w:sz="4" w:space="0" w:color="000000"/>
              <w:bottom w:val="single" w:sz="4" w:space="0" w:color="000000"/>
            </w:tcBorders>
            <w:shd w:val="clear" w:color="auto" w:fill="D6E3BC"/>
          </w:tcPr>
          <w:p w:rsidR="0087276E" w:rsidRDefault="00591FFB">
            <w:pPr>
              <w:keepLines/>
              <w:snapToGrid w:val="0"/>
              <w:jc w:val="center"/>
              <w:rPr>
                <w:rFonts w:ascii="Arial" w:hAnsi="Arial" w:cs="Arial"/>
                <w:b/>
                <w:sz w:val="22"/>
                <w:szCs w:val="22"/>
              </w:rPr>
            </w:pPr>
            <w:r>
              <w:rPr>
                <w:rFonts w:ascii="Arial" w:hAnsi="Arial" w:cs="Arial"/>
                <w:b/>
                <w:sz w:val="22"/>
                <w:szCs w:val="22"/>
              </w:rPr>
              <w:t>Activitate</w:t>
            </w:r>
          </w:p>
        </w:tc>
        <w:tc>
          <w:tcPr>
            <w:tcW w:w="1753" w:type="dxa"/>
            <w:tcBorders>
              <w:top w:val="single" w:sz="4" w:space="0" w:color="000000"/>
              <w:left w:val="single" w:sz="4" w:space="0" w:color="000000"/>
              <w:bottom w:val="single" w:sz="4" w:space="0" w:color="000000"/>
            </w:tcBorders>
            <w:shd w:val="clear" w:color="auto" w:fill="D6E3BC"/>
          </w:tcPr>
          <w:p w:rsidR="0087276E" w:rsidRDefault="00591FFB">
            <w:pPr>
              <w:keepLines/>
              <w:snapToGrid w:val="0"/>
              <w:jc w:val="center"/>
              <w:rPr>
                <w:rFonts w:ascii="Arial" w:hAnsi="Arial" w:cs="Arial"/>
                <w:b/>
                <w:sz w:val="22"/>
                <w:szCs w:val="22"/>
              </w:rPr>
            </w:pPr>
            <w:r>
              <w:rPr>
                <w:rFonts w:ascii="Arial" w:hAnsi="Arial" w:cs="Arial"/>
                <w:b/>
                <w:sz w:val="22"/>
                <w:szCs w:val="22"/>
              </w:rPr>
              <w:t>Decrierea activităţii</w:t>
            </w:r>
          </w:p>
        </w:tc>
        <w:tc>
          <w:tcPr>
            <w:tcW w:w="1241" w:type="dxa"/>
            <w:tcBorders>
              <w:top w:val="single" w:sz="4" w:space="0" w:color="000000"/>
              <w:left w:val="single" w:sz="4" w:space="0" w:color="000000"/>
              <w:bottom w:val="single" w:sz="4" w:space="0" w:color="000000"/>
            </w:tcBorders>
            <w:shd w:val="clear" w:color="auto" w:fill="D6E3BC"/>
          </w:tcPr>
          <w:p w:rsidR="0087276E" w:rsidRDefault="00591FFB">
            <w:pPr>
              <w:keepLines/>
              <w:snapToGrid w:val="0"/>
              <w:jc w:val="center"/>
              <w:rPr>
                <w:rFonts w:ascii="Arial" w:hAnsi="Arial" w:cs="Arial"/>
                <w:b/>
                <w:sz w:val="22"/>
                <w:szCs w:val="22"/>
              </w:rPr>
            </w:pPr>
            <w:r>
              <w:rPr>
                <w:rFonts w:ascii="Arial" w:hAnsi="Arial" w:cs="Arial"/>
                <w:b/>
                <w:sz w:val="22"/>
                <w:szCs w:val="22"/>
              </w:rPr>
              <w:t>Perioada</w:t>
            </w:r>
          </w:p>
        </w:tc>
        <w:tc>
          <w:tcPr>
            <w:tcW w:w="1620" w:type="dxa"/>
            <w:tcBorders>
              <w:top w:val="single" w:sz="4" w:space="0" w:color="000000"/>
              <w:left w:val="single" w:sz="4" w:space="0" w:color="000000"/>
              <w:bottom w:val="single" w:sz="4" w:space="0" w:color="000000"/>
            </w:tcBorders>
            <w:shd w:val="clear" w:color="auto" w:fill="D6E3BC"/>
          </w:tcPr>
          <w:p w:rsidR="0087276E" w:rsidRDefault="00591FFB">
            <w:pPr>
              <w:keepLines/>
              <w:snapToGrid w:val="0"/>
              <w:jc w:val="center"/>
              <w:rPr>
                <w:rFonts w:ascii="Arial" w:hAnsi="Arial" w:cs="Arial"/>
                <w:b/>
                <w:sz w:val="22"/>
                <w:szCs w:val="22"/>
              </w:rPr>
            </w:pPr>
            <w:r>
              <w:rPr>
                <w:rFonts w:ascii="Arial" w:hAnsi="Arial" w:cs="Arial"/>
                <w:b/>
                <w:sz w:val="22"/>
                <w:szCs w:val="22"/>
              </w:rPr>
              <w:t>Loc de desfăşurare</w:t>
            </w:r>
          </w:p>
        </w:tc>
        <w:tc>
          <w:tcPr>
            <w:tcW w:w="2160" w:type="dxa"/>
            <w:tcBorders>
              <w:top w:val="single" w:sz="4" w:space="0" w:color="000000"/>
              <w:left w:val="single" w:sz="4" w:space="0" w:color="000000"/>
              <w:bottom w:val="single" w:sz="4" w:space="0" w:color="000000"/>
            </w:tcBorders>
            <w:shd w:val="clear" w:color="auto" w:fill="D6E3BC"/>
          </w:tcPr>
          <w:p w:rsidR="0087276E" w:rsidRDefault="00591FFB">
            <w:pPr>
              <w:keepLines/>
              <w:snapToGrid w:val="0"/>
              <w:jc w:val="center"/>
              <w:rPr>
                <w:rFonts w:ascii="Arial" w:hAnsi="Arial" w:cs="Arial"/>
                <w:b/>
                <w:sz w:val="22"/>
                <w:szCs w:val="22"/>
              </w:rPr>
            </w:pPr>
            <w:r>
              <w:rPr>
                <w:rFonts w:ascii="Arial" w:hAnsi="Arial" w:cs="Arial"/>
                <w:b/>
                <w:sz w:val="22"/>
                <w:szCs w:val="22"/>
              </w:rPr>
              <w:t>Stadiul implementării</w:t>
            </w:r>
          </w:p>
          <w:p w:rsidR="0087276E" w:rsidRDefault="00591FFB">
            <w:pPr>
              <w:keepLines/>
              <w:jc w:val="center"/>
              <w:rPr>
                <w:rFonts w:ascii="Arial" w:hAnsi="Arial" w:cs="Arial"/>
                <w:b/>
              </w:rPr>
            </w:pPr>
            <w:r>
              <w:rPr>
                <w:rFonts w:ascii="Arial" w:hAnsi="Arial" w:cs="Arial"/>
                <w:b/>
              </w:rPr>
              <w:t>(explicaţii şi soluţii propuse pentru activităţile neimplementate)</w:t>
            </w:r>
          </w:p>
        </w:tc>
        <w:tc>
          <w:tcPr>
            <w:tcW w:w="1550" w:type="dxa"/>
            <w:tcBorders>
              <w:top w:val="single" w:sz="4" w:space="0" w:color="000000"/>
              <w:left w:val="single" w:sz="4" w:space="0" w:color="000000"/>
              <w:bottom w:val="single" w:sz="4" w:space="0" w:color="000000"/>
              <w:right w:val="single" w:sz="4" w:space="0" w:color="000000"/>
            </w:tcBorders>
            <w:shd w:val="clear" w:color="auto" w:fill="D6E3BC"/>
          </w:tcPr>
          <w:p w:rsidR="0087276E" w:rsidRDefault="00591FFB">
            <w:pPr>
              <w:keepLines/>
              <w:snapToGrid w:val="0"/>
              <w:jc w:val="center"/>
              <w:rPr>
                <w:rFonts w:ascii="Arial" w:hAnsi="Arial" w:cs="Arial"/>
                <w:b/>
                <w:sz w:val="22"/>
                <w:szCs w:val="22"/>
              </w:rPr>
            </w:pPr>
            <w:r>
              <w:rPr>
                <w:rFonts w:ascii="Arial" w:hAnsi="Arial" w:cs="Arial"/>
                <w:b/>
                <w:sz w:val="22"/>
                <w:szCs w:val="22"/>
              </w:rPr>
              <w:t>Cost</w:t>
            </w:r>
          </w:p>
        </w:tc>
      </w:tr>
      <w:tr w:rsidR="0087276E">
        <w:trPr>
          <w:trHeight w:val="340"/>
        </w:trPr>
        <w:tc>
          <w:tcPr>
            <w:tcW w:w="1794" w:type="dxa"/>
            <w:tcBorders>
              <w:top w:val="single" w:sz="4" w:space="0" w:color="000000"/>
              <w:left w:val="single" w:sz="4" w:space="0" w:color="000000"/>
              <w:bottom w:val="single" w:sz="4" w:space="0" w:color="000000"/>
            </w:tcBorders>
            <w:shd w:val="clear" w:color="auto" w:fill="auto"/>
          </w:tcPr>
          <w:p w:rsidR="0087276E" w:rsidRDefault="0087276E">
            <w:pPr>
              <w:keepLines/>
              <w:snapToGrid w:val="0"/>
              <w:jc w:val="both"/>
              <w:rPr>
                <w:rFonts w:ascii="Arial" w:hAnsi="Arial" w:cs="Arial"/>
                <w:b/>
                <w:i/>
                <w:color w:val="000080"/>
                <w:sz w:val="18"/>
                <w:szCs w:val="18"/>
              </w:rPr>
            </w:pPr>
          </w:p>
        </w:tc>
        <w:tc>
          <w:tcPr>
            <w:tcW w:w="1753" w:type="dxa"/>
            <w:tcBorders>
              <w:top w:val="single" w:sz="4" w:space="0" w:color="000000"/>
              <w:left w:val="single" w:sz="4" w:space="0" w:color="000000"/>
              <w:bottom w:val="single" w:sz="4" w:space="0" w:color="000000"/>
            </w:tcBorders>
            <w:shd w:val="clear" w:color="auto" w:fill="auto"/>
          </w:tcPr>
          <w:p w:rsidR="0087276E" w:rsidRDefault="0087276E">
            <w:pPr>
              <w:keepLines/>
              <w:snapToGrid w:val="0"/>
              <w:jc w:val="both"/>
              <w:rPr>
                <w:rFonts w:ascii="Arial" w:hAnsi="Arial" w:cs="Arial"/>
                <w:i/>
                <w:color w:val="000080"/>
                <w:sz w:val="18"/>
                <w:szCs w:val="18"/>
              </w:rPr>
            </w:pPr>
          </w:p>
        </w:tc>
        <w:tc>
          <w:tcPr>
            <w:tcW w:w="1241" w:type="dxa"/>
            <w:tcBorders>
              <w:top w:val="single" w:sz="4" w:space="0" w:color="000000"/>
              <w:left w:val="single" w:sz="4" w:space="0" w:color="000000"/>
              <w:bottom w:val="single" w:sz="4" w:space="0" w:color="000000"/>
            </w:tcBorders>
            <w:shd w:val="clear" w:color="auto" w:fill="auto"/>
          </w:tcPr>
          <w:p w:rsidR="0087276E" w:rsidRDefault="0087276E">
            <w:pPr>
              <w:keepLines/>
              <w:snapToGrid w:val="0"/>
              <w:jc w:val="both"/>
              <w:rPr>
                <w:rFonts w:ascii="Arial" w:hAnsi="Arial" w:cs="Arial"/>
                <w:i/>
                <w:color w:val="000080"/>
                <w:sz w:val="18"/>
                <w:szCs w:val="18"/>
              </w:rPr>
            </w:pPr>
          </w:p>
        </w:tc>
        <w:tc>
          <w:tcPr>
            <w:tcW w:w="1620" w:type="dxa"/>
            <w:tcBorders>
              <w:top w:val="single" w:sz="4" w:space="0" w:color="000000"/>
              <w:left w:val="single" w:sz="4" w:space="0" w:color="000000"/>
              <w:bottom w:val="single" w:sz="4" w:space="0" w:color="000000"/>
            </w:tcBorders>
            <w:shd w:val="clear" w:color="auto" w:fill="auto"/>
          </w:tcPr>
          <w:p w:rsidR="0087276E" w:rsidRDefault="0087276E">
            <w:pPr>
              <w:keepLines/>
              <w:snapToGrid w:val="0"/>
              <w:jc w:val="both"/>
              <w:rPr>
                <w:rFonts w:ascii="Arial" w:hAnsi="Arial" w:cs="Arial"/>
                <w:i/>
                <w:color w:val="000080"/>
                <w:sz w:val="18"/>
                <w:szCs w:val="18"/>
              </w:rPr>
            </w:pPr>
          </w:p>
        </w:tc>
        <w:tc>
          <w:tcPr>
            <w:tcW w:w="2160" w:type="dxa"/>
            <w:tcBorders>
              <w:top w:val="single" w:sz="4" w:space="0" w:color="000000"/>
              <w:left w:val="single" w:sz="4" w:space="0" w:color="000000"/>
              <w:bottom w:val="single" w:sz="4" w:space="0" w:color="000000"/>
            </w:tcBorders>
            <w:shd w:val="clear" w:color="auto" w:fill="auto"/>
          </w:tcPr>
          <w:p w:rsidR="0087276E" w:rsidRDefault="0087276E">
            <w:pPr>
              <w:keepLines/>
              <w:snapToGrid w:val="0"/>
              <w:jc w:val="both"/>
              <w:rPr>
                <w:rFonts w:ascii="Arial" w:hAnsi="Arial" w:cs="Arial"/>
                <w:i/>
                <w:color w:val="000080"/>
                <w:sz w:val="18"/>
                <w:szCs w:val="18"/>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keepLines/>
              <w:snapToGrid w:val="0"/>
              <w:jc w:val="both"/>
              <w:rPr>
                <w:rFonts w:ascii="Arial" w:hAnsi="Arial" w:cs="Arial"/>
                <w:i/>
                <w:color w:val="000080"/>
                <w:sz w:val="18"/>
                <w:szCs w:val="18"/>
              </w:rPr>
            </w:pPr>
          </w:p>
        </w:tc>
      </w:tr>
      <w:tr w:rsidR="0087276E">
        <w:trPr>
          <w:trHeight w:val="340"/>
        </w:trPr>
        <w:tc>
          <w:tcPr>
            <w:tcW w:w="1794" w:type="dxa"/>
            <w:tcBorders>
              <w:left w:val="single" w:sz="4" w:space="0" w:color="000000"/>
              <w:bottom w:val="single" w:sz="4" w:space="0" w:color="000000"/>
            </w:tcBorders>
            <w:shd w:val="clear" w:color="auto" w:fill="auto"/>
          </w:tcPr>
          <w:p w:rsidR="0087276E" w:rsidRDefault="0087276E">
            <w:pPr>
              <w:keepLines/>
              <w:snapToGrid w:val="0"/>
              <w:jc w:val="both"/>
              <w:rPr>
                <w:rFonts w:ascii="Arial" w:hAnsi="Arial" w:cs="Arial"/>
                <w:b/>
                <w:i/>
                <w:color w:val="000080"/>
                <w:sz w:val="18"/>
                <w:szCs w:val="18"/>
              </w:rPr>
            </w:pPr>
          </w:p>
        </w:tc>
        <w:tc>
          <w:tcPr>
            <w:tcW w:w="1753" w:type="dxa"/>
            <w:tcBorders>
              <w:left w:val="single" w:sz="4" w:space="0" w:color="000000"/>
              <w:bottom w:val="single" w:sz="4" w:space="0" w:color="000000"/>
            </w:tcBorders>
            <w:shd w:val="clear" w:color="auto" w:fill="auto"/>
          </w:tcPr>
          <w:p w:rsidR="0087276E" w:rsidRDefault="0087276E">
            <w:pPr>
              <w:keepLines/>
              <w:snapToGrid w:val="0"/>
              <w:jc w:val="both"/>
              <w:rPr>
                <w:rFonts w:ascii="Arial" w:hAnsi="Arial" w:cs="Arial"/>
                <w:i/>
                <w:color w:val="000080"/>
                <w:sz w:val="18"/>
                <w:szCs w:val="18"/>
              </w:rPr>
            </w:pPr>
          </w:p>
        </w:tc>
        <w:tc>
          <w:tcPr>
            <w:tcW w:w="1241" w:type="dxa"/>
            <w:tcBorders>
              <w:left w:val="single" w:sz="4" w:space="0" w:color="000000"/>
              <w:bottom w:val="single" w:sz="4" w:space="0" w:color="000000"/>
            </w:tcBorders>
            <w:shd w:val="clear" w:color="auto" w:fill="auto"/>
          </w:tcPr>
          <w:p w:rsidR="0087276E" w:rsidRDefault="0087276E">
            <w:pPr>
              <w:keepLines/>
              <w:snapToGrid w:val="0"/>
              <w:jc w:val="both"/>
              <w:rPr>
                <w:rFonts w:ascii="Arial" w:hAnsi="Arial" w:cs="Arial"/>
                <w:i/>
                <w:color w:val="000080"/>
                <w:sz w:val="18"/>
                <w:szCs w:val="18"/>
              </w:rPr>
            </w:pPr>
          </w:p>
        </w:tc>
        <w:tc>
          <w:tcPr>
            <w:tcW w:w="1620" w:type="dxa"/>
            <w:tcBorders>
              <w:left w:val="single" w:sz="4" w:space="0" w:color="000000"/>
              <w:bottom w:val="single" w:sz="4" w:space="0" w:color="000000"/>
            </w:tcBorders>
            <w:shd w:val="clear" w:color="auto" w:fill="auto"/>
          </w:tcPr>
          <w:p w:rsidR="0087276E" w:rsidRDefault="0087276E">
            <w:pPr>
              <w:keepLines/>
              <w:snapToGrid w:val="0"/>
              <w:jc w:val="both"/>
              <w:rPr>
                <w:rFonts w:ascii="Arial" w:hAnsi="Arial" w:cs="Arial"/>
                <w:i/>
                <w:color w:val="000080"/>
                <w:sz w:val="18"/>
                <w:szCs w:val="18"/>
              </w:rPr>
            </w:pPr>
          </w:p>
        </w:tc>
        <w:tc>
          <w:tcPr>
            <w:tcW w:w="2160" w:type="dxa"/>
            <w:tcBorders>
              <w:left w:val="single" w:sz="4" w:space="0" w:color="000000"/>
              <w:bottom w:val="single" w:sz="4" w:space="0" w:color="000000"/>
            </w:tcBorders>
            <w:shd w:val="clear" w:color="auto" w:fill="auto"/>
          </w:tcPr>
          <w:p w:rsidR="0087276E" w:rsidRDefault="0087276E">
            <w:pPr>
              <w:keepLines/>
              <w:snapToGrid w:val="0"/>
              <w:jc w:val="both"/>
              <w:rPr>
                <w:rFonts w:ascii="Arial" w:hAnsi="Arial" w:cs="Arial"/>
                <w:i/>
                <w:color w:val="000080"/>
                <w:sz w:val="18"/>
                <w:szCs w:val="18"/>
              </w:rPr>
            </w:pPr>
          </w:p>
        </w:tc>
        <w:tc>
          <w:tcPr>
            <w:tcW w:w="1550" w:type="dxa"/>
            <w:tcBorders>
              <w:left w:val="single" w:sz="4" w:space="0" w:color="000000"/>
              <w:bottom w:val="single" w:sz="4" w:space="0" w:color="000000"/>
              <w:right w:val="single" w:sz="4" w:space="0" w:color="000000"/>
            </w:tcBorders>
            <w:shd w:val="clear" w:color="auto" w:fill="auto"/>
          </w:tcPr>
          <w:p w:rsidR="0087276E" w:rsidRDefault="0087276E">
            <w:pPr>
              <w:keepLines/>
              <w:snapToGrid w:val="0"/>
              <w:jc w:val="both"/>
              <w:rPr>
                <w:rFonts w:ascii="Arial" w:hAnsi="Arial" w:cs="Arial"/>
                <w:i/>
                <w:color w:val="000080"/>
                <w:sz w:val="18"/>
                <w:szCs w:val="18"/>
              </w:rPr>
            </w:pPr>
          </w:p>
        </w:tc>
      </w:tr>
      <w:tr w:rsidR="0087276E">
        <w:trPr>
          <w:trHeight w:val="340"/>
        </w:trPr>
        <w:tc>
          <w:tcPr>
            <w:tcW w:w="1794" w:type="dxa"/>
            <w:tcBorders>
              <w:left w:val="single" w:sz="4" w:space="0" w:color="000000"/>
              <w:bottom w:val="single" w:sz="4" w:space="0" w:color="000000"/>
            </w:tcBorders>
            <w:shd w:val="clear" w:color="auto" w:fill="auto"/>
          </w:tcPr>
          <w:p w:rsidR="0087276E" w:rsidRDefault="0087276E">
            <w:pPr>
              <w:keepLines/>
              <w:snapToGrid w:val="0"/>
              <w:jc w:val="both"/>
              <w:rPr>
                <w:rFonts w:ascii="Arial" w:hAnsi="Arial" w:cs="Arial"/>
                <w:b/>
                <w:i/>
                <w:color w:val="000080"/>
                <w:sz w:val="18"/>
                <w:szCs w:val="18"/>
              </w:rPr>
            </w:pPr>
          </w:p>
        </w:tc>
        <w:tc>
          <w:tcPr>
            <w:tcW w:w="1753" w:type="dxa"/>
            <w:tcBorders>
              <w:left w:val="single" w:sz="4" w:space="0" w:color="000000"/>
              <w:bottom w:val="single" w:sz="4" w:space="0" w:color="000000"/>
            </w:tcBorders>
            <w:shd w:val="clear" w:color="auto" w:fill="auto"/>
          </w:tcPr>
          <w:p w:rsidR="0087276E" w:rsidRDefault="0087276E">
            <w:pPr>
              <w:keepLines/>
              <w:snapToGrid w:val="0"/>
              <w:jc w:val="both"/>
              <w:rPr>
                <w:rFonts w:ascii="Arial" w:hAnsi="Arial" w:cs="Arial"/>
                <w:i/>
                <w:color w:val="000080"/>
                <w:sz w:val="18"/>
                <w:szCs w:val="18"/>
              </w:rPr>
            </w:pPr>
          </w:p>
        </w:tc>
        <w:tc>
          <w:tcPr>
            <w:tcW w:w="1241" w:type="dxa"/>
            <w:tcBorders>
              <w:left w:val="single" w:sz="4" w:space="0" w:color="000000"/>
              <w:bottom w:val="single" w:sz="4" w:space="0" w:color="000000"/>
            </w:tcBorders>
            <w:shd w:val="clear" w:color="auto" w:fill="auto"/>
          </w:tcPr>
          <w:p w:rsidR="0087276E" w:rsidRDefault="0087276E">
            <w:pPr>
              <w:keepLines/>
              <w:snapToGrid w:val="0"/>
              <w:jc w:val="both"/>
              <w:rPr>
                <w:rFonts w:ascii="Arial" w:hAnsi="Arial" w:cs="Arial"/>
                <w:i/>
                <w:color w:val="000080"/>
                <w:sz w:val="18"/>
                <w:szCs w:val="18"/>
              </w:rPr>
            </w:pPr>
          </w:p>
        </w:tc>
        <w:tc>
          <w:tcPr>
            <w:tcW w:w="1620" w:type="dxa"/>
            <w:tcBorders>
              <w:left w:val="single" w:sz="4" w:space="0" w:color="000000"/>
              <w:bottom w:val="single" w:sz="4" w:space="0" w:color="000000"/>
            </w:tcBorders>
            <w:shd w:val="clear" w:color="auto" w:fill="auto"/>
          </w:tcPr>
          <w:p w:rsidR="0087276E" w:rsidRDefault="0087276E">
            <w:pPr>
              <w:keepLines/>
              <w:snapToGrid w:val="0"/>
              <w:jc w:val="both"/>
              <w:rPr>
                <w:rFonts w:ascii="Arial" w:hAnsi="Arial" w:cs="Arial"/>
                <w:i/>
                <w:color w:val="000080"/>
                <w:sz w:val="18"/>
                <w:szCs w:val="18"/>
              </w:rPr>
            </w:pPr>
          </w:p>
        </w:tc>
        <w:tc>
          <w:tcPr>
            <w:tcW w:w="2160" w:type="dxa"/>
            <w:tcBorders>
              <w:left w:val="single" w:sz="4" w:space="0" w:color="000000"/>
              <w:bottom w:val="single" w:sz="4" w:space="0" w:color="000000"/>
            </w:tcBorders>
            <w:shd w:val="clear" w:color="auto" w:fill="auto"/>
          </w:tcPr>
          <w:p w:rsidR="0087276E" w:rsidRDefault="0087276E">
            <w:pPr>
              <w:keepLines/>
              <w:snapToGrid w:val="0"/>
              <w:jc w:val="both"/>
              <w:rPr>
                <w:rFonts w:ascii="Arial" w:hAnsi="Arial" w:cs="Arial"/>
                <w:i/>
                <w:color w:val="000080"/>
                <w:sz w:val="18"/>
                <w:szCs w:val="18"/>
              </w:rPr>
            </w:pPr>
          </w:p>
        </w:tc>
        <w:tc>
          <w:tcPr>
            <w:tcW w:w="1550" w:type="dxa"/>
            <w:tcBorders>
              <w:left w:val="single" w:sz="4" w:space="0" w:color="000000"/>
              <w:bottom w:val="single" w:sz="4" w:space="0" w:color="000000"/>
              <w:right w:val="single" w:sz="4" w:space="0" w:color="000000"/>
            </w:tcBorders>
            <w:shd w:val="clear" w:color="auto" w:fill="auto"/>
          </w:tcPr>
          <w:p w:rsidR="0087276E" w:rsidRDefault="0087276E">
            <w:pPr>
              <w:keepLines/>
              <w:snapToGrid w:val="0"/>
              <w:jc w:val="both"/>
              <w:rPr>
                <w:rFonts w:ascii="Arial" w:hAnsi="Arial" w:cs="Arial"/>
                <w:i/>
                <w:color w:val="000080"/>
                <w:sz w:val="18"/>
                <w:szCs w:val="18"/>
              </w:rPr>
            </w:pPr>
          </w:p>
        </w:tc>
      </w:tr>
      <w:tr w:rsidR="0087276E">
        <w:trPr>
          <w:trHeight w:val="340"/>
        </w:trPr>
        <w:tc>
          <w:tcPr>
            <w:tcW w:w="1794" w:type="dxa"/>
            <w:tcBorders>
              <w:left w:val="single" w:sz="4" w:space="0" w:color="000000"/>
              <w:bottom w:val="single" w:sz="4" w:space="0" w:color="000000"/>
            </w:tcBorders>
            <w:shd w:val="clear" w:color="auto" w:fill="auto"/>
          </w:tcPr>
          <w:p w:rsidR="0087276E" w:rsidRDefault="0087276E">
            <w:pPr>
              <w:keepLines/>
              <w:snapToGrid w:val="0"/>
              <w:jc w:val="both"/>
              <w:rPr>
                <w:rFonts w:ascii="Arial" w:hAnsi="Arial" w:cs="Arial"/>
                <w:b/>
                <w:i/>
                <w:color w:val="000080"/>
                <w:sz w:val="18"/>
                <w:szCs w:val="18"/>
              </w:rPr>
            </w:pPr>
          </w:p>
        </w:tc>
        <w:tc>
          <w:tcPr>
            <w:tcW w:w="1753" w:type="dxa"/>
            <w:tcBorders>
              <w:left w:val="single" w:sz="4" w:space="0" w:color="000000"/>
              <w:bottom w:val="single" w:sz="4" w:space="0" w:color="000000"/>
            </w:tcBorders>
            <w:shd w:val="clear" w:color="auto" w:fill="auto"/>
          </w:tcPr>
          <w:p w:rsidR="0087276E" w:rsidRDefault="0087276E">
            <w:pPr>
              <w:keepLines/>
              <w:snapToGrid w:val="0"/>
              <w:jc w:val="both"/>
              <w:rPr>
                <w:rFonts w:ascii="Arial" w:hAnsi="Arial" w:cs="Arial"/>
                <w:i/>
                <w:color w:val="000080"/>
                <w:sz w:val="18"/>
                <w:szCs w:val="18"/>
              </w:rPr>
            </w:pPr>
          </w:p>
        </w:tc>
        <w:tc>
          <w:tcPr>
            <w:tcW w:w="1241" w:type="dxa"/>
            <w:tcBorders>
              <w:left w:val="single" w:sz="4" w:space="0" w:color="000000"/>
              <w:bottom w:val="single" w:sz="4" w:space="0" w:color="000000"/>
            </w:tcBorders>
            <w:shd w:val="clear" w:color="auto" w:fill="auto"/>
          </w:tcPr>
          <w:p w:rsidR="0087276E" w:rsidRDefault="0087276E">
            <w:pPr>
              <w:keepLines/>
              <w:snapToGrid w:val="0"/>
              <w:jc w:val="both"/>
              <w:rPr>
                <w:rFonts w:ascii="Arial" w:hAnsi="Arial" w:cs="Arial"/>
                <w:i/>
                <w:color w:val="000080"/>
                <w:sz w:val="18"/>
                <w:szCs w:val="18"/>
              </w:rPr>
            </w:pPr>
          </w:p>
        </w:tc>
        <w:tc>
          <w:tcPr>
            <w:tcW w:w="1620" w:type="dxa"/>
            <w:tcBorders>
              <w:left w:val="single" w:sz="4" w:space="0" w:color="000000"/>
              <w:bottom w:val="single" w:sz="4" w:space="0" w:color="000000"/>
            </w:tcBorders>
            <w:shd w:val="clear" w:color="auto" w:fill="auto"/>
          </w:tcPr>
          <w:p w:rsidR="0087276E" w:rsidRDefault="0087276E">
            <w:pPr>
              <w:keepLines/>
              <w:snapToGrid w:val="0"/>
              <w:jc w:val="both"/>
              <w:rPr>
                <w:rFonts w:ascii="Arial" w:hAnsi="Arial" w:cs="Arial"/>
                <w:i/>
                <w:color w:val="000080"/>
                <w:sz w:val="18"/>
                <w:szCs w:val="18"/>
              </w:rPr>
            </w:pPr>
          </w:p>
        </w:tc>
        <w:tc>
          <w:tcPr>
            <w:tcW w:w="2160" w:type="dxa"/>
            <w:tcBorders>
              <w:left w:val="single" w:sz="4" w:space="0" w:color="000000"/>
              <w:bottom w:val="single" w:sz="4" w:space="0" w:color="000000"/>
            </w:tcBorders>
            <w:shd w:val="clear" w:color="auto" w:fill="auto"/>
          </w:tcPr>
          <w:p w:rsidR="0087276E" w:rsidRDefault="0087276E">
            <w:pPr>
              <w:keepLines/>
              <w:snapToGrid w:val="0"/>
              <w:jc w:val="both"/>
              <w:rPr>
                <w:rFonts w:ascii="Arial" w:hAnsi="Arial" w:cs="Arial"/>
                <w:i/>
                <w:color w:val="000080"/>
                <w:sz w:val="18"/>
                <w:szCs w:val="18"/>
              </w:rPr>
            </w:pPr>
          </w:p>
        </w:tc>
        <w:tc>
          <w:tcPr>
            <w:tcW w:w="1550" w:type="dxa"/>
            <w:tcBorders>
              <w:left w:val="single" w:sz="4" w:space="0" w:color="000000"/>
              <w:bottom w:val="single" w:sz="4" w:space="0" w:color="000000"/>
              <w:right w:val="single" w:sz="4" w:space="0" w:color="000000"/>
            </w:tcBorders>
            <w:shd w:val="clear" w:color="auto" w:fill="auto"/>
          </w:tcPr>
          <w:p w:rsidR="0087276E" w:rsidRDefault="0087276E">
            <w:pPr>
              <w:keepLines/>
              <w:snapToGrid w:val="0"/>
              <w:jc w:val="both"/>
              <w:rPr>
                <w:rFonts w:ascii="Arial" w:hAnsi="Arial" w:cs="Arial"/>
                <w:i/>
                <w:color w:val="000080"/>
                <w:sz w:val="18"/>
                <w:szCs w:val="18"/>
              </w:rPr>
            </w:pPr>
          </w:p>
        </w:tc>
      </w:tr>
    </w:tbl>
    <w:p w:rsidR="0087276E" w:rsidRDefault="0087276E">
      <w:pPr>
        <w:shd w:val="clear" w:color="auto" w:fill="FFFFFF"/>
        <w:spacing w:line="276" w:lineRule="auto"/>
        <w:ind w:left="139"/>
        <w:jc w:val="both"/>
      </w:pPr>
    </w:p>
    <w:p w:rsidR="0087276E" w:rsidRDefault="00591FFB">
      <w:pPr>
        <w:shd w:val="clear" w:color="auto" w:fill="FFFFFF"/>
        <w:spacing w:line="276" w:lineRule="auto"/>
        <w:jc w:val="both"/>
        <w:rPr>
          <w:rFonts w:ascii="Arial" w:hAnsi="Arial" w:cs="Arial"/>
          <w:b/>
          <w:spacing w:val="1"/>
          <w:sz w:val="24"/>
          <w:szCs w:val="24"/>
          <w:lang w:val="ro-RO"/>
        </w:rPr>
      </w:pPr>
      <w:r>
        <w:rPr>
          <w:rFonts w:ascii="Arial" w:hAnsi="Arial" w:cs="Arial"/>
          <w:b/>
          <w:spacing w:val="1"/>
          <w:sz w:val="24"/>
          <w:szCs w:val="24"/>
          <w:lang w:val="ro-RO"/>
        </w:rPr>
        <w:t>2. Rezultate obţinute şi rezultate aşteptate:</w:t>
      </w:r>
    </w:p>
    <w:p w:rsidR="0087276E" w:rsidRDefault="0087276E">
      <w:pPr>
        <w:shd w:val="clear" w:color="auto" w:fill="FFFFFF"/>
        <w:ind w:left="11"/>
        <w:jc w:val="both"/>
        <w:rPr>
          <w:rFonts w:ascii="Arial" w:hAnsi="Arial" w:cs="Arial"/>
          <w:b/>
          <w:spacing w:val="2"/>
          <w:sz w:val="24"/>
          <w:szCs w:val="24"/>
          <w:lang w:val="ro-RO"/>
        </w:rPr>
      </w:pPr>
    </w:p>
    <w:tbl>
      <w:tblPr>
        <w:tblW w:w="0" w:type="auto"/>
        <w:tblInd w:w="-145" w:type="dxa"/>
        <w:tblLayout w:type="fixed"/>
        <w:tblLook w:val="04A0" w:firstRow="1" w:lastRow="0" w:firstColumn="1" w:lastColumn="0" w:noHBand="0" w:noVBand="1"/>
      </w:tblPr>
      <w:tblGrid>
        <w:gridCol w:w="648"/>
        <w:gridCol w:w="2700"/>
        <w:gridCol w:w="3600"/>
        <w:gridCol w:w="3170"/>
      </w:tblGrid>
      <w:tr w:rsidR="0087276E">
        <w:trPr>
          <w:trHeight w:val="263"/>
        </w:trPr>
        <w:tc>
          <w:tcPr>
            <w:tcW w:w="648" w:type="dxa"/>
            <w:vMerge w:val="restart"/>
            <w:tcBorders>
              <w:top w:val="single" w:sz="4" w:space="0" w:color="000000"/>
              <w:left w:val="single" w:sz="4" w:space="0" w:color="000000"/>
              <w:bottom w:val="single" w:sz="4" w:space="0" w:color="000000"/>
            </w:tcBorders>
            <w:shd w:val="clear" w:color="auto" w:fill="auto"/>
          </w:tcPr>
          <w:p w:rsidR="0087276E" w:rsidRDefault="00591FFB">
            <w:pPr>
              <w:snapToGrid w:val="0"/>
              <w:spacing w:line="264" w:lineRule="exact"/>
              <w:jc w:val="both"/>
              <w:rPr>
                <w:rFonts w:ascii="Arial" w:hAnsi="Arial" w:cs="Arial"/>
                <w:b/>
                <w:spacing w:val="2"/>
                <w:sz w:val="24"/>
                <w:szCs w:val="24"/>
                <w:lang w:val="ro-RO"/>
              </w:rPr>
            </w:pPr>
            <w:r>
              <w:rPr>
                <w:rFonts w:ascii="Arial" w:hAnsi="Arial" w:cs="Arial"/>
                <w:b/>
                <w:spacing w:val="2"/>
                <w:sz w:val="24"/>
                <w:szCs w:val="24"/>
                <w:lang w:val="ro-RO"/>
              </w:rPr>
              <w:t>Nr. crt.</w:t>
            </w:r>
          </w:p>
        </w:tc>
        <w:tc>
          <w:tcPr>
            <w:tcW w:w="6300" w:type="dxa"/>
            <w:gridSpan w:val="2"/>
            <w:tcBorders>
              <w:top w:val="single" w:sz="4" w:space="0" w:color="000000"/>
              <w:left w:val="single" w:sz="4" w:space="0" w:color="000000"/>
              <w:bottom w:val="single" w:sz="4" w:space="0" w:color="000000"/>
            </w:tcBorders>
            <w:shd w:val="clear" w:color="auto" w:fill="auto"/>
          </w:tcPr>
          <w:p w:rsidR="0087276E" w:rsidRDefault="00591FFB">
            <w:pPr>
              <w:snapToGrid w:val="0"/>
              <w:spacing w:line="264" w:lineRule="exact"/>
              <w:jc w:val="center"/>
              <w:rPr>
                <w:rFonts w:ascii="Arial" w:hAnsi="Arial" w:cs="Arial"/>
                <w:b/>
                <w:spacing w:val="2"/>
                <w:sz w:val="24"/>
                <w:szCs w:val="24"/>
                <w:lang w:val="ro-RO"/>
              </w:rPr>
            </w:pPr>
            <w:r>
              <w:rPr>
                <w:rFonts w:ascii="Arial" w:hAnsi="Arial" w:cs="Arial"/>
                <w:b/>
                <w:spacing w:val="2"/>
                <w:sz w:val="24"/>
                <w:szCs w:val="24"/>
                <w:lang w:val="ro-RO"/>
              </w:rPr>
              <w:t>Rezultate obţinute</w:t>
            </w:r>
          </w:p>
        </w:tc>
        <w:tc>
          <w:tcPr>
            <w:tcW w:w="317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7276E" w:rsidRDefault="00591FFB">
            <w:pPr>
              <w:snapToGrid w:val="0"/>
              <w:spacing w:line="264" w:lineRule="exact"/>
              <w:jc w:val="both"/>
              <w:rPr>
                <w:rFonts w:ascii="Arial" w:hAnsi="Arial" w:cs="Arial"/>
                <w:b/>
                <w:spacing w:val="2"/>
                <w:sz w:val="24"/>
                <w:szCs w:val="24"/>
                <w:lang w:val="ro-RO"/>
              </w:rPr>
            </w:pPr>
            <w:r>
              <w:rPr>
                <w:rFonts w:ascii="Arial" w:hAnsi="Arial" w:cs="Arial"/>
                <w:b/>
                <w:spacing w:val="2"/>
                <w:sz w:val="24"/>
                <w:szCs w:val="24"/>
                <w:lang w:val="ro-RO"/>
              </w:rPr>
              <w:t>Sursa de verificare</w:t>
            </w:r>
          </w:p>
        </w:tc>
      </w:tr>
      <w:tr w:rsidR="0087276E">
        <w:trPr>
          <w:trHeight w:val="262"/>
        </w:trPr>
        <w:tc>
          <w:tcPr>
            <w:tcW w:w="648" w:type="dxa"/>
            <w:vMerge/>
            <w:tcBorders>
              <w:top w:val="single" w:sz="4" w:space="0" w:color="000000"/>
              <w:left w:val="single" w:sz="4" w:space="0" w:color="000000"/>
              <w:bottom w:val="single" w:sz="4" w:space="0" w:color="000000"/>
            </w:tcBorders>
            <w:shd w:val="clear" w:color="auto" w:fill="auto"/>
          </w:tcPr>
          <w:p w:rsidR="0087276E" w:rsidRDefault="0087276E">
            <w:pPr>
              <w:snapToGrid w:val="0"/>
              <w:spacing w:line="264" w:lineRule="exact"/>
              <w:jc w:val="both"/>
              <w:rPr>
                <w:rFonts w:ascii="Arial" w:hAnsi="Arial" w:cs="Arial"/>
                <w:b/>
                <w:spacing w:val="2"/>
                <w:sz w:val="24"/>
                <w:szCs w:val="24"/>
                <w:lang w:val="ro-RO"/>
              </w:rPr>
            </w:pPr>
          </w:p>
        </w:tc>
        <w:tc>
          <w:tcPr>
            <w:tcW w:w="2700" w:type="dxa"/>
            <w:tcBorders>
              <w:top w:val="single" w:sz="4" w:space="0" w:color="000000"/>
              <w:left w:val="single" w:sz="4" w:space="0" w:color="000000"/>
              <w:bottom w:val="single" w:sz="4" w:space="0" w:color="000000"/>
            </w:tcBorders>
            <w:shd w:val="clear" w:color="auto" w:fill="auto"/>
          </w:tcPr>
          <w:p w:rsidR="0087276E" w:rsidRDefault="00591FFB">
            <w:pPr>
              <w:snapToGrid w:val="0"/>
              <w:spacing w:line="264" w:lineRule="exact"/>
              <w:jc w:val="both"/>
              <w:rPr>
                <w:rFonts w:ascii="Arial" w:hAnsi="Arial" w:cs="Arial"/>
                <w:b/>
                <w:spacing w:val="2"/>
                <w:sz w:val="24"/>
                <w:szCs w:val="24"/>
                <w:lang w:val="ro-RO"/>
              </w:rPr>
            </w:pPr>
            <w:r>
              <w:rPr>
                <w:rFonts w:ascii="Arial" w:hAnsi="Arial" w:cs="Arial"/>
                <w:b/>
                <w:spacing w:val="2"/>
                <w:sz w:val="24"/>
                <w:szCs w:val="24"/>
                <w:lang w:val="ro-RO"/>
              </w:rPr>
              <w:t>Calitative</w:t>
            </w:r>
          </w:p>
        </w:tc>
        <w:tc>
          <w:tcPr>
            <w:tcW w:w="3600" w:type="dxa"/>
            <w:tcBorders>
              <w:top w:val="single" w:sz="4" w:space="0" w:color="000000"/>
              <w:left w:val="single" w:sz="4" w:space="0" w:color="000000"/>
              <w:bottom w:val="single" w:sz="4" w:space="0" w:color="000000"/>
            </w:tcBorders>
            <w:shd w:val="clear" w:color="auto" w:fill="auto"/>
          </w:tcPr>
          <w:p w:rsidR="0087276E" w:rsidRDefault="00591FFB">
            <w:pPr>
              <w:snapToGrid w:val="0"/>
              <w:spacing w:line="264" w:lineRule="exact"/>
              <w:jc w:val="both"/>
              <w:rPr>
                <w:rFonts w:ascii="Arial" w:hAnsi="Arial" w:cs="Arial"/>
                <w:b/>
                <w:spacing w:val="2"/>
                <w:sz w:val="24"/>
                <w:szCs w:val="24"/>
                <w:lang w:val="ro-RO"/>
              </w:rPr>
            </w:pPr>
            <w:r>
              <w:rPr>
                <w:rFonts w:ascii="Arial" w:hAnsi="Arial" w:cs="Arial"/>
                <w:b/>
                <w:spacing w:val="2"/>
                <w:sz w:val="24"/>
                <w:szCs w:val="24"/>
                <w:lang w:val="ro-RO"/>
              </w:rPr>
              <w:t>Cantitative</w:t>
            </w:r>
          </w:p>
        </w:tc>
        <w:tc>
          <w:tcPr>
            <w:tcW w:w="3170" w:type="dxa"/>
            <w:vMerge/>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spacing w:line="264" w:lineRule="exact"/>
              <w:jc w:val="both"/>
              <w:rPr>
                <w:rFonts w:ascii="Arial" w:hAnsi="Arial" w:cs="Arial"/>
                <w:b/>
                <w:spacing w:val="2"/>
                <w:sz w:val="24"/>
                <w:szCs w:val="24"/>
                <w:lang w:val="ro-RO"/>
              </w:rPr>
            </w:pPr>
          </w:p>
        </w:tc>
      </w:tr>
      <w:tr w:rsidR="0087276E">
        <w:tc>
          <w:tcPr>
            <w:tcW w:w="648" w:type="dxa"/>
            <w:tcBorders>
              <w:top w:val="single" w:sz="4" w:space="0" w:color="000000"/>
              <w:left w:val="single" w:sz="4" w:space="0" w:color="000000"/>
              <w:bottom w:val="single" w:sz="4" w:space="0" w:color="000000"/>
            </w:tcBorders>
            <w:shd w:val="clear" w:color="auto" w:fill="auto"/>
          </w:tcPr>
          <w:p w:rsidR="0087276E" w:rsidRDefault="0087276E">
            <w:pPr>
              <w:snapToGrid w:val="0"/>
              <w:spacing w:line="264" w:lineRule="exact"/>
              <w:jc w:val="both"/>
              <w:rPr>
                <w:rFonts w:ascii="Arial" w:hAnsi="Arial" w:cs="Arial"/>
                <w:b/>
                <w:spacing w:val="2"/>
                <w:sz w:val="24"/>
                <w:szCs w:val="24"/>
                <w:lang w:val="ro-RO"/>
              </w:rPr>
            </w:pPr>
          </w:p>
        </w:tc>
        <w:tc>
          <w:tcPr>
            <w:tcW w:w="2700" w:type="dxa"/>
            <w:tcBorders>
              <w:top w:val="single" w:sz="4" w:space="0" w:color="000000"/>
              <w:left w:val="single" w:sz="4" w:space="0" w:color="000000"/>
              <w:bottom w:val="single" w:sz="4" w:space="0" w:color="000000"/>
            </w:tcBorders>
            <w:shd w:val="clear" w:color="auto" w:fill="auto"/>
          </w:tcPr>
          <w:p w:rsidR="0087276E" w:rsidRDefault="0087276E">
            <w:pPr>
              <w:snapToGrid w:val="0"/>
              <w:spacing w:line="264" w:lineRule="exact"/>
              <w:jc w:val="both"/>
              <w:rPr>
                <w:rFonts w:ascii="Arial" w:hAnsi="Arial" w:cs="Arial"/>
                <w:b/>
                <w:spacing w:val="2"/>
                <w:sz w:val="24"/>
                <w:szCs w:val="24"/>
                <w:lang w:val="ro-RO"/>
              </w:rPr>
            </w:pPr>
          </w:p>
        </w:tc>
        <w:tc>
          <w:tcPr>
            <w:tcW w:w="3600" w:type="dxa"/>
            <w:tcBorders>
              <w:top w:val="single" w:sz="4" w:space="0" w:color="000000"/>
              <w:left w:val="single" w:sz="4" w:space="0" w:color="000000"/>
              <w:bottom w:val="single" w:sz="4" w:space="0" w:color="000000"/>
            </w:tcBorders>
            <w:shd w:val="clear" w:color="auto" w:fill="auto"/>
          </w:tcPr>
          <w:p w:rsidR="0087276E" w:rsidRDefault="0087276E">
            <w:pPr>
              <w:snapToGrid w:val="0"/>
              <w:spacing w:line="264" w:lineRule="exact"/>
              <w:jc w:val="both"/>
              <w:rPr>
                <w:rFonts w:ascii="Arial" w:hAnsi="Arial" w:cs="Arial"/>
                <w:b/>
                <w:spacing w:val="2"/>
                <w:sz w:val="24"/>
                <w:szCs w:val="24"/>
                <w:lang w:val="ro-RO"/>
              </w:rPr>
            </w:pPr>
          </w:p>
        </w:tc>
        <w:tc>
          <w:tcPr>
            <w:tcW w:w="317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spacing w:line="264" w:lineRule="exact"/>
              <w:jc w:val="both"/>
              <w:rPr>
                <w:rFonts w:ascii="Arial" w:hAnsi="Arial" w:cs="Arial"/>
                <w:b/>
                <w:spacing w:val="2"/>
                <w:sz w:val="24"/>
                <w:szCs w:val="24"/>
                <w:lang w:val="ro-RO"/>
              </w:rPr>
            </w:pPr>
          </w:p>
        </w:tc>
      </w:tr>
    </w:tbl>
    <w:p w:rsidR="0087276E" w:rsidRDefault="0087276E">
      <w:pPr>
        <w:jc w:val="both"/>
      </w:pPr>
    </w:p>
    <w:p w:rsidR="0087276E" w:rsidRDefault="00591FFB">
      <w:pPr>
        <w:jc w:val="both"/>
        <w:rPr>
          <w:rFonts w:ascii="Arial" w:hAnsi="Arial" w:cs="Arial"/>
          <w:b/>
          <w:spacing w:val="5"/>
          <w:sz w:val="24"/>
          <w:szCs w:val="24"/>
          <w:lang w:val="ro-RO"/>
        </w:rPr>
      </w:pPr>
      <w:r>
        <w:rPr>
          <w:rFonts w:ascii="Arial" w:hAnsi="Arial" w:cs="Arial"/>
          <w:b/>
          <w:spacing w:val="5"/>
          <w:sz w:val="24"/>
          <w:szCs w:val="24"/>
          <w:lang w:val="ro-RO"/>
        </w:rPr>
        <w:t>3. Indicatori</w:t>
      </w:r>
    </w:p>
    <w:p w:rsidR="0087276E" w:rsidRDefault="0087276E">
      <w:pPr>
        <w:rPr>
          <w:rFonts w:ascii="Arial" w:hAnsi="Arial" w:cs="Arial"/>
          <w:color w:val="FF0000"/>
          <w:lang w:val="ro-RO"/>
        </w:rPr>
      </w:pPr>
    </w:p>
    <w:p w:rsidR="0087276E" w:rsidRDefault="00591FFB">
      <w:pPr>
        <w:rPr>
          <w:i/>
          <w:iCs/>
          <w:vanish/>
          <w:sz w:val="24"/>
          <w:szCs w:val="24"/>
        </w:rPr>
      </w:pPr>
      <w:r>
        <w:rPr>
          <w:noProof/>
          <w:lang w:val="ro-RO" w:eastAsia="ro-RO"/>
        </w:rPr>
        <mc:AlternateContent>
          <mc:Choice Requires="wps">
            <w:drawing>
              <wp:anchor distT="0" distB="0" distL="0" distR="114935" simplePos="0" relativeHeight="251664384" behindDoc="0" locked="0" layoutInCell="1" allowOverlap="1">
                <wp:simplePos x="0" y="0"/>
                <wp:positionH relativeFrom="margin">
                  <wp:posOffset>-71755</wp:posOffset>
                </wp:positionH>
                <wp:positionV relativeFrom="paragraph">
                  <wp:posOffset>-1270</wp:posOffset>
                </wp:positionV>
                <wp:extent cx="6228715" cy="2540"/>
                <wp:effectExtent l="0" t="5715" r="635" b="1270"/>
                <wp:wrapSquare wrapText="bothSides"/>
                <wp:docPr id="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8715" cy="2540"/>
                        </a:xfrm>
                        <a:prstGeom prst="rect">
                          <a:avLst/>
                        </a:prstGeom>
                        <a:solidFill>
                          <a:srgbClr val="FFFFFF">
                            <a:alpha val="0"/>
                          </a:srgbClr>
                        </a:solidFill>
                        <a:ln>
                          <a:noFill/>
                        </a:ln>
                      </wps:spPr>
                      <wps:txbx>
                        <w:txbxContent>
                          <w:tbl>
                            <w:tblPr>
                              <w:tblW w:w="0" w:type="auto"/>
                              <w:tblInd w:w="108" w:type="dxa"/>
                              <w:tblLayout w:type="fixed"/>
                              <w:tblLook w:val="04A0" w:firstRow="1" w:lastRow="0" w:firstColumn="1" w:lastColumn="0" w:noHBand="0" w:noVBand="1"/>
                            </w:tblPr>
                            <w:tblGrid>
                              <w:gridCol w:w="2156"/>
                              <w:gridCol w:w="2391"/>
                              <w:gridCol w:w="2396"/>
                              <w:gridCol w:w="2691"/>
                            </w:tblGrid>
                            <w:tr w:rsidR="0087276E">
                              <w:tc>
                                <w:tcPr>
                                  <w:tcW w:w="2156" w:type="dxa"/>
                                  <w:tcBorders>
                                    <w:top w:val="single" w:sz="4" w:space="0" w:color="000000"/>
                                    <w:left w:val="single" w:sz="4" w:space="0" w:color="000000"/>
                                    <w:bottom w:val="single" w:sz="4" w:space="0" w:color="000000"/>
                                  </w:tcBorders>
                                  <w:shd w:val="clear" w:color="auto" w:fill="auto"/>
                                </w:tcPr>
                                <w:p w:rsidR="0087276E" w:rsidRDefault="00591FFB">
                                  <w:pPr>
                                    <w:tabs>
                                      <w:tab w:val="left" w:pos="709"/>
                                      <w:tab w:val="left" w:leader="dot" w:pos="8789"/>
                                    </w:tabs>
                                    <w:snapToGrid w:val="0"/>
                                    <w:jc w:val="center"/>
                                    <w:rPr>
                                      <w:rFonts w:ascii="Arial" w:hAnsi="Arial" w:cs="Arial"/>
                                      <w:b/>
                                      <w:sz w:val="24"/>
                                      <w:szCs w:val="24"/>
                                      <w:lang w:val="ro-RO"/>
                                    </w:rPr>
                                  </w:pPr>
                                  <w:r>
                                    <w:rPr>
                                      <w:rFonts w:ascii="Arial" w:hAnsi="Arial" w:cs="Arial"/>
                                      <w:b/>
                                      <w:sz w:val="24"/>
                                      <w:szCs w:val="24"/>
                                      <w:lang w:val="ro-RO"/>
                                    </w:rPr>
                                    <w:t>Indicatori</w:t>
                                  </w:r>
                                </w:p>
                              </w:tc>
                              <w:tc>
                                <w:tcPr>
                                  <w:tcW w:w="2391" w:type="dxa"/>
                                  <w:tcBorders>
                                    <w:top w:val="single" w:sz="4" w:space="0" w:color="000000"/>
                                    <w:left w:val="single" w:sz="4" w:space="0" w:color="000000"/>
                                    <w:bottom w:val="single" w:sz="4" w:space="0" w:color="000000"/>
                                  </w:tcBorders>
                                  <w:shd w:val="clear" w:color="auto" w:fill="auto"/>
                                </w:tcPr>
                                <w:p w:rsidR="0087276E" w:rsidRDefault="00591FFB">
                                  <w:pPr>
                                    <w:snapToGrid w:val="0"/>
                                    <w:jc w:val="center"/>
                                    <w:rPr>
                                      <w:rFonts w:ascii="Arial" w:hAnsi="Arial" w:cs="Arial"/>
                                      <w:b/>
                                      <w:sz w:val="24"/>
                                      <w:szCs w:val="24"/>
                                    </w:rPr>
                                  </w:pPr>
                                  <w:r>
                                    <w:rPr>
                                      <w:rFonts w:ascii="Arial" w:hAnsi="Arial" w:cs="Arial"/>
                                      <w:b/>
                                      <w:sz w:val="24"/>
                                      <w:szCs w:val="24"/>
                                    </w:rPr>
                                    <w:t>Valoarea realizata</w:t>
                                  </w:r>
                                </w:p>
                                <w:p w:rsidR="0087276E" w:rsidRDefault="00591FFB">
                                  <w:pPr>
                                    <w:jc w:val="center"/>
                                    <w:rPr>
                                      <w:rFonts w:ascii="Arial" w:hAnsi="Arial" w:cs="Arial"/>
                                      <w:sz w:val="22"/>
                                      <w:szCs w:val="22"/>
                                      <w:lang w:val="fr-FR"/>
                                    </w:rPr>
                                  </w:pPr>
                                  <w:r>
                                    <w:rPr>
                                      <w:rFonts w:ascii="Arial" w:hAnsi="Arial" w:cs="Arial"/>
                                      <w:sz w:val="22"/>
                                      <w:szCs w:val="22"/>
                                      <w:lang w:val="fr-FR"/>
                                    </w:rPr>
                                    <w:t>de la inceputul implementarii/ultimul raport depus pana la data actuala</w:t>
                                  </w:r>
                                </w:p>
                              </w:tc>
                              <w:tc>
                                <w:tcPr>
                                  <w:tcW w:w="2396" w:type="dxa"/>
                                  <w:tcBorders>
                                    <w:top w:val="single" w:sz="4" w:space="0" w:color="000000"/>
                                    <w:left w:val="single" w:sz="4" w:space="0" w:color="000000"/>
                                    <w:bottom w:val="single" w:sz="4" w:space="0" w:color="000000"/>
                                  </w:tcBorders>
                                  <w:shd w:val="clear" w:color="auto" w:fill="auto"/>
                                </w:tcPr>
                                <w:p w:rsidR="0087276E" w:rsidRDefault="00591FFB">
                                  <w:pPr>
                                    <w:snapToGrid w:val="0"/>
                                    <w:jc w:val="center"/>
                                    <w:rPr>
                                      <w:rFonts w:ascii="Arial" w:hAnsi="Arial" w:cs="Arial"/>
                                      <w:b/>
                                      <w:sz w:val="24"/>
                                      <w:szCs w:val="24"/>
                                    </w:rPr>
                                  </w:pPr>
                                  <w:r>
                                    <w:rPr>
                                      <w:rFonts w:ascii="Arial" w:hAnsi="Arial" w:cs="Arial"/>
                                      <w:b/>
                                      <w:sz w:val="24"/>
                                      <w:szCs w:val="24"/>
                                    </w:rPr>
                                    <w:t>Valoarea cumulata realizata</w:t>
                                  </w:r>
                                </w:p>
                                <w:p w:rsidR="0087276E" w:rsidRDefault="00591FFB">
                                  <w:pPr>
                                    <w:jc w:val="center"/>
                                    <w:rPr>
                                      <w:rFonts w:ascii="Arial" w:hAnsi="Arial" w:cs="Arial"/>
                                      <w:sz w:val="22"/>
                                      <w:szCs w:val="22"/>
                                      <w:lang w:val="fr-FR"/>
                                    </w:rPr>
                                  </w:pPr>
                                  <w:r>
                                    <w:rPr>
                                      <w:rFonts w:ascii="Arial" w:hAnsi="Arial" w:cs="Arial"/>
                                      <w:sz w:val="22"/>
                                      <w:szCs w:val="22"/>
                                    </w:rPr>
                                    <w:t xml:space="preserve">de la inceputul implementarii  pana la data </w:t>
                                  </w:r>
                                  <w:r>
                                    <w:rPr>
                                      <w:rFonts w:ascii="Arial" w:hAnsi="Arial" w:cs="Arial"/>
                                      <w:sz w:val="22"/>
                                      <w:szCs w:val="22"/>
                                      <w:lang w:val="fr-FR"/>
                                    </w:rPr>
                                    <w:t>actuala</w:t>
                                  </w:r>
                                </w:p>
                              </w:tc>
                              <w:tc>
                                <w:tcPr>
                                  <w:tcW w:w="2691"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591FFB">
                                  <w:pPr>
                                    <w:tabs>
                                      <w:tab w:val="left" w:pos="709"/>
                                      <w:tab w:val="left" w:leader="dot" w:pos="8789"/>
                                    </w:tabs>
                                    <w:snapToGrid w:val="0"/>
                                    <w:jc w:val="center"/>
                                    <w:rPr>
                                      <w:rFonts w:ascii="Arial" w:hAnsi="Arial" w:cs="Arial"/>
                                      <w:b/>
                                      <w:sz w:val="24"/>
                                      <w:szCs w:val="24"/>
                                      <w:lang w:val="ro-RO"/>
                                    </w:rPr>
                                  </w:pPr>
                                  <w:r>
                                    <w:rPr>
                                      <w:rFonts w:ascii="Arial" w:hAnsi="Arial" w:cs="Arial"/>
                                      <w:b/>
                                      <w:sz w:val="24"/>
                                      <w:szCs w:val="24"/>
                                      <w:lang w:val="ro-RO"/>
                                    </w:rPr>
                                    <w:t>Valoarea prevazuta in cererea de finantare</w:t>
                                  </w:r>
                                </w:p>
                                <w:p w:rsidR="0087276E" w:rsidRDefault="00591FFB">
                                  <w:pPr>
                                    <w:tabs>
                                      <w:tab w:val="left" w:pos="709"/>
                                      <w:tab w:val="left" w:leader="dot" w:pos="8789"/>
                                    </w:tabs>
                                    <w:jc w:val="center"/>
                                    <w:rPr>
                                      <w:rFonts w:ascii="Arial" w:hAnsi="Arial" w:cs="Arial"/>
                                      <w:sz w:val="24"/>
                                      <w:szCs w:val="24"/>
                                      <w:lang w:val="ro-RO"/>
                                    </w:rPr>
                                  </w:pPr>
                                  <w:r>
                                    <w:rPr>
                                      <w:rFonts w:ascii="Arial" w:hAnsi="Arial" w:cs="Arial"/>
                                      <w:sz w:val="24"/>
                                      <w:szCs w:val="24"/>
                                      <w:lang w:val="ro-RO"/>
                                    </w:rPr>
                                    <w:t>numar/unitate de masura</w:t>
                                  </w:r>
                                </w:p>
                              </w:tc>
                            </w:tr>
                            <w:tr w:rsidR="0087276E">
                              <w:tc>
                                <w:tcPr>
                                  <w:tcW w:w="2156" w:type="dxa"/>
                                  <w:tcBorders>
                                    <w:top w:val="single" w:sz="4" w:space="0" w:color="000000"/>
                                    <w:left w:val="single" w:sz="4" w:space="0" w:color="000000"/>
                                    <w:bottom w:val="single" w:sz="4" w:space="0" w:color="000000"/>
                                  </w:tcBorders>
                                  <w:shd w:val="clear" w:color="auto" w:fill="auto"/>
                                </w:tcPr>
                                <w:p w:rsidR="0087276E" w:rsidRDefault="0087276E">
                                  <w:pPr>
                                    <w:tabs>
                                      <w:tab w:val="left" w:pos="709"/>
                                      <w:tab w:val="left" w:leader="dot" w:pos="8789"/>
                                    </w:tabs>
                                    <w:snapToGrid w:val="0"/>
                                    <w:rPr>
                                      <w:rFonts w:ascii="Arial" w:hAnsi="Arial" w:cs="Arial"/>
                                      <w:b/>
                                      <w:i/>
                                      <w:sz w:val="24"/>
                                      <w:szCs w:val="24"/>
                                      <w:lang w:val="ro-RO"/>
                                    </w:rPr>
                                  </w:pPr>
                                </w:p>
                              </w:tc>
                              <w:tc>
                                <w:tcPr>
                                  <w:tcW w:w="2391" w:type="dxa"/>
                                  <w:tcBorders>
                                    <w:top w:val="single" w:sz="4" w:space="0" w:color="000000"/>
                                    <w:left w:val="single" w:sz="4" w:space="0" w:color="000000"/>
                                    <w:bottom w:val="single" w:sz="4" w:space="0" w:color="000000"/>
                                  </w:tcBorders>
                                  <w:shd w:val="clear" w:color="auto" w:fill="auto"/>
                                </w:tcPr>
                                <w:p w:rsidR="0087276E" w:rsidRDefault="0087276E">
                                  <w:pPr>
                                    <w:tabs>
                                      <w:tab w:val="left" w:pos="709"/>
                                      <w:tab w:val="left" w:leader="dot" w:pos="8789"/>
                                    </w:tabs>
                                    <w:snapToGrid w:val="0"/>
                                    <w:rPr>
                                      <w:rFonts w:ascii="Arial" w:hAnsi="Arial" w:cs="Arial"/>
                                      <w:i/>
                                      <w:sz w:val="24"/>
                                      <w:szCs w:val="24"/>
                                      <w:lang w:val="ro-RO"/>
                                    </w:rPr>
                                  </w:pPr>
                                </w:p>
                              </w:tc>
                              <w:tc>
                                <w:tcPr>
                                  <w:tcW w:w="2396" w:type="dxa"/>
                                  <w:tcBorders>
                                    <w:top w:val="single" w:sz="4" w:space="0" w:color="000000"/>
                                    <w:left w:val="single" w:sz="4" w:space="0" w:color="000000"/>
                                    <w:bottom w:val="single" w:sz="4" w:space="0" w:color="000000"/>
                                  </w:tcBorders>
                                  <w:shd w:val="clear" w:color="auto" w:fill="auto"/>
                                </w:tcPr>
                                <w:p w:rsidR="0087276E" w:rsidRDefault="0087276E">
                                  <w:pPr>
                                    <w:tabs>
                                      <w:tab w:val="left" w:pos="709"/>
                                      <w:tab w:val="left" w:leader="dot" w:pos="8789"/>
                                    </w:tabs>
                                    <w:snapToGrid w:val="0"/>
                                    <w:rPr>
                                      <w:rFonts w:ascii="Arial" w:hAnsi="Arial" w:cs="Arial"/>
                                      <w:i/>
                                      <w:sz w:val="24"/>
                                      <w:szCs w:val="24"/>
                                      <w:lang w:val="ro-RO"/>
                                    </w:rPr>
                                  </w:pPr>
                                </w:p>
                              </w:tc>
                              <w:tc>
                                <w:tcPr>
                                  <w:tcW w:w="2691"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tabs>
                                      <w:tab w:val="left" w:pos="709"/>
                                      <w:tab w:val="left" w:leader="dot" w:pos="8789"/>
                                    </w:tabs>
                                    <w:snapToGrid w:val="0"/>
                                    <w:rPr>
                                      <w:rFonts w:ascii="Arial" w:hAnsi="Arial" w:cs="Arial"/>
                                      <w:i/>
                                      <w:sz w:val="24"/>
                                      <w:szCs w:val="24"/>
                                      <w:lang w:val="ro-RO"/>
                                    </w:rPr>
                                  </w:pPr>
                                </w:p>
                              </w:tc>
                            </w:tr>
                          </w:tbl>
                          <w:p w:rsidR="0087276E" w:rsidRDefault="00591FFB">
                            <w:r>
                              <w:t xml:space="preserve"> </w:t>
                            </w:r>
                          </w:p>
                        </w:txbxContent>
                      </wps:txbx>
                      <wps:bodyPr rot="0" vert="horz" wrap="square" lIns="0" tIns="0" rIns="0" bIns="0" anchor="t" anchorCtr="0" upright="1">
                        <a:noAutofit/>
                      </wps:bodyPr>
                    </wps:wsp>
                  </a:graphicData>
                </a:graphic>
              </wp:anchor>
            </w:drawing>
          </mc:Choice>
          <mc:Fallback>
            <w:pict>
              <v:shape id="Text Box 5" o:spid="_x0000_s1030" type="#_x0000_t202" style="position:absolute;margin-left:-5.65pt;margin-top:-.1pt;width:490.45pt;height:.2pt;z-index:251664384;visibility:visible;mso-wrap-style:square;mso-wrap-distance-left:0;mso-wrap-distance-top:0;mso-wrap-distance-right:9.05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" stroked="f">
                <v:fill opacity="0"/>
                <v:textbox inset="0,0,0,0">
                  <w:txbxContent>
                    <w:tbl>
                      <w:tblPr>
                        <w:tblW w:w="0" w:type="auto"/>
                        <w:tblInd w:w="108" w:type="dxa"/>
                        <w:tblLayout w:type="fixed"/>
                        <w:tblLook w:val="04A0" w:firstRow="1" w:lastRow="0" w:firstColumn="1" w:lastColumn="0" w:noHBand="0" w:noVBand="1"/>
                      </w:tblPr>
                      <w:tblGrid>
                        <w:gridCol w:w="2156"/>
                        <w:gridCol w:w="2391"/>
                        <w:gridCol w:w="2396"/>
                        <w:gridCol w:w="2691"/>
                      </w:tblGrid>
                      <w:tr w:rsidR="0087276E">
                        <w:tc>
                          <w:tcPr>
                            <w:tcW w:w="2156" w:type="dxa"/>
                            <w:tcBorders>
                              <w:top w:val="single" w:sz="4" w:space="0" w:color="000000"/>
                              <w:left w:val="single" w:sz="4" w:space="0" w:color="000000"/>
                              <w:bottom w:val="single" w:sz="4" w:space="0" w:color="000000"/>
                            </w:tcBorders>
                            <w:shd w:val="clear" w:color="auto" w:fill="auto"/>
                          </w:tcPr>
                          <w:p w:rsidR="0087276E" w:rsidRDefault="00591FFB">
                            <w:pPr>
                              <w:tabs>
                                <w:tab w:val="left" w:pos="709"/>
                                <w:tab w:val="left" w:leader="dot" w:pos="8789"/>
                              </w:tabs>
                              <w:snapToGrid w:val="0"/>
                              <w:jc w:val="center"/>
                              <w:rPr>
                                <w:rFonts w:ascii="Arial" w:hAnsi="Arial" w:cs="Arial"/>
                                <w:b/>
                                <w:sz w:val="24"/>
                                <w:szCs w:val="24"/>
                                <w:lang w:val="ro-RO"/>
                              </w:rPr>
                            </w:pPr>
                            <w:r>
                              <w:rPr>
                                <w:rFonts w:ascii="Arial" w:hAnsi="Arial" w:cs="Arial"/>
                                <w:b/>
                                <w:sz w:val="24"/>
                                <w:szCs w:val="24"/>
                                <w:lang w:val="ro-RO"/>
                              </w:rPr>
                              <w:t>Indicatori</w:t>
                            </w:r>
                          </w:p>
                        </w:tc>
                        <w:tc>
                          <w:tcPr>
                            <w:tcW w:w="2391" w:type="dxa"/>
                            <w:tcBorders>
                              <w:top w:val="single" w:sz="4" w:space="0" w:color="000000"/>
                              <w:left w:val="single" w:sz="4" w:space="0" w:color="000000"/>
                              <w:bottom w:val="single" w:sz="4" w:space="0" w:color="000000"/>
                            </w:tcBorders>
                            <w:shd w:val="clear" w:color="auto" w:fill="auto"/>
                          </w:tcPr>
                          <w:p w:rsidR="0087276E" w:rsidRDefault="00591FFB">
                            <w:pPr>
                              <w:snapToGrid w:val="0"/>
                              <w:jc w:val="center"/>
                              <w:rPr>
                                <w:rFonts w:ascii="Arial" w:hAnsi="Arial" w:cs="Arial"/>
                                <w:b/>
                                <w:sz w:val="24"/>
                                <w:szCs w:val="24"/>
                              </w:rPr>
                            </w:pPr>
                            <w:r>
                              <w:rPr>
                                <w:rFonts w:ascii="Arial" w:hAnsi="Arial" w:cs="Arial"/>
                                <w:b/>
                                <w:sz w:val="24"/>
                                <w:szCs w:val="24"/>
                              </w:rPr>
                              <w:t>Valoarea realizata</w:t>
                            </w:r>
                          </w:p>
                          <w:p w:rsidR="0087276E" w:rsidRDefault="00591FFB">
                            <w:pPr>
                              <w:jc w:val="center"/>
                              <w:rPr>
                                <w:rFonts w:ascii="Arial" w:hAnsi="Arial" w:cs="Arial"/>
                                <w:sz w:val="22"/>
                                <w:szCs w:val="22"/>
                                <w:lang w:val="fr-FR"/>
                              </w:rPr>
                            </w:pPr>
                            <w:r>
                              <w:rPr>
                                <w:rFonts w:ascii="Arial" w:hAnsi="Arial" w:cs="Arial"/>
                                <w:sz w:val="22"/>
                                <w:szCs w:val="22"/>
                                <w:lang w:val="fr-FR"/>
                              </w:rPr>
                              <w:t>de la inceputul implementarii/ultimul raport depus pana la data actuala</w:t>
                            </w:r>
                          </w:p>
                        </w:tc>
                        <w:tc>
                          <w:tcPr>
                            <w:tcW w:w="2396" w:type="dxa"/>
                            <w:tcBorders>
                              <w:top w:val="single" w:sz="4" w:space="0" w:color="000000"/>
                              <w:left w:val="single" w:sz="4" w:space="0" w:color="000000"/>
                              <w:bottom w:val="single" w:sz="4" w:space="0" w:color="000000"/>
                            </w:tcBorders>
                            <w:shd w:val="clear" w:color="auto" w:fill="auto"/>
                          </w:tcPr>
                          <w:p w:rsidR="0087276E" w:rsidRDefault="00591FFB">
                            <w:pPr>
                              <w:snapToGrid w:val="0"/>
                              <w:jc w:val="center"/>
                              <w:rPr>
                                <w:rFonts w:ascii="Arial" w:hAnsi="Arial" w:cs="Arial"/>
                                <w:b/>
                                <w:sz w:val="24"/>
                                <w:szCs w:val="24"/>
                              </w:rPr>
                            </w:pPr>
                            <w:r>
                              <w:rPr>
                                <w:rFonts w:ascii="Arial" w:hAnsi="Arial" w:cs="Arial"/>
                                <w:b/>
                                <w:sz w:val="24"/>
                                <w:szCs w:val="24"/>
                              </w:rPr>
                              <w:t>Valoarea cumulata realizata</w:t>
                            </w:r>
                          </w:p>
                          <w:p w:rsidR="0087276E" w:rsidRDefault="00591FFB">
                            <w:pPr>
                              <w:jc w:val="center"/>
                              <w:rPr>
                                <w:rFonts w:ascii="Arial" w:hAnsi="Arial" w:cs="Arial"/>
                                <w:sz w:val="22"/>
                                <w:szCs w:val="22"/>
                                <w:lang w:val="fr-FR"/>
                              </w:rPr>
                            </w:pPr>
                            <w:r>
                              <w:rPr>
                                <w:rFonts w:ascii="Arial" w:hAnsi="Arial" w:cs="Arial"/>
                                <w:sz w:val="22"/>
                                <w:szCs w:val="22"/>
                              </w:rPr>
                              <w:t xml:space="preserve">de la inceputul implementarii  pana la data </w:t>
                            </w:r>
                            <w:r>
                              <w:rPr>
                                <w:rFonts w:ascii="Arial" w:hAnsi="Arial" w:cs="Arial"/>
                                <w:sz w:val="22"/>
                                <w:szCs w:val="22"/>
                                <w:lang w:val="fr-FR"/>
                              </w:rPr>
                              <w:t>actuala</w:t>
                            </w:r>
                          </w:p>
                        </w:tc>
                        <w:tc>
                          <w:tcPr>
                            <w:tcW w:w="2691"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591FFB">
                            <w:pPr>
                              <w:tabs>
                                <w:tab w:val="left" w:pos="709"/>
                                <w:tab w:val="left" w:leader="dot" w:pos="8789"/>
                              </w:tabs>
                              <w:snapToGrid w:val="0"/>
                              <w:jc w:val="center"/>
                              <w:rPr>
                                <w:rFonts w:ascii="Arial" w:hAnsi="Arial" w:cs="Arial"/>
                                <w:b/>
                                <w:sz w:val="24"/>
                                <w:szCs w:val="24"/>
                                <w:lang w:val="ro-RO"/>
                              </w:rPr>
                            </w:pPr>
                            <w:r>
                              <w:rPr>
                                <w:rFonts w:ascii="Arial" w:hAnsi="Arial" w:cs="Arial"/>
                                <w:b/>
                                <w:sz w:val="24"/>
                                <w:szCs w:val="24"/>
                                <w:lang w:val="ro-RO"/>
                              </w:rPr>
                              <w:t>Valoarea prevazuta in cererea de finantare</w:t>
                            </w:r>
                          </w:p>
                          <w:p w:rsidR="0087276E" w:rsidRDefault="00591FFB">
                            <w:pPr>
                              <w:tabs>
                                <w:tab w:val="left" w:pos="709"/>
                                <w:tab w:val="left" w:leader="dot" w:pos="8789"/>
                              </w:tabs>
                              <w:jc w:val="center"/>
                              <w:rPr>
                                <w:rFonts w:ascii="Arial" w:hAnsi="Arial" w:cs="Arial"/>
                                <w:sz w:val="24"/>
                                <w:szCs w:val="24"/>
                                <w:lang w:val="ro-RO"/>
                              </w:rPr>
                            </w:pPr>
                            <w:r>
                              <w:rPr>
                                <w:rFonts w:ascii="Arial" w:hAnsi="Arial" w:cs="Arial"/>
                                <w:sz w:val="24"/>
                                <w:szCs w:val="24"/>
                                <w:lang w:val="ro-RO"/>
                              </w:rPr>
                              <w:t>numar/unitate de masura</w:t>
                            </w:r>
                          </w:p>
                        </w:tc>
                      </w:tr>
                      <w:tr w:rsidR="0087276E">
                        <w:tc>
                          <w:tcPr>
                            <w:tcW w:w="2156" w:type="dxa"/>
                            <w:tcBorders>
                              <w:top w:val="single" w:sz="4" w:space="0" w:color="000000"/>
                              <w:left w:val="single" w:sz="4" w:space="0" w:color="000000"/>
                              <w:bottom w:val="single" w:sz="4" w:space="0" w:color="000000"/>
                            </w:tcBorders>
                            <w:shd w:val="clear" w:color="auto" w:fill="auto"/>
                          </w:tcPr>
                          <w:p w:rsidR="0087276E" w:rsidRDefault="0087276E">
                            <w:pPr>
                              <w:tabs>
                                <w:tab w:val="left" w:pos="709"/>
                                <w:tab w:val="left" w:leader="dot" w:pos="8789"/>
                              </w:tabs>
                              <w:snapToGrid w:val="0"/>
                              <w:rPr>
                                <w:rFonts w:ascii="Arial" w:hAnsi="Arial" w:cs="Arial"/>
                                <w:b/>
                                <w:i/>
                                <w:sz w:val="24"/>
                                <w:szCs w:val="24"/>
                                <w:lang w:val="ro-RO"/>
                              </w:rPr>
                            </w:pPr>
                          </w:p>
                        </w:tc>
                        <w:tc>
                          <w:tcPr>
                            <w:tcW w:w="2391" w:type="dxa"/>
                            <w:tcBorders>
                              <w:top w:val="single" w:sz="4" w:space="0" w:color="000000"/>
                              <w:left w:val="single" w:sz="4" w:space="0" w:color="000000"/>
                              <w:bottom w:val="single" w:sz="4" w:space="0" w:color="000000"/>
                            </w:tcBorders>
                            <w:shd w:val="clear" w:color="auto" w:fill="auto"/>
                          </w:tcPr>
                          <w:p w:rsidR="0087276E" w:rsidRDefault="0087276E">
                            <w:pPr>
                              <w:tabs>
                                <w:tab w:val="left" w:pos="709"/>
                                <w:tab w:val="left" w:leader="dot" w:pos="8789"/>
                              </w:tabs>
                              <w:snapToGrid w:val="0"/>
                              <w:rPr>
                                <w:rFonts w:ascii="Arial" w:hAnsi="Arial" w:cs="Arial"/>
                                <w:i/>
                                <w:sz w:val="24"/>
                                <w:szCs w:val="24"/>
                                <w:lang w:val="ro-RO"/>
                              </w:rPr>
                            </w:pPr>
                          </w:p>
                        </w:tc>
                        <w:tc>
                          <w:tcPr>
                            <w:tcW w:w="2396" w:type="dxa"/>
                            <w:tcBorders>
                              <w:top w:val="single" w:sz="4" w:space="0" w:color="000000"/>
                              <w:left w:val="single" w:sz="4" w:space="0" w:color="000000"/>
                              <w:bottom w:val="single" w:sz="4" w:space="0" w:color="000000"/>
                            </w:tcBorders>
                            <w:shd w:val="clear" w:color="auto" w:fill="auto"/>
                          </w:tcPr>
                          <w:p w:rsidR="0087276E" w:rsidRDefault="0087276E">
                            <w:pPr>
                              <w:tabs>
                                <w:tab w:val="left" w:pos="709"/>
                                <w:tab w:val="left" w:leader="dot" w:pos="8789"/>
                              </w:tabs>
                              <w:snapToGrid w:val="0"/>
                              <w:rPr>
                                <w:rFonts w:ascii="Arial" w:hAnsi="Arial" w:cs="Arial"/>
                                <w:i/>
                                <w:sz w:val="24"/>
                                <w:szCs w:val="24"/>
                                <w:lang w:val="ro-RO"/>
                              </w:rPr>
                            </w:pPr>
                          </w:p>
                        </w:tc>
                        <w:tc>
                          <w:tcPr>
                            <w:tcW w:w="2691"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tabs>
                                <w:tab w:val="left" w:pos="709"/>
                                <w:tab w:val="left" w:leader="dot" w:pos="8789"/>
                              </w:tabs>
                              <w:snapToGrid w:val="0"/>
                              <w:rPr>
                                <w:rFonts w:ascii="Arial" w:hAnsi="Arial" w:cs="Arial"/>
                                <w:i/>
                                <w:sz w:val="24"/>
                                <w:szCs w:val="24"/>
                                <w:lang w:val="ro-RO"/>
                              </w:rPr>
                            </w:pPr>
                          </w:p>
                        </w:tc>
                      </w:tr>
                    </w:tbl>
                    <w:p w:rsidR="0087276E" w:rsidRDefault="00591FFB">
                      <w:r>
                        <w:t xml:space="preserve"> </w:t>
                      </w:r>
                    </w:p>
                  </w:txbxContent>
                </v:textbox>
                <w10:wrap type="square" anchorx="margin"/>
              </v:shape>
            </w:pict>
          </mc:Fallback>
        </mc:AlternateContent>
      </w:r>
    </w:p>
    <w:tbl>
      <w:tblPr>
        <w:tblW w:w="0" w:type="auto"/>
        <w:tblInd w:w="-145" w:type="dxa"/>
        <w:tblLayout w:type="fixed"/>
        <w:tblLook w:val="04A0" w:firstRow="1" w:lastRow="0" w:firstColumn="1" w:lastColumn="0" w:noHBand="0" w:noVBand="1"/>
      </w:tblPr>
      <w:tblGrid>
        <w:gridCol w:w="10118"/>
      </w:tblGrid>
      <w:tr w:rsidR="0087276E">
        <w:tc>
          <w:tcPr>
            <w:tcW w:w="10118" w:type="dxa"/>
            <w:tcBorders>
              <w:top w:val="single" w:sz="4" w:space="0" w:color="000000"/>
              <w:left w:val="single" w:sz="4" w:space="0" w:color="000000"/>
              <w:bottom w:val="single" w:sz="4" w:space="0" w:color="000000"/>
              <w:right w:val="single" w:sz="4" w:space="0" w:color="000000"/>
            </w:tcBorders>
            <w:shd w:val="clear" w:color="auto" w:fill="CCCCCC"/>
          </w:tcPr>
          <w:p w:rsidR="0087276E" w:rsidRDefault="00591FFB">
            <w:pPr>
              <w:tabs>
                <w:tab w:val="left" w:pos="360"/>
              </w:tabs>
              <w:snapToGrid w:val="0"/>
              <w:spacing w:line="276" w:lineRule="auto"/>
              <w:jc w:val="both"/>
              <w:rPr>
                <w:rFonts w:ascii="Arial" w:hAnsi="Arial" w:cs="Arial"/>
                <w:b/>
                <w:sz w:val="24"/>
                <w:szCs w:val="24"/>
                <w:shd w:val="clear" w:color="auto" w:fill="CCCCCC"/>
                <w:lang w:val="ro-RO"/>
              </w:rPr>
            </w:pPr>
            <w:r>
              <w:rPr>
                <w:rFonts w:ascii="Arial" w:hAnsi="Arial" w:cs="Arial"/>
                <w:b/>
                <w:sz w:val="24"/>
                <w:szCs w:val="24"/>
                <w:lang w:val="ro-RO"/>
              </w:rPr>
              <w:t xml:space="preserve">III.  </w:t>
            </w:r>
            <w:r>
              <w:rPr>
                <w:rFonts w:ascii="Arial" w:hAnsi="Arial" w:cs="Arial"/>
                <w:b/>
                <w:sz w:val="24"/>
                <w:szCs w:val="24"/>
                <w:shd w:val="clear" w:color="auto" w:fill="CCCCCC"/>
                <w:lang w:val="ro-RO"/>
              </w:rPr>
              <w:t>RAPORT FINANCIAR</w:t>
            </w:r>
          </w:p>
        </w:tc>
      </w:tr>
    </w:tbl>
    <w:p w:rsidR="0087276E" w:rsidRDefault="0087276E">
      <w:pPr>
        <w:shd w:val="clear" w:color="auto" w:fill="FFFFFF"/>
        <w:spacing w:before="10" w:line="276" w:lineRule="auto"/>
        <w:ind w:left="149"/>
        <w:jc w:val="both"/>
      </w:pPr>
    </w:p>
    <w:p w:rsidR="0087276E" w:rsidRDefault="00591FFB">
      <w:pPr>
        <w:shd w:val="clear" w:color="auto" w:fill="FFFFFF"/>
        <w:spacing w:before="10" w:line="276" w:lineRule="auto"/>
        <w:jc w:val="both"/>
        <w:rPr>
          <w:rFonts w:ascii="Arial" w:hAnsi="Arial" w:cs="Arial"/>
          <w:b/>
          <w:spacing w:val="3"/>
          <w:sz w:val="24"/>
          <w:szCs w:val="24"/>
          <w:lang w:val="ro-RO"/>
        </w:rPr>
      </w:pPr>
      <w:r>
        <w:rPr>
          <w:rFonts w:ascii="Arial" w:hAnsi="Arial" w:cs="Arial"/>
          <w:b/>
          <w:spacing w:val="3"/>
          <w:sz w:val="24"/>
          <w:szCs w:val="24"/>
          <w:lang w:val="ro-RO"/>
        </w:rPr>
        <w:lastRenderedPageBreak/>
        <w:t>1. Date despre finanţare:</w:t>
      </w:r>
    </w:p>
    <w:p w:rsidR="0087276E" w:rsidRDefault="00591FFB">
      <w:pPr>
        <w:numPr>
          <w:ilvl w:val="0"/>
          <w:numId w:val="28"/>
        </w:numPr>
        <w:tabs>
          <w:tab w:val="left" w:pos="180"/>
        </w:tabs>
        <w:ind w:left="180" w:hanging="180"/>
        <w:jc w:val="both"/>
        <w:rPr>
          <w:rFonts w:ascii="Arial" w:hAnsi="Arial" w:cs="Arial"/>
          <w:sz w:val="24"/>
          <w:szCs w:val="24"/>
          <w:lang w:val="ro-RO"/>
        </w:rPr>
      </w:pPr>
      <w:r>
        <w:rPr>
          <w:rFonts w:ascii="Arial" w:hAnsi="Arial" w:cs="Arial"/>
          <w:b/>
          <w:sz w:val="24"/>
          <w:szCs w:val="24"/>
          <w:lang w:val="ro-RO"/>
        </w:rPr>
        <w:t>Valoarea totală a proiectului</w:t>
      </w:r>
      <w:r>
        <w:rPr>
          <w:rFonts w:ascii="Arial" w:hAnsi="Arial" w:cs="Arial"/>
          <w:sz w:val="24"/>
          <w:szCs w:val="24"/>
          <w:lang w:val="ro-RO"/>
        </w:rPr>
        <w:t xml:space="preserve">:............ </w:t>
      </w:r>
      <w:r>
        <w:rPr>
          <w:rFonts w:ascii="Arial" w:hAnsi="Arial" w:cs="Arial"/>
          <w:b/>
          <w:sz w:val="24"/>
          <w:szCs w:val="24"/>
          <w:lang w:val="ro-RO"/>
        </w:rPr>
        <w:t>lei</w:t>
      </w:r>
      <w:r>
        <w:rPr>
          <w:rFonts w:ascii="Arial" w:hAnsi="Arial" w:cs="Arial"/>
          <w:sz w:val="24"/>
          <w:szCs w:val="24"/>
          <w:lang w:val="ro-RO"/>
        </w:rPr>
        <w:t>, conform contractului de finanţare nr......... . din data de........................... .;</w:t>
      </w:r>
    </w:p>
    <w:p w:rsidR="0087276E" w:rsidRDefault="00591FFB">
      <w:pPr>
        <w:numPr>
          <w:ilvl w:val="0"/>
          <w:numId w:val="28"/>
        </w:numPr>
        <w:tabs>
          <w:tab w:val="left" w:pos="180"/>
        </w:tabs>
        <w:ind w:left="360" w:hanging="360"/>
        <w:jc w:val="both"/>
        <w:rPr>
          <w:rFonts w:ascii="Arial" w:hAnsi="Arial" w:cs="Arial"/>
          <w:sz w:val="24"/>
          <w:szCs w:val="24"/>
          <w:lang w:val="ro-RO"/>
        </w:rPr>
      </w:pPr>
      <w:r>
        <w:rPr>
          <w:rFonts w:ascii="Arial" w:hAnsi="Arial" w:cs="Arial"/>
          <w:b/>
          <w:sz w:val="24"/>
          <w:szCs w:val="24"/>
          <w:lang w:val="ro-RO"/>
        </w:rPr>
        <w:t>Cheltuieli efectuate în perioada de raportare</w:t>
      </w:r>
      <w:r>
        <w:rPr>
          <w:rFonts w:ascii="Arial" w:hAnsi="Arial" w:cs="Arial"/>
          <w:sz w:val="24"/>
          <w:szCs w:val="24"/>
          <w:lang w:val="ro-RO"/>
        </w:rPr>
        <w:t xml:space="preserve">: </w:t>
      </w:r>
      <w:r>
        <w:rPr>
          <w:rFonts w:ascii="Arial" w:hAnsi="Arial" w:cs="Arial"/>
          <w:sz w:val="24"/>
          <w:szCs w:val="24"/>
          <w:u w:val="single"/>
          <w:lang w:val="ro-RO"/>
        </w:rPr>
        <w:t xml:space="preserve">______________ </w:t>
      </w:r>
      <w:r>
        <w:rPr>
          <w:rFonts w:ascii="Arial" w:hAnsi="Arial" w:cs="Arial"/>
          <w:b/>
          <w:sz w:val="24"/>
          <w:szCs w:val="24"/>
          <w:lang w:val="ro-RO"/>
        </w:rPr>
        <w:t>lei</w:t>
      </w:r>
      <w:r>
        <w:rPr>
          <w:rFonts w:ascii="Arial" w:hAnsi="Arial" w:cs="Arial"/>
          <w:sz w:val="24"/>
          <w:szCs w:val="24"/>
          <w:lang w:val="ro-RO"/>
        </w:rPr>
        <w:t>, din care:</w:t>
      </w:r>
    </w:p>
    <w:p w:rsidR="0087276E" w:rsidRDefault="00591FFB">
      <w:pPr>
        <w:jc w:val="both"/>
        <w:rPr>
          <w:rFonts w:ascii="Arial" w:hAnsi="Arial" w:cs="Arial"/>
          <w:sz w:val="24"/>
          <w:szCs w:val="24"/>
          <w:lang w:val="ro-RO"/>
        </w:rPr>
      </w:pPr>
      <w:r>
        <w:rPr>
          <w:rFonts w:ascii="Arial" w:hAnsi="Arial" w:cs="Arial"/>
          <w:sz w:val="24"/>
          <w:szCs w:val="24"/>
          <w:lang w:val="ro-RO"/>
        </w:rPr>
        <w:t xml:space="preserve">- finanţate din contribuţia proprie a beneficiarului: </w:t>
      </w:r>
      <w:r>
        <w:rPr>
          <w:rFonts w:ascii="Arial" w:hAnsi="Arial" w:cs="Arial"/>
          <w:sz w:val="24"/>
          <w:szCs w:val="24"/>
          <w:u w:val="single"/>
          <w:lang w:val="ro-RO"/>
        </w:rPr>
        <w:tab/>
      </w:r>
      <w:r>
        <w:rPr>
          <w:rFonts w:ascii="Arial" w:hAnsi="Arial" w:cs="Arial"/>
          <w:sz w:val="24"/>
          <w:szCs w:val="24"/>
          <w:u w:val="single"/>
          <w:lang w:val="ro-RO"/>
        </w:rPr>
        <w:tab/>
      </w:r>
      <w:r>
        <w:rPr>
          <w:rFonts w:ascii="Arial" w:hAnsi="Arial" w:cs="Arial"/>
          <w:sz w:val="24"/>
          <w:szCs w:val="24"/>
          <w:u w:val="single"/>
          <w:lang w:val="ro-RO"/>
        </w:rPr>
        <w:tab/>
      </w:r>
      <w:r>
        <w:rPr>
          <w:rFonts w:ascii="Arial" w:hAnsi="Arial" w:cs="Arial"/>
          <w:sz w:val="24"/>
          <w:szCs w:val="24"/>
          <w:lang w:val="ro-RO"/>
        </w:rPr>
        <w:t xml:space="preserve"> lei;</w:t>
      </w:r>
      <w:r>
        <w:rPr>
          <w:rFonts w:ascii="Arial" w:hAnsi="Arial" w:cs="Arial"/>
          <w:sz w:val="24"/>
          <w:szCs w:val="24"/>
          <w:lang w:val="ro-RO"/>
        </w:rPr>
        <w:tab/>
      </w:r>
      <w:r>
        <w:rPr>
          <w:rFonts w:ascii="Arial" w:hAnsi="Arial" w:cs="Arial"/>
          <w:sz w:val="24"/>
          <w:szCs w:val="24"/>
          <w:lang w:val="ro-RO"/>
        </w:rPr>
        <w:tab/>
      </w:r>
    </w:p>
    <w:p w:rsidR="0087276E" w:rsidRDefault="00591FFB">
      <w:pPr>
        <w:jc w:val="both"/>
        <w:rPr>
          <w:rFonts w:ascii="Arial" w:hAnsi="Arial" w:cs="Arial"/>
          <w:sz w:val="24"/>
          <w:szCs w:val="24"/>
          <w:lang w:val="ro-RO"/>
        </w:rPr>
      </w:pPr>
      <w:r>
        <w:rPr>
          <w:rFonts w:ascii="Arial" w:hAnsi="Arial" w:cs="Arial"/>
          <w:sz w:val="24"/>
          <w:szCs w:val="24"/>
          <w:lang w:val="ro-RO"/>
        </w:rPr>
        <w:t xml:space="preserve">- finanţate din sume de la bugetul local în baza contractului de finanţare: </w:t>
      </w:r>
      <w:r>
        <w:rPr>
          <w:rFonts w:ascii="Arial" w:hAnsi="Arial" w:cs="Arial"/>
          <w:sz w:val="24"/>
          <w:szCs w:val="24"/>
          <w:u w:val="single"/>
          <w:lang w:val="ro-RO"/>
        </w:rPr>
        <w:tab/>
      </w:r>
      <w:r>
        <w:rPr>
          <w:rFonts w:ascii="Arial" w:hAnsi="Arial" w:cs="Arial"/>
          <w:sz w:val="24"/>
          <w:szCs w:val="24"/>
          <w:u w:val="single"/>
          <w:lang w:val="ro-RO"/>
        </w:rPr>
        <w:tab/>
      </w:r>
      <w:r>
        <w:rPr>
          <w:rFonts w:ascii="Arial" w:hAnsi="Arial" w:cs="Arial"/>
          <w:sz w:val="24"/>
          <w:szCs w:val="24"/>
          <w:lang w:val="ro-RO"/>
        </w:rPr>
        <w:t xml:space="preserve"> lei.</w:t>
      </w:r>
    </w:p>
    <w:p w:rsidR="0087276E" w:rsidRDefault="00591FFB">
      <w:pPr>
        <w:numPr>
          <w:ilvl w:val="0"/>
          <w:numId w:val="28"/>
        </w:numPr>
        <w:tabs>
          <w:tab w:val="left" w:pos="180"/>
        </w:tabs>
        <w:ind w:left="360" w:hanging="360"/>
        <w:jc w:val="both"/>
        <w:rPr>
          <w:rFonts w:ascii="Arial" w:hAnsi="Arial" w:cs="Arial"/>
          <w:sz w:val="24"/>
          <w:szCs w:val="24"/>
          <w:lang w:val="ro-RO"/>
        </w:rPr>
      </w:pPr>
      <w:r>
        <w:rPr>
          <w:rFonts w:ascii="Arial" w:hAnsi="Arial" w:cs="Arial"/>
          <w:b/>
          <w:sz w:val="24"/>
          <w:szCs w:val="24"/>
          <w:lang w:val="ro-RO"/>
        </w:rPr>
        <w:t>Cheltuieli cumulate la data întocmirii raportului</w:t>
      </w:r>
      <w:r>
        <w:rPr>
          <w:rFonts w:ascii="Arial" w:hAnsi="Arial" w:cs="Arial"/>
          <w:sz w:val="24"/>
          <w:szCs w:val="24"/>
          <w:lang w:val="ro-RO"/>
        </w:rPr>
        <w:t xml:space="preserve">: </w:t>
      </w:r>
      <w:r>
        <w:rPr>
          <w:rFonts w:ascii="Arial" w:hAnsi="Arial" w:cs="Arial"/>
          <w:sz w:val="24"/>
          <w:szCs w:val="24"/>
          <w:u w:val="single"/>
          <w:lang w:val="ro-RO"/>
        </w:rPr>
        <w:tab/>
      </w:r>
      <w:r>
        <w:rPr>
          <w:rFonts w:ascii="Arial" w:hAnsi="Arial" w:cs="Arial"/>
          <w:sz w:val="24"/>
          <w:szCs w:val="24"/>
          <w:u w:val="single"/>
          <w:lang w:val="ro-RO"/>
        </w:rPr>
        <w:tab/>
        <w:t>______</w:t>
      </w:r>
      <w:r>
        <w:rPr>
          <w:rFonts w:ascii="Arial" w:hAnsi="Arial" w:cs="Arial"/>
          <w:b/>
          <w:sz w:val="24"/>
          <w:szCs w:val="24"/>
          <w:lang w:val="ro-RO"/>
        </w:rPr>
        <w:t xml:space="preserve"> lei</w:t>
      </w:r>
      <w:r>
        <w:rPr>
          <w:rFonts w:ascii="Arial" w:hAnsi="Arial" w:cs="Arial"/>
          <w:sz w:val="24"/>
          <w:szCs w:val="24"/>
          <w:lang w:val="ro-RO"/>
        </w:rPr>
        <w:t>, din care:</w:t>
      </w:r>
    </w:p>
    <w:p w:rsidR="0087276E" w:rsidRDefault="00591FFB">
      <w:pPr>
        <w:jc w:val="both"/>
        <w:rPr>
          <w:rFonts w:ascii="Arial" w:hAnsi="Arial" w:cs="Arial"/>
          <w:sz w:val="24"/>
          <w:szCs w:val="24"/>
          <w:lang w:val="ro-RO"/>
        </w:rPr>
      </w:pPr>
      <w:r>
        <w:rPr>
          <w:rFonts w:ascii="Arial" w:hAnsi="Arial" w:cs="Arial"/>
          <w:sz w:val="24"/>
          <w:szCs w:val="24"/>
          <w:lang w:val="ro-RO"/>
        </w:rPr>
        <w:t xml:space="preserve">- finanţate din contribuţia proprie a beneficiarului: </w:t>
      </w:r>
      <w:r>
        <w:rPr>
          <w:rFonts w:ascii="Arial" w:hAnsi="Arial" w:cs="Arial"/>
          <w:sz w:val="24"/>
          <w:szCs w:val="24"/>
          <w:u w:val="single"/>
          <w:lang w:val="ro-RO"/>
        </w:rPr>
        <w:tab/>
      </w:r>
      <w:r>
        <w:rPr>
          <w:rFonts w:ascii="Arial" w:hAnsi="Arial" w:cs="Arial"/>
          <w:sz w:val="24"/>
          <w:szCs w:val="24"/>
          <w:u w:val="single"/>
          <w:lang w:val="ro-RO"/>
        </w:rPr>
        <w:tab/>
      </w:r>
      <w:r>
        <w:rPr>
          <w:rFonts w:ascii="Arial" w:hAnsi="Arial" w:cs="Arial"/>
          <w:sz w:val="24"/>
          <w:szCs w:val="24"/>
          <w:u w:val="single"/>
          <w:lang w:val="ro-RO"/>
        </w:rPr>
        <w:tab/>
      </w:r>
      <w:r>
        <w:rPr>
          <w:rFonts w:ascii="Arial" w:hAnsi="Arial" w:cs="Arial"/>
          <w:sz w:val="24"/>
          <w:szCs w:val="24"/>
          <w:lang w:val="ro-RO"/>
        </w:rPr>
        <w:t xml:space="preserve"> lei;</w:t>
      </w:r>
      <w:r>
        <w:rPr>
          <w:rFonts w:ascii="Arial" w:hAnsi="Arial" w:cs="Arial"/>
          <w:sz w:val="24"/>
          <w:szCs w:val="24"/>
          <w:lang w:val="ro-RO"/>
        </w:rPr>
        <w:tab/>
      </w:r>
      <w:r>
        <w:rPr>
          <w:rFonts w:ascii="Arial" w:hAnsi="Arial" w:cs="Arial"/>
          <w:sz w:val="24"/>
          <w:szCs w:val="24"/>
          <w:lang w:val="ro-RO"/>
        </w:rPr>
        <w:tab/>
      </w:r>
    </w:p>
    <w:p w:rsidR="0087276E" w:rsidRDefault="00591FFB">
      <w:pPr>
        <w:jc w:val="both"/>
        <w:rPr>
          <w:rFonts w:ascii="Arial" w:hAnsi="Arial" w:cs="Arial"/>
          <w:sz w:val="24"/>
          <w:szCs w:val="24"/>
          <w:lang w:val="ro-RO"/>
        </w:rPr>
      </w:pPr>
      <w:r>
        <w:rPr>
          <w:rFonts w:ascii="Arial" w:hAnsi="Arial" w:cs="Arial"/>
          <w:sz w:val="24"/>
          <w:szCs w:val="24"/>
          <w:lang w:val="ro-RO"/>
        </w:rPr>
        <w:t xml:space="preserve">- finanţate din sume de la bugetul local în baza contractului de finanţare: </w:t>
      </w:r>
      <w:r>
        <w:rPr>
          <w:rFonts w:ascii="Arial" w:hAnsi="Arial" w:cs="Arial"/>
          <w:sz w:val="24"/>
          <w:szCs w:val="24"/>
          <w:u w:val="single"/>
          <w:lang w:val="ro-RO"/>
        </w:rPr>
        <w:tab/>
      </w:r>
      <w:r>
        <w:rPr>
          <w:rFonts w:ascii="Arial" w:hAnsi="Arial" w:cs="Arial"/>
          <w:sz w:val="24"/>
          <w:szCs w:val="24"/>
          <w:u w:val="single"/>
          <w:lang w:val="ro-RO"/>
        </w:rPr>
        <w:tab/>
      </w:r>
      <w:r>
        <w:rPr>
          <w:rFonts w:ascii="Arial" w:hAnsi="Arial" w:cs="Arial"/>
          <w:sz w:val="24"/>
          <w:szCs w:val="24"/>
          <w:lang w:val="ro-RO"/>
        </w:rPr>
        <w:t xml:space="preserve"> lei.</w:t>
      </w:r>
    </w:p>
    <w:p w:rsidR="0087276E" w:rsidRDefault="0087276E">
      <w:pPr>
        <w:jc w:val="both"/>
        <w:rPr>
          <w:rFonts w:ascii="Arial" w:hAnsi="Arial" w:cs="Arial"/>
          <w:spacing w:val="-6"/>
          <w:sz w:val="24"/>
          <w:szCs w:val="24"/>
          <w:lang w:val="ro-RO"/>
        </w:rPr>
      </w:pPr>
    </w:p>
    <w:tbl>
      <w:tblPr>
        <w:tblW w:w="0" w:type="auto"/>
        <w:tblInd w:w="-145" w:type="dxa"/>
        <w:tblLayout w:type="fixed"/>
        <w:tblLook w:val="04A0" w:firstRow="1" w:lastRow="0" w:firstColumn="1" w:lastColumn="0" w:noHBand="0" w:noVBand="1"/>
      </w:tblPr>
      <w:tblGrid>
        <w:gridCol w:w="744"/>
        <w:gridCol w:w="4404"/>
        <w:gridCol w:w="2520"/>
        <w:gridCol w:w="2450"/>
      </w:tblGrid>
      <w:tr w:rsidR="0087276E">
        <w:tc>
          <w:tcPr>
            <w:tcW w:w="744" w:type="dxa"/>
            <w:tcBorders>
              <w:top w:val="single" w:sz="4" w:space="0" w:color="000000"/>
              <w:left w:val="single" w:sz="4" w:space="0" w:color="000000"/>
              <w:bottom w:val="single" w:sz="4" w:space="0" w:color="000000"/>
            </w:tcBorders>
            <w:shd w:val="clear" w:color="auto" w:fill="auto"/>
          </w:tcPr>
          <w:p w:rsidR="0087276E" w:rsidRDefault="00591FFB">
            <w:pPr>
              <w:tabs>
                <w:tab w:val="left" w:pos="984"/>
                <w:tab w:val="left" w:leader="underscore" w:pos="2938"/>
              </w:tabs>
              <w:snapToGrid w:val="0"/>
              <w:spacing w:before="5" w:line="264" w:lineRule="exact"/>
              <w:jc w:val="both"/>
              <w:rPr>
                <w:rFonts w:ascii="Arial" w:hAnsi="Arial" w:cs="Arial"/>
                <w:b/>
                <w:spacing w:val="-6"/>
                <w:sz w:val="24"/>
                <w:szCs w:val="24"/>
                <w:lang w:val="ro-RO"/>
              </w:rPr>
            </w:pPr>
            <w:r>
              <w:rPr>
                <w:rFonts w:ascii="Arial" w:hAnsi="Arial" w:cs="Arial"/>
                <w:b/>
                <w:spacing w:val="-6"/>
                <w:sz w:val="24"/>
                <w:szCs w:val="24"/>
                <w:lang w:val="ro-RO"/>
              </w:rPr>
              <w:t>Nr. crt.</w:t>
            </w:r>
          </w:p>
        </w:tc>
        <w:tc>
          <w:tcPr>
            <w:tcW w:w="4404" w:type="dxa"/>
            <w:tcBorders>
              <w:top w:val="single" w:sz="4" w:space="0" w:color="000000"/>
              <w:left w:val="single" w:sz="4" w:space="0" w:color="000000"/>
              <w:bottom w:val="single" w:sz="4" w:space="0" w:color="000000"/>
            </w:tcBorders>
            <w:shd w:val="clear" w:color="auto" w:fill="auto"/>
          </w:tcPr>
          <w:p w:rsidR="0087276E" w:rsidRDefault="00591FFB">
            <w:pPr>
              <w:tabs>
                <w:tab w:val="left" w:pos="984"/>
                <w:tab w:val="left" w:leader="underscore" w:pos="2938"/>
              </w:tabs>
              <w:snapToGrid w:val="0"/>
              <w:spacing w:before="5" w:line="264" w:lineRule="exact"/>
              <w:jc w:val="both"/>
              <w:rPr>
                <w:rFonts w:ascii="Arial" w:hAnsi="Arial" w:cs="Arial"/>
                <w:b/>
                <w:spacing w:val="-6"/>
                <w:sz w:val="24"/>
                <w:szCs w:val="24"/>
                <w:lang w:val="ro-RO"/>
              </w:rPr>
            </w:pPr>
            <w:r>
              <w:rPr>
                <w:rFonts w:ascii="Arial" w:hAnsi="Arial" w:cs="Arial"/>
                <w:b/>
                <w:spacing w:val="-6"/>
                <w:sz w:val="24"/>
                <w:szCs w:val="24"/>
                <w:lang w:val="ro-RO"/>
              </w:rPr>
              <w:t>Categoria bugetară</w:t>
            </w:r>
          </w:p>
        </w:tc>
        <w:tc>
          <w:tcPr>
            <w:tcW w:w="2520" w:type="dxa"/>
            <w:tcBorders>
              <w:top w:val="single" w:sz="4" w:space="0" w:color="000000"/>
              <w:left w:val="single" w:sz="4" w:space="0" w:color="000000"/>
              <w:bottom w:val="single" w:sz="4" w:space="0" w:color="000000"/>
            </w:tcBorders>
            <w:shd w:val="clear" w:color="auto" w:fill="auto"/>
          </w:tcPr>
          <w:p w:rsidR="0087276E" w:rsidRDefault="00591FFB">
            <w:pPr>
              <w:tabs>
                <w:tab w:val="left" w:pos="984"/>
                <w:tab w:val="left" w:leader="underscore" w:pos="2938"/>
              </w:tabs>
              <w:snapToGrid w:val="0"/>
              <w:spacing w:before="5" w:line="264" w:lineRule="exact"/>
              <w:jc w:val="center"/>
              <w:rPr>
                <w:rFonts w:ascii="Arial" w:hAnsi="Arial" w:cs="Arial"/>
                <w:b/>
                <w:sz w:val="24"/>
                <w:szCs w:val="24"/>
                <w:lang w:val="ro-RO"/>
              </w:rPr>
            </w:pPr>
            <w:r>
              <w:rPr>
                <w:rFonts w:ascii="Arial" w:hAnsi="Arial" w:cs="Arial"/>
                <w:b/>
                <w:sz w:val="24"/>
                <w:szCs w:val="24"/>
                <w:lang w:val="ro-RO"/>
              </w:rPr>
              <w:t>Prevederi conform bugetului anexa la contract</w:t>
            </w:r>
          </w:p>
        </w:tc>
        <w:tc>
          <w:tcPr>
            <w:tcW w:w="245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591FFB">
            <w:pPr>
              <w:snapToGrid w:val="0"/>
              <w:jc w:val="center"/>
              <w:rPr>
                <w:rFonts w:ascii="Arial" w:hAnsi="Arial" w:cs="Arial"/>
                <w:b/>
                <w:sz w:val="24"/>
                <w:szCs w:val="24"/>
                <w:lang w:val="ro-RO"/>
              </w:rPr>
            </w:pPr>
            <w:r>
              <w:rPr>
                <w:rFonts w:ascii="Arial" w:hAnsi="Arial" w:cs="Arial"/>
                <w:b/>
                <w:sz w:val="24"/>
                <w:szCs w:val="24"/>
                <w:lang w:val="ro-RO"/>
              </w:rPr>
              <w:t>Buget execuţie</w:t>
            </w:r>
          </w:p>
          <w:p w:rsidR="0087276E" w:rsidRDefault="0087276E">
            <w:pPr>
              <w:tabs>
                <w:tab w:val="left" w:pos="984"/>
                <w:tab w:val="left" w:leader="underscore" w:pos="2938"/>
              </w:tabs>
              <w:spacing w:before="5" w:line="264" w:lineRule="exact"/>
              <w:jc w:val="center"/>
              <w:rPr>
                <w:rFonts w:ascii="Arial" w:hAnsi="Arial" w:cs="Arial"/>
                <w:b/>
                <w:spacing w:val="-6"/>
                <w:sz w:val="24"/>
                <w:szCs w:val="24"/>
                <w:lang w:val="ro-RO"/>
              </w:rPr>
            </w:pPr>
          </w:p>
        </w:tc>
      </w:tr>
      <w:tr w:rsidR="0087276E">
        <w:tc>
          <w:tcPr>
            <w:tcW w:w="744" w:type="dxa"/>
            <w:tcBorders>
              <w:top w:val="single" w:sz="4" w:space="0" w:color="000000"/>
              <w:left w:val="single" w:sz="4" w:space="0" w:color="000000"/>
              <w:bottom w:val="single" w:sz="4" w:space="0" w:color="000000"/>
            </w:tcBorders>
            <w:shd w:val="clear" w:color="auto" w:fill="auto"/>
          </w:tcPr>
          <w:p w:rsidR="0087276E" w:rsidRDefault="0087276E">
            <w:pPr>
              <w:numPr>
                <w:ilvl w:val="0"/>
                <w:numId w:val="29"/>
              </w:numPr>
              <w:tabs>
                <w:tab w:val="left" w:pos="984"/>
                <w:tab w:val="left" w:leader="underscore" w:pos="2938"/>
              </w:tabs>
              <w:snapToGrid w:val="0"/>
              <w:spacing w:before="5" w:line="264" w:lineRule="exact"/>
              <w:jc w:val="both"/>
              <w:rPr>
                <w:rFonts w:ascii="Arial" w:hAnsi="Arial" w:cs="Arial"/>
                <w:b/>
                <w:spacing w:val="-6"/>
                <w:sz w:val="24"/>
                <w:szCs w:val="24"/>
                <w:lang w:val="ro-RO"/>
              </w:rPr>
            </w:pPr>
          </w:p>
        </w:tc>
        <w:tc>
          <w:tcPr>
            <w:tcW w:w="4404"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sz w:val="24"/>
                <w:szCs w:val="24"/>
                <w:lang w:val="ro-RO"/>
              </w:rPr>
            </w:pPr>
            <w:r>
              <w:rPr>
                <w:rFonts w:ascii="Arial" w:hAnsi="Arial" w:cs="Arial"/>
                <w:sz w:val="24"/>
                <w:szCs w:val="24"/>
                <w:lang w:val="ro-RO"/>
              </w:rPr>
              <w:t xml:space="preserve">Închirieri </w:t>
            </w:r>
          </w:p>
        </w:tc>
        <w:tc>
          <w:tcPr>
            <w:tcW w:w="2520" w:type="dxa"/>
            <w:tcBorders>
              <w:top w:val="single" w:sz="4" w:space="0" w:color="000000"/>
              <w:left w:val="single" w:sz="4" w:space="0" w:color="000000"/>
              <w:bottom w:val="single" w:sz="4" w:space="0" w:color="000000"/>
            </w:tcBorders>
            <w:shd w:val="clear" w:color="auto" w:fill="auto"/>
          </w:tcPr>
          <w:p w:rsidR="0087276E" w:rsidRDefault="0087276E">
            <w:pPr>
              <w:tabs>
                <w:tab w:val="left" w:pos="984"/>
                <w:tab w:val="left" w:leader="underscore" w:pos="2938"/>
              </w:tabs>
              <w:snapToGrid w:val="0"/>
              <w:spacing w:before="5" w:line="264" w:lineRule="exact"/>
              <w:jc w:val="center"/>
              <w:rPr>
                <w:rFonts w:ascii="Arial" w:hAnsi="Arial" w:cs="Arial"/>
                <w:spacing w:val="-6"/>
                <w:sz w:val="24"/>
                <w:szCs w:val="24"/>
                <w:lang w:val="ro-RO"/>
              </w:rPr>
            </w:pPr>
          </w:p>
        </w:tc>
        <w:tc>
          <w:tcPr>
            <w:tcW w:w="245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tabs>
                <w:tab w:val="left" w:pos="984"/>
                <w:tab w:val="left" w:leader="underscore" w:pos="2938"/>
              </w:tabs>
              <w:snapToGrid w:val="0"/>
              <w:spacing w:before="5" w:line="264" w:lineRule="exact"/>
              <w:jc w:val="center"/>
              <w:rPr>
                <w:rFonts w:ascii="Arial" w:hAnsi="Arial" w:cs="Arial"/>
                <w:spacing w:val="-6"/>
                <w:sz w:val="24"/>
                <w:szCs w:val="24"/>
                <w:lang w:val="ro-RO"/>
              </w:rPr>
            </w:pPr>
          </w:p>
        </w:tc>
      </w:tr>
      <w:tr w:rsidR="0087276E">
        <w:tc>
          <w:tcPr>
            <w:tcW w:w="744" w:type="dxa"/>
            <w:tcBorders>
              <w:top w:val="single" w:sz="4" w:space="0" w:color="000000"/>
              <w:left w:val="single" w:sz="4" w:space="0" w:color="000000"/>
              <w:bottom w:val="single" w:sz="4" w:space="0" w:color="000000"/>
            </w:tcBorders>
            <w:shd w:val="clear" w:color="auto" w:fill="auto"/>
          </w:tcPr>
          <w:p w:rsidR="0087276E" w:rsidRDefault="0087276E">
            <w:pPr>
              <w:numPr>
                <w:ilvl w:val="0"/>
                <w:numId w:val="29"/>
              </w:numPr>
              <w:tabs>
                <w:tab w:val="left" w:pos="984"/>
                <w:tab w:val="left" w:leader="underscore" w:pos="2938"/>
              </w:tabs>
              <w:snapToGrid w:val="0"/>
              <w:spacing w:before="5" w:line="264" w:lineRule="exact"/>
              <w:jc w:val="both"/>
              <w:rPr>
                <w:rFonts w:ascii="Arial" w:hAnsi="Arial" w:cs="Arial"/>
                <w:spacing w:val="-6"/>
                <w:sz w:val="24"/>
                <w:szCs w:val="24"/>
                <w:lang w:val="ro-RO"/>
              </w:rPr>
            </w:pPr>
          </w:p>
        </w:tc>
        <w:tc>
          <w:tcPr>
            <w:tcW w:w="4404"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sz w:val="24"/>
                <w:szCs w:val="24"/>
              </w:rPr>
            </w:pPr>
            <w:r>
              <w:rPr>
                <w:rFonts w:ascii="Arial" w:hAnsi="Arial" w:cs="Arial"/>
                <w:sz w:val="24"/>
                <w:szCs w:val="24"/>
                <w:lang w:val="ro-RO"/>
              </w:rPr>
              <w:t>Onorari</w:t>
            </w:r>
            <w:r>
              <w:rPr>
                <w:rFonts w:ascii="Arial" w:hAnsi="Arial" w:cs="Arial"/>
                <w:sz w:val="24"/>
                <w:szCs w:val="24"/>
              </w:rPr>
              <w:t xml:space="preserve">i/Fond premiere </w:t>
            </w:r>
          </w:p>
        </w:tc>
        <w:tc>
          <w:tcPr>
            <w:tcW w:w="2520" w:type="dxa"/>
            <w:tcBorders>
              <w:top w:val="single" w:sz="4" w:space="0" w:color="000000"/>
              <w:left w:val="single" w:sz="4" w:space="0" w:color="000000"/>
              <w:bottom w:val="single" w:sz="4" w:space="0" w:color="000000"/>
            </w:tcBorders>
            <w:shd w:val="clear" w:color="auto" w:fill="auto"/>
          </w:tcPr>
          <w:p w:rsidR="0087276E" w:rsidRDefault="0087276E">
            <w:pPr>
              <w:tabs>
                <w:tab w:val="left" w:pos="984"/>
                <w:tab w:val="left" w:leader="underscore" w:pos="2938"/>
              </w:tabs>
              <w:snapToGrid w:val="0"/>
              <w:spacing w:before="5" w:line="264" w:lineRule="exact"/>
              <w:jc w:val="center"/>
              <w:rPr>
                <w:rFonts w:ascii="Arial" w:hAnsi="Arial" w:cs="Arial"/>
                <w:spacing w:val="-6"/>
                <w:sz w:val="24"/>
                <w:szCs w:val="24"/>
                <w:lang w:val="ro-RO"/>
              </w:rPr>
            </w:pPr>
          </w:p>
        </w:tc>
        <w:tc>
          <w:tcPr>
            <w:tcW w:w="245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tabs>
                <w:tab w:val="left" w:pos="984"/>
                <w:tab w:val="left" w:leader="underscore" w:pos="2938"/>
              </w:tabs>
              <w:snapToGrid w:val="0"/>
              <w:spacing w:before="5" w:line="264" w:lineRule="exact"/>
              <w:jc w:val="center"/>
              <w:rPr>
                <w:rFonts w:ascii="Arial" w:hAnsi="Arial" w:cs="Arial"/>
                <w:spacing w:val="-6"/>
                <w:sz w:val="24"/>
                <w:szCs w:val="24"/>
                <w:lang w:val="ro-RO"/>
              </w:rPr>
            </w:pPr>
          </w:p>
        </w:tc>
      </w:tr>
      <w:tr w:rsidR="0087276E">
        <w:tc>
          <w:tcPr>
            <w:tcW w:w="744" w:type="dxa"/>
            <w:tcBorders>
              <w:top w:val="single" w:sz="4" w:space="0" w:color="000000"/>
              <w:left w:val="single" w:sz="4" w:space="0" w:color="000000"/>
              <w:bottom w:val="single" w:sz="4" w:space="0" w:color="000000"/>
            </w:tcBorders>
            <w:shd w:val="clear" w:color="auto" w:fill="auto"/>
          </w:tcPr>
          <w:p w:rsidR="0087276E" w:rsidRDefault="0087276E">
            <w:pPr>
              <w:numPr>
                <w:ilvl w:val="0"/>
                <w:numId w:val="29"/>
              </w:numPr>
              <w:tabs>
                <w:tab w:val="left" w:pos="984"/>
                <w:tab w:val="left" w:leader="underscore" w:pos="2938"/>
              </w:tabs>
              <w:snapToGrid w:val="0"/>
              <w:spacing w:before="5" w:line="264" w:lineRule="exact"/>
              <w:jc w:val="both"/>
              <w:rPr>
                <w:rFonts w:ascii="Arial" w:hAnsi="Arial" w:cs="Arial"/>
                <w:spacing w:val="-6"/>
                <w:sz w:val="24"/>
                <w:szCs w:val="24"/>
                <w:lang w:val="ro-RO"/>
              </w:rPr>
            </w:pPr>
          </w:p>
        </w:tc>
        <w:tc>
          <w:tcPr>
            <w:tcW w:w="4404"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sz w:val="24"/>
                <w:szCs w:val="24"/>
              </w:rPr>
            </w:pPr>
            <w:r>
              <w:rPr>
                <w:rFonts w:ascii="Arial" w:hAnsi="Arial" w:cs="Arial"/>
                <w:sz w:val="24"/>
                <w:szCs w:val="24"/>
              </w:rPr>
              <w:t xml:space="preserve">Transport </w:t>
            </w:r>
          </w:p>
        </w:tc>
        <w:tc>
          <w:tcPr>
            <w:tcW w:w="2520" w:type="dxa"/>
            <w:tcBorders>
              <w:top w:val="single" w:sz="4" w:space="0" w:color="000000"/>
              <w:left w:val="single" w:sz="4" w:space="0" w:color="000000"/>
              <w:bottom w:val="single" w:sz="4" w:space="0" w:color="000000"/>
            </w:tcBorders>
            <w:shd w:val="clear" w:color="auto" w:fill="auto"/>
          </w:tcPr>
          <w:p w:rsidR="0087276E" w:rsidRDefault="0087276E">
            <w:pPr>
              <w:tabs>
                <w:tab w:val="left" w:pos="984"/>
                <w:tab w:val="left" w:leader="underscore" w:pos="2938"/>
              </w:tabs>
              <w:snapToGrid w:val="0"/>
              <w:spacing w:before="5" w:line="264" w:lineRule="exact"/>
              <w:jc w:val="center"/>
              <w:rPr>
                <w:rFonts w:ascii="Arial" w:hAnsi="Arial" w:cs="Arial"/>
                <w:spacing w:val="-6"/>
                <w:sz w:val="24"/>
                <w:szCs w:val="24"/>
                <w:lang w:val="ro-RO"/>
              </w:rPr>
            </w:pPr>
          </w:p>
        </w:tc>
        <w:tc>
          <w:tcPr>
            <w:tcW w:w="245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tabs>
                <w:tab w:val="left" w:pos="984"/>
                <w:tab w:val="left" w:leader="underscore" w:pos="2938"/>
              </w:tabs>
              <w:snapToGrid w:val="0"/>
              <w:spacing w:before="5" w:line="264" w:lineRule="exact"/>
              <w:jc w:val="center"/>
              <w:rPr>
                <w:rFonts w:ascii="Arial" w:hAnsi="Arial" w:cs="Arial"/>
                <w:spacing w:val="-6"/>
                <w:sz w:val="24"/>
                <w:szCs w:val="24"/>
                <w:lang w:val="ro-RO"/>
              </w:rPr>
            </w:pPr>
          </w:p>
        </w:tc>
      </w:tr>
      <w:tr w:rsidR="0087276E">
        <w:tc>
          <w:tcPr>
            <w:tcW w:w="744" w:type="dxa"/>
            <w:tcBorders>
              <w:top w:val="single" w:sz="4" w:space="0" w:color="000000"/>
              <w:left w:val="single" w:sz="4" w:space="0" w:color="000000"/>
              <w:bottom w:val="single" w:sz="4" w:space="0" w:color="000000"/>
            </w:tcBorders>
            <w:shd w:val="clear" w:color="auto" w:fill="auto"/>
          </w:tcPr>
          <w:p w:rsidR="0087276E" w:rsidRDefault="0087276E">
            <w:pPr>
              <w:numPr>
                <w:ilvl w:val="0"/>
                <w:numId w:val="29"/>
              </w:numPr>
              <w:tabs>
                <w:tab w:val="left" w:pos="984"/>
                <w:tab w:val="left" w:leader="underscore" w:pos="2938"/>
              </w:tabs>
              <w:snapToGrid w:val="0"/>
              <w:spacing w:before="5" w:line="264" w:lineRule="exact"/>
              <w:jc w:val="both"/>
              <w:rPr>
                <w:rFonts w:ascii="Arial" w:hAnsi="Arial" w:cs="Arial"/>
                <w:spacing w:val="-6"/>
                <w:sz w:val="24"/>
                <w:szCs w:val="24"/>
                <w:lang w:val="ro-RO"/>
              </w:rPr>
            </w:pPr>
          </w:p>
        </w:tc>
        <w:tc>
          <w:tcPr>
            <w:tcW w:w="4404"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sz w:val="24"/>
                <w:szCs w:val="24"/>
              </w:rPr>
            </w:pPr>
            <w:r>
              <w:rPr>
                <w:rFonts w:ascii="Arial" w:hAnsi="Arial" w:cs="Arial"/>
                <w:sz w:val="24"/>
                <w:szCs w:val="24"/>
              </w:rPr>
              <w:t xml:space="preserve">Cazare şi masă </w:t>
            </w:r>
          </w:p>
        </w:tc>
        <w:tc>
          <w:tcPr>
            <w:tcW w:w="2520" w:type="dxa"/>
            <w:tcBorders>
              <w:top w:val="single" w:sz="4" w:space="0" w:color="000000"/>
              <w:left w:val="single" w:sz="4" w:space="0" w:color="000000"/>
              <w:bottom w:val="single" w:sz="4" w:space="0" w:color="000000"/>
            </w:tcBorders>
            <w:shd w:val="clear" w:color="auto" w:fill="auto"/>
          </w:tcPr>
          <w:p w:rsidR="0087276E" w:rsidRDefault="0087276E">
            <w:pPr>
              <w:tabs>
                <w:tab w:val="left" w:pos="984"/>
                <w:tab w:val="left" w:leader="underscore" w:pos="2938"/>
              </w:tabs>
              <w:snapToGrid w:val="0"/>
              <w:spacing w:before="5" w:line="264" w:lineRule="exact"/>
              <w:jc w:val="center"/>
              <w:rPr>
                <w:rFonts w:ascii="Arial" w:hAnsi="Arial" w:cs="Arial"/>
                <w:spacing w:val="-6"/>
                <w:sz w:val="24"/>
                <w:szCs w:val="24"/>
                <w:lang w:val="ro-RO"/>
              </w:rPr>
            </w:pPr>
          </w:p>
        </w:tc>
        <w:tc>
          <w:tcPr>
            <w:tcW w:w="245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tabs>
                <w:tab w:val="left" w:pos="984"/>
                <w:tab w:val="left" w:leader="underscore" w:pos="2938"/>
              </w:tabs>
              <w:snapToGrid w:val="0"/>
              <w:spacing w:before="5" w:line="264" w:lineRule="exact"/>
              <w:jc w:val="center"/>
              <w:rPr>
                <w:rFonts w:ascii="Arial" w:hAnsi="Arial" w:cs="Arial"/>
                <w:spacing w:val="-6"/>
                <w:sz w:val="24"/>
                <w:szCs w:val="24"/>
                <w:lang w:val="ro-RO"/>
              </w:rPr>
            </w:pPr>
          </w:p>
        </w:tc>
      </w:tr>
      <w:tr w:rsidR="0087276E">
        <w:tc>
          <w:tcPr>
            <w:tcW w:w="744" w:type="dxa"/>
            <w:tcBorders>
              <w:top w:val="single" w:sz="4" w:space="0" w:color="000000"/>
              <w:left w:val="single" w:sz="4" w:space="0" w:color="000000"/>
              <w:bottom w:val="single" w:sz="4" w:space="0" w:color="000000"/>
            </w:tcBorders>
            <w:shd w:val="clear" w:color="auto" w:fill="auto"/>
          </w:tcPr>
          <w:p w:rsidR="0087276E" w:rsidRDefault="0087276E">
            <w:pPr>
              <w:numPr>
                <w:ilvl w:val="0"/>
                <w:numId w:val="29"/>
              </w:numPr>
              <w:tabs>
                <w:tab w:val="left" w:pos="984"/>
                <w:tab w:val="left" w:leader="underscore" w:pos="2938"/>
              </w:tabs>
              <w:snapToGrid w:val="0"/>
              <w:spacing w:before="5" w:line="264" w:lineRule="exact"/>
              <w:jc w:val="both"/>
              <w:rPr>
                <w:rFonts w:ascii="Arial" w:hAnsi="Arial" w:cs="Arial"/>
                <w:spacing w:val="-6"/>
                <w:sz w:val="24"/>
                <w:szCs w:val="24"/>
                <w:lang w:val="ro-RO"/>
              </w:rPr>
            </w:pPr>
          </w:p>
        </w:tc>
        <w:tc>
          <w:tcPr>
            <w:tcW w:w="4404"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sz w:val="24"/>
                <w:szCs w:val="24"/>
              </w:rPr>
            </w:pPr>
            <w:r>
              <w:rPr>
                <w:rFonts w:ascii="Arial" w:hAnsi="Arial" w:cs="Arial"/>
                <w:sz w:val="24"/>
                <w:szCs w:val="24"/>
              </w:rPr>
              <w:t xml:space="preserve">Consumabile </w:t>
            </w:r>
          </w:p>
        </w:tc>
        <w:tc>
          <w:tcPr>
            <w:tcW w:w="2520" w:type="dxa"/>
            <w:tcBorders>
              <w:top w:val="single" w:sz="4" w:space="0" w:color="000000"/>
              <w:left w:val="single" w:sz="4" w:space="0" w:color="000000"/>
              <w:bottom w:val="single" w:sz="4" w:space="0" w:color="000000"/>
            </w:tcBorders>
            <w:shd w:val="clear" w:color="auto" w:fill="auto"/>
          </w:tcPr>
          <w:p w:rsidR="0087276E" w:rsidRDefault="0087276E">
            <w:pPr>
              <w:tabs>
                <w:tab w:val="left" w:pos="984"/>
                <w:tab w:val="left" w:leader="underscore" w:pos="2938"/>
              </w:tabs>
              <w:snapToGrid w:val="0"/>
              <w:spacing w:before="5" w:line="264" w:lineRule="exact"/>
              <w:jc w:val="center"/>
              <w:rPr>
                <w:rFonts w:ascii="Arial" w:hAnsi="Arial" w:cs="Arial"/>
                <w:spacing w:val="-6"/>
                <w:sz w:val="24"/>
                <w:szCs w:val="24"/>
                <w:lang w:val="ro-RO"/>
              </w:rPr>
            </w:pPr>
          </w:p>
        </w:tc>
        <w:tc>
          <w:tcPr>
            <w:tcW w:w="245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tabs>
                <w:tab w:val="left" w:pos="984"/>
                <w:tab w:val="left" w:leader="underscore" w:pos="2938"/>
              </w:tabs>
              <w:snapToGrid w:val="0"/>
              <w:spacing w:before="5" w:line="264" w:lineRule="exact"/>
              <w:jc w:val="center"/>
              <w:rPr>
                <w:rFonts w:ascii="Arial" w:hAnsi="Arial" w:cs="Arial"/>
                <w:spacing w:val="-6"/>
                <w:sz w:val="24"/>
                <w:szCs w:val="24"/>
                <w:lang w:val="ro-RO"/>
              </w:rPr>
            </w:pPr>
          </w:p>
        </w:tc>
      </w:tr>
      <w:tr w:rsidR="0087276E">
        <w:tc>
          <w:tcPr>
            <w:tcW w:w="744" w:type="dxa"/>
            <w:tcBorders>
              <w:top w:val="single" w:sz="4" w:space="0" w:color="000000"/>
              <w:left w:val="single" w:sz="4" w:space="0" w:color="000000"/>
              <w:bottom w:val="single" w:sz="4" w:space="0" w:color="000000"/>
            </w:tcBorders>
            <w:shd w:val="clear" w:color="auto" w:fill="auto"/>
          </w:tcPr>
          <w:p w:rsidR="0087276E" w:rsidRDefault="0087276E">
            <w:pPr>
              <w:numPr>
                <w:ilvl w:val="0"/>
                <w:numId w:val="29"/>
              </w:numPr>
              <w:tabs>
                <w:tab w:val="left" w:pos="984"/>
                <w:tab w:val="left" w:leader="underscore" w:pos="2938"/>
              </w:tabs>
              <w:snapToGrid w:val="0"/>
              <w:spacing w:before="5" w:line="264" w:lineRule="exact"/>
              <w:jc w:val="both"/>
              <w:rPr>
                <w:rFonts w:ascii="Arial" w:hAnsi="Arial" w:cs="Arial"/>
                <w:spacing w:val="-6"/>
                <w:sz w:val="24"/>
                <w:szCs w:val="24"/>
                <w:lang w:val="ro-RO"/>
              </w:rPr>
            </w:pPr>
          </w:p>
        </w:tc>
        <w:tc>
          <w:tcPr>
            <w:tcW w:w="4404"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sz w:val="24"/>
                <w:szCs w:val="24"/>
              </w:rPr>
            </w:pPr>
            <w:r>
              <w:rPr>
                <w:rFonts w:ascii="Arial" w:hAnsi="Arial" w:cs="Arial"/>
                <w:sz w:val="24"/>
                <w:szCs w:val="24"/>
              </w:rPr>
              <w:t xml:space="preserve">Echipamente </w:t>
            </w:r>
          </w:p>
        </w:tc>
        <w:tc>
          <w:tcPr>
            <w:tcW w:w="2520" w:type="dxa"/>
            <w:tcBorders>
              <w:top w:val="single" w:sz="4" w:space="0" w:color="000000"/>
              <w:left w:val="single" w:sz="4" w:space="0" w:color="000000"/>
              <w:bottom w:val="single" w:sz="4" w:space="0" w:color="000000"/>
            </w:tcBorders>
            <w:shd w:val="clear" w:color="auto" w:fill="auto"/>
          </w:tcPr>
          <w:p w:rsidR="0087276E" w:rsidRDefault="0087276E">
            <w:pPr>
              <w:tabs>
                <w:tab w:val="left" w:pos="984"/>
                <w:tab w:val="left" w:leader="underscore" w:pos="2938"/>
              </w:tabs>
              <w:snapToGrid w:val="0"/>
              <w:spacing w:before="5" w:line="264" w:lineRule="exact"/>
              <w:jc w:val="center"/>
              <w:rPr>
                <w:rFonts w:ascii="Arial" w:hAnsi="Arial" w:cs="Arial"/>
                <w:spacing w:val="-6"/>
                <w:sz w:val="24"/>
                <w:szCs w:val="24"/>
                <w:lang w:val="ro-RO"/>
              </w:rPr>
            </w:pPr>
          </w:p>
        </w:tc>
        <w:tc>
          <w:tcPr>
            <w:tcW w:w="245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tabs>
                <w:tab w:val="left" w:pos="984"/>
                <w:tab w:val="left" w:leader="underscore" w:pos="2938"/>
              </w:tabs>
              <w:snapToGrid w:val="0"/>
              <w:spacing w:before="5" w:line="264" w:lineRule="exact"/>
              <w:jc w:val="center"/>
              <w:rPr>
                <w:rFonts w:ascii="Arial" w:hAnsi="Arial" w:cs="Arial"/>
                <w:spacing w:val="-6"/>
                <w:sz w:val="24"/>
                <w:szCs w:val="24"/>
                <w:lang w:val="ro-RO"/>
              </w:rPr>
            </w:pPr>
          </w:p>
        </w:tc>
      </w:tr>
      <w:tr w:rsidR="0087276E">
        <w:tc>
          <w:tcPr>
            <w:tcW w:w="744" w:type="dxa"/>
            <w:tcBorders>
              <w:top w:val="single" w:sz="4" w:space="0" w:color="000000"/>
              <w:left w:val="single" w:sz="4" w:space="0" w:color="000000"/>
              <w:bottom w:val="single" w:sz="4" w:space="0" w:color="000000"/>
            </w:tcBorders>
            <w:shd w:val="clear" w:color="auto" w:fill="auto"/>
          </w:tcPr>
          <w:p w:rsidR="0087276E" w:rsidRDefault="0087276E">
            <w:pPr>
              <w:numPr>
                <w:ilvl w:val="0"/>
                <w:numId w:val="29"/>
              </w:numPr>
              <w:tabs>
                <w:tab w:val="left" w:pos="984"/>
                <w:tab w:val="left" w:leader="underscore" w:pos="2938"/>
              </w:tabs>
              <w:snapToGrid w:val="0"/>
              <w:spacing w:before="5" w:line="264" w:lineRule="exact"/>
              <w:jc w:val="both"/>
              <w:rPr>
                <w:rFonts w:ascii="Arial" w:hAnsi="Arial" w:cs="Arial"/>
                <w:spacing w:val="-6"/>
                <w:sz w:val="24"/>
                <w:szCs w:val="24"/>
                <w:lang w:val="ro-RO"/>
              </w:rPr>
            </w:pPr>
          </w:p>
        </w:tc>
        <w:tc>
          <w:tcPr>
            <w:tcW w:w="4404"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sz w:val="24"/>
                <w:szCs w:val="24"/>
              </w:rPr>
            </w:pPr>
            <w:r>
              <w:rPr>
                <w:rFonts w:ascii="Arial" w:hAnsi="Arial" w:cs="Arial"/>
                <w:sz w:val="24"/>
                <w:szCs w:val="24"/>
              </w:rPr>
              <w:t xml:space="preserve">Servicii </w:t>
            </w:r>
          </w:p>
        </w:tc>
        <w:tc>
          <w:tcPr>
            <w:tcW w:w="2520" w:type="dxa"/>
            <w:tcBorders>
              <w:top w:val="single" w:sz="4" w:space="0" w:color="000000"/>
              <w:left w:val="single" w:sz="4" w:space="0" w:color="000000"/>
              <w:bottom w:val="single" w:sz="4" w:space="0" w:color="000000"/>
            </w:tcBorders>
            <w:shd w:val="clear" w:color="auto" w:fill="auto"/>
          </w:tcPr>
          <w:p w:rsidR="0087276E" w:rsidRDefault="0087276E">
            <w:pPr>
              <w:tabs>
                <w:tab w:val="left" w:pos="984"/>
                <w:tab w:val="left" w:leader="underscore" w:pos="2938"/>
              </w:tabs>
              <w:snapToGrid w:val="0"/>
              <w:spacing w:before="5" w:line="264" w:lineRule="exact"/>
              <w:jc w:val="center"/>
              <w:rPr>
                <w:rFonts w:ascii="Arial" w:hAnsi="Arial" w:cs="Arial"/>
                <w:spacing w:val="-6"/>
                <w:sz w:val="24"/>
                <w:szCs w:val="24"/>
                <w:lang w:val="ro-RO"/>
              </w:rPr>
            </w:pPr>
          </w:p>
        </w:tc>
        <w:tc>
          <w:tcPr>
            <w:tcW w:w="245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tabs>
                <w:tab w:val="left" w:pos="984"/>
                <w:tab w:val="left" w:leader="underscore" w:pos="2938"/>
              </w:tabs>
              <w:snapToGrid w:val="0"/>
              <w:spacing w:before="5" w:line="264" w:lineRule="exact"/>
              <w:jc w:val="center"/>
              <w:rPr>
                <w:rFonts w:ascii="Arial" w:hAnsi="Arial" w:cs="Arial"/>
                <w:spacing w:val="-6"/>
                <w:sz w:val="24"/>
                <w:szCs w:val="24"/>
                <w:lang w:val="ro-RO"/>
              </w:rPr>
            </w:pPr>
          </w:p>
        </w:tc>
      </w:tr>
      <w:tr w:rsidR="0087276E">
        <w:tc>
          <w:tcPr>
            <w:tcW w:w="744" w:type="dxa"/>
            <w:tcBorders>
              <w:top w:val="single" w:sz="4" w:space="0" w:color="000000"/>
              <w:left w:val="single" w:sz="4" w:space="0" w:color="000000"/>
              <w:bottom w:val="single" w:sz="4" w:space="0" w:color="000000"/>
            </w:tcBorders>
            <w:shd w:val="clear" w:color="auto" w:fill="auto"/>
          </w:tcPr>
          <w:p w:rsidR="0087276E" w:rsidRDefault="0087276E">
            <w:pPr>
              <w:numPr>
                <w:ilvl w:val="0"/>
                <w:numId w:val="29"/>
              </w:numPr>
              <w:tabs>
                <w:tab w:val="left" w:pos="984"/>
                <w:tab w:val="left" w:leader="underscore" w:pos="2938"/>
              </w:tabs>
              <w:snapToGrid w:val="0"/>
              <w:spacing w:before="5" w:line="264" w:lineRule="exact"/>
              <w:jc w:val="both"/>
              <w:rPr>
                <w:rFonts w:ascii="Arial" w:hAnsi="Arial" w:cs="Arial"/>
                <w:spacing w:val="-6"/>
                <w:sz w:val="24"/>
                <w:szCs w:val="24"/>
                <w:lang w:val="ro-RO"/>
              </w:rPr>
            </w:pPr>
          </w:p>
        </w:tc>
        <w:tc>
          <w:tcPr>
            <w:tcW w:w="4404"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sz w:val="24"/>
                <w:szCs w:val="24"/>
              </w:rPr>
            </w:pPr>
            <w:r>
              <w:rPr>
                <w:rFonts w:ascii="Arial" w:hAnsi="Arial" w:cs="Arial"/>
                <w:sz w:val="24"/>
                <w:szCs w:val="24"/>
              </w:rPr>
              <w:t xml:space="preserve">Administrative </w:t>
            </w:r>
          </w:p>
        </w:tc>
        <w:tc>
          <w:tcPr>
            <w:tcW w:w="2520" w:type="dxa"/>
            <w:tcBorders>
              <w:top w:val="single" w:sz="4" w:space="0" w:color="000000"/>
              <w:left w:val="single" w:sz="4" w:space="0" w:color="000000"/>
              <w:bottom w:val="single" w:sz="4" w:space="0" w:color="000000"/>
            </w:tcBorders>
            <w:shd w:val="clear" w:color="auto" w:fill="auto"/>
          </w:tcPr>
          <w:p w:rsidR="0087276E" w:rsidRDefault="0087276E">
            <w:pPr>
              <w:tabs>
                <w:tab w:val="left" w:pos="984"/>
                <w:tab w:val="left" w:leader="underscore" w:pos="2938"/>
              </w:tabs>
              <w:snapToGrid w:val="0"/>
              <w:spacing w:before="5" w:line="264" w:lineRule="exact"/>
              <w:jc w:val="center"/>
              <w:rPr>
                <w:rFonts w:ascii="Arial" w:hAnsi="Arial" w:cs="Arial"/>
                <w:spacing w:val="-6"/>
                <w:sz w:val="24"/>
                <w:szCs w:val="24"/>
                <w:lang w:val="ro-RO"/>
              </w:rPr>
            </w:pPr>
          </w:p>
        </w:tc>
        <w:tc>
          <w:tcPr>
            <w:tcW w:w="245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tabs>
                <w:tab w:val="left" w:pos="984"/>
                <w:tab w:val="left" w:leader="underscore" w:pos="2938"/>
              </w:tabs>
              <w:snapToGrid w:val="0"/>
              <w:spacing w:before="5" w:line="264" w:lineRule="exact"/>
              <w:jc w:val="center"/>
              <w:rPr>
                <w:rFonts w:ascii="Arial" w:hAnsi="Arial" w:cs="Arial"/>
                <w:spacing w:val="-6"/>
                <w:sz w:val="24"/>
                <w:szCs w:val="24"/>
                <w:lang w:val="ro-RO"/>
              </w:rPr>
            </w:pPr>
          </w:p>
        </w:tc>
      </w:tr>
      <w:tr w:rsidR="0087276E">
        <w:tc>
          <w:tcPr>
            <w:tcW w:w="744" w:type="dxa"/>
            <w:tcBorders>
              <w:top w:val="single" w:sz="4" w:space="0" w:color="000000"/>
              <w:left w:val="single" w:sz="4" w:space="0" w:color="000000"/>
              <w:bottom w:val="single" w:sz="4" w:space="0" w:color="000000"/>
            </w:tcBorders>
            <w:shd w:val="clear" w:color="auto" w:fill="auto"/>
          </w:tcPr>
          <w:p w:rsidR="0087276E" w:rsidRDefault="0087276E">
            <w:pPr>
              <w:numPr>
                <w:ilvl w:val="0"/>
                <w:numId w:val="29"/>
              </w:numPr>
              <w:tabs>
                <w:tab w:val="left" w:pos="984"/>
                <w:tab w:val="left" w:leader="underscore" w:pos="2938"/>
              </w:tabs>
              <w:snapToGrid w:val="0"/>
              <w:spacing w:before="5" w:line="264" w:lineRule="exact"/>
              <w:jc w:val="both"/>
              <w:rPr>
                <w:rFonts w:ascii="Arial" w:hAnsi="Arial" w:cs="Arial"/>
                <w:spacing w:val="-6"/>
                <w:sz w:val="24"/>
                <w:szCs w:val="24"/>
                <w:lang w:val="ro-RO"/>
              </w:rPr>
            </w:pPr>
          </w:p>
        </w:tc>
        <w:tc>
          <w:tcPr>
            <w:tcW w:w="4404"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sz w:val="24"/>
                <w:szCs w:val="24"/>
              </w:rPr>
            </w:pPr>
            <w:r>
              <w:rPr>
                <w:rFonts w:ascii="Arial" w:hAnsi="Arial" w:cs="Arial"/>
                <w:sz w:val="24"/>
                <w:szCs w:val="24"/>
              </w:rPr>
              <w:t xml:space="preserve">Tipărituri </w:t>
            </w:r>
          </w:p>
        </w:tc>
        <w:tc>
          <w:tcPr>
            <w:tcW w:w="2520" w:type="dxa"/>
            <w:tcBorders>
              <w:top w:val="single" w:sz="4" w:space="0" w:color="000000"/>
              <w:left w:val="single" w:sz="4" w:space="0" w:color="000000"/>
              <w:bottom w:val="single" w:sz="4" w:space="0" w:color="000000"/>
            </w:tcBorders>
            <w:shd w:val="clear" w:color="auto" w:fill="auto"/>
          </w:tcPr>
          <w:p w:rsidR="0087276E" w:rsidRDefault="0087276E">
            <w:pPr>
              <w:tabs>
                <w:tab w:val="left" w:pos="984"/>
                <w:tab w:val="left" w:leader="underscore" w:pos="2938"/>
              </w:tabs>
              <w:snapToGrid w:val="0"/>
              <w:spacing w:before="5" w:line="264" w:lineRule="exact"/>
              <w:jc w:val="center"/>
              <w:rPr>
                <w:rFonts w:ascii="Arial" w:hAnsi="Arial" w:cs="Arial"/>
                <w:spacing w:val="-6"/>
                <w:sz w:val="24"/>
                <w:szCs w:val="24"/>
                <w:lang w:val="ro-RO"/>
              </w:rPr>
            </w:pPr>
          </w:p>
        </w:tc>
        <w:tc>
          <w:tcPr>
            <w:tcW w:w="245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tabs>
                <w:tab w:val="left" w:pos="984"/>
                <w:tab w:val="left" w:leader="underscore" w:pos="2938"/>
              </w:tabs>
              <w:snapToGrid w:val="0"/>
              <w:spacing w:before="5" w:line="264" w:lineRule="exact"/>
              <w:jc w:val="center"/>
              <w:rPr>
                <w:rFonts w:ascii="Arial" w:hAnsi="Arial" w:cs="Arial"/>
                <w:spacing w:val="-6"/>
                <w:sz w:val="24"/>
                <w:szCs w:val="24"/>
                <w:lang w:val="ro-RO"/>
              </w:rPr>
            </w:pPr>
          </w:p>
        </w:tc>
      </w:tr>
      <w:tr w:rsidR="0087276E">
        <w:tc>
          <w:tcPr>
            <w:tcW w:w="744" w:type="dxa"/>
            <w:tcBorders>
              <w:top w:val="single" w:sz="4" w:space="0" w:color="000000"/>
              <w:left w:val="single" w:sz="4" w:space="0" w:color="000000"/>
              <w:bottom w:val="single" w:sz="4" w:space="0" w:color="000000"/>
            </w:tcBorders>
            <w:shd w:val="clear" w:color="auto" w:fill="auto"/>
          </w:tcPr>
          <w:p w:rsidR="0087276E" w:rsidRDefault="0087276E">
            <w:pPr>
              <w:numPr>
                <w:ilvl w:val="0"/>
                <w:numId w:val="29"/>
              </w:numPr>
              <w:tabs>
                <w:tab w:val="left" w:pos="984"/>
                <w:tab w:val="left" w:leader="underscore" w:pos="2938"/>
              </w:tabs>
              <w:snapToGrid w:val="0"/>
              <w:spacing w:before="5" w:line="264" w:lineRule="exact"/>
              <w:jc w:val="both"/>
              <w:rPr>
                <w:rFonts w:ascii="Arial" w:hAnsi="Arial" w:cs="Arial"/>
                <w:spacing w:val="-6"/>
                <w:sz w:val="24"/>
                <w:szCs w:val="24"/>
                <w:lang w:val="ro-RO"/>
              </w:rPr>
            </w:pPr>
          </w:p>
        </w:tc>
        <w:tc>
          <w:tcPr>
            <w:tcW w:w="4404"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sz w:val="24"/>
                <w:szCs w:val="24"/>
              </w:rPr>
            </w:pPr>
            <w:r>
              <w:rPr>
                <w:rFonts w:ascii="Arial" w:hAnsi="Arial" w:cs="Arial"/>
                <w:sz w:val="24"/>
                <w:szCs w:val="24"/>
              </w:rPr>
              <w:t xml:space="preserve">Publicitate </w:t>
            </w:r>
          </w:p>
        </w:tc>
        <w:tc>
          <w:tcPr>
            <w:tcW w:w="2520" w:type="dxa"/>
            <w:tcBorders>
              <w:top w:val="single" w:sz="4" w:space="0" w:color="000000"/>
              <w:left w:val="single" w:sz="4" w:space="0" w:color="000000"/>
              <w:bottom w:val="single" w:sz="4" w:space="0" w:color="000000"/>
            </w:tcBorders>
            <w:shd w:val="clear" w:color="auto" w:fill="auto"/>
          </w:tcPr>
          <w:p w:rsidR="0087276E" w:rsidRDefault="0087276E">
            <w:pPr>
              <w:tabs>
                <w:tab w:val="left" w:pos="984"/>
                <w:tab w:val="left" w:leader="underscore" w:pos="2938"/>
              </w:tabs>
              <w:snapToGrid w:val="0"/>
              <w:spacing w:before="5" w:line="264" w:lineRule="exact"/>
              <w:jc w:val="center"/>
              <w:rPr>
                <w:rFonts w:ascii="Arial" w:hAnsi="Arial" w:cs="Arial"/>
                <w:spacing w:val="-6"/>
                <w:sz w:val="24"/>
                <w:szCs w:val="24"/>
                <w:lang w:val="ro-RO"/>
              </w:rPr>
            </w:pPr>
          </w:p>
        </w:tc>
        <w:tc>
          <w:tcPr>
            <w:tcW w:w="245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tabs>
                <w:tab w:val="left" w:pos="984"/>
                <w:tab w:val="left" w:leader="underscore" w:pos="2938"/>
              </w:tabs>
              <w:snapToGrid w:val="0"/>
              <w:spacing w:before="5" w:line="264" w:lineRule="exact"/>
              <w:jc w:val="center"/>
              <w:rPr>
                <w:rFonts w:ascii="Arial" w:hAnsi="Arial" w:cs="Arial"/>
                <w:spacing w:val="-6"/>
                <w:sz w:val="24"/>
                <w:szCs w:val="24"/>
                <w:lang w:val="ro-RO"/>
              </w:rPr>
            </w:pPr>
          </w:p>
        </w:tc>
      </w:tr>
      <w:tr w:rsidR="0087276E" w:rsidRPr="00FF31F4">
        <w:tc>
          <w:tcPr>
            <w:tcW w:w="744" w:type="dxa"/>
            <w:tcBorders>
              <w:top w:val="single" w:sz="4" w:space="0" w:color="000000"/>
              <w:left w:val="single" w:sz="4" w:space="0" w:color="000000"/>
              <w:bottom w:val="single" w:sz="4" w:space="0" w:color="000000"/>
            </w:tcBorders>
            <w:shd w:val="clear" w:color="auto" w:fill="auto"/>
          </w:tcPr>
          <w:p w:rsidR="0087276E" w:rsidRDefault="0087276E">
            <w:pPr>
              <w:numPr>
                <w:ilvl w:val="0"/>
                <w:numId w:val="29"/>
              </w:numPr>
              <w:tabs>
                <w:tab w:val="left" w:pos="984"/>
                <w:tab w:val="left" w:leader="underscore" w:pos="2938"/>
              </w:tabs>
              <w:snapToGrid w:val="0"/>
              <w:spacing w:before="5" w:line="264" w:lineRule="exact"/>
              <w:jc w:val="both"/>
              <w:rPr>
                <w:rFonts w:ascii="Arial" w:hAnsi="Arial" w:cs="Arial"/>
                <w:spacing w:val="-6"/>
                <w:sz w:val="24"/>
                <w:szCs w:val="24"/>
                <w:lang w:val="ro-RO"/>
              </w:rPr>
            </w:pPr>
          </w:p>
        </w:tc>
        <w:tc>
          <w:tcPr>
            <w:tcW w:w="4404"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sz w:val="24"/>
                <w:szCs w:val="24"/>
                <w:lang w:val="it-IT"/>
              </w:rPr>
            </w:pPr>
            <w:r>
              <w:rPr>
                <w:rFonts w:ascii="Arial" w:hAnsi="Arial" w:cs="Arial"/>
                <w:sz w:val="24"/>
                <w:szCs w:val="24"/>
                <w:lang w:val="it-IT"/>
              </w:rPr>
              <w:t>Alte cheltuieli (se vor nominaliza)</w:t>
            </w:r>
          </w:p>
        </w:tc>
        <w:tc>
          <w:tcPr>
            <w:tcW w:w="2520" w:type="dxa"/>
            <w:tcBorders>
              <w:top w:val="single" w:sz="4" w:space="0" w:color="000000"/>
              <w:left w:val="single" w:sz="4" w:space="0" w:color="000000"/>
              <w:bottom w:val="single" w:sz="4" w:space="0" w:color="000000"/>
            </w:tcBorders>
            <w:shd w:val="clear" w:color="auto" w:fill="auto"/>
          </w:tcPr>
          <w:p w:rsidR="0087276E" w:rsidRDefault="0087276E">
            <w:pPr>
              <w:tabs>
                <w:tab w:val="left" w:pos="984"/>
                <w:tab w:val="left" w:leader="underscore" w:pos="2938"/>
              </w:tabs>
              <w:snapToGrid w:val="0"/>
              <w:spacing w:before="5" w:line="264" w:lineRule="exact"/>
              <w:jc w:val="center"/>
              <w:rPr>
                <w:rFonts w:ascii="Arial" w:hAnsi="Arial" w:cs="Arial"/>
                <w:spacing w:val="-6"/>
                <w:sz w:val="24"/>
                <w:szCs w:val="24"/>
                <w:lang w:val="ro-RO"/>
              </w:rPr>
            </w:pPr>
          </w:p>
        </w:tc>
        <w:tc>
          <w:tcPr>
            <w:tcW w:w="245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tabs>
                <w:tab w:val="left" w:pos="984"/>
                <w:tab w:val="left" w:leader="underscore" w:pos="2938"/>
              </w:tabs>
              <w:snapToGrid w:val="0"/>
              <w:spacing w:before="5" w:line="264" w:lineRule="exact"/>
              <w:jc w:val="center"/>
              <w:rPr>
                <w:rFonts w:ascii="Arial" w:hAnsi="Arial" w:cs="Arial"/>
                <w:spacing w:val="-6"/>
                <w:sz w:val="24"/>
                <w:szCs w:val="24"/>
                <w:lang w:val="ro-RO"/>
              </w:rPr>
            </w:pPr>
          </w:p>
        </w:tc>
      </w:tr>
      <w:tr w:rsidR="0087276E">
        <w:tc>
          <w:tcPr>
            <w:tcW w:w="744" w:type="dxa"/>
            <w:tcBorders>
              <w:top w:val="single" w:sz="4" w:space="0" w:color="000000"/>
              <w:left w:val="single" w:sz="4" w:space="0" w:color="000000"/>
              <w:bottom w:val="single" w:sz="4" w:space="0" w:color="000000"/>
            </w:tcBorders>
            <w:shd w:val="clear" w:color="auto" w:fill="auto"/>
          </w:tcPr>
          <w:p w:rsidR="0087276E" w:rsidRDefault="0087276E">
            <w:pPr>
              <w:tabs>
                <w:tab w:val="left" w:pos="984"/>
                <w:tab w:val="left" w:leader="underscore" w:pos="2938"/>
              </w:tabs>
              <w:snapToGrid w:val="0"/>
              <w:spacing w:before="5" w:line="264" w:lineRule="exact"/>
              <w:jc w:val="both"/>
              <w:rPr>
                <w:rFonts w:ascii="Arial" w:hAnsi="Arial" w:cs="Arial"/>
                <w:spacing w:val="-6"/>
                <w:sz w:val="24"/>
                <w:szCs w:val="24"/>
                <w:lang w:val="ro-RO"/>
              </w:rPr>
            </w:pPr>
          </w:p>
        </w:tc>
        <w:tc>
          <w:tcPr>
            <w:tcW w:w="4404"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sz w:val="24"/>
                <w:szCs w:val="24"/>
              </w:rPr>
            </w:pPr>
            <w:r>
              <w:rPr>
                <w:rFonts w:ascii="Arial" w:hAnsi="Arial" w:cs="Arial"/>
                <w:sz w:val="24"/>
                <w:szCs w:val="24"/>
              </w:rPr>
              <w:t xml:space="preserve">TOTAL </w:t>
            </w:r>
          </w:p>
        </w:tc>
        <w:tc>
          <w:tcPr>
            <w:tcW w:w="2520" w:type="dxa"/>
            <w:tcBorders>
              <w:top w:val="single" w:sz="4" w:space="0" w:color="000000"/>
              <w:left w:val="single" w:sz="4" w:space="0" w:color="000000"/>
              <w:bottom w:val="single" w:sz="4" w:space="0" w:color="000000"/>
            </w:tcBorders>
            <w:shd w:val="clear" w:color="auto" w:fill="auto"/>
          </w:tcPr>
          <w:p w:rsidR="0087276E" w:rsidRDefault="0087276E">
            <w:pPr>
              <w:tabs>
                <w:tab w:val="left" w:pos="984"/>
                <w:tab w:val="left" w:leader="underscore" w:pos="2938"/>
              </w:tabs>
              <w:snapToGrid w:val="0"/>
              <w:spacing w:before="5" w:line="264" w:lineRule="exact"/>
              <w:jc w:val="center"/>
              <w:rPr>
                <w:rFonts w:ascii="Arial" w:hAnsi="Arial" w:cs="Arial"/>
                <w:spacing w:val="-6"/>
                <w:sz w:val="24"/>
                <w:szCs w:val="24"/>
                <w:lang w:val="ro-RO"/>
              </w:rPr>
            </w:pPr>
          </w:p>
        </w:tc>
        <w:tc>
          <w:tcPr>
            <w:tcW w:w="245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tabs>
                <w:tab w:val="left" w:pos="984"/>
                <w:tab w:val="left" w:leader="underscore" w:pos="2938"/>
              </w:tabs>
              <w:snapToGrid w:val="0"/>
              <w:spacing w:before="5" w:line="264" w:lineRule="exact"/>
              <w:jc w:val="center"/>
              <w:rPr>
                <w:rFonts w:ascii="Arial" w:hAnsi="Arial" w:cs="Arial"/>
                <w:spacing w:val="-6"/>
                <w:sz w:val="24"/>
                <w:szCs w:val="24"/>
                <w:lang w:val="ro-RO"/>
              </w:rPr>
            </w:pPr>
          </w:p>
        </w:tc>
      </w:tr>
      <w:tr w:rsidR="0087276E">
        <w:tc>
          <w:tcPr>
            <w:tcW w:w="744" w:type="dxa"/>
            <w:tcBorders>
              <w:top w:val="single" w:sz="4" w:space="0" w:color="000000"/>
              <w:left w:val="single" w:sz="4" w:space="0" w:color="000000"/>
              <w:bottom w:val="single" w:sz="4" w:space="0" w:color="000000"/>
            </w:tcBorders>
            <w:shd w:val="clear" w:color="auto" w:fill="auto"/>
          </w:tcPr>
          <w:p w:rsidR="0087276E" w:rsidRDefault="0087276E">
            <w:pPr>
              <w:tabs>
                <w:tab w:val="left" w:pos="984"/>
                <w:tab w:val="left" w:leader="underscore" w:pos="2938"/>
              </w:tabs>
              <w:snapToGrid w:val="0"/>
              <w:spacing w:before="5" w:line="264" w:lineRule="exact"/>
              <w:jc w:val="both"/>
              <w:rPr>
                <w:rFonts w:ascii="Arial" w:hAnsi="Arial" w:cs="Arial"/>
                <w:spacing w:val="-6"/>
                <w:sz w:val="24"/>
                <w:szCs w:val="24"/>
                <w:lang w:val="ro-RO"/>
              </w:rPr>
            </w:pPr>
          </w:p>
        </w:tc>
        <w:tc>
          <w:tcPr>
            <w:tcW w:w="4404"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sz w:val="24"/>
                <w:szCs w:val="24"/>
              </w:rPr>
            </w:pPr>
            <w:r>
              <w:rPr>
                <w:rFonts w:ascii="Arial" w:hAnsi="Arial" w:cs="Arial"/>
                <w:sz w:val="24"/>
                <w:szCs w:val="24"/>
              </w:rPr>
              <w:t xml:space="preserve">% </w:t>
            </w:r>
          </w:p>
        </w:tc>
        <w:tc>
          <w:tcPr>
            <w:tcW w:w="2520" w:type="dxa"/>
            <w:tcBorders>
              <w:top w:val="single" w:sz="4" w:space="0" w:color="000000"/>
              <w:left w:val="single" w:sz="4" w:space="0" w:color="000000"/>
              <w:bottom w:val="single" w:sz="4" w:space="0" w:color="000000"/>
            </w:tcBorders>
            <w:shd w:val="clear" w:color="auto" w:fill="auto"/>
          </w:tcPr>
          <w:p w:rsidR="0087276E" w:rsidRDefault="0087276E">
            <w:pPr>
              <w:tabs>
                <w:tab w:val="left" w:pos="984"/>
                <w:tab w:val="left" w:leader="underscore" w:pos="2938"/>
              </w:tabs>
              <w:snapToGrid w:val="0"/>
              <w:spacing w:before="5" w:line="264" w:lineRule="exact"/>
              <w:jc w:val="center"/>
              <w:rPr>
                <w:rFonts w:ascii="Arial" w:hAnsi="Arial" w:cs="Arial"/>
                <w:spacing w:val="-6"/>
                <w:sz w:val="24"/>
                <w:szCs w:val="24"/>
                <w:lang w:val="ro-RO"/>
              </w:rPr>
            </w:pPr>
          </w:p>
        </w:tc>
        <w:tc>
          <w:tcPr>
            <w:tcW w:w="245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tabs>
                <w:tab w:val="left" w:pos="984"/>
                <w:tab w:val="left" w:leader="underscore" w:pos="2938"/>
              </w:tabs>
              <w:snapToGrid w:val="0"/>
              <w:spacing w:before="5" w:line="264" w:lineRule="exact"/>
              <w:jc w:val="center"/>
              <w:rPr>
                <w:rFonts w:ascii="Arial" w:hAnsi="Arial" w:cs="Arial"/>
                <w:spacing w:val="-6"/>
                <w:sz w:val="24"/>
                <w:szCs w:val="24"/>
                <w:lang w:val="ro-RO"/>
              </w:rPr>
            </w:pPr>
          </w:p>
        </w:tc>
      </w:tr>
    </w:tbl>
    <w:p w:rsidR="0087276E" w:rsidRDefault="0087276E">
      <w:pPr>
        <w:shd w:val="clear" w:color="auto" w:fill="FFFFFF"/>
        <w:spacing w:line="269" w:lineRule="exact"/>
        <w:ind w:left="360"/>
        <w:jc w:val="both"/>
      </w:pPr>
    </w:p>
    <w:p w:rsidR="0087276E" w:rsidRDefault="00591FFB">
      <w:pPr>
        <w:numPr>
          <w:ilvl w:val="1"/>
          <w:numId w:val="11"/>
        </w:numPr>
        <w:shd w:val="clear" w:color="auto" w:fill="FFFFFF"/>
        <w:spacing w:line="269" w:lineRule="exact"/>
        <w:ind w:left="360"/>
        <w:jc w:val="both"/>
        <w:rPr>
          <w:rFonts w:ascii="Arial" w:hAnsi="Arial" w:cs="Arial"/>
          <w:b/>
          <w:sz w:val="24"/>
          <w:szCs w:val="24"/>
          <w:lang w:val="ro-RO"/>
        </w:rPr>
      </w:pPr>
      <w:r>
        <w:rPr>
          <w:rFonts w:ascii="Arial" w:hAnsi="Arial" w:cs="Arial"/>
          <w:b/>
          <w:sz w:val="24"/>
          <w:szCs w:val="24"/>
          <w:lang w:val="ro-RO"/>
        </w:rPr>
        <w:t>Situaţia centralizatoare pentru fiecare capitol de cheltuieli:</w:t>
      </w:r>
    </w:p>
    <w:p w:rsidR="0087276E" w:rsidRDefault="0087276E">
      <w:pPr>
        <w:shd w:val="clear" w:color="auto" w:fill="FFFFFF"/>
        <w:spacing w:line="269" w:lineRule="exact"/>
        <w:ind w:left="360"/>
        <w:jc w:val="both"/>
        <w:rPr>
          <w:rFonts w:ascii="Arial" w:hAnsi="Arial" w:cs="Arial"/>
          <w:sz w:val="24"/>
          <w:szCs w:val="24"/>
          <w:lang w:val="ro-RO"/>
        </w:rPr>
      </w:pPr>
    </w:p>
    <w:tbl>
      <w:tblPr>
        <w:tblW w:w="0" w:type="auto"/>
        <w:tblInd w:w="-145" w:type="dxa"/>
        <w:tblLayout w:type="fixed"/>
        <w:tblLook w:val="04A0" w:firstRow="1" w:lastRow="0" w:firstColumn="1" w:lastColumn="0" w:noHBand="0" w:noVBand="1"/>
      </w:tblPr>
      <w:tblGrid>
        <w:gridCol w:w="585"/>
        <w:gridCol w:w="2722"/>
        <w:gridCol w:w="1481"/>
        <w:gridCol w:w="1260"/>
        <w:gridCol w:w="862"/>
        <w:gridCol w:w="1478"/>
        <w:gridCol w:w="1990"/>
      </w:tblGrid>
      <w:tr w:rsidR="0087276E">
        <w:tc>
          <w:tcPr>
            <w:tcW w:w="585" w:type="dxa"/>
            <w:tcBorders>
              <w:top w:val="single" w:sz="4" w:space="0" w:color="000000"/>
              <w:left w:val="single" w:sz="4" w:space="0" w:color="000000"/>
              <w:bottom w:val="single" w:sz="4" w:space="0" w:color="000000"/>
            </w:tcBorders>
            <w:shd w:val="clear" w:color="auto" w:fill="auto"/>
          </w:tcPr>
          <w:p w:rsidR="0087276E" w:rsidRDefault="00591FFB">
            <w:pPr>
              <w:snapToGrid w:val="0"/>
              <w:spacing w:line="269" w:lineRule="exact"/>
              <w:jc w:val="both"/>
              <w:rPr>
                <w:rFonts w:ascii="Arial" w:hAnsi="Arial" w:cs="Arial"/>
                <w:b/>
                <w:spacing w:val="-8"/>
                <w:sz w:val="24"/>
                <w:szCs w:val="24"/>
                <w:lang w:val="ro-RO"/>
              </w:rPr>
            </w:pPr>
            <w:r>
              <w:rPr>
                <w:rFonts w:ascii="Arial" w:hAnsi="Arial" w:cs="Arial"/>
                <w:b/>
                <w:spacing w:val="-16"/>
                <w:sz w:val="24"/>
                <w:szCs w:val="24"/>
                <w:lang w:val="ro-RO"/>
              </w:rPr>
              <w:t xml:space="preserve">Nr. </w:t>
            </w:r>
            <w:r>
              <w:rPr>
                <w:rFonts w:ascii="Arial" w:hAnsi="Arial" w:cs="Arial"/>
                <w:b/>
                <w:spacing w:val="-8"/>
                <w:sz w:val="24"/>
                <w:szCs w:val="24"/>
                <w:lang w:val="ro-RO"/>
              </w:rPr>
              <w:t>crt.</w:t>
            </w:r>
          </w:p>
        </w:tc>
        <w:tc>
          <w:tcPr>
            <w:tcW w:w="2722" w:type="dxa"/>
            <w:tcBorders>
              <w:top w:val="single" w:sz="4" w:space="0" w:color="000000"/>
              <w:left w:val="single" w:sz="4" w:space="0" w:color="000000"/>
              <w:bottom w:val="single" w:sz="4" w:space="0" w:color="000000"/>
            </w:tcBorders>
            <w:shd w:val="clear" w:color="auto" w:fill="auto"/>
          </w:tcPr>
          <w:p w:rsidR="0087276E" w:rsidRDefault="00591FFB">
            <w:pPr>
              <w:snapToGrid w:val="0"/>
              <w:spacing w:line="269" w:lineRule="exact"/>
              <w:jc w:val="both"/>
              <w:rPr>
                <w:rFonts w:ascii="Arial" w:hAnsi="Arial" w:cs="Arial"/>
                <w:b/>
                <w:spacing w:val="-3"/>
                <w:sz w:val="24"/>
                <w:szCs w:val="24"/>
                <w:lang w:val="ro-RO"/>
              </w:rPr>
            </w:pPr>
            <w:r>
              <w:rPr>
                <w:rFonts w:ascii="Arial" w:hAnsi="Arial" w:cs="Arial"/>
                <w:b/>
                <w:spacing w:val="-3"/>
                <w:sz w:val="24"/>
                <w:szCs w:val="24"/>
                <w:lang w:val="ro-RO"/>
              </w:rPr>
              <w:t xml:space="preserve">Categoria bugetară </w:t>
            </w:r>
          </w:p>
        </w:tc>
        <w:tc>
          <w:tcPr>
            <w:tcW w:w="1481" w:type="dxa"/>
            <w:tcBorders>
              <w:top w:val="single" w:sz="4" w:space="0" w:color="000000"/>
              <w:left w:val="single" w:sz="4" w:space="0" w:color="000000"/>
              <w:bottom w:val="single" w:sz="4" w:space="0" w:color="000000"/>
            </w:tcBorders>
            <w:shd w:val="clear" w:color="auto" w:fill="auto"/>
          </w:tcPr>
          <w:p w:rsidR="0087276E" w:rsidRDefault="00591FFB">
            <w:pPr>
              <w:snapToGrid w:val="0"/>
              <w:spacing w:line="269" w:lineRule="exact"/>
              <w:jc w:val="both"/>
              <w:rPr>
                <w:rFonts w:ascii="Arial" w:hAnsi="Arial" w:cs="Arial"/>
                <w:b/>
                <w:sz w:val="24"/>
                <w:szCs w:val="24"/>
                <w:lang w:val="ro-RO"/>
              </w:rPr>
            </w:pPr>
            <w:r>
              <w:rPr>
                <w:rFonts w:ascii="Arial" w:hAnsi="Arial" w:cs="Arial"/>
                <w:b/>
                <w:spacing w:val="-1"/>
                <w:sz w:val="24"/>
                <w:szCs w:val="24"/>
                <w:lang w:val="ro-RO"/>
              </w:rPr>
              <w:t xml:space="preserve">Nr. şi data </w:t>
            </w:r>
            <w:r>
              <w:rPr>
                <w:rFonts w:ascii="Arial" w:hAnsi="Arial" w:cs="Arial"/>
                <w:b/>
                <w:sz w:val="24"/>
                <w:szCs w:val="24"/>
                <w:lang w:val="ro-RO"/>
              </w:rPr>
              <w:t>document</w:t>
            </w:r>
          </w:p>
        </w:tc>
        <w:tc>
          <w:tcPr>
            <w:tcW w:w="1260" w:type="dxa"/>
            <w:tcBorders>
              <w:top w:val="single" w:sz="4" w:space="0" w:color="000000"/>
              <w:left w:val="single" w:sz="4" w:space="0" w:color="000000"/>
              <w:bottom w:val="single" w:sz="4" w:space="0" w:color="000000"/>
            </w:tcBorders>
            <w:shd w:val="clear" w:color="auto" w:fill="auto"/>
          </w:tcPr>
          <w:p w:rsidR="0087276E" w:rsidRDefault="00591FFB">
            <w:pPr>
              <w:snapToGrid w:val="0"/>
              <w:spacing w:line="269" w:lineRule="exact"/>
              <w:jc w:val="both"/>
              <w:rPr>
                <w:rFonts w:ascii="Arial" w:hAnsi="Arial" w:cs="Arial"/>
                <w:b/>
                <w:spacing w:val="-2"/>
                <w:sz w:val="24"/>
                <w:szCs w:val="24"/>
                <w:lang w:val="ro-RO"/>
              </w:rPr>
            </w:pPr>
            <w:r>
              <w:rPr>
                <w:rFonts w:ascii="Arial" w:hAnsi="Arial" w:cs="Arial"/>
                <w:b/>
                <w:spacing w:val="-1"/>
                <w:sz w:val="24"/>
                <w:szCs w:val="24"/>
                <w:lang w:val="ro-RO"/>
              </w:rPr>
              <w:t xml:space="preserve">Unitatea </w:t>
            </w:r>
            <w:r>
              <w:rPr>
                <w:rFonts w:ascii="Arial" w:hAnsi="Arial" w:cs="Arial"/>
                <w:b/>
                <w:spacing w:val="-2"/>
                <w:sz w:val="24"/>
                <w:szCs w:val="24"/>
                <w:lang w:val="ro-RO"/>
              </w:rPr>
              <w:t>emitentă</w:t>
            </w:r>
          </w:p>
        </w:tc>
        <w:tc>
          <w:tcPr>
            <w:tcW w:w="862" w:type="dxa"/>
            <w:tcBorders>
              <w:top w:val="single" w:sz="4" w:space="0" w:color="000000"/>
              <w:left w:val="single" w:sz="4" w:space="0" w:color="000000"/>
              <w:bottom w:val="single" w:sz="4" w:space="0" w:color="000000"/>
            </w:tcBorders>
            <w:shd w:val="clear" w:color="auto" w:fill="auto"/>
          </w:tcPr>
          <w:p w:rsidR="0087276E" w:rsidRDefault="00591FFB">
            <w:pPr>
              <w:snapToGrid w:val="0"/>
              <w:spacing w:line="269" w:lineRule="exact"/>
              <w:jc w:val="both"/>
              <w:rPr>
                <w:rFonts w:ascii="Arial" w:hAnsi="Arial" w:cs="Arial"/>
                <w:b/>
                <w:sz w:val="24"/>
                <w:szCs w:val="24"/>
                <w:lang w:val="ro-RO"/>
              </w:rPr>
            </w:pPr>
            <w:r>
              <w:rPr>
                <w:rFonts w:ascii="Arial" w:hAnsi="Arial" w:cs="Arial"/>
                <w:b/>
                <w:spacing w:val="-2"/>
                <w:sz w:val="24"/>
                <w:szCs w:val="24"/>
                <w:lang w:val="ro-RO"/>
              </w:rPr>
              <w:t xml:space="preserve">Suma </w:t>
            </w:r>
            <w:r>
              <w:rPr>
                <w:rFonts w:ascii="Arial" w:hAnsi="Arial" w:cs="Arial"/>
                <w:b/>
                <w:sz w:val="24"/>
                <w:szCs w:val="24"/>
                <w:lang w:val="ro-RO"/>
              </w:rPr>
              <w:t>totală</w:t>
            </w:r>
          </w:p>
        </w:tc>
        <w:tc>
          <w:tcPr>
            <w:tcW w:w="1478" w:type="dxa"/>
            <w:tcBorders>
              <w:top w:val="single" w:sz="4" w:space="0" w:color="000000"/>
              <w:left w:val="single" w:sz="4" w:space="0" w:color="000000"/>
              <w:bottom w:val="single" w:sz="4" w:space="0" w:color="000000"/>
            </w:tcBorders>
            <w:shd w:val="clear" w:color="auto" w:fill="auto"/>
          </w:tcPr>
          <w:p w:rsidR="0087276E" w:rsidRDefault="00591FFB">
            <w:pPr>
              <w:snapToGrid w:val="0"/>
              <w:spacing w:line="269" w:lineRule="exact"/>
              <w:jc w:val="both"/>
              <w:rPr>
                <w:rFonts w:ascii="Arial" w:hAnsi="Arial" w:cs="Arial"/>
                <w:b/>
                <w:spacing w:val="-5"/>
                <w:sz w:val="24"/>
                <w:szCs w:val="24"/>
                <w:lang w:val="ro-RO"/>
              </w:rPr>
            </w:pPr>
            <w:r>
              <w:rPr>
                <w:rFonts w:ascii="Arial" w:hAnsi="Arial" w:cs="Arial"/>
                <w:b/>
                <w:spacing w:val="-3"/>
                <w:sz w:val="24"/>
                <w:szCs w:val="24"/>
                <w:lang w:val="ro-RO"/>
              </w:rPr>
              <w:t xml:space="preserve">Contribuţie </w:t>
            </w:r>
            <w:r>
              <w:rPr>
                <w:rFonts w:ascii="Arial" w:hAnsi="Arial" w:cs="Arial"/>
                <w:b/>
                <w:spacing w:val="-5"/>
                <w:sz w:val="24"/>
                <w:szCs w:val="24"/>
                <w:lang w:val="ro-RO"/>
              </w:rPr>
              <w:t>PMB</w:t>
            </w:r>
          </w:p>
        </w:tc>
        <w:tc>
          <w:tcPr>
            <w:tcW w:w="199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591FFB">
            <w:pPr>
              <w:snapToGrid w:val="0"/>
              <w:spacing w:line="269" w:lineRule="exact"/>
              <w:jc w:val="both"/>
              <w:rPr>
                <w:rFonts w:ascii="Arial" w:hAnsi="Arial" w:cs="Arial"/>
                <w:b/>
                <w:sz w:val="24"/>
                <w:szCs w:val="24"/>
                <w:lang w:val="ro-RO"/>
              </w:rPr>
            </w:pPr>
            <w:r>
              <w:rPr>
                <w:rFonts w:ascii="Arial" w:hAnsi="Arial" w:cs="Arial"/>
                <w:b/>
                <w:spacing w:val="-3"/>
                <w:sz w:val="24"/>
                <w:szCs w:val="24"/>
                <w:lang w:val="ro-RO"/>
              </w:rPr>
              <w:t xml:space="preserve">Contribuţie </w:t>
            </w:r>
            <w:r>
              <w:rPr>
                <w:rFonts w:ascii="Arial" w:hAnsi="Arial" w:cs="Arial"/>
                <w:b/>
                <w:sz w:val="24"/>
                <w:szCs w:val="24"/>
                <w:lang w:val="ro-RO"/>
              </w:rPr>
              <w:t>aplicant</w:t>
            </w:r>
          </w:p>
        </w:tc>
      </w:tr>
      <w:tr w:rsidR="0087276E">
        <w:tc>
          <w:tcPr>
            <w:tcW w:w="585" w:type="dxa"/>
            <w:tcBorders>
              <w:top w:val="single" w:sz="4" w:space="0" w:color="000000"/>
              <w:left w:val="single" w:sz="4" w:space="0" w:color="000000"/>
              <w:bottom w:val="single" w:sz="4" w:space="0" w:color="000000"/>
            </w:tcBorders>
            <w:shd w:val="clear" w:color="auto" w:fill="auto"/>
          </w:tcPr>
          <w:p w:rsidR="0087276E" w:rsidRDefault="0087276E">
            <w:pPr>
              <w:snapToGrid w:val="0"/>
              <w:spacing w:line="269" w:lineRule="exact"/>
              <w:jc w:val="both"/>
              <w:rPr>
                <w:b/>
                <w:sz w:val="24"/>
                <w:szCs w:val="24"/>
                <w:lang w:val="it-IT"/>
              </w:rPr>
            </w:pPr>
          </w:p>
        </w:tc>
        <w:tc>
          <w:tcPr>
            <w:tcW w:w="2722" w:type="dxa"/>
            <w:tcBorders>
              <w:top w:val="single" w:sz="4" w:space="0" w:color="000000"/>
              <w:left w:val="single" w:sz="4" w:space="0" w:color="000000"/>
              <w:bottom w:val="single" w:sz="4" w:space="0" w:color="000000"/>
            </w:tcBorders>
            <w:shd w:val="clear" w:color="auto" w:fill="auto"/>
          </w:tcPr>
          <w:p w:rsidR="0087276E" w:rsidRDefault="00591FFB">
            <w:pPr>
              <w:snapToGrid w:val="0"/>
              <w:spacing w:line="269" w:lineRule="exact"/>
              <w:jc w:val="both"/>
              <w:rPr>
                <w:rFonts w:ascii="Arial" w:hAnsi="Arial" w:cs="Arial"/>
                <w:sz w:val="24"/>
                <w:szCs w:val="24"/>
                <w:lang w:val="ro-RO"/>
              </w:rPr>
            </w:pPr>
            <w:r>
              <w:rPr>
                <w:rFonts w:ascii="Arial" w:hAnsi="Arial" w:cs="Arial"/>
                <w:sz w:val="24"/>
                <w:szCs w:val="24"/>
                <w:lang w:val="ro-RO"/>
              </w:rPr>
              <w:t>Închirieri</w:t>
            </w:r>
          </w:p>
        </w:tc>
        <w:tc>
          <w:tcPr>
            <w:tcW w:w="1481" w:type="dxa"/>
            <w:tcBorders>
              <w:top w:val="single" w:sz="4" w:space="0" w:color="000000"/>
              <w:left w:val="single" w:sz="4" w:space="0" w:color="000000"/>
              <w:bottom w:val="single" w:sz="4" w:space="0" w:color="000000"/>
            </w:tcBorders>
            <w:shd w:val="clear" w:color="auto" w:fill="auto"/>
          </w:tcPr>
          <w:p w:rsidR="0087276E" w:rsidRDefault="0087276E">
            <w:pPr>
              <w:snapToGrid w:val="0"/>
              <w:spacing w:line="269" w:lineRule="exact"/>
              <w:jc w:val="both"/>
              <w:rPr>
                <w:sz w:val="24"/>
                <w:szCs w:val="24"/>
                <w:lang w:val="it-IT"/>
              </w:rPr>
            </w:pPr>
          </w:p>
        </w:tc>
        <w:tc>
          <w:tcPr>
            <w:tcW w:w="1260" w:type="dxa"/>
            <w:tcBorders>
              <w:top w:val="single" w:sz="4" w:space="0" w:color="000000"/>
              <w:left w:val="single" w:sz="4" w:space="0" w:color="000000"/>
              <w:bottom w:val="single" w:sz="4" w:space="0" w:color="000000"/>
            </w:tcBorders>
            <w:shd w:val="clear" w:color="auto" w:fill="auto"/>
          </w:tcPr>
          <w:p w:rsidR="0087276E" w:rsidRDefault="0087276E">
            <w:pPr>
              <w:snapToGrid w:val="0"/>
              <w:spacing w:line="269" w:lineRule="exact"/>
              <w:jc w:val="both"/>
              <w:rPr>
                <w:sz w:val="24"/>
                <w:szCs w:val="24"/>
                <w:lang w:val="it-IT"/>
              </w:rPr>
            </w:pPr>
          </w:p>
        </w:tc>
        <w:tc>
          <w:tcPr>
            <w:tcW w:w="862" w:type="dxa"/>
            <w:tcBorders>
              <w:top w:val="single" w:sz="4" w:space="0" w:color="000000"/>
              <w:left w:val="single" w:sz="4" w:space="0" w:color="000000"/>
              <w:bottom w:val="single" w:sz="4" w:space="0" w:color="000000"/>
            </w:tcBorders>
            <w:shd w:val="clear" w:color="auto" w:fill="auto"/>
          </w:tcPr>
          <w:p w:rsidR="0087276E" w:rsidRDefault="0087276E">
            <w:pPr>
              <w:snapToGrid w:val="0"/>
              <w:spacing w:line="269" w:lineRule="exact"/>
              <w:jc w:val="both"/>
              <w:rPr>
                <w:sz w:val="24"/>
                <w:szCs w:val="24"/>
                <w:lang w:val="it-IT"/>
              </w:rPr>
            </w:pPr>
          </w:p>
        </w:tc>
        <w:tc>
          <w:tcPr>
            <w:tcW w:w="1478" w:type="dxa"/>
            <w:tcBorders>
              <w:top w:val="single" w:sz="4" w:space="0" w:color="000000"/>
              <w:left w:val="single" w:sz="4" w:space="0" w:color="000000"/>
              <w:bottom w:val="single" w:sz="4" w:space="0" w:color="000000"/>
            </w:tcBorders>
            <w:shd w:val="clear" w:color="auto" w:fill="auto"/>
          </w:tcPr>
          <w:p w:rsidR="0087276E" w:rsidRDefault="0087276E">
            <w:pPr>
              <w:snapToGrid w:val="0"/>
              <w:spacing w:line="269" w:lineRule="exact"/>
              <w:jc w:val="both"/>
              <w:rPr>
                <w:sz w:val="24"/>
                <w:szCs w:val="24"/>
                <w:lang w:val="it-IT"/>
              </w:rPr>
            </w:pPr>
          </w:p>
        </w:tc>
        <w:tc>
          <w:tcPr>
            <w:tcW w:w="199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spacing w:line="269" w:lineRule="exact"/>
              <w:jc w:val="both"/>
              <w:rPr>
                <w:sz w:val="24"/>
                <w:szCs w:val="24"/>
                <w:lang w:val="it-IT"/>
              </w:rPr>
            </w:pPr>
          </w:p>
        </w:tc>
      </w:tr>
      <w:tr w:rsidR="0087276E">
        <w:tc>
          <w:tcPr>
            <w:tcW w:w="585" w:type="dxa"/>
            <w:tcBorders>
              <w:top w:val="single" w:sz="4" w:space="0" w:color="000000"/>
              <w:left w:val="single" w:sz="4" w:space="0" w:color="000000"/>
              <w:bottom w:val="single" w:sz="4" w:space="0" w:color="000000"/>
            </w:tcBorders>
            <w:shd w:val="clear" w:color="auto" w:fill="auto"/>
          </w:tcPr>
          <w:p w:rsidR="0087276E" w:rsidRDefault="0087276E">
            <w:pPr>
              <w:snapToGrid w:val="0"/>
              <w:spacing w:line="269" w:lineRule="exact"/>
              <w:jc w:val="both"/>
              <w:rPr>
                <w:sz w:val="24"/>
                <w:szCs w:val="24"/>
                <w:lang w:val="it-IT"/>
              </w:rPr>
            </w:pPr>
          </w:p>
        </w:tc>
        <w:tc>
          <w:tcPr>
            <w:tcW w:w="2722" w:type="dxa"/>
            <w:tcBorders>
              <w:top w:val="single" w:sz="4" w:space="0" w:color="000000"/>
              <w:left w:val="single" w:sz="4" w:space="0" w:color="000000"/>
              <w:bottom w:val="single" w:sz="4" w:space="0" w:color="000000"/>
            </w:tcBorders>
            <w:shd w:val="clear" w:color="auto" w:fill="auto"/>
          </w:tcPr>
          <w:p w:rsidR="0087276E" w:rsidRDefault="00591FFB">
            <w:pPr>
              <w:snapToGrid w:val="0"/>
              <w:spacing w:line="269" w:lineRule="exact"/>
              <w:jc w:val="both"/>
              <w:rPr>
                <w:rFonts w:ascii="Arial" w:hAnsi="Arial" w:cs="Arial"/>
                <w:sz w:val="24"/>
                <w:szCs w:val="24"/>
                <w:lang w:val="it-IT"/>
              </w:rPr>
            </w:pPr>
            <w:r>
              <w:rPr>
                <w:rFonts w:ascii="Arial" w:hAnsi="Arial" w:cs="Arial"/>
                <w:sz w:val="24"/>
                <w:szCs w:val="24"/>
                <w:lang w:val="it-IT"/>
              </w:rPr>
              <w:t>Total/categorie</w:t>
            </w:r>
          </w:p>
        </w:tc>
        <w:tc>
          <w:tcPr>
            <w:tcW w:w="1481" w:type="dxa"/>
            <w:tcBorders>
              <w:top w:val="single" w:sz="4" w:space="0" w:color="000000"/>
              <w:left w:val="single" w:sz="4" w:space="0" w:color="000000"/>
              <w:bottom w:val="single" w:sz="4" w:space="0" w:color="000000"/>
            </w:tcBorders>
            <w:shd w:val="clear" w:color="auto" w:fill="auto"/>
          </w:tcPr>
          <w:p w:rsidR="0087276E" w:rsidRDefault="0087276E">
            <w:pPr>
              <w:snapToGrid w:val="0"/>
              <w:spacing w:line="269" w:lineRule="exact"/>
              <w:jc w:val="both"/>
              <w:rPr>
                <w:sz w:val="24"/>
                <w:szCs w:val="24"/>
                <w:lang w:val="it-IT"/>
              </w:rPr>
            </w:pPr>
          </w:p>
        </w:tc>
        <w:tc>
          <w:tcPr>
            <w:tcW w:w="1260" w:type="dxa"/>
            <w:tcBorders>
              <w:top w:val="single" w:sz="4" w:space="0" w:color="000000"/>
              <w:left w:val="single" w:sz="4" w:space="0" w:color="000000"/>
              <w:bottom w:val="single" w:sz="4" w:space="0" w:color="000000"/>
            </w:tcBorders>
            <w:shd w:val="clear" w:color="auto" w:fill="auto"/>
          </w:tcPr>
          <w:p w:rsidR="0087276E" w:rsidRDefault="0087276E">
            <w:pPr>
              <w:snapToGrid w:val="0"/>
              <w:spacing w:line="269" w:lineRule="exact"/>
              <w:jc w:val="both"/>
              <w:rPr>
                <w:sz w:val="24"/>
                <w:szCs w:val="24"/>
                <w:lang w:val="it-IT"/>
              </w:rPr>
            </w:pPr>
          </w:p>
        </w:tc>
        <w:tc>
          <w:tcPr>
            <w:tcW w:w="862" w:type="dxa"/>
            <w:tcBorders>
              <w:top w:val="single" w:sz="4" w:space="0" w:color="000000"/>
              <w:left w:val="single" w:sz="4" w:space="0" w:color="000000"/>
              <w:bottom w:val="single" w:sz="4" w:space="0" w:color="000000"/>
            </w:tcBorders>
            <w:shd w:val="clear" w:color="auto" w:fill="auto"/>
          </w:tcPr>
          <w:p w:rsidR="0087276E" w:rsidRDefault="0087276E">
            <w:pPr>
              <w:snapToGrid w:val="0"/>
              <w:spacing w:line="269" w:lineRule="exact"/>
              <w:jc w:val="both"/>
              <w:rPr>
                <w:sz w:val="24"/>
                <w:szCs w:val="24"/>
                <w:lang w:val="it-IT"/>
              </w:rPr>
            </w:pPr>
          </w:p>
        </w:tc>
        <w:tc>
          <w:tcPr>
            <w:tcW w:w="1478" w:type="dxa"/>
            <w:tcBorders>
              <w:top w:val="single" w:sz="4" w:space="0" w:color="000000"/>
              <w:left w:val="single" w:sz="4" w:space="0" w:color="000000"/>
              <w:bottom w:val="single" w:sz="4" w:space="0" w:color="000000"/>
            </w:tcBorders>
            <w:shd w:val="clear" w:color="auto" w:fill="auto"/>
          </w:tcPr>
          <w:p w:rsidR="0087276E" w:rsidRDefault="0087276E">
            <w:pPr>
              <w:snapToGrid w:val="0"/>
              <w:spacing w:line="269" w:lineRule="exact"/>
              <w:jc w:val="both"/>
              <w:rPr>
                <w:sz w:val="24"/>
                <w:szCs w:val="24"/>
                <w:lang w:val="it-IT"/>
              </w:rPr>
            </w:pPr>
          </w:p>
        </w:tc>
        <w:tc>
          <w:tcPr>
            <w:tcW w:w="199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spacing w:line="269" w:lineRule="exact"/>
              <w:jc w:val="both"/>
              <w:rPr>
                <w:sz w:val="24"/>
                <w:szCs w:val="24"/>
                <w:lang w:val="it-IT"/>
              </w:rPr>
            </w:pPr>
          </w:p>
        </w:tc>
      </w:tr>
      <w:tr w:rsidR="0087276E">
        <w:tc>
          <w:tcPr>
            <w:tcW w:w="585" w:type="dxa"/>
            <w:tcBorders>
              <w:top w:val="single" w:sz="4" w:space="0" w:color="000000"/>
              <w:left w:val="single" w:sz="4" w:space="0" w:color="000000"/>
              <w:bottom w:val="single" w:sz="4" w:space="0" w:color="000000"/>
            </w:tcBorders>
            <w:shd w:val="clear" w:color="auto" w:fill="auto"/>
          </w:tcPr>
          <w:p w:rsidR="0087276E" w:rsidRDefault="0087276E">
            <w:pPr>
              <w:snapToGrid w:val="0"/>
              <w:spacing w:line="269" w:lineRule="exact"/>
              <w:jc w:val="both"/>
              <w:rPr>
                <w:sz w:val="24"/>
                <w:szCs w:val="24"/>
                <w:lang w:val="it-IT"/>
              </w:rPr>
            </w:pPr>
          </w:p>
        </w:tc>
        <w:tc>
          <w:tcPr>
            <w:tcW w:w="2722" w:type="dxa"/>
            <w:tcBorders>
              <w:top w:val="single" w:sz="4" w:space="0" w:color="000000"/>
              <w:left w:val="single" w:sz="4" w:space="0" w:color="000000"/>
              <w:bottom w:val="single" w:sz="4" w:space="0" w:color="000000"/>
            </w:tcBorders>
            <w:shd w:val="clear" w:color="auto" w:fill="auto"/>
          </w:tcPr>
          <w:p w:rsidR="0087276E" w:rsidRDefault="00591FFB">
            <w:pPr>
              <w:snapToGrid w:val="0"/>
              <w:spacing w:line="269" w:lineRule="exact"/>
              <w:jc w:val="both"/>
              <w:rPr>
                <w:rFonts w:ascii="Arial" w:hAnsi="Arial" w:cs="Arial"/>
                <w:sz w:val="24"/>
                <w:szCs w:val="24"/>
              </w:rPr>
            </w:pPr>
            <w:r>
              <w:rPr>
                <w:rFonts w:ascii="Arial" w:hAnsi="Arial" w:cs="Arial"/>
                <w:sz w:val="24"/>
                <w:szCs w:val="24"/>
                <w:lang w:val="ro-RO"/>
              </w:rPr>
              <w:t>Onorari</w:t>
            </w:r>
            <w:r>
              <w:rPr>
                <w:rFonts w:ascii="Arial" w:hAnsi="Arial" w:cs="Arial"/>
                <w:sz w:val="24"/>
                <w:szCs w:val="24"/>
              </w:rPr>
              <w:t>i/Fond premiere</w:t>
            </w:r>
          </w:p>
        </w:tc>
        <w:tc>
          <w:tcPr>
            <w:tcW w:w="1481" w:type="dxa"/>
            <w:tcBorders>
              <w:top w:val="single" w:sz="4" w:space="0" w:color="000000"/>
              <w:left w:val="single" w:sz="4" w:space="0" w:color="000000"/>
              <w:bottom w:val="single" w:sz="4" w:space="0" w:color="000000"/>
            </w:tcBorders>
            <w:shd w:val="clear" w:color="auto" w:fill="auto"/>
          </w:tcPr>
          <w:p w:rsidR="0087276E" w:rsidRDefault="0087276E">
            <w:pPr>
              <w:snapToGrid w:val="0"/>
              <w:spacing w:line="269" w:lineRule="exact"/>
              <w:jc w:val="both"/>
              <w:rPr>
                <w:sz w:val="24"/>
                <w:szCs w:val="24"/>
                <w:lang w:val="it-IT"/>
              </w:rPr>
            </w:pPr>
          </w:p>
        </w:tc>
        <w:tc>
          <w:tcPr>
            <w:tcW w:w="1260" w:type="dxa"/>
            <w:tcBorders>
              <w:top w:val="single" w:sz="4" w:space="0" w:color="000000"/>
              <w:left w:val="single" w:sz="4" w:space="0" w:color="000000"/>
              <w:bottom w:val="single" w:sz="4" w:space="0" w:color="000000"/>
            </w:tcBorders>
            <w:shd w:val="clear" w:color="auto" w:fill="auto"/>
          </w:tcPr>
          <w:p w:rsidR="0087276E" w:rsidRDefault="0087276E">
            <w:pPr>
              <w:snapToGrid w:val="0"/>
              <w:spacing w:line="269" w:lineRule="exact"/>
              <w:jc w:val="both"/>
              <w:rPr>
                <w:sz w:val="24"/>
                <w:szCs w:val="24"/>
                <w:lang w:val="it-IT"/>
              </w:rPr>
            </w:pPr>
          </w:p>
        </w:tc>
        <w:tc>
          <w:tcPr>
            <w:tcW w:w="862" w:type="dxa"/>
            <w:tcBorders>
              <w:top w:val="single" w:sz="4" w:space="0" w:color="000000"/>
              <w:left w:val="single" w:sz="4" w:space="0" w:color="000000"/>
              <w:bottom w:val="single" w:sz="4" w:space="0" w:color="000000"/>
            </w:tcBorders>
            <w:shd w:val="clear" w:color="auto" w:fill="auto"/>
          </w:tcPr>
          <w:p w:rsidR="0087276E" w:rsidRDefault="0087276E">
            <w:pPr>
              <w:snapToGrid w:val="0"/>
              <w:spacing w:line="269" w:lineRule="exact"/>
              <w:jc w:val="both"/>
              <w:rPr>
                <w:sz w:val="24"/>
                <w:szCs w:val="24"/>
                <w:lang w:val="it-IT"/>
              </w:rPr>
            </w:pPr>
          </w:p>
        </w:tc>
        <w:tc>
          <w:tcPr>
            <w:tcW w:w="1478" w:type="dxa"/>
            <w:tcBorders>
              <w:top w:val="single" w:sz="4" w:space="0" w:color="000000"/>
              <w:left w:val="single" w:sz="4" w:space="0" w:color="000000"/>
              <w:bottom w:val="single" w:sz="4" w:space="0" w:color="000000"/>
            </w:tcBorders>
            <w:shd w:val="clear" w:color="auto" w:fill="auto"/>
          </w:tcPr>
          <w:p w:rsidR="0087276E" w:rsidRDefault="0087276E">
            <w:pPr>
              <w:snapToGrid w:val="0"/>
              <w:spacing w:line="269" w:lineRule="exact"/>
              <w:jc w:val="both"/>
              <w:rPr>
                <w:sz w:val="24"/>
                <w:szCs w:val="24"/>
                <w:lang w:val="it-IT"/>
              </w:rPr>
            </w:pPr>
          </w:p>
        </w:tc>
        <w:tc>
          <w:tcPr>
            <w:tcW w:w="199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spacing w:line="269" w:lineRule="exact"/>
              <w:jc w:val="both"/>
              <w:rPr>
                <w:sz w:val="24"/>
                <w:szCs w:val="24"/>
                <w:lang w:val="it-IT"/>
              </w:rPr>
            </w:pPr>
          </w:p>
        </w:tc>
      </w:tr>
      <w:tr w:rsidR="0087276E">
        <w:tc>
          <w:tcPr>
            <w:tcW w:w="585" w:type="dxa"/>
            <w:tcBorders>
              <w:top w:val="single" w:sz="4" w:space="0" w:color="000000"/>
              <w:left w:val="single" w:sz="4" w:space="0" w:color="000000"/>
              <w:bottom w:val="single" w:sz="4" w:space="0" w:color="000000"/>
            </w:tcBorders>
            <w:shd w:val="clear" w:color="auto" w:fill="auto"/>
          </w:tcPr>
          <w:p w:rsidR="0087276E" w:rsidRDefault="0087276E">
            <w:pPr>
              <w:snapToGrid w:val="0"/>
              <w:spacing w:line="269" w:lineRule="exact"/>
              <w:jc w:val="both"/>
              <w:rPr>
                <w:sz w:val="24"/>
                <w:szCs w:val="24"/>
                <w:lang w:val="it-IT"/>
              </w:rPr>
            </w:pPr>
          </w:p>
        </w:tc>
        <w:tc>
          <w:tcPr>
            <w:tcW w:w="2722" w:type="dxa"/>
            <w:tcBorders>
              <w:top w:val="single" w:sz="4" w:space="0" w:color="000000"/>
              <w:left w:val="single" w:sz="4" w:space="0" w:color="000000"/>
              <w:bottom w:val="single" w:sz="4" w:space="0" w:color="000000"/>
            </w:tcBorders>
            <w:shd w:val="clear" w:color="auto" w:fill="auto"/>
          </w:tcPr>
          <w:p w:rsidR="0087276E" w:rsidRDefault="00591FFB">
            <w:pPr>
              <w:snapToGrid w:val="0"/>
              <w:spacing w:line="269" w:lineRule="exact"/>
              <w:jc w:val="both"/>
              <w:rPr>
                <w:rFonts w:ascii="Arial" w:hAnsi="Arial" w:cs="Arial"/>
                <w:sz w:val="24"/>
                <w:szCs w:val="24"/>
                <w:lang w:val="it-IT"/>
              </w:rPr>
            </w:pPr>
            <w:r>
              <w:rPr>
                <w:rFonts w:ascii="Arial" w:hAnsi="Arial" w:cs="Arial"/>
                <w:sz w:val="24"/>
                <w:szCs w:val="24"/>
                <w:lang w:val="it-IT"/>
              </w:rPr>
              <w:t>Total/categorie</w:t>
            </w:r>
          </w:p>
        </w:tc>
        <w:tc>
          <w:tcPr>
            <w:tcW w:w="1481" w:type="dxa"/>
            <w:tcBorders>
              <w:top w:val="single" w:sz="4" w:space="0" w:color="000000"/>
              <w:left w:val="single" w:sz="4" w:space="0" w:color="000000"/>
              <w:bottom w:val="single" w:sz="4" w:space="0" w:color="000000"/>
            </w:tcBorders>
            <w:shd w:val="clear" w:color="auto" w:fill="auto"/>
          </w:tcPr>
          <w:p w:rsidR="0087276E" w:rsidRDefault="0087276E">
            <w:pPr>
              <w:snapToGrid w:val="0"/>
              <w:spacing w:line="269" w:lineRule="exact"/>
              <w:jc w:val="both"/>
              <w:rPr>
                <w:sz w:val="24"/>
                <w:szCs w:val="24"/>
                <w:lang w:val="it-IT"/>
              </w:rPr>
            </w:pPr>
          </w:p>
        </w:tc>
        <w:tc>
          <w:tcPr>
            <w:tcW w:w="1260" w:type="dxa"/>
            <w:tcBorders>
              <w:top w:val="single" w:sz="4" w:space="0" w:color="000000"/>
              <w:left w:val="single" w:sz="4" w:space="0" w:color="000000"/>
              <w:bottom w:val="single" w:sz="4" w:space="0" w:color="000000"/>
            </w:tcBorders>
            <w:shd w:val="clear" w:color="auto" w:fill="auto"/>
          </w:tcPr>
          <w:p w:rsidR="0087276E" w:rsidRDefault="0087276E">
            <w:pPr>
              <w:snapToGrid w:val="0"/>
              <w:spacing w:line="269" w:lineRule="exact"/>
              <w:jc w:val="both"/>
              <w:rPr>
                <w:sz w:val="24"/>
                <w:szCs w:val="24"/>
                <w:lang w:val="it-IT"/>
              </w:rPr>
            </w:pPr>
          </w:p>
        </w:tc>
        <w:tc>
          <w:tcPr>
            <w:tcW w:w="862" w:type="dxa"/>
            <w:tcBorders>
              <w:top w:val="single" w:sz="4" w:space="0" w:color="000000"/>
              <w:left w:val="single" w:sz="4" w:space="0" w:color="000000"/>
              <w:bottom w:val="single" w:sz="4" w:space="0" w:color="000000"/>
            </w:tcBorders>
            <w:shd w:val="clear" w:color="auto" w:fill="auto"/>
          </w:tcPr>
          <w:p w:rsidR="0087276E" w:rsidRDefault="0087276E">
            <w:pPr>
              <w:snapToGrid w:val="0"/>
              <w:spacing w:line="269" w:lineRule="exact"/>
              <w:jc w:val="both"/>
              <w:rPr>
                <w:sz w:val="24"/>
                <w:szCs w:val="24"/>
                <w:lang w:val="it-IT"/>
              </w:rPr>
            </w:pPr>
          </w:p>
        </w:tc>
        <w:tc>
          <w:tcPr>
            <w:tcW w:w="1478" w:type="dxa"/>
            <w:tcBorders>
              <w:top w:val="single" w:sz="4" w:space="0" w:color="000000"/>
              <w:left w:val="single" w:sz="4" w:space="0" w:color="000000"/>
              <w:bottom w:val="single" w:sz="4" w:space="0" w:color="000000"/>
            </w:tcBorders>
            <w:shd w:val="clear" w:color="auto" w:fill="auto"/>
          </w:tcPr>
          <w:p w:rsidR="0087276E" w:rsidRDefault="0087276E">
            <w:pPr>
              <w:snapToGrid w:val="0"/>
              <w:spacing w:line="269" w:lineRule="exact"/>
              <w:jc w:val="both"/>
              <w:rPr>
                <w:sz w:val="24"/>
                <w:szCs w:val="24"/>
                <w:lang w:val="it-IT"/>
              </w:rPr>
            </w:pPr>
          </w:p>
        </w:tc>
        <w:tc>
          <w:tcPr>
            <w:tcW w:w="199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spacing w:line="269" w:lineRule="exact"/>
              <w:jc w:val="both"/>
              <w:rPr>
                <w:sz w:val="24"/>
                <w:szCs w:val="24"/>
                <w:lang w:val="it-IT"/>
              </w:rPr>
            </w:pPr>
          </w:p>
        </w:tc>
      </w:tr>
      <w:tr w:rsidR="0087276E">
        <w:tc>
          <w:tcPr>
            <w:tcW w:w="6048" w:type="dxa"/>
            <w:gridSpan w:val="4"/>
            <w:tcBorders>
              <w:top w:val="single" w:sz="4" w:space="0" w:color="000000"/>
              <w:left w:val="single" w:sz="4" w:space="0" w:color="000000"/>
              <w:bottom w:val="single" w:sz="4" w:space="0" w:color="000000"/>
            </w:tcBorders>
            <w:shd w:val="clear" w:color="auto" w:fill="auto"/>
          </w:tcPr>
          <w:p w:rsidR="0087276E" w:rsidRDefault="00591FFB">
            <w:pPr>
              <w:snapToGrid w:val="0"/>
              <w:spacing w:line="269" w:lineRule="exact"/>
              <w:jc w:val="both"/>
              <w:rPr>
                <w:rFonts w:ascii="Arial" w:hAnsi="Arial" w:cs="Arial"/>
                <w:sz w:val="24"/>
                <w:szCs w:val="24"/>
                <w:lang w:val="it-IT"/>
              </w:rPr>
            </w:pPr>
            <w:r>
              <w:rPr>
                <w:rFonts w:ascii="Arial" w:hAnsi="Arial" w:cs="Arial"/>
                <w:sz w:val="24"/>
                <w:szCs w:val="24"/>
                <w:lang w:val="it-IT"/>
              </w:rPr>
              <w:t>.........</w:t>
            </w:r>
          </w:p>
        </w:tc>
        <w:tc>
          <w:tcPr>
            <w:tcW w:w="862" w:type="dxa"/>
            <w:tcBorders>
              <w:top w:val="single" w:sz="4" w:space="0" w:color="000000"/>
              <w:left w:val="single" w:sz="4" w:space="0" w:color="000000"/>
              <w:bottom w:val="single" w:sz="4" w:space="0" w:color="000000"/>
            </w:tcBorders>
            <w:shd w:val="clear" w:color="auto" w:fill="auto"/>
          </w:tcPr>
          <w:p w:rsidR="0087276E" w:rsidRDefault="0087276E">
            <w:pPr>
              <w:snapToGrid w:val="0"/>
              <w:spacing w:line="269" w:lineRule="exact"/>
              <w:jc w:val="both"/>
              <w:rPr>
                <w:sz w:val="24"/>
                <w:szCs w:val="24"/>
                <w:lang w:val="it-IT"/>
              </w:rPr>
            </w:pPr>
          </w:p>
        </w:tc>
        <w:tc>
          <w:tcPr>
            <w:tcW w:w="1478" w:type="dxa"/>
            <w:tcBorders>
              <w:top w:val="single" w:sz="4" w:space="0" w:color="000000"/>
              <w:left w:val="single" w:sz="4" w:space="0" w:color="000000"/>
              <w:bottom w:val="single" w:sz="4" w:space="0" w:color="000000"/>
            </w:tcBorders>
            <w:shd w:val="clear" w:color="auto" w:fill="auto"/>
          </w:tcPr>
          <w:p w:rsidR="0087276E" w:rsidRDefault="0087276E">
            <w:pPr>
              <w:snapToGrid w:val="0"/>
              <w:spacing w:line="269" w:lineRule="exact"/>
              <w:jc w:val="both"/>
              <w:rPr>
                <w:sz w:val="24"/>
                <w:szCs w:val="24"/>
                <w:lang w:val="it-IT"/>
              </w:rPr>
            </w:pPr>
          </w:p>
        </w:tc>
        <w:tc>
          <w:tcPr>
            <w:tcW w:w="199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spacing w:line="269" w:lineRule="exact"/>
              <w:jc w:val="both"/>
              <w:rPr>
                <w:sz w:val="24"/>
                <w:szCs w:val="24"/>
                <w:lang w:val="it-IT"/>
              </w:rPr>
            </w:pPr>
          </w:p>
        </w:tc>
      </w:tr>
      <w:tr w:rsidR="0087276E">
        <w:tc>
          <w:tcPr>
            <w:tcW w:w="6048" w:type="dxa"/>
            <w:gridSpan w:val="4"/>
            <w:tcBorders>
              <w:top w:val="single" w:sz="4" w:space="0" w:color="000000"/>
              <w:left w:val="single" w:sz="4" w:space="0" w:color="000000"/>
              <w:bottom w:val="single" w:sz="4" w:space="0" w:color="000000"/>
            </w:tcBorders>
            <w:shd w:val="clear" w:color="auto" w:fill="auto"/>
          </w:tcPr>
          <w:p w:rsidR="0087276E" w:rsidRDefault="00591FFB">
            <w:pPr>
              <w:snapToGrid w:val="0"/>
              <w:spacing w:line="269" w:lineRule="exact"/>
              <w:jc w:val="both"/>
              <w:rPr>
                <w:rFonts w:ascii="Arial" w:hAnsi="Arial" w:cs="Arial"/>
                <w:spacing w:val="-3"/>
                <w:sz w:val="24"/>
                <w:szCs w:val="24"/>
                <w:lang w:val="ro-RO"/>
              </w:rPr>
            </w:pPr>
            <w:r>
              <w:rPr>
                <w:rFonts w:ascii="Arial" w:hAnsi="Arial" w:cs="Arial"/>
                <w:spacing w:val="-3"/>
                <w:sz w:val="24"/>
                <w:szCs w:val="24"/>
                <w:lang w:val="ro-RO"/>
              </w:rPr>
              <w:t>Total general (lei):</w:t>
            </w:r>
          </w:p>
        </w:tc>
        <w:tc>
          <w:tcPr>
            <w:tcW w:w="862" w:type="dxa"/>
            <w:tcBorders>
              <w:top w:val="single" w:sz="4" w:space="0" w:color="000000"/>
              <w:left w:val="single" w:sz="4" w:space="0" w:color="000000"/>
              <w:bottom w:val="single" w:sz="4" w:space="0" w:color="000000"/>
            </w:tcBorders>
            <w:shd w:val="clear" w:color="auto" w:fill="auto"/>
          </w:tcPr>
          <w:p w:rsidR="0087276E" w:rsidRDefault="0087276E">
            <w:pPr>
              <w:snapToGrid w:val="0"/>
              <w:spacing w:line="269" w:lineRule="exact"/>
              <w:jc w:val="both"/>
              <w:rPr>
                <w:sz w:val="24"/>
                <w:szCs w:val="24"/>
                <w:lang w:val="it-IT"/>
              </w:rPr>
            </w:pPr>
          </w:p>
        </w:tc>
        <w:tc>
          <w:tcPr>
            <w:tcW w:w="1478" w:type="dxa"/>
            <w:tcBorders>
              <w:top w:val="single" w:sz="4" w:space="0" w:color="000000"/>
              <w:left w:val="single" w:sz="4" w:space="0" w:color="000000"/>
              <w:bottom w:val="single" w:sz="4" w:space="0" w:color="000000"/>
            </w:tcBorders>
            <w:shd w:val="clear" w:color="auto" w:fill="auto"/>
          </w:tcPr>
          <w:p w:rsidR="0087276E" w:rsidRDefault="0087276E">
            <w:pPr>
              <w:snapToGrid w:val="0"/>
              <w:spacing w:line="269" w:lineRule="exact"/>
              <w:jc w:val="both"/>
              <w:rPr>
                <w:sz w:val="24"/>
                <w:szCs w:val="24"/>
                <w:lang w:val="it-IT"/>
              </w:rPr>
            </w:pPr>
          </w:p>
        </w:tc>
        <w:tc>
          <w:tcPr>
            <w:tcW w:w="199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spacing w:line="269" w:lineRule="exact"/>
              <w:jc w:val="both"/>
              <w:rPr>
                <w:sz w:val="24"/>
                <w:szCs w:val="24"/>
                <w:lang w:val="it-IT"/>
              </w:rPr>
            </w:pPr>
          </w:p>
        </w:tc>
      </w:tr>
    </w:tbl>
    <w:p w:rsidR="0087276E" w:rsidRDefault="0087276E"/>
    <w:p w:rsidR="0087276E" w:rsidRDefault="00591FFB">
      <w:pPr>
        <w:numPr>
          <w:ilvl w:val="1"/>
          <w:numId w:val="11"/>
        </w:numPr>
        <w:ind w:left="382" w:hanging="382"/>
        <w:rPr>
          <w:rFonts w:ascii="Arial" w:hAnsi="Arial" w:cs="Arial"/>
          <w:b/>
          <w:sz w:val="24"/>
          <w:szCs w:val="24"/>
          <w:lang w:val="ro-RO"/>
        </w:rPr>
      </w:pPr>
      <w:r>
        <w:rPr>
          <w:rFonts w:ascii="Arial" w:hAnsi="Arial" w:cs="Arial"/>
          <w:b/>
          <w:sz w:val="24"/>
          <w:szCs w:val="24"/>
          <w:lang w:val="ro-RO"/>
        </w:rPr>
        <w:t>Justificarea cheltuielilor efectuate în perioada de raportare:</w:t>
      </w:r>
    </w:p>
    <w:p w:rsidR="0087276E" w:rsidRDefault="0087276E">
      <w:pPr>
        <w:ind w:left="360"/>
        <w:rPr>
          <w:rFonts w:ascii="Arial" w:hAnsi="Arial" w:cs="Arial"/>
          <w:sz w:val="24"/>
          <w:szCs w:val="24"/>
          <w:lang w:val="ro-RO"/>
        </w:rPr>
      </w:pPr>
    </w:p>
    <w:tbl>
      <w:tblPr>
        <w:tblW w:w="10315" w:type="dxa"/>
        <w:tblInd w:w="-162" w:type="dxa"/>
        <w:tblLayout w:type="fixed"/>
        <w:tblLook w:val="04A0" w:firstRow="1" w:lastRow="0" w:firstColumn="1" w:lastColumn="0" w:noHBand="0" w:noVBand="1"/>
      </w:tblPr>
      <w:tblGrid>
        <w:gridCol w:w="813"/>
        <w:gridCol w:w="3632"/>
        <w:gridCol w:w="5870"/>
      </w:tblGrid>
      <w:tr w:rsidR="0087276E">
        <w:trPr>
          <w:trHeight w:val="610"/>
          <w:tblHeader/>
        </w:trPr>
        <w:tc>
          <w:tcPr>
            <w:tcW w:w="813" w:type="dxa"/>
            <w:tcBorders>
              <w:top w:val="single" w:sz="4" w:space="0" w:color="000000"/>
              <w:left w:val="single" w:sz="4" w:space="0" w:color="000000"/>
              <w:bottom w:val="single" w:sz="4" w:space="0" w:color="000000"/>
            </w:tcBorders>
            <w:shd w:val="clear" w:color="auto" w:fill="auto"/>
          </w:tcPr>
          <w:p w:rsidR="0087276E" w:rsidRDefault="00591FFB">
            <w:pPr>
              <w:tabs>
                <w:tab w:val="left" w:pos="984"/>
                <w:tab w:val="left" w:leader="underscore" w:pos="2938"/>
              </w:tabs>
              <w:snapToGrid w:val="0"/>
              <w:spacing w:before="5" w:line="264" w:lineRule="exact"/>
              <w:jc w:val="both"/>
              <w:rPr>
                <w:rFonts w:ascii="Arial" w:hAnsi="Arial" w:cs="Arial"/>
                <w:b/>
                <w:spacing w:val="-6"/>
                <w:sz w:val="24"/>
                <w:szCs w:val="24"/>
                <w:lang w:val="ro-RO"/>
              </w:rPr>
            </w:pPr>
            <w:r>
              <w:rPr>
                <w:rFonts w:ascii="Arial" w:hAnsi="Arial" w:cs="Arial"/>
                <w:b/>
                <w:spacing w:val="-6"/>
                <w:sz w:val="24"/>
                <w:szCs w:val="24"/>
                <w:lang w:val="ro-RO"/>
              </w:rPr>
              <w:t>Nr. crt.</w:t>
            </w:r>
          </w:p>
        </w:tc>
        <w:tc>
          <w:tcPr>
            <w:tcW w:w="3632" w:type="dxa"/>
            <w:tcBorders>
              <w:top w:val="single" w:sz="4" w:space="0" w:color="000000"/>
              <w:left w:val="single" w:sz="4" w:space="0" w:color="000000"/>
              <w:bottom w:val="single" w:sz="4" w:space="0" w:color="000000"/>
            </w:tcBorders>
            <w:shd w:val="clear" w:color="auto" w:fill="auto"/>
          </w:tcPr>
          <w:p w:rsidR="0087276E" w:rsidRDefault="00591FFB">
            <w:pPr>
              <w:tabs>
                <w:tab w:val="left" w:pos="984"/>
                <w:tab w:val="left" w:leader="underscore" w:pos="2938"/>
              </w:tabs>
              <w:snapToGrid w:val="0"/>
              <w:spacing w:before="5" w:line="264" w:lineRule="exact"/>
              <w:jc w:val="both"/>
              <w:rPr>
                <w:rFonts w:ascii="Arial" w:hAnsi="Arial" w:cs="Arial"/>
                <w:b/>
                <w:spacing w:val="-6"/>
                <w:sz w:val="24"/>
                <w:szCs w:val="24"/>
                <w:lang w:val="ro-RO"/>
              </w:rPr>
            </w:pPr>
            <w:r>
              <w:rPr>
                <w:rFonts w:ascii="Arial" w:hAnsi="Arial" w:cs="Arial"/>
                <w:b/>
                <w:spacing w:val="-6"/>
                <w:sz w:val="24"/>
                <w:szCs w:val="24"/>
                <w:lang w:val="ro-RO"/>
              </w:rPr>
              <w:t>Categoria bugetară</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591FFB">
            <w:pPr>
              <w:snapToGrid w:val="0"/>
              <w:spacing w:line="276" w:lineRule="auto"/>
              <w:jc w:val="both"/>
              <w:rPr>
                <w:rFonts w:ascii="Arial" w:hAnsi="Arial" w:cs="Arial"/>
                <w:b/>
                <w:sz w:val="24"/>
                <w:szCs w:val="24"/>
                <w:lang w:val="ro-RO"/>
              </w:rPr>
            </w:pPr>
            <w:r>
              <w:rPr>
                <w:rFonts w:ascii="Arial" w:hAnsi="Arial" w:cs="Arial"/>
                <w:b/>
                <w:sz w:val="24"/>
                <w:szCs w:val="24"/>
                <w:lang w:val="ro-RO"/>
              </w:rPr>
              <w:t>Justificare cheltuieli</w:t>
            </w:r>
          </w:p>
        </w:tc>
      </w:tr>
      <w:tr w:rsidR="0087276E">
        <w:tc>
          <w:tcPr>
            <w:tcW w:w="813" w:type="dxa"/>
            <w:tcBorders>
              <w:top w:val="single" w:sz="4" w:space="0" w:color="000000"/>
              <w:left w:val="single" w:sz="4" w:space="0" w:color="000000"/>
              <w:bottom w:val="single" w:sz="4" w:space="0" w:color="000000"/>
            </w:tcBorders>
            <w:shd w:val="clear" w:color="auto" w:fill="auto"/>
          </w:tcPr>
          <w:p w:rsidR="0087276E" w:rsidRDefault="0087276E">
            <w:pPr>
              <w:numPr>
                <w:ilvl w:val="0"/>
                <w:numId w:val="30"/>
              </w:numPr>
              <w:tabs>
                <w:tab w:val="left" w:pos="984"/>
                <w:tab w:val="left" w:leader="underscore" w:pos="2938"/>
              </w:tabs>
              <w:snapToGrid w:val="0"/>
              <w:spacing w:before="5" w:line="264" w:lineRule="exact"/>
              <w:jc w:val="both"/>
              <w:rPr>
                <w:rFonts w:ascii="Arial" w:hAnsi="Arial" w:cs="Arial"/>
                <w:b/>
                <w:spacing w:val="-6"/>
                <w:sz w:val="24"/>
                <w:szCs w:val="24"/>
                <w:lang w:val="ro-RO"/>
              </w:rPr>
            </w:pPr>
          </w:p>
        </w:tc>
        <w:tc>
          <w:tcPr>
            <w:tcW w:w="3632"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sz w:val="24"/>
                <w:szCs w:val="24"/>
                <w:lang w:val="ro-RO"/>
              </w:rPr>
            </w:pPr>
            <w:r>
              <w:rPr>
                <w:rFonts w:ascii="Arial" w:hAnsi="Arial" w:cs="Arial"/>
                <w:sz w:val="24"/>
                <w:szCs w:val="24"/>
                <w:lang w:val="ro-RO"/>
              </w:rPr>
              <w:t xml:space="preserve">Închirieri </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spacing w:line="276" w:lineRule="auto"/>
              <w:jc w:val="both"/>
              <w:rPr>
                <w:rFonts w:ascii="Arial" w:hAnsi="Arial" w:cs="Arial"/>
                <w:sz w:val="22"/>
                <w:szCs w:val="22"/>
                <w:lang w:val="ro-RO"/>
              </w:rPr>
            </w:pPr>
          </w:p>
        </w:tc>
      </w:tr>
      <w:tr w:rsidR="0087276E">
        <w:tc>
          <w:tcPr>
            <w:tcW w:w="813" w:type="dxa"/>
            <w:tcBorders>
              <w:top w:val="single" w:sz="4" w:space="0" w:color="000000"/>
              <w:left w:val="single" w:sz="4" w:space="0" w:color="000000"/>
              <w:bottom w:val="single" w:sz="4" w:space="0" w:color="000000"/>
            </w:tcBorders>
            <w:shd w:val="clear" w:color="auto" w:fill="auto"/>
          </w:tcPr>
          <w:p w:rsidR="0087276E" w:rsidRDefault="0087276E">
            <w:pPr>
              <w:numPr>
                <w:ilvl w:val="0"/>
                <w:numId w:val="30"/>
              </w:numPr>
              <w:tabs>
                <w:tab w:val="left" w:pos="984"/>
                <w:tab w:val="left" w:leader="underscore" w:pos="2938"/>
              </w:tabs>
              <w:snapToGrid w:val="0"/>
              <w:spacing w:before="5" w:line="264" w:lineRule="exact"/>
              <w:jc w:val="both"/>
              <w:rPr>
                <w:rFonts w:ascii="Arial" w:hAnsi="Arial" w:cs="Arial"/>
                <w:spacing w:val="-6"/>
                <w:sz w:val="24"/>
                <w:szCs w:val="24"/>
                <w:lang w:val="ro-RO"/>
              </w:rPr>
            </w:pPr>
          </w:p>
        </w:tc>
        <w:tc>
          <w:tcPr>
            <w:tcW w:w="3632"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sz w:val="24"/>
                <w:szCs w:val="24"/>
              </w:rPr>
            </w:pPr>
            <w:r>
              <w:rPr>
                <w:rFonts w:ascii="Arial" w:hAnsi="Arial" w:cs="Arial"/>
                <w:sz w:val="24"/>
                <w:szCs w:val="24"/>
                <w:lang w:val="ro-RO"/>
              </w:rPr>
              <w:t>Onorari</w:t>
            </w:r>
            <w:r>
              <w:rPr>
                <w:rFonts w:ascii="Arial" w:hAnsi="Arial" w:cs="Arial"/>
                <w:sz w:val="24"/>
                <w:szCs w:val="24"/>
              </w:rPr>
              <w:t xml:space="preserve">i / Fond premiere </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spacing w:line="276" w:lineRule="auto"/>
              <w:jc w:val="both"/>
              <w:rPr>
                <w:rFonts w:ascii="Arial" w:hAnsi="Arial" w:cs="Arial"/>
                <w:sz w:val="22"/>
                <w:szCs w:val="22"/>
                <w:lang w:val="ro-RO"/>
              </w:rPr>
            </w:pPr>
          </w:p>
        </w:tc>
      </w:tr>
      <w:tr w:rsidR="0087276E">
        <w:tc>
          <w:tcPr>
            <w:tcW w:w="813" w:type="dxa"/>
            <w:tcBorders>
              <w:top w:val="single" w:sz="4" w:space="0" w:color="000000"/>
              <w:left w:val="single" w:sz="4" w:space="0" w:color="000000"/>
              <w:bottom w:val="single" w:sz="4" w:space="0" w:color="000000"/>
            </w:tcBorders>
            <w:shd w:val="clear" w:color="auto" w:fill="auto"/>
          </w:tcPr>
          <w:p w:rsidR="0087276E" w:rsidRDefault="0087276E">
            <w:pPr>
              <w:numPr>
                <w:ilvl w:val="0"/>
                <w:numId w:val="30"/>
              </w:numPr>
              <w:tabs>
                <w:tab w:val="left" w:pos="984"/>
                <w:tab w:val="left" w:leader="underscore" w:pos="2938"/>
              </w:tabs>
              <w:snapToGrid w:val="0"/>
              <w:spacing w:before="5" w:line="264" w:lineRule="exact"/>
              <w:jc w:val="both"/>
              <w:rPr>
                <w:rFonts w:ascii="Arial" w:hAnsi="Arial" w:cs="Arial"/>
                <w:spacing w:val="-6"/>
                <w:sz w:val="24"/>
                <w:szCs w:val="24"/>
                <w:lang w:val="ro-RO"/>
              </w:rPr>
            </w:pPr>
          </w:p>
        </w:tc>
        <w:tc>
          <w:tcPr>
            <w:tcW w:w="3632"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sz w:val="24"/>
                <w:szCs w:val="24"/>
              </w:rPr>
            </w:pPr>
            <w:r>
              <w:rPr>
                <w:rFonts w:ascii="Arial" w:hAnsi="Arial" w:cs="Arial"/>
                <w:sz w:val="24"/>
                <w:szCs w:val="24"/>
              </w:rPr>
              <w:t xml:space="preserve">Transport </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spacing w:line="276" w:lineRule="auto"/>
              <w:jc w:val="both"/>
              <w:rPr>
                <w:rFonts w:ascii="Arial" w:hAnsi="Arial" w:cs="Arial"/>
                <w:sz w:val="22"/>
                <w:szCs w:val="22"/>
                <w:lang w:val="ro-RO"/>
              </w:rPr>
            </w:pPr>
          </w:p>
        </w:tc>
      </w:tr>
      <w:tr w:rsidR="0087276E">
        <w:tc>
          <w:tcPr>
            <w:tcW w:w="813" w:type="dxa"/>
            <w:tcBorders>
              <w:top w:val="single" w:sz="4" w:space="0" w:color="000000"/>
              <w:left w:val="single" w:sz="4" w:space="0" w:color="000000"/>
              <w:bottom w:val="single" w:sz="4" w:space="0" w:color="000000"/>
            </w:tcBorders>
            <w:shd w:val="clear" w:color="auto" w:fill="auto"/>
          </w:tcPr>
          <w:p w:rsidR="0087276E" w:rsidRDefault="0087276E">
            <w:pPr>
              <w:numPr>
                <w:ilvl w:val="0"/>
                <w:numId w:val="30"/>
              </w:numPr>
              <w:tabs>
                <w:tab w:val="left" w:pos="984"/>
                <w:tab w:val="left" w:leader="underscore" w:pos="2938"/>
              </w:tabs>
              <w:snapToGrid w:val="0"/>
              <w:spacing w:before="5" w:line="264" w:lineRule="exact"/>
              <w:jc w:val="both"/>
              <w:rPr>
                <w:rFonts w:ascii="Arial" w:hAnsi="Arial" w:cs="Arial"/>
                <w:spacing w:val="-6"/>
                <w:sz w:val="24"/>
                <w:szCs w:val="24"/>
                <w:lang w:val="ro-RO"/>
              </w:rPr>
            </w:pPr>
          </w:p>
        </w:tc>
        <w:tc>
          <w:tcPr>
            <w:tcW w:w="3632"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sz w:val="24"/>
                <w:szCs w:val="24"/>
              </w:rPr>
            </w:pPr>
            <w:r>
              <w:rPr>
                <w:rFonts w:ascii="Arial" w:hAnsi="Arial" w:cs="Arial"/>
                <w:sz w:val="24"/>
                <w:szCs w:val="24"/>
              </w:rPr>
              <w:t xml:space="preserve">Cazare şi masă </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spacing w:line="276" w:lineRule="auto"/>
              <w:jc w:val="both"/>
              <w:rPr>
                <w:rFonts w:ascii="Arial" w:hAnsi="Arial" w:cs="Arial"/>
                <w:sz w:val="22"/>
                <w:szCs w:val="22"/>
                <w:lang w:val="ro-RO"/>
              </w:rPr>
            </w:pPr>
          </w:p>
        </w:tc>
      </w:tr>
      <w:tr w:rsidR="0087276E">
        <w:tc>
          <w:tcPr>
            <w:tcW w:w="813" w:type="dxa"/>
            <w:tcBorders>
              <w:top w:val="single" w:sz="4" w:space="0" w:color="000000"/>
              <w:left w:val="single" w:sz="4" w:space="0" w:color="000000"/>
              <w:bottom w:val="single" w:sz="4" w:space="0" w:color="000000"/>
            </w:tcBorders>
            <w:shd w:val="clear" w:color="auto" w:fill="auto"/>
          </w:tcPr>
          <w:p w:rsidR="0087276E" w:rsidRDefault="0087276E">
            <w:pPr>
              <w:numPr>
                <w:ilvl w:val="0"/>
                <w:numId w:val="30"/>
              </w:numPr>
              <w:tabs>
                <w:tab w:val="left" w:pos="984"/>
                <w:tab w:val="left" w:leader="underscore" w:pos="2938"/>
              </w:tabs>
              <w:snapToGrid w:val="0"/>
              <w:spacing w:before="5" w:line="264" w:lineRule="exact"/>
              <w:jc w:val="both"/>
              <w:rPr>
                <w:rFonts w:ascii="Arial" w:hAnsi="Arial" w:cs="Arial"/>
                <w:spacing w:val="-6"/>
                <w:sz w:val="24"/>
                <w:szCs w:val="24"/>
                <w:lang w:val="ro-RO"/>
              </w:rPr>
            </w:pPr>
          </w:p>
        </w:tc>
        <w:tc>
          <w:tcPr>
            <w:tcW w:w="3632"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sz w:val="24"/>
                <w:szCs w:val="24"/>
              </w:rPr>
            </w:pPr>
            <w:r>
              <w:rPr>
                <w:rFonts w:ascii="Arial" w:hAnsi="Arial" w:cs="Arial"/>
                <w:sz w:val="24"/>
                <w:szCs w:val="24"/>
              </w:rPr>
              <w:t xml:space="preserve">Consumabile </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spacing w:line="276" w:lineRule="auto"/>
              <w:jc w:val="both"/>
              <w:rPr>
                <w:rFonts w:ascii="Arial" w:hAnsi="Arial" w:cs="Arial"/>
                <w:sz w:val="22"/>
                <w:szCs w:val="22"/>
                <w:lang w:val="ro-RO"/>
              </w:rPr>
            </w:pPr>
          </w:p>
        </w:tc>
      </w:tr>
      <w:tr w:rsidR="0087276E">
        <w:tc>
          <w:tcPr>
            <w:tcW w:w="813" w:type="dxa"/>
            <w:tcBorders>
              <w:top w:val="single" w:sz="4" w:space="0" w:color="000000"/>
              <w:left w:val="single" w:sz="4" w:space="0" w:color="000000"/>
              <w:bottom w:val="single" w:sz="4" w:space="0" w:color="000000"/>
            </w:tcBorders>
            <w:shd w:val="clear" w:color="auto" w:fill="auto"/>
          </w:tcPr>
          <w:p w:rsidR="0087276E" w:rsidRDefault="0087276E">
            <w:pPr>
              <w:numPr>
                <w:ilvl w:val="0"/>
                <w:numId w:val="30"/>
              </w:numPr>
              <w:tabs>
                <w:tab w:val="left" w:pos="984"/>
                <w:tab w:val="left" w:leader="underscore" w:pos="2938"/>
              </w:tabs>
              <w:snapToGrid w:val="0"/>
              <w:spacing w:before="5" w:line="264" w:lineRule="exact"/>
              <w:jc w:val="both"/>
              <w:rPr>
                <w:rFonts w:ascii="Arial" w:hAnsi="Arial" w:cs="Arial"/>
                <w:spacing w:val="-6"/>
                <w:sz w:val="24"/>
                <w:szCs w:val="24"/>
                <w:lang w:val="ro-RO"/>
              </w:rPr>
            </w:pPr>
          </w:p>
        </w:tc>
        <w:tc>
          <w:tcPr>
            <w:tcW w:w="3632"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sz w:val="24"/>
                <w:szCs w:val="24"/>
              </w:rPr>
            </w:pPr>
            <w:r>
              <w:rPr>
                <w:rFonts w:ascii="Arial" w:hAnsi="Arial" w:cs="Arial"/>
                <w:sz w:val="24"/>
                <w:szCs w:val="24"/>
              </w:rPr>
              <w:t xml:space="preserve">Echipamente </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spacing w:line="276" w:lineRule="auto"/>
              <w:jc w:val="both"/>
              <w:rPr>
                <w:rFonts w:ascii="Arial" w:hAnsi="Arial" w:cs="Arial"/>
                <w:sz w:val="22"/>
                <w:szCs w:val="22"/>
                <w:lang w:val="ro-RO"/>
              </w:rPr>
            </w:pPr>
          </w:p>
        </w:tc>
      </w:tr>
      <w:tr w:rsidR="0087276E">
        <w:tc>
          <w:tcPr>
            <w:tcW w:w="813" w:type="dxa"/>
            <w:tcBorders>
              <w:top w:val="single" w:sz="4" w:space="0" w:color="000000"/>
              <w:left w:val="single" w:sz="4" w:space="0" w:color="000000"/>
              <w:bottom w:val="single" w:sz="4" w:space="0" w:color="000000"/>
            </w:tcBorders>
            <w:shd w:val="clear" w:color="auto" w:fill="auto"/>
          </w:tcPr>
          <w:p w:rsidR="0087276E" w:rsidRDefault="0087276E">
            <w:pPr>
              <w:numPr>
                <w:ilvl w:val="0"/>
                <w:numId w:val="30"/>
              </w:numPr>
              <w:tabs>
                <w:tab w:val="left" w:pos="984"/>
                <w:tab w:val="left" w:leader="underscore" w:pos="2938"/>
              </w:tabs>
              <w:snapToGrid w:val="0"/>
              <w:spacing w:before="5" w:line="264" w:lineRule="exact"/>
              <w:jc w:val="both"/>
              <w:rPr>
                <w:rFonts w:ascii="Arial" w:hAnsi="Arial" w:cs="Arial"/>
                <w:spacing w:val="-6"/>
                <w:sz w:val="24"/>
                <w:szCs w:val="24"/>
                <w:lang w:val="ro-RO"/>
              </w:rPr>
            </w:pPr>
          </w:p>
        </w:tc>
        <w:tc>
          <w:tcPr>
            <w:tcW w:w="3632"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sz w:val="24"/>
                <w:szCs w:val="24"/>
              </w:rPr>
            </w:pPr>
            <w:r>
              <w:rPr>
                <w:rFonts w:ascii="Arial" w:hAnsi="Arial" w:cs="Arial"/>
                <w:sz w:val="24"/>
                <w:szCs w:val="24"/>
              </w:rPr>
              <w:t xml:space="preserve">Servicii </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spacing w:line="276" w:lineRule="auto"/>
              <w:jc w:val="both"/>
              <w:rPr>
                <w:rFonts w:ascii="Arial" w:hAnsi="Arial" w:cs="Arial"/>
                <w:sz w:val="22"/>
                <w:szCs w:val="22"/>
                <w:lang w:val="ro-RO"/>
              </w:rPr>
            </w:pPr>
          </w:p>
        </w:tc>
      </w:tr>
      <w:tr w:rsidR="0087276E">
        <w:tc>
          <w:tcPr>
            <w:tcW w:w="813" w:type="dxa"/>
            <w:tcBorders>
              <w:top w:val="single" w:sz="4" w:space="0" w:color="000000"/>
              <w:left w:val="single" w:sz="4" w:space="0" w:color="000000"/>
              <w:bottom w:val="single" w:sz="4" w:space="0" w:color="000000"/>
            </w:tcBorders>
            <w:shd w:val="clear" w:color="auto" w:fill="auto"/>
          </w:tcPr>
          <w:p w:rsidR="0087276E" w:rsidRDefault="0087276E">
            <w:pPr>
              <w:numPr>
                <w:ilvl w:val="0"/>
                <w:numId w:val="30"/>
              </w:numPr>
              <w:tabs>
                <w:tab w:val="left" w:pos="984"/>
                <w:tab w:val="left" w:leader="underscore" w:pos="2938"/>
              </w:tabs>
              <w:snapToGrid w:val="0"/>
              <w:spacing w:before="5" w:line="264" w:lineRule="exact"/>
              <w:jc w:val="both"/>
              <w:rPr>
                <w:rFonts w:ascii="Arial" w:hAnsi="Arial" w:cs="Arial"/>
                <w:spacing w:val="-6"/>
                <w:sz w:val="24"/>
                <w:szCs w:val="24"/>
                <w:lang w:val="ro-RO"/>
              </w:rPr>
            </w:pPr>
          </w:p>
        </w:tc>
        <w:tc>
          <w:tcPr>
            <w:tcW w:w="3632"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sz w:val="24"/>
                <w:szCs w:val="24"/>
              </w:rPr>
            </w:pPr>
            <w:r>
              <w:rPr>
                <w:rFonts w:ascii="Arial" w:hAnsi="Arial" w:cs="Arial"/>
                <w:sz w:val="24"/>
                <w:szCs w:val="24"/>
              </w:rPr>
              <w:t xml:space="preserve">Administrative </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spacing w:line="276" w:lineRule="auto"/>
              <w:jc w:val="both"/>
              <w:rPr>
                <w:rFonts w:ascii="Arial" w:hAnsi="Arial" w:cs="Arial"/>
                <w:sz w:val="22"/>
                <w:szCs w:val="22"/>
                <w:lang w:val="ro-RO"/>
              </w:rPr>
            </w:pPr>
          </w:p>
        </w:tc>
      </w:tr>
      <w:tr w:rsidR="0087276E">
        <w:tc>
          <w:tcPr>
            <w:tcW w:w="813" w:type="dxa"/>
            <w:tcBorders>
              <w:top w:val="single" w:sz="4" w:space="0" w:color="000000"/>
              <w:left w:val="single" w:sz="4" w:space="0" w:color="000000"/>
              <w:bottom w:val="single" w:sz="4" w:space="0" w:color="000000"/>
            </w:tcBorders>
            <w:shd w:val="clear" w:color="auto" w:fill="auto"/>
          </w:tcPr>
          <w:p w:rsidR="0087276E" w:rsidRDefault="0087276E">
            <w:pPr>
              <w:numPr>
                <w:ilvl w:val="0"/>
                <w:numId w:val="30"/>
              </w:numPr>
              <w:tabs>
                <w:tab w:val="left" w:pos="984"/>
                <w:tab w:val="left" w:leader="underscore" w:pos="2938"/>
              </w:tabs>
              <w:snapToGrid w:val="0"/>
              <w:spacing w:before="5" w:line="264" w:lineRule="exact"/>
              <w:jc w:val="both"/>
              <w:rPr>
                <w:rFonts w:ascii="Arial" w:hAnsi="Arial" w:cs="Arial"/>
                <w:spacing w:val="-6"/>
                <w:sz w:val="24"/>
                <w:szCs w:val="24"/>
                <w:lang w:val="ro-RO"/>
              </w:rPr>
            </w:pPr>
          </w:p>
        </w:tc>
        <w:tc>
          <w:tcPr>
            <w:tcW w:w="3632"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sz w:val="24"/>
                <w:szCs w:val="24"/>
              </w:rPr>
            </w:pPr>
            <w:r>
              <w:rPr>
                <w:rFonts w:ascii="Arial" w:hAnsi="Arial" w:cs="Arial"/>
                <w:sz w:val="24"/>
                <w:szCs w:val="24"/>
              </w:rPr>
              <w:t xml:space="preserve">Tipărituri </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spacing w:line="276" w:lineRule="auto"/>
              <w:jc w:val="both"/>
              <w:rPr>
                <w:rFonts w:ascii="Arial" w:hAnsi="Arial" w:cs="Arial"/>
                <w:sz w:val="22"/>
                <w:szCs w:val="22"/>
                <w:lang w:val="ro-RO"/>
              </w:rPr>
            </w:pPr>
          </w:p>
        </w:tc>
      </w:tr>
      <w:tr w:rsidR="0087276E">
        <w:tc>
          <w:tcPr>
            <w:tcW w:w="813" w:type="dxa"/>
            <w:tcBorders>
              <w:top w:val="single" w:sz="4" w:space="0" w:color="000000"/>
              <w:left w:val="single" w:sz="4" w:space="0" w:color="000000"/>
              <w:bottom w:val="single" w:sz="4" w:space="0" w:color="000000"/>
            </w:tcBorders>
            <w:shd w:val="clear" w:color="auto" w:fill="auto"/>
          </w:tcPr>
          <w:p w:rsidR="0087276E" w:rsidRDefault="0087276E">
            <w:pPr>
              <w:numPr>
                <w:ilvl w:val="0"/>
                <w:numId w:val="30"/>
              </w:numPr>
              <w:tabs>
                <w:tab w:val="left" w:pos="984"/>
                <w:tab w:val="left" w:leader="underscore" w:pos="2938"/>
              </w:tabs>
              <w:snapToGrid w:val="0"/>
              <w:spacing w:before="5" w:line="264" w:lineRule="exact"/>
              <w:jc w:val="both"/>
              <w:rPr>
                <w:rFonts w:ascii="Arial" w:hAnsi="Arial" w:cs="Arial"/>
                <w:spacing w:val="-6"/>
                <w:sz w:val="24"/>
                <w:szCs w:val="24"/>
                <w:lang w:val="ro-RO"/>
              </w:rPr>
            </w:pPr>
          </w:p>
        </w:tc>
        <w:tc>
          <w:tcPr>
            <w:tcW w:w="3632"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sz w:val="24"/>
                <w:szCs w:val="24"/>
              </w:rPr>
            </w:pPr>
            <w:r>
              <w:rPr>
                <w:rFonts w:ascii="Arial" w:hAnsi="Arial" w:cs="Arial"/>
                <w:sz w:val="24"/>
                <w:szCs w:val="24"/>
              </w:rPr>
              <w:t xml:space="preserve">Publicitate </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spacing w:line="276" w:lineRule="auto"/>
              <w:jc w:val="both"/>
              <w:rPr>
                <w:rFonts w:ascii="Arial" w:hAnsi="Arial" w:cs="Arial"/>
                <w:sz w:val="22"/>
                <w:szCs w:val="22"/>
                <w:lang w:val="ro-RO"/>
              </w:rPr>
            </w:pPr>
          </w:p>
        </w:tc>
      </w:tr>
      <w:tr w:rsidR="0087276E" w:rsidRPr="00FF31F4">
        <w:tc>
          <w:tcPr>
            <w:tcW w:w="813" w:type="dxa"/>
            <w:tcBorders>
              <w:top w:val="single" w:sz="4" w:space="0" w:color="000000"/>
              <w:left w:val="single" w:sz="4" w:space="0" w:color="000000"/>
              <w:bottom w:val="single" w:sz="4" w:space="0" w:color="000000"/>
            </w:tcBorders>
            <w:shd w:val="clear" w:color="auto" w:fill="auto"/>
          </w:tcPr>
          <w:p w:rsidR="0087276E" w:rsidRDefault="0087276E">
            <w:pPr>
              <w:numPr>
                <w:ilvl w:val="0"/>
                <w:numId w:val="30"/>
              </w:numPr>
              <w:tabs>
                <w:tab w:val="left" w:pos="984"/>
                <w:tab w:val="left" w:leader="underscore" w:pos="2938"/>
              </w:tabs>
              <w:snapToGrid w:val="0"/>
              <w:spacing w:before="5" w:line="264" w:lineRule="exact"/>
              <w:jc w:val="both"/>
              <w:rPr>
                <w:rFonts w:ascii="Arial" w:hAnsi="Arial" w:cs="Arial"/>
                <w:spacing w:val="-6"/>
                <w:sz w:val="24"/>
                <w:szCs w:val="24"/>
                <w:lang w:val="ro-RO"/>
              </w:rPr>
            </w:pPr>
          </w:p>
        </w:tc>
        <w:tc>
          <w:tcPr>
            <w:tcW w:w="3632"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sz w:val="24"/>
                <w:szCs w:val="24"/>
                <w:lang w:val="it-IT"/>
              </w:rPr>
            </w:pPr>
            <w:r>
              <w:rPr>
                <w:rFonts w:ascii="Arial" w:hAnsi="Arial" w:cs="Arial"/>
                <w:sz w:val="24"/>
                <w:szCs w:val="24"/>
                <w:lang w:val="it-IT"/>
              </w:rPr>
              <w:t>Alte cheltuieli (se vor nominaliza)</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spacing w:line="276" w:lineRule="auto"/>
              <w:jc w:val="both"/>
              <w:rPr>
                <w:rFonts w:ascii="Arial" w:hAnsi="Arial" w:cs="Arial"/>
                <w:sz w:val="22"/>
                <w:szCs w:val="22"/>
                <w:lang w:val="ro-RO"/>
              </w:rPr>
            </w:pPr>
          </w:p>
        </w:tc>
      </w:tr>
      <w:tr w:rsidR="0087276E">
        <w:tc>
          <w:tcPr>
            <w:tcW w:w="813" w:type="dxa"/>
            <w:tcBorders>
              <w:top w:val="single" w:sz="4" w:space="0" w:color="000000"/>
              <w:left w:val="single" w:sz="4" w:space="0" w:color="000000"/>
              <w:bottom w:val="single" w:sz="4" w:space="0" w:color="000000"/>
            </w:tcBorders>
            <w:shd w:val="clear" w:color="auto" w:fill="auto"/>
          </w:tcPr>
          <w:p w:rsidR="0087276E" w:rsidRDefault="0087276E">
            <w:pPr>
              <w:tabs>
                <w:tab w:val="left" w:pos="984"/>
                <w:tab w:val="left" w:leader="underscore" w:pos="2938"/>
              </w:tabs>
              <w:snapToGrid w:val="0"/>
              <w:spacing w:before="5" w:line="264" w:lineRule="exact"/>
              <w:ind w:left="360"/>
              <w:jc w:val="both"/>
              <w:rPr>
                <w:rFonts w:ascii="Arial" w:hAnsi="Arial" w:cs="Arial"/>
                <w:spacing w:val="-6"/>
                <w:sz w:val="24"/>
                <w:szCs w:val="24"/>
                <w:lang w:val="ro-RO"/>
              </w:rPr>
            </w:pPr>
          </w:p>
        </w:tc>
        <w:tc>
          <w:tcPr>
            <w:tcW w:w="3632"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sz w:val="24"/>
                <w:szCs w:val="24"/>
              </w:rPr>
            </w:pPr>
            <w:r>
              <w:rPr>
                <w:rFonts w:ascii="Arial" w:hAnsi="Arial" w:cs="Arial"/>
                <w:sz w:val="24"/>
                <w:szCs w:val="24"/>
              </w:rPr>
              <w:t xml:space="preserve">TOTAL </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spacing w:line="276" w:lineRule="auto"/>
              <w:jc w:val="both"/>
              <w:rPr>
                <w:rFonts w:ascii="Arial" w:hAnsi="Arial" w:cs="Arial"/>
                <w:sz w:val="22"/>
                <w:szCs w:val="22"/>
                <w:lang w:val="ro-RO"/>
              </w:rPr>
            </w:pPr>
          </w:p>
        </w:tc>
      </w:tr>
      <w:tr w:rsidR="0087276E">
        <w:tc>
          <w:tcPr>
            <w:tcW w:w="813" w:type="dxa"/>
            <w:tcBorders>
              <w:top w:val="single" w:sz="4" w:space="0" w:color="000000"/>
              <w:left w:val="single" w:sz="4" w:space="0" w:color="000000"/>
              <w:bottom w:val="single" w:sz="4" w:space="0" w:color="000000"/>
            </w:tcBorders>
            <w:shd w:val="clear" w:color="auto" w:fill="auto"/>
          </w:tcPr>
          <w:p w:rsidR="0087276E" w:rsidRDefault="0087276E">
            <w:pPr>
              <w:tabs>
                <w:tab w:val="left" w:pos="984"/>
                <w:tab w:val="left" w:leader="underscore" w:pos="2938"/>
              </w:tabs>
              <w:snapToGrid w:val="0"/>
              <w:spacing w:before="5" w:line="264" w:lineRule="exact"/>
              <w:jc w:val="both"/>
              <w:rPr>
                <w:rFonts w:ascii="Arial" w:hAnsi="Arial" w:cs="Arial"/>
                <w:spacing w:val="-6"/>
                <w:sz w:val="24"/>
                <w:szCs w:val="24"/>
                <w:lang w:val="ro-RO"/>
              </w:rPr>
            </w:pPr>
          </w:p>
        </w:tc>
        <w:tc>
          <w:tcPr>
            <w:tcW w:w="3632"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sz w:val="24"/>
                <w:szCs w:val="24"/>
              </w:rPr>
            </w:pPr>
            <w:r>
              <w:rPr>
                <w:rFonts w:ascii="Arial" w:hAnsi="Arial" w:cs="Arial"/>
                <w:sz w:val="24"/>
                <w:szCs w:val="24"/>
              </w:rPr>
              <w:t xml:space="preserve">% </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spacing w:line="276" w:lineRule="auto"/>
              <w:jc w:val="both"/>
              <w:rPr>
                <w:rFonts w:ascii="Arial" w:hAnsi="Arial" w:cs="Arial"/>
                <w:sz w:val="22"/>
                <w:szCs w:val="22"/>
                <w:lang w:val="ro-RO"/>
              </w:rPr>
            </w:pPr>
          </w:p>
        </w:tc>
      </w:tr>
    </w:tbl>
    <w:p w:rsidR="0087276E" w:rsidRDefault="00591FFB">
      <w:pPr>
        <w:shd w:val="clear" w:color="auto" w:fill="FFFFFF"/>
        <w:jc w:val="both"/>
        <w:rPr>
          <w:rFonts w:ascii="Arial" w:hAnsi="Arial" w:cs="Arial"/>
          <w:spacing w:val="-7"/>
          <w:sz w:val="22"/>
          <w:szCs w:val="22"/>
          <w:lang w:val="ro-RO"/>
        </w:rPr>
      </w:pPr>
      <w:r>
        <w:rPr>
          <w:rFonts w:ascii="Arial" w:hAnsi="Arial" w:cs="Arial"/>
          <w:spacing w:val="-7"/>
          <w:sz w:val="22"/>
          <w:szCs w:val="22"/>
          <w:lang w:val="ro-RO"/>
        </w:rPr>
        <w:t xml:space="preserve">*Se vor justifica toate cheltuielile, furnizând informaţii cu privire la: caracteristici, condiţii, cantităţi, orice alte specificaţii necesare.  </w:t>
      </w:r>
    </w:p>
    <w:p w:rsidR="0087276E" w:rsidRDefault="0087276E">
      <w:pPr>
        <w:jc w:val="both"/>
        <w:rPr>
          <w:rFonts w:ascii="Arial" w:hAnsi="Arial" w:cs="Arial"/>
          <w:b/>
          <w:spacing w:val="5"/>
          <w:sz w:val="24"/>
          <w:szCs w:val="24"/>
          <w:lang w:val="ro-RO"/>
        </w:rPr>
      </w:pPr>
    </w:p>
    <w:p w:rsidR="0087276E" w:rsidRDefault="00591FFB">
      <w:pPr>
        <w:jc w:val="both"/>
        <w:rPr>
          <w:rFonts w:ascii="Arial" w:eastAsia="Calibri" w:hAnsi="Arial" w:cs="Arial"/>
          <w:b/>
          <w:i/>
          <w:sz w:val="24"/>
          <w:szCs w:val="24"/>
          <w:lang w:val="ro-RO"/>
        </w:rPr>
      </w:pPr>
      <w:r>
        <w:rPr>
          <w:rFonts w:ascii="Arial" w:hAnsi="Arial" w:cs="Arial"/>
          <w:b/>
          <w:i/>
          <w:spacing w:val="5"/>
          <w:sz w:val="24"/>
          <w:szCs w:val="24"/>
          <w:lang w:val="ro-RO"/>
        </w:rPr>
        <w:t>La raport se vor anexa d</w:t>
      </w:r>
      <w:r>
        <w:rPr>
          <w:rFonts w:ascii="Arial" w:eastAsia="Calibri" w:hAnsi="Arial" w:cs="Arial"/>
          <w:b/>
          <w:i/>
          <w:sz w:val="24"/>
          <w:szCs w:val="24"/>
          <w:lang w:val="ro-RO"/>
        </w:rPr>
        <w:t>ocumentele justificative cuprinse în anexa VI, în copie, având pe fiecare pagină menţiunea “Conform cu originalul”, semnătura coordonatorului proiectului şişstampila.</w:t>
      </w:r>
    </w:p>
    <w:p w:rsidR="0087276E" w:rsidRDefault="0087276E">
      <w:pPr>
        <w:shd w:val="clear" w:color="auto" w:fill="FFFFFF"/>
        <w:ind w:left="142" w:right="210"/>
        <w:jc w:val="both"/>
        <w:rPr>
          <w:rFonts w:ascii="Arial" w:hAnsi="Arial" w:cs="Arial"/>
          <w:b/>
          <w:sz w:val="24"/>
          <w:szCs w:val="24"/>
          <w:lang w:val="ro-RO"/>
        </w:rPr>
      </w:pPr>
    </w:p>
    <w:p w:rsidR="0087276E" w:rsidRDefault="0087276E">
      <w:pPr>
        <w:shd w:val="clear" w:color="auto" w:fill="FFFFFF"/>
        <w:spacing w:line="442" w:lineRule="exact"/>
        <w:ind w:left="106" w:hanging="106"/>
        <w:jc w:val="both"/>
        <w:rPr>
          <w:rFonts w:ascii="Arial" w:hAnsi="Arial" w:cs="Arial"/>
          <w:b/>
          <w:spacing w:val="-7"/>
          <w:sz w:val="24"/>
          <w:szCs w:val="24"/>
          <w:lang w:val="ro-RO"/>
        </w:rPr>
      </w:pPr>
    </w:p>
    <w:p w:rsidR="0087276E" w:rsidRDefault="00591FFB">
      <w:pPr>
        <w:shd w:val="clear" w:color="auto" w:fill="FFFFFF"/>
        <w:spacing w:line="442" w:lineRule="exact"/>
        <w:ind w:left="106" w:hanging="106"/>
        <w:jc w:val="both"/>
        <w:rPr>
          <w:rFonts w:ascii="Arial" w:hAnsi="Arial" w:cs="Arial"/>
          <w:b/>
          <w:spacing w:val="-7"/>
          <w:sz w:val="24"/>
          <w:szCs w:val="24"/>
          <w:lang w:val="ro-RO"/>
        </w:rPr>
      </w:pPr>
      <w:r>
        <w:rPr>
          <w:rFonts w:ascii="Arial" w:hAnsi="Arial" w:cs="Arial"/>
          <w:b/>
          <w:spacing w:val="-7"/>
          <w:sz w:val="24"/>
          <w:szCs w:val="24"/>
          <w:lang w:val="ro-RO"/>
        </w:rPr>
        <w:t xml:space="preserve">Preşedintele organizaţiei, </w:t>
      </w:r>
      <w:r>
        <w:rPr>
          <w:rFonts w:ascii="Arial" w:hAnsi="Arial" w:cs="Arial"/>
          <w:b/>
          <w:spacing w:val="-7"/>
          <w:sz w:val="24"/>
          <w:szCs w:val="24"/>
          <w:lang w:val="ro-RO"/>
        </w:rPr>
        <w:tab/>
      </w:r>
      <w:r>
        <w:rPr>
          <w:rFonts w:ascii="Arial" w:hAnsi="Arial" w:cs="Arial"/>
          <w:b/>
          <w:spacing w:val="-7"/>
          <w:sz w:val="24"/>
          <w:szCs w:val="24"/>
          <w:lang w:val="ro-RO"/>
        </w:rPr>
        <w:tab/>
      </w:r>
      <w:r>
        <w:rPr>
          <w:rFonts w:ascii="Arial" w:hAnsi="Arial" w:cs="Arial"/>
          <w:b/>
          <w:spacing w:val="-7"/>
          <w:sz w:val="24"/>
          <w:szCs w:val="24"/>
          <w:lang w:val="ro-RO"/>
        </w:rPr>
        <w:tab/>
      </w:r>
      <w:r>
        <w:rPr>
          <w:rFonts w:ascii="Arial" w:hAnsi="Arial" w:cs="Arial"/>
          <w:b/>
          <w:spacing w:val="-7"/>
          <w:sz w:val="24"/>
          <w:szCs w:val="24"/>
          <w:lang w:val="ro-RO"/>
        </w:rPr>
        <w:tab/>
        <w:t xml:space="preserve">Responsabilul financiar al organizaţiei, </w:t>
      </w:r>
    </w:p>
    <w:p w:rsidR="0087276E" w:rsidRDefault="00591FFB">
      <w:pPr>
        <w:shd w:val="clear" w:color="auto" w:fill="FFFFFF"/>
        <w:ind w:left="108" w:hanging="108"/>
        <w:jc w:val="both"/>
        <w:rPr>
          <w:rFonts w:ascii="Arial" w:hAnsi="Arial" w:cs="Arial"/>
          <w:b/>
          <w:spacing w:val="-9"/>
          <w:sz w:val="24"/>
          <w:szCs w:val="24"/>
          <w:lang w:val="ro-RO"/>
        </w:rPr>
      </w:pPr>
      <w:r>
        <w:rPr>
          <w:rFonts w:ascii="Arial" w:hAnsi="Arial" w:cs="Arial"/>
          <w:b/>
          <w:spacing w:val="-7"/>
          <w:sz w:val="24"/>
          <w:szCs w:val="24"/>
          <w:lang w:val="ro-RO"/>
        </w:rPr>
        <w:t>(numele, prenumele şi semnătura)</w:t>
      </w:r>
      <w:r>
        <w:rPr>
          <w:rFonts w:ascii="Arial" w:hAnsi="Arial" w:cs="Arial"/>
          <w:b/>
          <w:spacing w:val="-7"/>
          <w:sz w:val="24"/>
          <w:szCs w:val="24"/>
          <w:lang w:val="ro-RO"/>
        </w:rPr>
        <w:tab/>
      </w:r>
      <w:r>
        <w:rPr>
          <w:rFonts w:ascii="Arial" w:hAnsi="Arial" w:cs="Arial"/>
          <w:b/>
          <w:spacing w:val="-7"/>
          <w:sz w:val="24"/>
          <w:szCs w:val="24"/>
          <w:lang w:val="ro-RO"/>
        </w:rPr>
        <w:tab/>
      </w:r>
      <w:r>
        <w:rPr>
          <w:rFonts w:ascii="Arial" w:hAnsi="Arial" w:cs="Arial"/>
          <w:b/>
          <w:spacing w:val="-9"/>
          <w:sz w:val="24"/>
          <w:szCs w:val="24"/>
          <w:lang w:val="ro-RO"/>
        </w:rPr>
        <w:t>(numele, prenumele şi semnătura)</w:t>
      </w:r>
    </w:p>
    <w:p w:rsidR="0087276E" w:rsidRDefault="00591FFB">
      <w:pPr>
        <w:shd w:val="clear" w:color="auto" w:fill="FFFFFF"/>
        <w:tabs>
          <w:tab w:val="left" w:leader="dot" w:pos="2338"/>
        </w:tabs>
        <w:spacing w:before="120"/>
        <w:jc w:val="both"/>
        <w:rPr>
          <w:rFonts w:ascii="Arial" w:hAnsi="Arial" w:cs="Arial"/>
          <w:spacing w:val="-13"/>
          <w:sz w:val="24"/>
          <w:szCs w:val="24"/>
          <w:u w:val="single"/>
          <w:lang w:val="ro-RO"/>
        </w:rPr>
      </w:pPr>
      <w:r>
        <w:rPr>
          <w:rFonts w:ascii="Arial" w:hAnsi="Arial" w:cs="Arial"/>
          <w:spacing w:val="-13"/>
          <w:sz w:val="24"/>
          <w:szCs w:val="24"/>
          <w:u w:val="single"/>
          <w:lang w:val="ro-RO"/>
        </w:rPr>
        <w:t>_________________________</w:t>
      </w:r>
      <w:r>
        <w:rPr>
          <w:rFonts w:ascii="Arial" w:hAnsi="Arial" w:cs="Arial"/>
          <w:spacing w:val="-13"/>
          <w:sz w:val="24"/>
          <w:szCs w:val="24"/>
          <w:lang w:val="ro-RO"/>
        </w:rPr>
        <w:tab/>
      </w:r>
      <w:r>
        <w:rPr>
          <w:rFonts w:ascii="Arial" w:hAnsi="Arial" w:cs="Arial"/>
          <w:spacing w:val="-13"/>
          <w:sz w:val="24"/>
          <w:szCs w:val="24"/>
          <w:lang w:val="ro-RO"/>
        </w:rPr>
        <w:tab/>
      </w:r>
      <w:r>
        <w:rPr>
          <w:rFonts w:ascii="Arial" w:hAnsi="Arial" w:cs="Arial"/>
          <w:spacing w:val="-13"/>
          <w:sz w:val="24"/>
          <w:szCs w:val="24"/>
          <w:lang w:val="ro-RO"/>
        </w:rPr>
        <w:tab/>
      </w:r>
      <w:r>
        <w:rPr>
          <w:rFonts w:ascii="Arial" w:hAnsi="Arial" w:cs="Arial"/>
          <w:spacing w:val="-13"/>
          <w:sz w:val="24"/>
          <w:szCs w:val="24"/>
          <w:u w:val="single"/>
          <w:lang w:val="ro-RO"/>
        </w:rPr>
        <w:t>_________________________</w:t>
      </w:r>
    </w:p>
    <w:p w:rsidR="0087276E" w:rsidRDefault="0087276E">
      <w:pPr>
        <w:shd w:val="clear" w:color="auto" w:fill="FFFFFF"/>
        <w:spacing w:line="216" w:lineRule="exact"/>
        <w:rPr>
          <w:rFonts w:ascii="Arial" w:hAnsi="Arial" w:cs="Arial"/>
          <w:spacing w:val="-13"/>
          <w:sz w:val="24"/>
          <w:szCs w:val="24"/>
          <w:lang w:val="ro-RO"/>
        </w:rPr>
      </w:pPr>
    </w:p>
    <w:p w:rsidR="0087276E" w:rsidRDefault="0087276E">
      <w:pPr>
        <w:shd w:val="clear" w:color="auto" w:fill="FFFFFF"/>
        <w:spacing w:line="216" w:lineRule="exact"/>
        <w:rPr>
          <w:rFonts w:ascii="Arial" w:hAnsi="Arial" w:cs="Arial"/>
          <w:spacing w:val="-13"/>
          <w:sz w:val="24"/>
          <w:szCs w:val="24"/>
          <w:lang w:val="ro-RO"/>
        </w:rPr>
      </w:pPr>
    </w:p>
    <w:p w:rsidR="0087276E" w:rsidRDefault="0087276E">
      <w:pPr>
        <w:shd w:val="clear" w:color="auto" w:fill="FFFFFF"/>
        <w:spacing w:line="216" w:lineRule="exact"/>
        <w:rPr>
          <w:rFonts w:ascii="Arial" w:hAnsi="Arial" w:cs="Arial"/>
          <w:spacing w:val="-13"/>
          <w:sz w:val="24"/>
          <w:szCs w:val="24"/>
          <w:lang w:val="ro-RO"/>
        </w:rPr>
      </w:pPr>
    </w:p>
    <w:p w:rsidR="0087276E" w:rsidRDefault="00591FFB">
      <w:pPr>
        <w:shd w:val="clear" w:color="auto" w:fill="FFFFFF"/>
        <w:spacing w:line="216" w:lineRule="exact"/>
        <w:rPr>
          <w:rFonts w:ascii="Arial" w:hAnsi="Arial" w:cs="Arial"/>
          <w:b/>
          <w:spacing w:val="-8"/>
          <w:sz w:val="24"/>
          <w:szCs w:val="24"/>
          <w:lang w:val="ro-RO"/>
        </w:rPr>
      </w:pPr>
      <w:r>
        <w:rPr>
          <w:rFonts w:ascii="Arial" w:hAnsi="Arial" w:cs="Arial"/>
          <w:b/>
          <w:spacing w:val="-8"/>
          <w:sz w:val="24"/>
          <w:szCs w:val="24"/>
          <w:lang w:val="ro-RO"/>
        </w:rPr>
        <w:t>Ştampila</w:t>
      </w:r>
    </w:p>
    <w:p w:rsidR="0087276E" w:rsidRDefault="0087276E">
      <w:pPr>
        <w:shd w:val="clear" w:color="auto" w:fill="FFFFFF"/>
        <w:tabs>
          <w:tab w:val="left" w:leader="dot" w:pos="2338"/>
        </w:tabs>
        <w:spacing w:before="5" w:line="216" w:lineRule="exact"/>
        <w:jc w:val="both"/>
        <w:rPr>
          <w:b/>
          <w:sz w:val="24"/>
          <w:szCs w:val="24"/>
          <w:lang w:val="it-IT"/>
        </w:rPr>
      </w:pPr>
    </w:p>
    <w:p w:rsidR="0087276E" w:rsidRDefault="0087276E">
      <w:pPr>
        <w:shd w:val="clear" w:color="auto" w:fill="FFFFFF"/>
        <w:spacing w:line="216" w:lineRule="exact"/>
        <w:jc w:val="both"/>
        <w:rPr>
          <w:rFonts w:ascii="Arial" w:hAnsi="Arial" w:cs="Arial"/>
          <w:b/>
          <w:spacing w:val="-13"/>
          <w:sz w:val="24"/>
          <w:szCs w:val="24"/>
          <w:lang w:val="ro-RO"/>
        </w:rPr>
      </w:pPr>
    </w:p>
    <w:p w:rsidR="0087276E" w:rsidRDefault="0087276E">
      <w:pPr>
        <w:shd w:val="clear" w:color="auto" w:fill="FFFFFF"/>
        <w:spacing w:line="216" w:lineRule="exact"/>
        <w:jc w:val="both"/>
        <w:rPr>
          <w:rFonts w:ascii="Arial" w:hAnsi="Arial" w:cs="Arial"/>
          <w:b/>
          <w:spacing w:val="-13"/>
          <w:sz w:val="24"/>
          <w:szCs w:val="24"/>
          <w:lang w:val="ro-RO"/>
        </w:rPr>
      </w:pPr>
    </w:p>
    <w:p w:rsidR="0087276E" w:rsidRDefault="00591FFB">
      <w:pPr>
        <w:shd w:val="clear" w:color="auto" w:fill="FFFFFF"/>
        <w:spacing w:line="216" w:lineRule="exact"/>
        <w:jc w:val="both"/>
        <w:rPr>
          <w:rFonts w:ascii="Arial" w:hAnsi="Arial" w:cs="Arial"/>
          <w:b/>
          <w:sz w:val="24"/>
          <w:szCs w:val="24"/>
          <w:lang w:val="ro-RO"/>
        </w:rPr>
      </w:pPr>
      <w:r>
        <w:rPr>
          <w:rFonts w:ascii="Arial" w:hAnsi="Arial" w:cs="Arial"/>
          <w:b/>
          <w:spacing w:val="-13"/>
          <w:sz w:val="24"/>
          <w:szCs w:val="24"/>
          <w:lang w:val="ro-RO"/>
        </w:rPr>
        <w:t>Data</w:t>
      </w:r>
      <w:r>
        <w:rPr>
          <w:rFonts w:ascii="Arial" w:hAnsi="Arial" w:cs="Arial"/>
          <w:b/>
          <w:sz w:val="24"/>
          <w:szCs w:val="24"/>
          <w:lang w:val="ro-RO"/>
        </w:rPr>
        <w:tab/>
      </w:r>
    </w:p>
    <w:p w:rsidR="0087276E" w:rsidRDefault="00591FFB">
      <w:pPr>
        <w:shd w:val="clear" w:color="auto" w:fill="FFFFFF"/>
        <w:spacing w:line="216" w:lineRule="exact"/>
        <w:jc w:val="both"/>
        <w:rPr>
          <w:rFonts w:ascii="Arial" w:hAnsi="Arial" w:cs="Arial"/>
          <w:b/>
          <w:sz w:val="24"/>
          <w:szCs w:val="24"/>
          <w:u w:val="single"/>
          <w:lang w:val="ro-RO"/>
        </w:rPr>
      </w:pPr>
      <w:r>
        <w:rPr>
          <w:rFonts w:ascii="Arial" w:hAnsi="Arial" w:cs="Arial"/>
          <w:b/>
          <w:sz w:val="24"/>
          <w:szCs w:val="24"/>
          <w:u w:val="single"/>
          <w:lang w:val="ro-RO"/>
        </w:rPr>
        <w:t>______________</w:t>
      </w:r>
    </w:p>
    <w:p w:rsidR="0087276E" w:rsidRDefault="0087276E">
      <w:pPr>
        <w:shd w:val="clear" w:color="auto" w:fill="FFFFFF"/>
        <w:spacing w:before="5"/>
        <w:ind w:left="134"/>
        <w:jc w:val="both"/>
        <w:rPr>
          <w:rFonts w:ascii="Arial" w:hAnsi="Arial" w:cs="Arial"/>
          <w:b/>
          <w:spacing w:val="-3"/>
          <w:sz w:val="24"/>
          <w:szCs w:val="24"/>
          <w:lang w:val="ro-RO"/>
        </w:rPr>
      </w:pPr>
    </w:p>
    <w:p w:rsidR="0087276E" w:rsidRDefault="0087276E">
      <w:pPr>
        <w:shd w:val="clear" w:color="auto" w:fill="FFFFFF"/>
        <w:spacing w:before="5"/>
        <w:ind w:left="134"/>
        <w:jc w:val="both"/>
        <w:rPr>
          <w:rFonts w:ascii="Arial" w:hAnsi="Arial" w:cs="Arial"/>
          <w:b/>
          <w:spacing w:val="-3"/>
          <w:sz w:val="24"/>
          <w:szCs w:val="24"/>
          <w:lang w:val="ro-RO"/>
        </w:rPr>
      </w:pPr>
    </w:p>
    <w:p w:rsidR="0087276E" w:rsidRDefault="00591FFB">
      <w:pPr>
        <w:shd w:val="clear" w:color="auto" w:fill="FFFFFF"/>
        <w:spacing w:before="5"/>
        <w:jc w:val="both"/>
        <w:rPr>
          <w:rFonts w:ascii="Arial" w:hAnsi="Arial" w:cs="Arial"/>
          <w:b/>
          <w:spacing w:val="-3"/>
          <w:sz w:val="24"/>
          <w:szCs w:val="24"/>
          <w:lang w:val="ro-RO"/>
        </w:rPr>
      </w:pPr>
      <w:r>
        <w:rPr>
          <w:rFonts w:ascii="Arial" w:hAnsi="Arial" w:cs="Arial"/>
          <w:b/>
          <w:spacing w:val="-3"/>
          <w:sz w:val="24"/>
          <w:szCs w:val="24"/>
          <w:lang w:val="ro-RO"/>
        </w:rPr>
        <w:t>Avizat,</w:t>
      </w:r>
    </w:p>
    <w:p w:rsidR="0087276E" w:rsidRDefault="00591FFB">
      <w:pPr>
        <w:shd w:val="clear" w:color="auto" w:fill="FFFFFF"/>
        <w:spacing w:before="5"/>
        <w:jc w:val="both"/>
        <w:rPr>
          <w:rFonts w:ascii="Arial" w:hAnsi="Arial" w:cs="Arial"/>
          <w:b/>
          <w:spacing w:val="-3"/>
          <w:sz w:val="24"/>
          <w:szCs w:val="24"/>
          <w:lang w:val="ro-RO"/>
        </w:rPr>
      </w:pPr>
      <w:r>
        <w:rPr>
          <w:rFonts w:ascii="Arial" w:hAnsi="Arial" w:cs="Arial"/>
          <w:b/>
          <w:spacing w:val="-3"/>
          <w:sz w:val="24"/>
          <w:szCs w:val="24"/>
          <w:lang w:val="ro-RO"/>
        </w:rPr>
        <w:t>Director economic,</w:t>
      </w:r>
      <w:r>
        <w:rPr>
          <w:rFonts w:ascii="Arial" w:hAnsi="Arial" w:cs="Arial"/>
          <w:b/>
          <w:spacing w:val="-3"/>
          <w:sz w:val="24"/>
          <w:szCs w:val="24"/>
          <w:lang w:val="ro-RO"/>
        </w:rPr>
        <w:tab/>
      </w:r>
      <w:r>
        <w:rPr>
          <w:rFonts w:ascii="Arial" w:hAnsi="Arial" w:cs="Arial"/>
          <w:b/>
          <w:spacing w:val="-3"/>
          <w:sz w:val="24"/>
          <w:szCs w:val="24"/>
          <w:lang w:val="ro-RO"/>
        </w:rPr>
        <w:tab/>
      </w:r>
      <w:r>
        <w:rPr>
          <w:rFonts w:ascii="Arial" w:hAnsi="Arial" w:cs="Arial"/>
          <w:b/>
          <w:spacing w:val="-3"/>
          <w:sz w:val="24"/>
          <w:szCs w:val="24"/>
          <w:lang w:val="ro-RO"/>
        </w:rPr>
        <w:tab/>
      </w:r>
      <w:r>
        <w:rPr>
          <w:rFonts w:ascii="Arial" w:hAnsi="Arial" w:cs="Arial"/>
          <w:b/>
          <w:spacing w:val="-3"/>
          <w:sz w:val="24"/>
          <w:szCs w:val="24"/>
          <w:lang w:val="ro-RO"/>
        </w:rPr>
        <w:tab/>
      </w:r>
      <w:r>
        <w:rPr>
          <w:rFonts w:ascii="Arial" w:hAnsi="Arial" w:cs="Arial"/>
          <w:b/>
          <w:spacing w:val="-3"/>
          <w:sz w:val="24"/>
          <w:szCs w:val="24"/>
          <w:lang w:val="ro-RO"/>
        </w:rPr>
        <w:tab/>
        <w:t>Compartiment de specialitate,</w:t>
      </w:r>
    </w:p>
    <w:p w:rsidR="0087276E" w:rsidRDefault="00591FFB">
      <w:pPr>
        <w:shd w:val="clear" w:color="auto" w:fill="FFFFFF"/>
        <w:spacing w:before="5"/>
        <w:jc w:val="both"/>
        <w:rPr>
          <w:rFonts w:ascii="Arial" w:hAnsi="Arial" w:cs="Arial"/>
          <w:b/>
          <w:spacing w:val="-3"/>
          <w:sz w:val="24"/>
          <w:szCs w:val="24"/>
          <w:lang w:val="ro-RO"/>
        </w:rPr>
      </w:pPr>
      <w:r>
        <w:rPr>
          <w:rFonts w:ascii="Arial" w:hAnsi="Arial" w:cs="Arial"/>
          <w:b/>
          <w:spacing w:val="-3"/>
          <w:sz w:val="24"/>
          <w:szCs w:val="24"/>
          <w:lang w:val="ro-RO"/>
        </w:rPr>
        <w:tab/>
      </w:r>
      <w:r>
        <w:rPr>
          <w:rFonts w:ascii="Arial" w:hAnsi="Arial" w:cs="Arial"/>
          <w:b/>
          <w:spacing w:val="-3"/>
          <w:sz w:val="24"/>
          <w:szCs w:val="24"/>
          <w:lang w:val="ro-RO"/>
        </w:rPr>
        <w:tab/>
      </w:r>
      <w:r>
        <w:rPr>
          <w:rFonts w:ascii="Arial" w:hAnsi="Arial" w:cs="Arial"/>
          <w:b/>
          <w:spacing w:val="-3"/>
          <w:sz w:val="24"/>
          <w:szCs w:val="24"/>
          <w:lang w:val="ro-RO"/>
        </w:rPr>
        <w:tab/>
      </w:r>
      <w:r>
        <w:rPr>
          <w:rFonts w:ascii="Arial" w:hAnsi="Arial" w:cs="Arial"/>
          <w:b/>
          <w:spacing w:val="-3"/>
          <w:sz w:val="24"/>
          <w:szCs w:val="24"/>
          <w:lang w:val="ro-RO"/>
        </w:rPr>
        <w:tab/>
      </w:r>
      <w:r>
        <w:rPr>
          <w:rFonts w:ascii="Arial" w:hAnsi="Arial" w:cs="Arial"/>
          <w:b/>
          <w:spacing w:val="-3"/>
          <w:sz w:val="24"/>
          <w:szCs w:val="24"/>
          <w:lang w:val="ro-RO"/>
        </w:rPr>
        <w:tab/>
      </w:r>
      <w:r>
        <w:rPr>
          <w:rFonts w:ascii="Arial" w:hAnsi="Arial" w:cs="Arial"/>
          <w:b/>
          <w:spacing w:val="-3"/>
          <w:sz w:val="24"/>
          <w:szCs w:val="24"/>
          <w:lang w:val="ro-RO"/>
        </w:rPr>
        <w:tab/>
      </w:r>
      <w:r>
        <w:rPr>
          <w:rFonts w:ascii="Arial" w:hAnsi="Arial" w:cs="Arial"/>
          <w:b/>
          <w:spacing w:val="-3"/>
          <w:sz w:val="24"/>
          <w:szCs w:val="24"/>
          <w:lang w:val="ro-RO"/>
        </w:rPr>
        <w:tab/>
        <w:t xml:space="preserve">         </w:t>
      </w:r>
      <w:r>
        <w:rPr>
          <w:rFonts w:ascii="Arial" w:hAnsi="Arial" w:cs="Arial"/>
          <w:b/>
          <w:spacing w:val="-3"/>
          <w:sz w:val="24"/>
          <w:szCs w:val="24"/>
          <w:lang w:val="ro-RO"/>
        </w:rPr>
        <w:tab/>
      </w:r>
      <w:r>
        <w:rPr>
          <w:rFonts w:ascii="Arial" w:hAnsi="Arial" w:cs="Arial"/>
          <w:b/>
          <w:spacing w:val="-3"/>
          <w:sz w:val="24"/>
          <w:szCs w:val="24"/>
          <w:lang w:val="ro-RO"/>
        </w:rPr>
        <w:tab/>
        <w:t>Director</w:t>
      </w:r>
    </w:p>
    <w:p w:rsidR="0087276E" w:rsidRDefault="00591FFB">
      <w:pPr>
        <w:shd w:val="clear" w:color="auto" w:fill="FFFFFF"/>
        <w:jc w:val="both"/>
        <w:rPr>
          <w:rFonts w:ascii="Arial" w:hAnsi="Arial" w:cs="Arial"/>
          <w:b/>
          <w:spacing w:val="-7"/>
          <w:sz w:val="24"/>
          <w:szCs w:val="24"/>
          <w:lang w:val="ro-RO"/>
        </w:rPr>
      </w:pPr>
      <w:r>
        <w:rPr>
          <w:rFonts w:cs="Arial"/>
          <w:lang w:val="pt-BR"/>
        </w:rPr>
        <w:tab/>
      </w:r>
      <w:r>
        <w:rPr>
          <w:rFonts w:cs="Arial"/>
          <w:lang w:val="pt-BR"/>
        </w:rPr>
        <w:tab/>
      </w:r>
      <w:r>
        <w:rPr>
          <w:rFonts w:cs="Arial"/>
          <w:lang w:val="pt-BR"/>
        </w:rPr>
        <w:tab/>
      </w:r>
      <w:r>
        <w:rPr>
          <w:rFonts w:cs="Arial"/>
          <w:lang w:val="pt-BR"/>
        </w:rPr>
        <w:tab/>
      </w:r>
      <w:r>
        <w:rPr>
          <w:rFonts w:cs="Arial"/>
          <w:lang w:val="pt-BR"/>
        </w:rPr>
        <w:tab/>
      </w:r>
      <w:r>
        <w:rPr>
          <w:rFonts w:cs="Arial"/>
          <w:lang w:val="pt-BR"/>
        </w:rPr>
        <w:tab/>
      </w:r>
      <w:r>
        <w:rPr>
          <w:rFonts w:cs="Arial"/>
          <w:lang w:val="pt-BR"/>
        </w:rPr>
        <w:tab/>
      </w:r>
      <w:r>
        <w:rPr>
          <w:rFonts w:ascii="Arial" w:hAnsi="Arial" w:cs="Arial"/>
          <w:b/>
          <w:spacing w:val="-7"/>
          <w:sz w:val="24"/>
          <w:szCs w:val="24"/>
          <w:lang w:val="ro-RO"/>
        </w:rPr>
        <w:t>(numele, prenumele şi semnătura)</w:t>
      </w:r>
    </w:p>
    <w:p w:rsidR="0087276E" w:rsidRDefault="00591FFB">
      <w:pPr>
        <w:shd w:val="clear" w:color="auto" w:fill="FFFFFF"/>
        <w:jc w:val="both"/>
        <w:rPr>
          <w:rFonts w:cs="Arial"/>
          <w:lang w:val="pt-BR"/>
        </w:rPr>
      </w:pPr>
      <w:r>
        <w:rPr>
          <w:rFonts w:cs="Arial"/>
          <w:lang w:val="pt-BR"/>
        </w:rPr>
        <w:tab/>
      </w:r>
      <w:r>
        <w:rPr>
          <w:rFonts w:cs="Arial"/>
          <w:lang w:val="pt-BR"/>
        </w:rPr>
        <w:tab/>
      </w:r>
      <w:r>
        <w:rPr>
          <w:rFonts w:cs="Arial"/>
          <w:lang w:val="pt-BR"/>
        </w:rPr>
        <w:tab/>
      </w:r>
      <w:r>
        <w:rPr>
          <w:rFonts w:cs="Arial"/>
          <w:lang w:val="pt-BR"/>
        </w:rPr>
        <w:tab/>
      </w:r>
      <w:r>
        <w:rPr>
          <w:rFonts w:cs="Arial"/>
          <w:lang w:val="pt-BR"/>
        </w:rPr>
        <w:tab/>
      </w:r>
      <w:r>
        <w:rPr>
          <w:rFonts w:cs="Arial"/>
          <w:lang w:val="pt-BR"/>
        </w:rPr>
        <w:tab/>
        <w:t xml:space="preserve">                       </w:t>
      </w:r>
    </w:p>
    <w:p w:rsidR="0087276E" w:rsidRDefault="0087276E">
      <w:pPr>
        <w:shd w:val="clear" w:color="auto" w:fill="FFFFFF"/>
        <w:jc w:val="both"/>
      </w:pPr>
    </w:p>
    <w:p w:rsidR="0087276E" w:rsidRDefault="00591FFB">
      <w:pPr>
        <w:shd w:val="clear" w:color="auto" w:fill="FFFFFF"/>
        <w:jc w:val="both"/>
        <w:rPr>
          <w:rFonts w:cs="Arial"/>
          <w:u w:val="single"/>
          <w:lang w:val="pt-BR"/>
        </w:rPr>
      </w:pPr>
      <w:r>
        <w:rPr>
          <w:rFonts w:cs="Arial"/>
          <w:u w:val="single"/>
          <w:lang w:val="pt-BR"/>
        </w:rPr>
        <w:t xml:space="preserve">                                                                                                                      ______________________</w:t>
      </w:r>
    </w:p>
    <w:p w:rsidR="0087276E" w:rsidRDefault="00591FFB">
      <w:pPr>
        <w:pageBreakBefore/>
        <w:shd w:val="clear" w:color="auto" w:fill="FFFFFF"/>
        <w:jc w:val="right"/>
        <w:rPr>
          <w:rFonts w:ascii="Arial" w:hAnsi="Arial" w:cs="Arial"/>
          <w:b/>
          <w:bCs/>
          <w:iCs/>
          <w:spacing w:val="-5"/>
          <w:sz w:val="24"/>
          <w:szCs w:val="24"/>
          <w:lang w:val="ro-RO"/>
        </w:rPr>
      </w:pPr>
      <w:bookmarkStart w:id="53" w:name="_Anexa_VI_la_Ghidul%20solicitantului"/>
      <w:bookmarkEnd w:id="53"/>
      <w:r>
        <w:rPr>
          <w:rFonts w:ascii="Arial" w:hAnsi="Arial" w:cs="Arial"/>
          <w:b/>
          <w:bCs/>
          <w:iCs/>
          <w:spacing w:val="-5"/>
          <w:sz w:val="24"/>
          <w:szCs w:val="24"/>
          <w:lang w:val="ro-RO"/>
        </w:rPr>
        <w:lastRenderedPageBreak/>
        <w:t>Anexa F la Ghidul solicitantului</w:t>
      </w:r>
    </w:p>
    <w:p w:rsidR="0087276E" w:rsidRDefault="0087276E">
      <w:pPr>
        <w:jc w:val="both"/>
        <w:rPr>
          <w:rFonts w:ascii="Arial" w:hAnsi="Arial" w:cs="Arial"/>
          <w:sz w:val="24"/>
          <w:szCs w:val="24"/>
        </w:rPr>
      </w:pPr>
    </w:p>
    <w:p w:rsidR="0087276E" w:rsidRDefault="00591FFB">
      <w:pPr>
        <w:jc w:val="center"/>
        <w:rPr>
          <w:rFonts w:ascii="Arial" w:hAnsi="Arial" w:cs="Arial"/>
          <w:b/>
          <w:sz w:val="24"/>
          <w:szCs w:val="24"/>
        </w:rPr>
      </w:pPr>
      <w:r>
        <w:rPr>
          <w:rFonts w:ascii="Arial" w:hAnsi="Arial" w:cs="Arial"/>
          <w:b/>
          <w:sz w:val="24"/>
          <w:szCs w:val="24"/>
        </w:rPr>
        <w:t>LISTA DOCUMENTELOR JUSTIFICATIVE</w:t>
      </w:r>
    </w:p>
    <w:p w:rsidR="0087276E" w:rsidRDefault="0087276E">
      <w:pPr>
        <w:jc w:val="both"/>
        <w:rPr>
          <w:rFonts w:ascii="Arial" w:hAnsi="Arial" w:cs="Arial"/>
          <w:sz w:val="24"/>
          <w:szCs w:val="24"/>
        </w:rPr>
      </w:pPr>
    </w:p>
    <w:p w:rsidR="0087276E" w:rsidRDefault="0087276E">
      <w:pPr>
        <w:jc w:val="both"/>
        <w:rPr>
          <w:rFonts w:ascii="Arial" w:hAnsi="Arial" w:cs="Arial"/>
          <w:sz w:val="24"/>
          <w:szCs w:val="24"/>
        </w:rPr>
      </w:pPr>
    </w:p>
    <w:p w:rsidR="0087276E" w:rsidRDefault="00591FFB">
      <w:pPr>
        <w:shd w:val="clear" w:color="auto" w:fill="CCCCCC"/>
        <w:jc w:val="both"/>
        <w:rPr>
          <w:rFonts w:ascii="Arial" w:hAnsi="Arial" w:cs="Arial"/>
          <w:b/>
          <w:sz w:val="24"/>
          <w:szCs w:val="24"/>
        </w:rPr>
      </w:pPr>
      <w:r>
        <w:rPr>
          <w:rFonts w:ascii="Arial" w:hAnsi="Arial" w:cs="Arial"/>
          <w:b/>
          <w:sz w:val="24"/>
          <w:szCs w:val="24"/>
        </w:rPr>
        <w:t>I. Documente justificative pentru validarea cheltuielilor:</w:t>
      </w:r>
    </w:p>
    <w:p w:rsidR="0087276E" w:rsidRDefault="0087276E">
      <w:pPr>
        <w:jc w:val="both"/>
        <w:rPr>
          <w:rFonts w:ascii="Arial" w:hAnsi="Arial" w:cs="Arial"/>
          <w:b/>
          <w:sz w:val="24"/>
          <w:szCs w:val="24"/>
        </w:rPr>
      </w:pPr>
    </w:p>
    <w:p w:rsidR="0087276E" w:rsidRDefault="00591FFB">
      <w:pPr>
        <w:jc w:val="both"/>
        <w:rPr>
          <w:rFonts w:ascii="Arial" w:hAnsi="Arial" w:cs="Arial"/>
          <w:b/>
          <w:sz w:val="24"/>
          <w:szCs w:val="24"/>
        </w:rPr>
      </w:pPr>
      <w:r>
        <w:rPr>
          <w:rFonts w:ascii="Arial" w:hAnsi="Arial" w:cs="Arial"/>
          <w:b/>
          <w:sz w:val="24"/>
          <w:szCs w:val="24"/>
        </w:rPr>
        <w:t>1. Închirieri de spaţii şi aparatură</w:t>
      </w:r>
    </w:p>
    <w:p w:rsidR="0087276E" w:rsidRDefault="00591FFB">
      <w:pPr>
        <w:jc w:val="both"/>
        <w:rPr>
          <w:rFonts w:ascii="Arial" w:hAnsi="Arial" w:cs="Arial"/>
          <w:sz w:val="24"/>
          <w:szCs w:val="24"/>
        </w:rPr>
      </w:pPr>
      <w:r>
        <w:rPr>
          <w:rFonts w:ascii="Arial" w:hAnsi="Arial" w:cs="Arial"/>
          <w:sz w:val="24"/>
          <w:szCs w:val="24"/>
        </w:rPr>
        <w:t xml:space="preserve">Pentru organizarea de consfătuiri, conferinţe, analize anuale, întruniri cu caracter metodic, schimburi de experienţă şi alte acţiuni similare,  pot fi închiriate spaţii, instalaţii (de sonorizare, de traducere simultană), aparatură audio-video, calculatoare şi echipamente periferice şi alte bunuri necesare desfăşurării acţiunilor. </w:t>
      </w:r>
    </w:p>
    <w:p w:rsidR="0087276E" w:rsidRDefault="00591FFB">
      <w:pPr>
        <w:jc w:val="both"/>
        <w:rPr>
          <w:rFonts w:ascii="Arial" w:hAnsi="Arial" w:cs="Arial"/>
          <w:sz w:val="24"/>
          <w:szCs w:val="24"/>
        </w:rPr>
      </w:pPr>
      <w:r>
        <w:rPr>
          <w:rFonts w:ascii="Arial" w:hAnsi="Arial" w:cs="Arial"/>
          <w:sz w:val="24"/>
          <w:szCs w:val="24"/>
        </w:rPr>
        <w:t>Pentru justificarea cheltuielilor, beneficiarul finanţării nerambursabile trebuie să prezinte autorităţii finanţatoare următoarele documente:</w:t>
      </w:r>
    </w:p>
    <w:p w:rsidR="0087276E" w:rsidRDefault="00591FFB">
      <w:pPr>
        <w:widowControl/>
        <w:numPr>
          <w:ilvl w:val="0"/>
          <w:numId w:val="31"/>
        </w:numPr>
        <w:autoSpaceDE/>
        <w:ind w:left="540" w:hanging="540"/>
        <w:jc w:val="both"/>
        <w:rPr>
          <w:rFonts w:ascii="Arial" w:hAnsi="Arial" w:cs="Arial"/>
          <w:sz w:val="24"/>
          <w:szCs w:val="24"/>
        </w:rPr>
      </w:pPr>
      <w:r>
        <w:rPr>
          <w:rFonts w:ascii="Arial" w:hAnsi="Arial" w:cs="Arial"/>
          <w:sz w:val="24"/>
          <w:szCs w:val="24"/>
        </w:rPr>
        <w:t>contractul încheiat cu furnizorul de astfel de servicii în baza Ordonanţei de Urgenţă nr. 34/2006 cu modificările şi completările ulterioare;</w:t>
      </w:r>
    </w:p>
    <w:p w:rsidR="0087276E" w:rsidRDefault="00591FFB">
      <w:pPr>
        <w:widowControl/>
        <w:numPr>
          <w:ilvl w:val="0"/>
          <w:numId w:val="31"/>
        </w:numPr>
        <w:autoSpaceDE/>
        <w:ind w:left="540" w:hanging="540"/>
        <w:jc w:val="both"/>
        <w:rPr>
          <w:rFonts w:ascii="Arial" w:hAnsi="Arial" w:cs="Arial"/>
          <w:sz w:val="24"/>
          <w:szCs w:val="24"/>
        </w:rPr>
      </w:pPr>
      <w:r>
        <w:rPr>
          <w:rFonts w:ascii="Arial" w:hAnsi="Arial" w:cs="Arial"/>
          <w:sz w:val="24"/>
          <w:szCs w:val="24"/>
        </w:rPr>
        <w:t>factura fiscală;</w:t>
      </w:r>
    </w:p>
    <w:p w:rsidR="0087276E" w:rsidRDefault="00591FFB">
      <w:pPr>
        <w:widowControl/>
        <w:numPr>
          <w:ilvl w:val="0"/>
          <w:numId w:val="31"/>
        </w:numPr>
        <w:autoSpaceDE/>
        <w:ind w:left="540" w:hanging="540"/>
        <w:jc w:val="both"/>
        <w:rPr>
          <w:rFonts w:ascii="Arial" w:hAnsi="Arial" w:cs="Arial"/>
          <w:sz w:val="24"/>
          <w:szCs w:val="24"/>
        </w:rPr>
      </w:pPr>
      <w:r>
        <w:rPr>
          <w:rFonts w:ascii="Arial" w:hAnsi="Arial" w:cs="Arial"/>
          <w:sz w:val="24"/>
          <w:szCs w:val="24"/>
        </w:rPr>
        <w:t>proces verbal de recepţie;</w:t>
      </w:r>
    </w:p>
    <w:p w:rsidR="0087276E" w:rsidRDefault="00591FFB">
      <w:pPr>
        <w:widowControl/>
        <w:numPr>
          <w:ilvl w:val="0"/>
          <w:numId w:val="31"/>
        </w:numPr>
        <w:autoSpaceDE/>
        <w:ind w:left="540" w:hanging="540"/>
        <w:jc w:val="both"/>
        <w:rPr>
          <w:rFonts w:ascii="Arial" w:hAnsi="Arial" w:cs="Arial"/>
          <w:sz w:val="24"/>
          <w:szCs w:val="24"/>
        </w:rPr>
      </w:pPr>
      <w:r>
        <w:rPr>
          <w:rFonts w:ascii="Arial" w:hAnsi="Arial" w:cs="Arial"/>
          <w:sz w:val="24"/>
          <w:szCs w:val="24"/>
        </w:rPr>
        <w:t xml:space="preserve">ordinul de plată sau chitanţa din care rezultă plata facturii.     </w:t>
      </w:r>
    </w:p>
    <w:p w:rsidR="0087276E" w:rsidRDefault="00591FFB">
      <w:pPr>
        <w:jc w:val="both"/>
        <w:rPr>
          <w:rFonts w:ascii="Arial" w:hAnsi="Arial" w:cs="Arial"/>
          <w:b/>
          <w:sz w:val="24"/>
          <w:szCs w:val="24"/>
        </w:rPr>
      </w:pPr>
      <w:r>
        <w:rPr>
          <w:rFonts w:ascii="Arial" w:hAnsi="Arial" w:cs="Arial"/>
          <w:b/>
          <w:sz w:val="24"/>
          <w:szCs w:val="24"/>
        </w:rPr>
        <w:t>2. Onorarii/fond de premiere</w:t>
      </w:r>
    </w:p>
    <w:p w:rsidR="0087276E" w:rsidRDefault="00591FFB">
      <w:pPr>
        <w:jc w:val="both"/>
        <w:rPr>
          <w:rFonts w:ascii="Arial" w:hAnsi="Arial" w:cs="Arial"/>
          <w:sz w:val="24"/>
          <w:szCs w:val="24"/>
          <w:lang w:val="ro-RO"/>
        </w:rPr>
      </w:pPr>
      <w:r>
        <w:rPr>
          <w:rFonts w:ascii="Arial" w:hAnsi="Arial" w:cs="Arial"/>
          <w:b/>
          <w:sz w:val="24"/>
          <w:szCs w:val="24"/>
        </w:rPr>
        <w:t>Onorarii:</w:t>
      </w:r>
      <w:r>
        <w:rPr>
          <w:rFonts w:ascii="Arial" w:hAnsi="Arial" w:cs="Arial"/>
          <w:sz w:val="24"/>
          <w:szCs w:val="24"/>
        </w:rPr>
        <w:t xml:space="preserve"> s</w:t>
      </w:r>
      <w:r>
        <w:rPr>
          <w:rFonts w:ascii="Arial" w:hAnsi="Arial" w:cs="Arial"/>
          <w:sz w:val="24"/>
          <w:szCs w:val="24"/>
          <w:lang w:val="ro-RO"/>
        </w:rPr>
        <w:t>e încadrează în categoria onorarii orice activitate prestată de o persoana fizica (artist, expert, lector, formator, etc.) angajată să desfăşoare o activitate în cadrul proiectului (cu excepţia persoanelor din echipa de proiect).</w:t>
      </w:r>
    </w:p>
    <w:p w:rsidR="0087276E" w:rsidRDefault="00591FFB">
      <w:pPr>
        <w:jc w:val="both"/>
        <w:rPr>
          <w:rFonts w:ascii="Arial" w:hAnsi="Arial" w:cs="Arial"/>
          <w:sz w:val="24"/>
          <w:szCs w:val="24"/>
          <w:lang w:val="ro-RO"/>
        </w:rPr>
      </w:pPr>
      <w:r>
        <w:rPr>
          <w:rFonts w:ascii="Arial" w:hAnsi="Arial" w:cs="Arial"/>
          <w:sz w:val="24"/>
          <w:szCs w:val="24"/>
          <w:lang w:val="ro-RO"/>
        </w:rPr>
        <w:t xml:space="preserve">Pentru justificarea onorariilor care se acordă participanţilor la diverse acţiuni întreprinse în cadrul derulării proiectului, se vor prezenta statele de plată întocmite cu respectarea prevederilor legale în vigoare şi  copii după ordinele de plată din care să  rezulte plata obligaţiilor către </w:t>
      </w:r>
      <w:r>
        <w:rPr>
          <w:rFonts w:ascii="Arial" w:hAnsi="Arial" w:cs="Arial"/>
          <w:color w:val="FF0000"/>
          <w:sz w:val="24"/>
          <w:szCs w:val="24"/>
          <w:lang w:val="ro-RO"/>
        </w:rPr>
        <w:t xml:space="preserve"> </w:t>
      </w:r>
      <w:r>
        <w:rPr>
          <w:rFonts w:ascii="Arial" w:hAnsi="Arial" w:cs="Arial"/>
          <w:sz w:val="24"/>
          <w:szCs w:val="24"/>
          <w:lang w:val="ro-RO"/>
        </w:rPr>
        <w:t xml:space="preserve">buget. </w:t>
      </w:r>
    </w:p>
    <w:p w:rsidR="0087276E" w:rsidRDefault="00591FFB">
      <w:pPr>
        <w:jc w:val="both"/>
        <w:rPr>
          <w:rFonts w:ascii="Arial" w:hAnsi="Arial" w:cs="Arial"/>
          <w:sz w:val="24"/>
          <w:szCs w:val="24"/>
        </w:rPr>
      </w:pPr>
      <w:r>
        <w:rPr>
          <w:rFonts w:ascii="Arial" w:hAnsi="Arial" w:cs="Arial"/>
          <w:b/>
          <w:sz w:val="24"/>
          <w:szCs w:val="24"/>
        </w:rPr>
        <w:t xml:space="preserve">Fond de premiere: </w:t>
      </w:r>
      <w:r>
        <w:rPr>
          <w:rFonts w:ascii="Arial" w:hAnsi="Arial" w:cs="Arial"/>
          <w:sz w:val="24"/>
          <w:szCs w:val="24"/>
        </w:rPr>
        <w:t>pentru justificarea cheltuielilor ocazionate de organizarea unei acţiuni care să aiba ca finalitate acordarea unor premii pentru participanţi, beneficiarul finanţării nerambursabile va prezenta:</w:t>
      </w:r>
    </w:p>
    <w:p w:rsidR="0087276E" w:rsidRDefault="00591FFB">
      <w:pPr>
        <w:jc w:val="both"/>
        <w:rPr>
          <w:rFonts w:ascii="Arial" w:hAnsi="Arial" w:cs="Arial"/>
          <w:sz w:val="24"/>
          <w:szCs w:val="24"/>
        </w:rPr>
      </w:pPr>
      <w:r>
        <w:rPr>
          <w:rFonts w:ascii="Arial" w:hAnsi="Arial" w:cs="Arial"/>
          <w:sz w:val="24"/>
          <w:szCs w:val="24"/>
        </w:rPr>
        <w:t>- regulamentul de acordare a premiilor, din care să rezulte condiţiile de acordare şi cuantumul premiului pe care îl va primi fiecare participant;</w:t>
      </w:r>
    </w:p>
    <w:p w:rsidR="0087276E" w:rsidRDefault="00591FFB">
      <w:pPr>
        <w:jc w:val="both"/>
        <w:rPr>
          <w:rFonts w:ascii="Arial" w:hAnsi="Arial" w:cs="Arial"/>
          <w:b/>
          <w:sz w:val="24"/>
          <w:szCs w:val="24"/>
        </w:rPr>
      </w:pPr>
      <w:r>
        <w:rPr>
          <w:rFonts w:ascii="Arial" w:hAnsi="Arial" w:cs="Arial"/>
          <w:sz w:val="24"/>
          <w:szCs w:val="24"/>
        </w:rPr>
        <w:t xml:space="preserve">- </w:t>
      </w:r>
      <w:hyperlink w:anchor="_STAT_DE_PLATA" w:history="1">
        <w:r>
          <w:rPr>
            <w:rStyle w:val="Hyperlink"/>
            <w:rFonts w:ascii="Arial" w:hAnsi="Arial" w:cs="Arial"/>
            <w:color w:val="auto"/>
            <w:sz w:val="24"/>
            <w:szCs w:val="24"/>
          </w:rPr>
          <w:t>statul de plat</w:t>
        </w:r>
      </w:hyperlink>
      <w:r>
        <w:rPr>
          <w:rFonts w:ascii="Arial" w:hAnsi="Arial" w:cs="Arial"/>
          <w:sz w:val="24"/>
          <w:szCs w:val="24"/>
        </w:rPr>
        <w:t xml:space="preserve">ă, care să cuprindă: numele şi prenumele persoanelor premiate, suma acordată, impozitul reţinut conform reglementărilor în vigoare (Codul fiscal), suma netă primită, buletin – serie şi număr, CNP, semnătura persoanei beneficiare, aprobarea  persoanelor care răspund de implementarea proiectului, întocmit conform modelului prevăzut in </w:t>
      </w:r>
      <w:hyperlink w:anchor="_Anexa_VII_la_Ghidul solicitantului" w:history="1">
        <w:r>
          <w:rPr>
            <w:rStyle w:val="Hyperlink"/>
            <w:rFonts w:ascii="Arial" w:hAnsi="Arial"/>
          </w:rPr>
          <w:t>Anexa VII la Ghidul solicitantului.</w:t>
        </w:r>
      </w:hyperlink>
    </w:p>
    <w:p w:rsidR="0087276E" w:rsidRDefault="00591FFB">
      <w:pPr>
        <w:jc w:val="both"/>
        <w:rPr>
          <w:rFonts w:ascii="Arial" w:hAnsi="Arial" w:cs="Arial"/>
          <w:b/>
          <w:sz w:val="24"/>
          <w:szCs w:val="24"/>
        </w:rPr>
      </w:pPr>
      <w:r>
        <w:rPr>
          <w:rFonts w:ascii="Arial" w:hAnsi="Arial" w:cs="Arial"/>
          <w:b/>
          <w:sz w:val="24"/>
          <w:szCs w:val="24"/>
        </w:rPr>
        <w:t xml:space="preserve">3. Transport: </w:t>
      </w:r>
    </w:p>
    <w:p w:rsidR="0087276E" w:rsidRDefault="00591FFB">
      <w:pPr>
        <w:jc w:val="both"/>
        <w:rPr>
          <w:rFonts w:ascii="Arial" w:hAnsi="Arial" w:cs="Arial"/>
          <w:sz w:val="24"/>
          <w:szCs w:val="24"/>
        </w:rPr>
      </w:pPr>
      <w:r>
        <w:rPr>
          <w:rFonts w:ascii="Arial" w:hAnsi="Arial" w:cs="Arial"/>
          <w:sz w:val="24"/>
          <w:szCs w:val="24"/>
        </w:rPr>
        <w:t>Reprezentanţii beneficiarului de finanţare nerambursabilă pot beneficia conform Hotărârii de Guvern nr. 714/2018 de decontarea cheltuielilor de transport efectuate, în cazul în care acestea sunt necesare pentru ducerea la îndeplinire a obiectivelor proiectului finanţat de autoritatea  finanţatoare:</w:t>
      </w:r>
    </w:p>
    <w:p w:rsidR="0087276E" w:rsidRDefault="00591FFB">
      <w:pPr>
        <w:widowControl/>
        <w:numPr>
          <w:ilvl w:val="0"/>
          <w:numId w:val="32"/>
        </w:numPr>
        <w:autoSpaceDE/>
        <w:ind w:left="360"/>
        <w:jc w:val="both"/>
        <w:rPr>
          <w:rFonts w:ascii="Arial" w:hAnsi="Arial" w:cs="Arial"/>
          <w:sz w:val="24"/>
          <w:szCs w:val="24"/>
        </w:rPr>
      </w:pPr>
      <w:r>
        <w:rPr>
          <w:rFonts w:ascii="Arial" w:hAnsi="Arial" w:cs="Arial"/>
          <w:sz w:val="24"/>
          <w:szCs w:val="24"/>
        </w:rPr>
        <w:t>pe calea ferată, pe orice tip de tren, după tariful clasei a II-a, pe distanţe de până la 300 km şi după tariful clasei I, pe distanţe mai mari de 300 km;</w:t>
      </w:r>
    </w:p>
    <w:p w:rsidR="0087276E" w:rsidRDefault="00591FFB">
      <w:pPr>
        <w:widowControl/>
        <w:numPr>
          <w:ilvl w:val="0"/>
          <w:numId w:val="32"/>
        </w:numPr>
        <w:autoSpaceDE/>
        <w:ind w:left="360"/>
        <w:jc w:val="both"/>
        <w:rPr>
          <w:rFonts w:ascii="Arial" w:hAnsi="Arial" w:cs="Arial"/>
          <w:sz w:val="24"/>
          <w:szCs w:val="24"/>
        </w:rPr>
      </w:pPr>
      <w:r>
        <w:rPr>
          <w:rFonts w:ascii="Arial" w:hAnsi="Arial" w:cs="Arial"/>
          <w:sz w:val="24"/>
          <w:szCs w:val="24"/>
        </w:rPr>
        <w:t>cu mijloace de transport în comun auto, după tarifele stabilite pentru aceste mijloace sau cu mijloacele de transport auto ale beneficiarului de finanţare nerambursabilă, cu încadrarea în consumurile de combustibil, potrivit legii;</w:t>
      </w:r>
    </w:p>
    <w:p w:rsidR="0087276E" w:rsidRDefault="00591FFB">
      <w:pPr>
        <w:widowControl/>
        <w:numPr>
          <w:ilvl w:val="0"/>
          <w:numId w:val="32"/>
        </w:numPr>
        <w:autoSpaceDE/>
        <w:ind w:left="360"/>
        <w:jc w:val="both"/>
        <w:rPr>
          <w:rFonts w:ascii="Arial" w:hAnsi="Arial" w:cs="Arial"/>
          <w:sz w:val="24"/>
          <w:szCs w:val="24"/>
        </w:rPr>
      </w:pPr>
      <w:r>
        <w:rPr>
          <w:rFonts w:ascii="Arial" w:hAnsi="Arial" w:cs="Arial"/>
          <w:sz w:val="24"/>
          <w:szCs w:val="24"/>
        </w:rPr>
        <w:t>cu autoturismul proprietate personală, în cazul în care nu se pot utiliza mijloacele de transport prevăzute la lit. a şi b.</w:t>
      </w:r>
    </w:p>
    <w:p w:rsidR="0087276E" w:rsidRDefault="00591FFB">
      <w:pPr>
        <w:jc w:val="both"/>
        <w:rPr>
          <w:rFonts w:ascii="Arial" w:hAnsi="Arial" w:cs="Arial"/>
          <w:sz w:val="24"/>
          <w:szCs w:val="24"/>
        </w:rPr>
      </w:pPr>
      <w:r>
        <w:rPr>
          <w:rFonts w:ascii="Arial" w:hAnsi="Arial" w:cs="Arial"/>
          <w:sz w:val="24"/>
          <w:szCs w:val="24"/>
        </w:rPr>
        <w:t>Dacă deplasarea se face cu autoturismul aparţinând beneficiarului finanţării</w:t>
      </w:r>
    </w:p>
    <w:p w:rsidR="0087276E" w:rsidRDefault="00591FFB">
      <w:pPr>
        <w:jc w:val="both"/>
        <w:rPr>
          <w:rFonts w:ascii="Arial" w:hAnsi="Arial" w:cs="Arial"/>
          <w:sz w:val="24"/>
          <w:szCs w:val="24"/>
        </w:rPr>
      </w:pPr>
      <w:r>
        <w:rPr>
          <w:rFonts w:ascii="Arial" w:hAnsi="Arial" w:cs="Arial"/>
          <w:sz w:val="24"/>
          <w:szCs w:val="24"/>
        </w:rPr>
        <w:lastRenderedPageBreak/>
        <w:t xml:space="preserve"> </w:t>
      </w:r>
    </w:p>
    <w:p w:rsidR="0087276E" w:rsidRDefault="00591FFB">
      <w:pPr>
        <w:jc w:val="both"/>
        <w:rPr>
          <w:rFonts w:ascii="Arial" w:hAnsi="Arial" w:cs="Arial"/>
          <w:sz w:val="24"/>
          <w:szCs w:val="24"/>
        </w:rPr>
      </w:pPr>
      <w:r>
        <w:rPr>
          <w:rFonts w:ascii="Arial" w:hAnsi="Arial" w:cs="Arial"/>
          <w:sz w:val="24"/>
          <w:szCs w:val="24"/>
        </w:rPr>
        <w:t xml:space="preserve">nerambursabile, justificarea cheltuielilor se va face în baza foii de parcurs care trebuie să cuprindă următoarele elemente: destinaţia deplasării, distanţa în km, consumul normat, consumul efectiv. </w:t>
      </w:r>
    </w:p>
    <w:p w:rsidR="0087276E" w:rsidRDefault="0087276E">
      <w:pPr>
        <w:jc w:val="both"/>
        <w:rPr>
          <w:rFonts w:ascii="Arial" w:hAnsi="Arial" w:cs="Arial"/>
          <w:sz w:val="24"/>
          <w:szCs w:val="24"/>
        </w:rPr>
      </w:pPr>
    </w:p>
    <w:p w:rsidR="0087276E" w:rsidRDefault="00591FFB">
      <w:pPr>
        <w:jc w:val="both"/>
        <w:rPr>
          <w:rFonts w:ascii="Arial" w:hAnsi="Arial" w:cs="Arial"/>
          <w:sz w:val="24"/>
          <w:szCs w:val="24"/>
        </w:rPr>
      </w:pPr>
      <w:r>
        <w:rPr>
          <w:rFonts w:ascii="Arial" w:hAnsi="Arial" w:cs="Arial"/>
          <w:sz w:val="24"/>
          <w:szCs w:val="24"/>
        </w:rPr>
        <w:t xml:space="preserve">În cazul în care deplasarea se face cu autoturismul proprietate personală, pe ordinul de deplasare se va face menţiunea “Se aprobă deplasarea cu maşina proprietate personală”, iar aprobarea va fi făcută de către persoana responsabilă cu implementarea proiectului.  Posesorul autoturismului va primi în acest caz contravaloarea a 7,5 litri combustibil la 100 km parcurşi. Dacă pentru aceeaşi acţiune se deplasează până la 3 persoane, nu se va accepta deplasarea cu maşina proprietate personală pentru fiecare persoană – contravaloarea celor 7,5 litri carburant la 100 km parcurşi se va acorda unei singure persoane. </w:t>
      </w:r>
    </w:p>
    <w:p w:rsidR="0087276E" w:rsidRDefault="0087276E">
      <w:pPr>
        <w:jc w:val="both"/>
        <w:rPr>
          <w:rFonts w:ascii="Arial" w:hAnsi="Arial" w:cs="Arial"/>
          <w:sz w:val="24"/>
          <w:szCs w:val="24"/>
        </w:rPr>
      </w:pPr>
    </w:p>
    <w:p w:rsidR="0087276E" w:rsidRDefault="00591FFB">
      <w:pPr>
        <w:jc w:val="both"/>
        <w:rPr>
          <w:rFonts w:ascii="Arial" w:hAnsi="Arial" w:cs="Arial"/>
          <w:sz w:val="24"/>
          <w:szCs w:val="24"/>
        </w:rPr>
      </w:pPr>
      <w:r>
        <w:rPr>
          <w:rFonts w:ascii="Arial" w:hAnsi="Arial" w:cs="Arial"/>
          <w:sz w:val="26"/>
          <w:szCs w:val="24"/>
        </w:rPr>
        <w:t>Î</w:t>
      </w:r>
      <w:r>
        <w:rPr>
          <w:rFonts w:ascii="Arial" w:hAnsi="Arial" w:cs="Arial"/>
          <w:sz w:val="24"/>
          <w:szCs w:val="24"/>
        </w:rPr>
        <w:t>n cazul deplasărilor în străinătate se va urmări respectarea prevederilor Hotărârii de Guvern nr. 518/10.07.1995, pentru justificarea cheltuielilor fiind prezentate următoarele documente:</w:t>
      </w:r>
    </w:p>
    <w:p w:rsidR="0087276E" w:rsidRDefault="00591FFB">
      <w:pPr>
        <w:widowControl/>
        <w:numPr>
          <w:ilvl w:val="0"/>
          <w:numId w:val="33"/>
        </w:numPr>
        <w:tabs>
          <w:tab w:val="left" w:pos="540"/>
        </w:tabs>
        <w:autoSpaceDE/>
        <w:ind w:left="540" w:hanging="540"/>
        <w:jc w:val="both"/>
        <w:rPr>
          <w:rFonts w:ascii="Arial" w:hAnsi="Arial" w:cs="Arial"/>
          <w:sz w:val="24"/>
          <w:szCs w:val="24"/>
        </w:rPr>
      </w:pPr>
      <w:r>
        <w:rPr>
          <w:rFonts w:ascii="Arial" w:hAnsi="Arial" w:cs="Arial"/>
          <w:sz w:val="24"/>
          <w:szCs w:val="24"/>
        </w:rPr>
        <w:t>invitaţia primită din partea unei organizaţii sau a altor parteneri externi;</w:t>
      </w:r>
    </w:p>
    <w:p w:rsidR="0087276E" w:rsidRDefault="00591FFB">
      <w:pPr>
        <w:widowControl/>
        <w:numPr>
          <w:ilvl w:val="0"/>
          <w:numId w:val="33"/>
        </w:numPr>
        <w:tabs>
          <w:tab w:val="left" w:pos="540"/>
        </w:tabs>
        <w:autoSpaceDE/>
        <w:ind w:left="540" w:hanging="540"/>
        <w:jc w:val="both"/>
        <w:rPr>
          <w:rFonts w:ascii="Arial" w:hAnsi="Arial" w:cs="Arial"/>
          <w:sz w:val="24"/>
          <w:szCs w:val="24"/>
        </w:rPr>
      </w:pPr>
      <w:r>
        <w:rPr>
          <w:rFonts w:ascii="Arial" w:hAnsi="Arial" w:cs="Arial"/>
          <w:sz w:val="24"/>
          <w:szCs w:val="24"/>
        </w:rPr>
        <w:t>documente din care să rezulte plata anumitor cheltuieli cum ar fi: costul transportului în trafic internaţional, cel între localităţile din ţară în care personalul îşi desfăşoară activitatea precum şi pe distanţa dus-întors dintre aeroport sau gară şi locul de cazare;</w:t>
      </w:r>
    </w:p>
    <w:p w:rsidR="0087276E" w:rsidRDefault="00591FFB">
      <w:pPr>
        <w:widowControl/>
        <w:numPr>
          <w:ilvl w:val="0"/>
          <w:numId w:val="33"/>
        </w:numPr>
        <w:tabs>
          <w:tab w:val="left" w:pos="540"/>
        </w:tabs>
        <w:autoSpaceDE/>
        <w:ind w:left="540" w:hanging="540"/>
        <w:jc w:val="both"/>
        <w:rPr>
          <w:rFonts w:ascii="Arial" w:hAnsi="Arial" w:cs="Arial"/>
          <w:sz w:val="24"/>
          <w:szCs w:val="24"/>
        </w:rPr>
      </w:pPr>
      <w:r>
        <w:rPr>
          <w:rFonts w:ascii="Arial" w:hAnsi="Arial" w:cs="Arial"/>
          <w:sz w:val="24"/>
          <w:szCs w:val="24"/>
        </w:rPr>
        <w:t>comisioane şi taxe bancare, cheltuieli pentru obţinerea vizelor de intrare în ţara respectivă, cheltuieli pentru rezervari de locuri în hotel sau de rezervări de locuri în mijloacele de transport ;</w:t>
      </w:r>
    </w:p>
    <w:p w:rsidR="0087276E" w:rsidRDefault="00591FFB">
      <w:pPr>
        <w:widowControl/>
        <w:numPr>
          <w:ilvl w:val="0"/>
          <w:numId w:val="33"/>
        </w:numPr>
        <w:tabs>
          <w:tab w:val="left" w:pos="540"/>
        </w:tabs>
        <w:autoSpaceDE/>
        <w:ind w:left="540" w:hanging="540"/>
        <w:jc w:val="both"/>
        <w:rPr>
          <w:rFonts w:ascii="Arial" w:hAnsi="Arial" w:cs="Arial"/>
          <w:sz w:val="24"/>
          <w:szCs w:val="24"/>
        </w:rPr>
      </w:pPr>
      <w:r>
        <w:rPr>
          <w:rFonts w:ascii="Arial" w:hAnsi="Arial" w:cs="Arial"/>
          <w:sz w:val="24"/>
          <w:szCs w:val="24"/>
        </w:rPr>
        <w:t>costul transportului documentaţiilor, materialelor sau obiectelor necesare îndeplinirii obiectivului proiectului.</w:t>
      </w:r>
    </w:p>
    <w:p w:rsidR="0087276E" w:rsidRDefault="0087276E">
      <w:pPr>
        <w:jc w:val="both"/>
        <w:rPr>
          <w:rFonts w:ascii="Arial" w:hAnsi="Arial" w:cs="Arial"/>
          <w:sz w:val="24"/>
          <w:szCs w:val="24"/>
        </w:rPr>
      </w:pPr>
    </w:p>
    <w:p w:rsidR="0087276E" w:rsidRDefault="00591FFB">
      <w:pPr>
        <w:jc w:val="both"/>
        <w:rPr>
          <w:rFonts w:ascii="Arial" w:hAnsi="Arial" w:cs="Arial"/>
          <w:sz w:val="24"/>
          <w:szCs w:val="24"/>
        </w:rPr>
      </w:pPr>
      <w:r>
        <w:rPr>
          <w:rFonts w:ascii="Arial" w:hAnsi="Arial" w:cs="Arial"/>
          <w:sz w:val="24"/>
          <w:szCs w:val="24"/>
        </w:rPr>
        <w:t xml:space="preserve">În cazul în care are loc o deplasare a unui grup de persoane şi se doreşte ca deplasarea acestuia să se facă cu un microbuz sau autocar, pentru justificarea cheltuielilor se vor prezenta următoarele:  factura fiscală şi chitanţa sau ordinul de plată. </w:t>
      </w:r>
    </w:p>
    <w:p w:rsidR="0087276E" w:rsidRDefault="0087276E">
      <w:pPr>
        <w:jc w:val="both"/>
        <w:rPr>
          <w:rFonts w:ascii="Arial" w:hAnsi="Arial" w:cs="Arial"/>
          <w:sz w:val="24"/>
          <w:szCs w:val="24"/>
        </w:rPr>
      </w:pPr>
    </w:p>
    <w:p w:rsidR="0087276E" w:rsidRDefault="00591FFB">
      <w:pPr>
        <w:jc w:val="both"/>
        <w:rPr>
          <w:rFonts w:ascii="Arial" w:hAnsi="Arial" w:cs="Arial"/>
          <w:sz w:val="24"/>
          <w:szCs w:val="24"/>
        </w:rPr>
      </w:pPr>
      <w:r>
        <w:rPr>
          <w:rFonts w:ascii="Arial" w:hAnsi="Arial" w:cs="Arial"/>
          <w:sz w:val="24"/>
          <w:szCs w:val="24"/>
        </w:rPr>
        <w:t xml:space="preserve">Pentru decontarea cheltuielilor de transport se întocmeşte un referat prin care se justifică necesitatea acestor cheltuieli şi se anexează lista nominală semnată de persoanele beneficiare, întocmită conform modelului prevăzut în </w:t>
      </w:r>
      <w:hyperlink w:anchor="_Anexa_VII_la_Ghidul solicitantului" w:history="1">
        <w:r>
          <w:rPr>
            <w:rStyle w:val="Hyperlink"/>
            <w:rFonts w:ascii="Arial" w:hAnsi="Arial"/>
          </w:rPr>
          <w:t>Anexa G la Ghidul solicitantului</w:t>
        </w:r>
      </w:hyperlink>
      <w:r>
        <w:rPr>
          <w:rFonts w:ascii="Arial" w:hAnsi="Arial" w:cs="Arial"/>
          <w:sz w:val="24"/>
          <w:szCs w:val="24"/>
        </w:rPr>
        <w:t>.</w:t>
      </w:r>
    </w:p>
    <w:p w:rsidR="0087276E" w:rsidRDefault="0087276E">
      <w:pPr>
        <w:jc w:val="both"/>
        <w:rPr>
          <w:rFonts w:ascii="Arial" w:hAnsi="Arial" w:cs="Arial"/>
          <w:sz w:val="24"/>
          <w:szCs w:val="24"/>
        </w:rPr>
      </w:pPr>
    </w:p>
    <w:p w:rsidR="0087276E" w:rsidRDefault="00591FFB">
      <w:pPr>
        <w:jc w:val="both"/>
        <w:rPr>
          <w:rFonts w:ascii="Arial" w:hAnsi="Arial" w:cs="Arial"/>
          <w:b/>
          <w:sz w:val="24"/>
          <w:szCs w:val="24"/>
        </w:rPr>
      </w:pPr>
      <w:r>
        <w:rPr>
          <w:rFonts w:ascii="Arial" w:hAnsi="Arial" w:cs="Arial"/>
          <w:b/>
          <w:sz w:val="24"/>
          <w:szCs w:val="24"/>
        </w:rPr>
        <w:t>4. Cazare şi masă</w:t>
      </w:r>
    </w:p>
    <w:p w:rsidR="0087276E" w:rsidRDefault="00591FFB">
      <w:pPr>
        <w:jc w:val="both"/>
        <w:rPr>
          <w:rFonts w:ascii="Arial" w:hAnsi="Arial" w:cs="Arial"/>
          <w:sz w:val="24"/>
          <w:szCs w:val="24"/>
        </w:rPr>
      </w:pPr>
      <w:r>
        <w:rPr>
          <w:rFonts w:ascii="Arial" w:hAnsi="Arial" w:cs="Arial"/>
          <w:sz w:val="24"/>
          <w:szCs w:val="24"/>
        </w:rPr>
        <w:t>Decontarea cheltuielilor de cazare se va face în baza documentelor justificative (factură, ordin de plată sau chitanţă), cu respectarea prevederilor Hotărârii de Guvern nr. 714/2018 pentru deplasările în ţară şi cu respectarea prevederilor Hotărârii de Guvern nr. 518/1995 pentru deplasările în străinatate. Se acceptă decontarea cheltuielilor de cazare în structuri de primire turistice în limita tarifelor practicate în structurile de trei stele. Se iau în considerare la stabilirea cheltuielilor de cazare: taxa de parcare, taxa de staţiune şi alte taxe prevăzute de lege.</w:t>
      </w:r>
    </w:p>
    <w:p w:rsidR="0087276E" w:rsidRDefault="0087276E">
      <w:pPr>
        <w:jc w:val="both"/>
        <w:rPr>
          <w:rFonts w:ascii="Arial" w:hAnsi="Arial" w:cs="Arial"/>
          <w:sz w:val="24"/>
          <w:szCs w:val="24"/>
        </w:rPr>
      </w:pPr>
    </w:p>
    <w:p w:rsidR="0087276E" w:rsidRDefault="00591FFB">
      <w:pPr>
        <w:jc w:val="both"/>
        <w:rPr>
          <w:rFonts w:ascii="Arial" w:hAnsi="Arial" w:cs="Arial"/>
          <w:b/>
          <w:sz w:val="24"/>
          <w:szCs w:val="24"/>
        </w:rPr>
      </w:pPr>
      <w:r>
        <w:rPr>
          <w:rFonts w:ascii="Arial" w:hAnsi="Arial" w:cs="Arial"/>
          <w:sz w:val="24"/>
          <w:szCs w:val="24"/>
        </w:rPr>
        <w:t>Pentru decontarea cheltuielilor de cazare şi masă se întocmeşte un referat prin care se justifică necesitatea acestor cheltuieli şi se anexează lista nominală semnată de persoanele beneficiare,</w:t>
      </w:r>
      <w:r>
        <w:rPr>
          <w:rFonts w:ascii="Arial" w:hAnsi="Arial" w:cs="Arial"/>
          <w:b/>
          <w:sz w:val="24"/>
          <w:szCs w:val="24"/>
        </w:rPr>
        <w:t xml:space="preserve"> </w:t>
      </w:r>
      <w:r>
        <w:rPr>
          <w:rFonts w:ascii="Arial" w:hAnsi="Arial" w:cs="Arial"/>
          <w:sz w:val="24"/>
          <w:szCs w:val="24"/>
        </w:rPr>
        <w:t xml:space="preserve">întocmită conform modelului prevăzut în </w:t>
      </w:r>
      <w:hyperlink w:anchor="_Anexa_VII_la_Ghidul solicitantului" w:history="1">
        <w:r>
          <w:rPr>
            <w:rStyle w:val="Hyperlink"/>
            <w:rFonts w:ascii="Arial" w:hAnsi="Arial"/>
          </w:rPr>
          <w:t>Anexa G la Ghidul solicitantului.</w:t>
        </w:r>
      </w:hyperlink>
    </w:p>
    <w:p w:rsidR="0087276E" w:rsidRDefault="0087276E">
      <w:pPr>
        <w:jc w:val="both"/>
        <w:rPr>
          <w:rFonts w:ascii="Arial" w:hAnsi="Arial" w:cs="Arial"/>
          <w:b/>
          <w:sz w:val="24"/>
          <w:szCs w:val="24"/>
        </w:rPr>
      </w:pPr>
    </w:p>
    <w:p w:rsidR="0087276E" w:rsidRDefault="00591FFB">
      <w:pPr>
        <w:jc w:val="both"/>
        <w:rPr>
          <w:rFonts w:ascii="Arial" w:hAnsi="Arial" w:cs="Arial"/>
          <w:sz w:val="24"/>
          <w:szCs w:val="24"/>
        </w:rPr>
      </w:pPr>
      <w:r>
        <w:rPr>
          <w:rFonts w:ascii="Arial" w:hAnsi="Arial" w:cs="Arial"/>
          <w:b/>
          <w:sz w:val="24"/>
          <w:szCs w:val="24"/>
        </w:rPr>
        <w:t xml:space="preserve">5. Consumabile: </w:t>
      </w:r>
      <w:r>
        <w:rPr>
          <w:rFonts w:ascii="Arial" w:hAnsi="Arial" w:cs="Arial"/>
          <w:sz w:val="24"/>
          <w:szCs w:val="24"/>
        </w:rPr>
        <w:t xml:space="preserve">decontarea cheltuielilor se va face în baza documentelor justificative:  factură, chitanţă sau ordin de plată, notă de recepţie şi bon de consum. </w:t>
      </w:r>
    </w:p>
    <w:p w:rsidR="0087276E" w:rsidRDefault="00591FFB">
      <w:pPr>
        <w:jc w:val="both"/>
        <w:rPr>
          <w:rFonts w:ascii="Arial" w:hAnsi="Arial" w:cs="Arial"/>
          <w:sz w:val="24"/>
          <w:szCs w:val="24"/>
        </w:rPr>
      </w:pPr>
      <w:r>
        <w:rPr>
          <w:rFonts w:ascii="Arial" w:hAnsi="Arial" w:cs="Arial"/>
          <w:b/>
          <w:sz w:val="24"/>
          <w:szCs w:val="24"/>
        </w:rPr>
        <w:lastRenderedPageBreak/>
        <w:t xml:space="preserve">6. Echipamente de birotică: </w:t>
      </w:r>
      <w:r>
        <w:rPr>
          <w:rFonts w:ascii="Arial" w:hAnsi="Arial" w:cs="Arial"/>
          <w:sz w:val="24"/>
          <w:szCs w:val="24"/>
        </w:rPr>
        <w:t xml:space="preserve">decontarea cheltuielilor se va face în baza documentelor justificative:  factură, chitanţă sau ordin de plată şi nota de recepţie. </w:t>
      </w:r>
    </w:p>
    <w:p w:rsidR="0087276E" w:rsidRDefault="00591FFB">
      <w:pPr>
        <w:shd w:val="clear" w:color="auto" w:fill="FFFFFF"/>
        <w:spacing w:line="264" w:lineRule="exact"/>
        <w:jc w:val="both"/>
        <w:rPr>
          <w:rFonts w:ascii="Arial" w:hAnsi="Arial" w:cs="Arial"/>
          <w:spacing w:val="1"/>
          <w:sz w:val="24"/>
          <w:szCs w:val="24"/>
          <w:lang w:val="ro-RO"/>
        </w:rPr>
      </w:pPr>
      <w:r>
        <w:rPr>
          <w:rFonts w:ascii="Arial" w:hAnsi="Arial" w:cs="Arial"/>
          <w:b/>
          <w:sz w:val="24"/>
          <w:szCs w:val="24"/>
        </w:rPr>
        <w:t xml:space="preserve">7. Servicii: </w:t>
      </w:r>
      <w:r>
        <w:rPr>
          <w:rFonts w:ascii="Arial" w:hAnsi="Arial" w:cs="Arial"/>
          <w:spacing w:val="5"/>
          <w:sz w:val="24"/>
          <w:szCs w:val="24"/>
          <w:lang w:val="ro-RO"/>
        </w:rPr>
        <w:t xml:space="preserve">transport, catering, traduceri autorizate, tehnoredactare, developări filme </w:t>
      </w:r>
      <w:r>
        <w:rPr>
          <w:rFonts w:ascii="Arial" w:hAnsi="Arial" w:cs="Arial"/>
          <w:spacing w:val="1"/>
          <w:sz w:val="24"/>
          <w:szCs w:val="24"/>
          <w:lang w:val="ro-RO"/>
        </w:rPr>
        <w:t>foto, montaje filme, reparaţii, întreţinerea aparaturii etc..</w:t>
      </w:r>
    </w:p>
    <w:p w:rsidR="0087276E" w:rsidRDefault="00591FFB">
      <w:pPr>
        <w:shd w:val="clear" w:color="auto" w:fill="FFFFFF"/>
        <w:spacing w:line="264" w:lineRule="exact"/>
        <w:jc w:val="both"/>
        <w:rPr>
          <w:rFonts w:ascii="Arial" w:hAnsi="Arial" w:cs="Arial"/>
          <w:spacing w:val="1"/>
          <w:sz w:val="24"/>
          <w:szCs w:val="24"/>
          <w:lang w:val="ro-RO"/>
        </w:rPr>
      </w:pPr>
      <w:r>
        <w:rPr>
          <w:rFonts w:ascii="Arial" w:hAnsi="Arial" w:cs="Arial"/>
          <w:sz w:val="24"/>
          <w:szCs w:val="24"/>
        </w:rPr>
        <w:t>Decontarea cheltuielilor se va face în baza documentelor justificative:</w:t>
      </w:r>
      <w:r>
        <w:rPr>
          <w:rFonts w:ascii="Arial" w:hAnsi="Arial" w:cs="Arial"/>
          <w:spacing w:val="1"/>
          <w:sz w:val="24"/>
          <w:szCs w:val="24"/>
          <w:lang w:val="ro-RO"/>
        </w:rPr>
        <w:t xml:space="preserve"> factură fiscală, bon de benzină, proces verbal de recepţie/nota de recepţie, chitanţă sau ordin de plată.</w:t>
      </w:r>
    </w:p>
    <w:p w:rsidR="0087276E" w:rsidRDefault="00591FFB">
      <w:pPr>
        <w:jc w:val="both"/>
        <w:rPr>
          <w:rFonts w:ascii="Arial" w:hAnsi="Arial" w:cs="Arial"/>
          <w:sz w:val="24"/>
          <w:szCs w:val="24"/>
        </w:rPr>
      </w:pPr>
      <w:r>
        <w:rPr>
          <w:rFonts w:ascii="Arial" w:hAnsi="Arial" w:cs="Arial"/>
          <w:b/>
          <w:sz w:val="24"/>
          <w:szCs w:val="24"/>
        </w:rPr>
        <w:t xml:space="preserve">8. Administrative: </w:t>
      </w:r>
      <w:r>
        <w:rPr>
          <w:rFonts w:ascii="Arial" w:hAnsi="Arial" w:cs="Arial"/>
          <w:sz w:val="24"/>
          <w:szCs w:val="24"/>
        </w:rPr>
        <w:t xml:space="preserve">decontarea cheltuielilor se va face în baza documentelor justificative:  factură, chitanţă sau ordin de plată. </w:t>
      </w:r>
    </w:p>
    <w:p w:rsidR="0087276E" w:rsidRDefault="00591FFB">
      <w:pPr>
        <w:shd w:val="clear" w:color="auto" w:fill="FFFFFF"/>
        <w:spacing w:before="5" w:line="264" w:lineRule="exact"/>
        <w:jc w:val="both"/>
        <w:rPr>
          <w:rFonts w:ascii="Arial" w:hAnsi="Arial" w:cs="Arial"/>
          <w:spacing w:val="1"/>
          <w:sz w:val="24"/>
          <w:szCs w:val="24"/>
          <w:lang w:val="ro-RO"/>
        </w:rPr>
      </w:pPr>
      <w:r>
        <w:rPr>
          <w:rFonts w:ascii="Arial" w:hAnsi="Arial" w:cs="Arial"/>
          <w:b/>
          <w:sz w:val="24"/>
          <w:szCs w:val="24"/>
        </w:rPr>
        <w:t>9. Tipărituri:</w:t>
      </w:r>
      <w:r>
        <w:rPr>
          <w:rFonts w:ascii="Arial" w:hAnsi="Arial" w:cs="Arial"/>
          <w:spacing w:val="1"/>
          <w:sz w:val="24"/>
          <w:szCs w:val="24"/>
          <w:lang w:val="ro-RO"/>
        </w:rPr>
        <w:t xml:space="preserve"> pliante, broşuri, afişe, cărţi, cataloage, albume, etc.;</w:t>
      </w:r>
    </w:p>
    <w:p w:rsidR="0087276E" w:rsidRDefault="00591FFB">
      <w:pPr>
        <w:jc w:val="both"/>
        <w:rPr>
          <w:rFonts w:ascii="Arial" w:hAnsi="Arial" w:cs="Arial"/>
          <w:sz w:val="24"/>
          <w:szCs w:val="24"/>
        </w:rPr>
      </w:pPr>
      <w:r>
        <w:rPr>
          <w:rFonts w:ascii="Arial" w:hAnsi="Arial" w:cs="Arial"/>
          <w:sz w:val="24"/>
          <w:szCs w:val="24"/>
        </w:rPr>
        <w:t>Pentru decontarea cheltuielilor vor fi prezentate următoarele documente: factură fiscală, chitanţă sau ordin de plată, notă de recepţie şi bon de consum.</w:t>
      </w:r>
    </w:p>
    <w:p w:rsidR="0087276E" w:rsidRDefault="00591FFB">
      <w:pPr>
        <w:jc w:val="both"/>
        <w:rPr>
          <w:rFonts w:ascii="Arial" w:hAnsi="Arial" w:cs="Arial"/>
          <w:b/>
          <w:sz w:val="24"/>
          <w:szCs w:val="24"/>
        </w:rPr>
      </w:pPr>
      <w:r>
        <w:rPr>
          <w:rFonts w:ascii="Arial" w:hAnsi="Arial" w:cs="Arial"/>
          <w:sz w:val="24"/>
          <w:szCs w:val="24"/>
        </w:rPr>
        <w:t xml:space="preserve">Tipăriturile se vor realiza cu respectarea strictă a </w:t>
      </w:r>
      <w:hyperlink w:anchor="_Anexa_III_la_Ghidul solicitantului_2" w:history="1">
        <w:r>
          <w:rPr>
            <w:rStyle w:val="Hyperlink"/>
            <w:rFonts w:ascii="Arial" w:hAnsi="Arial"/>
          </w:rPr>
          <w:t>Regulilor de identitate vizuală prevăzute în Anexa C la Ghidul solicitantului.</w:t>
        </w:r>
      </w:hyperlink>
    </w:p>
    <w:p w:rsidR="0087276E" w:rsidRDefault="00591FFB">
      <w:pPr>
        <w:jc w:val="both"/>
        <w:rPr>
          <w:rFonts w:ascii="Arial" w:hAnsi="Arial" w:cs="Arial"/>
          <w:b/>
          <w:sz w:val="24"/>
          <w:szCs w:val="24"/>
        </w:rPr>
      </w:pPr>
      <w:r>
        <w:rPr>
          <w:rFonts w:ascii="Arial" w:hAnsi="Arial" w:cs="Arial"/>
          <w:b/>
          <w:sz w:val="24"/>
          <w:szCs w:val="24"/>
        </w:rPr>
        <w:t>10. Publicitate:</w:t>
      </w:r>
    </w:p>
    <w:p w:rsidR="0087276E" w:rsidRDefault="00591FFB">
      <w:pPr>
        <w:jc w:val="both"/>
        <w:rPr>
          <w:rFonts w:ascii="Arial" w:hAnsi="Arial" w:cs="Arial"/>
          <w:strike/>
          <w:sz w:val="24"/>
          <w:szCs w:val="24"/>
        </w:rPr>
      </w:pPr>
      <w:r>
        <w:rPr>
          <w:rFonts w:ascii="Arial" w:hAnsi="Arial" w:cs="Arial"/>
          <w:sz w:val="24"/>
          <w:szCs w:val="24"/>
        </w:rPr>
        <w:t>Beneficiarii de finanţări nerambursabile pot utiliza fondurile alocate şi pentru acţiuni promoţionale şi publicitare ale proiectului, constând în: anunţuri publicitare, spoturi audio-video, etc. Documentele care vor fi prezentate pentru justificarea unor asemenea cheltuieli sunt: factură fiscală, chitanţă sau ordinul de plată, copie după anunţul publicitar, caseta şi graficul de difuzare a spotului audio-video parafat de societatea media care a efectuat difuzarea.</w:t>
      </w:r>
      <w:r>
        <w:rPr>
          <w:rFonts w:ascii="Arial" w:hAnsi="Arial" w:cs="Arial"/>
          <w:strike/>
          <w:sz w:val="24"/>
          <w:szCs w:val="24"/>
        </w:rPr>
        <w:t xml:space="preserve"> </w:t>
      </w:r>
    </w:p>
    <w:p w:rsidR="0087276E" w:rsidRDefault="00591FFB">
      <w:pPr>
        <w:jc w:val="both"/>
        <w:rPr>
          <w:rFonts w:ascii="Arial" w:hAnsi="Arial" w:cs="Arial"/>
          <w:b/>
          <w:sz w:val="24"/>
          <w:szCs w:val="24"/>
        </w:rPr>
      </w:pPr>
      <w:r>
        <w:rPr>
          <w:rFonts w:ascii="Arial" w:hAnsi="Arial" w:cs="Arial"/>
          <w:sz w:val="24"/>
          <w:szCs w:val="24"/>
        </w:rPr>
        <w:t xml:space="preserve">Materialele de promovare se vor realiza cu respectarea strictă a </w:t>
      </w:r>
      <w:hyperlink w:anchor="_Anexa_III_la_Ghidul solicitantului_1" w:history="1">
        <w:r>
          <w:rPr>
            <w:rStyle w:val="Hyperlink"/>
            <w:rFonts w:ascii="Arial" w:hAnsi="Arial"/>
          </w:rPr>
          <w:t>Regulilor de identitate vizuală prevazute in Anexa C la Ghidul solicitantului.</w:t>
        </w:r>
      </w:hyperlink>
    </w:p>
    <w:p w:rsidR="0087276E" w:rsidRDefault="00591FFB">
      <w:pPr>
        <w:numPr>
          <w:ilvl w:val="0"/>
          <w:numId w:val="34"/>
        </w:numPr>
        <w:ind w:left="540" w:hanging="540"/>
        <w:jc w:val="both"/>
        <w:rPr>
          <w:rFonts w:ascii="Arial" w:hAnsi="Arial" w:cs="Arial"/>
          <w:b/>
          <w:sz w:val="24"/>
          <w:szCs w:val="24"/>
        </w:rPr>
      </w:pPr>
      <w:r>
        <w:rPr>
          <w:rFonts w:ascii="Arial" w:hAnsi="Arial" w:cs="Arial"/>
          <w:b/>
          <w:sz w:val="24"/>
          <w:szCs w:val="24"/>
        </w:rPr>
        <w:t>Alte cheltuieli:</w:t>
      </w:r>
    </w:p>
    <w:p w:rsidR="0087276E" w:rsidRDefault="00591FFB">
      <w:pPr>
        <w:jc w:val="both"/>
        <w:rPr>
          <w:rFonts w:ascii="Arial" w:hAnsi="Arial" w:cs="Arial"/>
          <w:b/>
        </w:rPr>
      </w:pPr>
      <w:r>
        <w:rPr>
          <w:rFonts w:ascii="Arial" w:hAnsi="Arial" w:cs="Arial"/>
          <w:sz w:val="24"/>
          <w:szCs w:val="24"/>
        </w:rPr>
        <w:t xml:space="preserve">Pentru decontarea altor cheltuieli se va întocmi un referat prin care se justifică necesitatea acestor cheltuieli şi se va anexa, dacă este cazul, lista nominală semnată de persoanele beneficiare, întocmită conform modelului prevăzut în </w:t>
      </w:r>
      <w:hyperlink w:anchor="_Anexa_VII_la_Ghidul solicitantului" w:history="1">
        <w:r>
          <w:rPr>
            <w:rStyle w:val="Hyperlink"/>
            <w:rFonts w:ascii="Arial" w:hAnsi="Arial"/>
          </w:rPr>
          <w:t>Anexa C la Ghidul solicitantului.</w:t>
        </w:r>
      </w:hyperlink>
    </w:p>
    <w:p w:rsidR="0087276E" w:rsidRDefault="0087276E">
      <w:pPr>
        <w:shd w:val="clear" w:color="auto" w:fill="FFFFFF"/>
        <w:ind w:left="5760"/>
        <w:jc w:val="both"/>
        <w:rPr>
          <w:rFonts w:ascii="Arial" w:hAnsi="Arial" w:cs="Arial"/>
          <w:b/>
        </w:rPr>
      </w:pPr>
    </w:p>
    <w:p w:rsidR="0087276E" w:rsidRDefault="00591FFB">
      <w:pPr>
        <w:pStyle w:val="ListBullet2"/>
        <w:shd w:val="clear" w:color="auto" w:fill="CCCCCC"/>
        <w:tabs>
          <w:tab w:val="clear" w:pos="928"/>
        </w:tabs>
        <w:ind w:left="0" w:firstLine="0"/>
        <w:rPr>
          <w:rFonts w:ascii="Arial" w:hAnsi="Arial" w:cs="Arial"/>
          <w:b/>
        </w:rPr>
      </w:pPr>
      <w:r>
        <w:rPr>
          <w:rFonts w:ascii="Arial" w:hAnsi="Arial" w:cs="Arial"/>
          <w:b/>
        </w:rPr>
        <w:t>II. Documente justificative pentru activităţile desfăşurate</w:t>
      </w:r>
    </w:p>
    <w:p w:rsidR="0087276E" w:rsidRDefault="00091B6C">
      <w:pPr>
        <w:pStyle w:val="ListParagraph"/>
        <w:numPr>
          <w:ilvl w:val="1"/>
          <w:numId w:val="10"/>
        </w:numPr>
        <w:spacing w:before="120" w:after="0" w:line="240" w:lineRule="auto"/>
        <w:ind w:left="360"/>
        <w:jc w:val="both"/>
        <w:rPr>
          <w:rFonts w:ascii="Arial" w:eastAsia="Calibri" w:hAnsi="Arial" w:cs="Arial"/>
          <w:sz w:val="24"/>
          <w:szCs w:val="24"/>
          <w:lang w:val="ro-RO"/>
        </w:rPr>
      </w:pPr>
      <w:hyperlink w:anchor="_LISTA_DE_PARTICIPANTI" w:history="1">
        <w:r w:rsidR="00591FFB">
          <w:rPr>
            <w:rStyle w:val="Hyperlink"/>
            <w:rFonts w:ascii="Arial" w:eastAsia="Calibri" w:hAnsi="Arial"/>
          </w:rPr>
          <w:t>Liste de participanţi</w:t>
        </w:r>
      </w:hyperlink>
      <w:r w:rsidR="00591FFB">
        <w:rPr>
          <w:rFonts w:ascii="Arial" w:eastAsia="Calibri" w:hAnsi="Arial" w:cs="Arial"/>
          <w:sz w:val="24"/>
          <w:szCs w:val="24"/>
          <w:lang w:val="ro-RO"/>
        </w:rPr>
        <w:t xml:space="preserve"> la activităţile derulate în cadrul proiectului, completate cu datele de contact ale participanţilor, semnate de fiecare participant, întocmite conform modelului prezentat în </w:t>
      </w:r>
      <w:hyperlink w:anchor="_Anexa_VII_la_Ghidul solicitantului" w:history="1">
        <w:r w:rsidR="00591FFB">
          <w:rPr>
            <w:rStyle w:val="Hyperlink"/>
            <w:rFonts w:ascii="Arial" w:eastAsia="Calibri" w:hAnsi="Arial"/>
          </w:rPr>
          <w:t>Anexa G la Ghidul solicitantului</w:t>
        </w:r>
      </w:hyperlink>
      <w:r w:rsidR="00591FFB">
        <w:rPr>
          <w:rFonts w:ascii="Arial" w:eastAsia="Calibri" w:hAnsi="Arial" w:cs="Arial"/>
          <w:sz w:val="24"/>
          <w:szCs w:val="24"/>
          <w:lang w:val="ro-RO"/>
        </w:rPr>
        <w:t>;</w:t>
      </w:r>
    </w:p>
    <w:p w:rsidR="0087276E" w:rsidRDefault="00591FFB">
      <w:pPr>
        <w:pStyle w:val="ListParagraph"/>
        <w:numPr>
          <w:ilvl w:val="1"/>
          <w:numId w:val="10"/>
        </w:numPr>
        <w:spacing w:before="120" w:after="0" w:line="240" w:lineRule="auto"/>
        <w:ind w:left="360"/>
        <w:jc w:val="both"/>
        <w:rPr>
          <w:rFonts w:ascii="Arial" w:eastAsia="Calibri" w:hAnsi="Arial" w:cs="Arial"/>
          <w:sz w:val="24"/>
          <w:szCs w:val="24"/>
          <w:lang w:val="ro-RO"/>
        </w:rPr>
      </w:pPr>
      <w:r>
        <w:rPr>
          <w:rFonts w:ascii="Arial" w:eastAsia="Calibri" w:hAnsi="Arial" w:cs="Arial"/>
          <w:sz w:val="24"/>
          <w:szCs w:val="24"/>
          <w:lang w:val="ro-RO"/>
        </w:rPr>
        <w:t xml:space="preserve">Documente privind realizarea măsurilor de informare şi publicitate:  </w:t>
      </w:r>
    </w:p>
    <w:p w:rsidR="0087276E" w:rsidRDefault="00591FFB">
      <w:pPr>
        <w:pStyle w:val="ListParagraph"/>
        <w:numPr>
          <w:ilvl w:val="0"/>
          <w:numId w:val="35"/>
        </w:numPr>
        <w:tabs>
          <w:tab w:val="left" w:pos="720"/>
        </w:tabs>
        <w:spacing w:after="0" w:line="240" w:lineRule="auto"/>
        <w:ind w:left="360" w:firstLine="0"/>
        <w:jc w:val="both"/>
        <w:rPr>
          <w:rFonts w:ascii="Arial" w:eastAsia="Calibri" w:hAnsi="Arial" w:cs="Arial"/>
          <w:sz w:val="24"/>
          <w:szCs w:val="24"/>
          <w:lang w:val="ro-RO"/>
        </w:rPr>
      </w:pPr>
      <w:r>
        <w:rPr>
          <w:rFonts w:ascii="Arial" w:eastAsia="Calibri" w:hAnsi="Arial" w:cs="Arial"/>
          <w:sz w:val="24"/>
          <w:szCs w:val="24"/>
          <w:lang w:val="ro-RO"/>
        </w:rPr>
        <w:t xml:space="preserve">1 exemplar din pliantul/broşura/afişul realizat; </w:t>
      </w:r>
    </w:p>
    <w:p w:rsidR="0087276E" w:rsidRDefault="00591FFB">
      <w:pPr>
        <w:pStyle w:val="ListParagraph"/>
        <w:numPr>
          <w:ilvl w:val="0"/>
          <w:numId w:val="35"/>
        </w:numPr>
        <w:tabs>
          <w:tab w:val="left" w:pos="720"/>
        </w:tabs>
        <w:spacing w:after="0" w:line="240" w:lineRule="auto"/>
        <w:ind w:left="360" w:firstLine="0"/>
        <w:jc w:val="both"/>
        <w:rPr>
          <w:rFonts w:ascii="Arial" w:eastAsia="Calibri" w:hAnsi="Arial" w:cs="Arial"/>
          <w:sz w:val="24"/>
          <w:szCs w:val="24"/>
          <w:lang w:val="ro-RO"/>
        </w:rPr>
      </w:pPr>
      <w:r>
        <w:rPr>
          <w:rFonts w:ascii="Arial" w:eastAsia="Calibri" w:hAnsi="Arial" w:cs="Arial"/>
          <w:sz w:val="24"/>
          <w:szCs w:val="24"/>
          <w:lang w:val="ro-RO"/>
        </w:rPr>
        <w:t>copii ale articolelor, anunţurilor apărute în presă, interviuri radio/tv;</w:t>
      </w:r>
    </w:p>
    <w:p w:rsidR="0087276E" w:rsidRDefault="00591FFB">
      <w:pPr>
        <w:pStyle w:val="ListParagraph"/>
        <w:numPr>
          <w:ilvl w:val="0"/>
          <w:numId w:val="35"/>
        </w:numPr>
        <w:tabs>
          <w:tab w:val="left" w:pos="720"/>
        </w:tabs>
        <w:spacing w:after="0" w:line="240" w:lineRule="auto"/>
        <w:ind w:left="360" w:firstLine="0"/>
        <w:jc w:val="both"/>
        <w:rPr>
          <w:rFonts w:ascii="Arial" w:eastAsia="Calibri" w:hAnsi="Arial" w:cs="Arial"/>
          <w:sz w:val="24"/>
          <w:szCs w:val="24"/>
          <w:lang w:val="ro-RO"/>
        </w:rPr>
      </w:pPr>
      <w:r>
        <w:rPr>
          <w:rFonts w:ascii="Arial" w:eastAsia="Calibri" w:hAnsi="Arial" w:cs="Arial"/>
          <w:sz w:val="24"/>
          <w:szCs w:val="24"/>
          <w:lang w:val="ro-RO"/>
        </w:rPr>
        <w:t>fotografii din care să reiasă amplasarea afişelor;</w:t>
      </w:r>
    </w:p>
    <w:p w:rsidR="0087276E" w:rsidRDefault="00591FFB">
      <w:pPr>
        <w:pStyle w:val="ListParagraph"/>
        <w:numPr>
          <w:ilvl w:val="0"/>
          <w:numId w:val="35"/>
        </w:numPr>
        <w:tabs>
          <w:tab w:val="left" w:pos="720"/>
        </w:tabs>
        <w:spacing w:after="0" w:line="240" w:lineRule="auto"/>
        <w:ind w:left="360" w:firstLine="0"/>
        <w:jc w:val="both"/>
        <w:rPr>
          <w:rFonts w:ascii="Arial" w:eastAsia="Calibri" w:hAnsi="Arial" w:cs="Arial"/>
          <w:sz w:val="24"/>
          <w:szCs w:val="24"/>
          <w:lang w:val="ro-RO"/>
        </w:rPr>
      </w:pPr>
      <w:r>
        <w:rPr>
          <w:rFonts w:ascii="Arial" w:eastAsia="Calibri" w:hAnsi="Arial" w:cs="Arial"/>
          <w:sz w:val="24"/>
          <w:szCs w:val="24"/>
          <w:lang w:val="ro-RO"/>
        </w:rPr>
        <w:t xml:space="preserve">fotografii de la locul de desfăşurare a activităţilor derulate în cadrul  proiectului; </w:t>
      </w:r>
    </w:p>
    <w:p w:rsidR="0087276E" w:rsidRDefault="00591FFB">
      <w:pPr>
        <w:pStyle w:val="ListParagraph"/>
        <w:numPr>
          <w:ilvl w:val="0"/>
          <w:numId w:val="35"/>
        </w:numPr>
        <w:tabs>
          <w:tab w:val="left" w:pos="720"/>
        </w:tabs>
        <w:spacing w:after="0" w:line="240" w:lineRule="auto"/>
        <w:ind w:left="360" w:firstLine="0"/>
        <w:jc w:val="both"/>
        <w:rPr>
          <w:rFonts w:ascii="Arial" w:eastAsia="Calibri" w:hAnsi="Arial" w:cs="Arial"/>
          <w:sz w:val="24"/>
          <w:szCs w:val="24"/>
          <w:lang w:val="ro-RO"/>
        </w:rPr>
      </w:pPr>
      <w:r>
        <w:rPr>
          <w:rFonts w:ascii="Arial" w:eastAsia="Calibri" w:hAnsi="Arial" w:cs="Arial"/>
          <w:sz w:val="24"/>
          <w:szCs w:val="24"/>
          <w:lang w:val="ro-RO"/>
        </w:rPr>
        <w:t>fotografii cu obiectele inscripţionate şi produsele achiziţionate.</w:t>
      </w:r>
    </w:p>
    <w:p w:rsidR="0087276E" w:rsidRDefault="0087276E">
      <w:pPr>
        <w:pStyle w:val="ListParagraph"/>
        <w:tabs>
          <w:tab w:val="left" w:pos="720"/>
        </w:tabs>
        <w:spacing w:after="0" w:line="240" w:lineRule="auto"/>
        <w:jc w:val="both"/>
        <w:rPr>
          <w:rFonts w:ascii="Arial" w:eastAsia="Calibri" w:hAnsi="Arial" w:cs="Arial"/>
          <w:b/>
          <w:sz w:val="24"/>
          <w:szCs w:val="24"/>
          <w:lang w:val="ro-RO"/>
        </w:rPr>
      </w:pPr>
    </w:p>
    <w:p w:rsidR="0087276E" w:rsidRDefault="00591FFB">
      <w:pPr>
        <w:shd w:val="clear" w:color="auto" w:fill="FFFFFF"/>
        <w:jc w:val="both"/>
        <w:rPr>
          <w:rFonts w:ascii="Arial" w:eastAsia="Calibri" w:hAnsi="Arial" w:cs="Arial"/>
          <w:b/>
          <w:i/>
          <w:sz w:val="24"/>
          <w:szCs w:val="24"/>
        </w:rPr>
      </w:pPr>
      <w:r>
        <w:rPr>
          <w:rFonts w:ascii="Arial" w:eastAsia="Calibri" w:hAnsi="Arial" w:cs="Arial"/>
          <w:b/>
          <w:i/>
          <w:sz w:val="24"/>
          <w:szCs w:val="24"/>
        </w:rPr>
        <w:t>Documentele justificative vor fi transmise în copie, având pe fiecare pagină menţiunea “Conform cu originalul”, semnătura coordonatorului proiectului şi ştampila.</w:t>
      </w:r>
    </w:p>
    <w:p w:rsidR="0087276E" w:rsidRDefault="00591FFB">
      <w:pPr>
        <w:pageBreakBefore/>
        <w:shd w:val="clear" w:color="auto" w:fill="FFFFFF"/>
        <w:jc w:val="right"/>
        <w:rPr>
          <w:rFonts w:ascii="Arial" w:hAnsi="Arial" w:cs="Arial"/>
          <w:b/>
          <w:bCs/>
          <w:iCs/>
          <w:spacing w:val="-5"/>
          <w:sz w:val="24"/>
          <w:szCs w:val="24"/>
          <w:lang w:val="ro-RO"/>
        </w:rPr>
      </w:pPr>
      <w:bookmarkStart w:id="54" w:name="_Anexa_VII_la_Ghidul%20solicitantului"/>
      <w:bookmarkEnd w:id="54"/>
      <w:r>
        <w:rPr>
          <w:rFonts w:ascii="Arial" w:hAnsi="Arial" w:cs="Arial"/>
          <w:b/>
          <w:bCs/>
          <w:iCs/>
          <w:sz w:val="24"/>
          <w:szCs w:val="24"/>
          <w:lang w:val="it-IT"/>
        </w:rPr>
        <w:lastRenderedPageBreak/>
        <w:t>Anexa G</w:t>
      </w:r>
      <w:r>
        <w:rPr>
          <w:rFonts w:ascii="Arial" w:hAnsi="Arial" w:cs="Arial"/>
          <w:b/>
          <w:bCs/>
          <w:iCs/>
          <w:spacing w:val="-5"/>
          <w:sz w:val="24"/>
          <w:szCs w:val="24"/>
          <w:lang w:val="ro-RO"/>
        </w:rPr>
        <w:t xml:space="preserve"> la Ghidul solicitantului</w:t>
      </w:r>
    </w:p>
    <w:p w:rsidR="0087276E" w:rsidRDefault="0087276E">
      <w:pPr>
        <w:shd w:val="clear" w:color="auto" w:fill="FFFFFF"/>
        <w:ind w:left="5760"/>
        <w:jc w:val="both"/>
        <w:rPr>
          <w:sz w:val="24"/>
          <w:szCs w:val="24"/>
          <w:lang w:val="it-IT"/>
        </w:rPr>
      </w:pPr>
    </w:p>
    <w:p w:rsidR="0087276E" w:rsidRDefault="00591FFB">
      <w:pPr>
        <w:shd w:val="clear" w:color="auto" w:fill="FFFFFF"/>
        <w:jc w:val="center"/>
        <w:rPr>
          <w:rFonts w:ascii="Arial" w:hAnsi="Arial" w:cs="Arial"/>
          <w:b/>
          <w:sz w:val="24"/>
          <w:szCs w:val="24"/>
          <w:lang w:val="it-IT"/>
        </w:rPr>
      </w:pPr>
      <w:r>
        <w:rPr>
          <w:rFonts w:ascii="Arial" w:hAnsi="Arial" w:cs="Arial"/>
          <w:b/>
          <w:sz w:val="24"/>
          <w:szCs w:val="24"/>
          <w:lang w:val="it-IT"/>
        </w:rPr>
        <w:t>MODELE DE DOCUMENTE JUSTIFICATIVE</w:t>
      </w:r>
    </w:p>
    <w:p w:rsidR="0087276E" w:rsidRDefault="00591FFB">
      <w:pPr>
        <w:shd w:val="clear" w:color="auto" w:fill="FFFFFF"/>
        <w:spacing w:line="533" w:lineRule="exact"/>
        <w:ind w:left="10" w:right="1613"/>
        <w:jc w:val="both"/>
        <w:rPr>
          <w:rFonts w:ascii="Arial" w:hAnsi="Arial" w:cs="Arial"/>
          <w:b/>
          <w:sz w:val="24"/>
          <w:szCs w:val="24"/>
          <w:lang w:val="ro-RO"/>
        </w:rPr>
      </w:pPr>
      <w:r>
        <w:rPr>
          <w:rFonts w:ascii="Arial" w:hAnsi="Arial" w:cs="Arial"/>
          <w:b/>
          <w:spacing w:val="1"/>
          <w:sz w:val="24"/>
          <w:szCs w:val="24"/>
          <w:lang w:val="ro-RO"/>
        </w:rPr>
        <w:t>Antet aplicant</w:t>
      </w:r>
      <w:r>
        <w:rPr>
          <w:rFonts w:ascii="Arial" w:hAnsi="Arial" w:cs="Arial"/>
          <w:b/>
          <w:sz w:val="24"/>
          <w:szCs w:val="24"/>
          <w:lang w:val="ro-RO"/>
        </w:rPr>
        <w:t xml:space="preserve"> </w:t>
      </w:r>
    </w:p>
    <w:p w:rsidR="0087276E" w:rsidRDefault="00591FFB">
      <w:pPr>
        <w:shd w:val="clear" w:color="auto" w:fill="FFFFFF"/>
        <w:spacing w:before="475"/>
        <w:ind w:left="1440" w:firstLine="720"/>
        <w:jc w:val="both"/>
        <w:rPr>
          <w:rFonts w:ascii="Arial" w:hAnsi="Arial" w:cs="Arial"/>
          <w:b/>
          <w:spacing w:val="-8"/>
          <w:sz w:val="24"/>
          <w:szCs w:val="24"/>
          <w:lang w:val="ro-RO"/>
        </w:rPr>
      </w:pPr>
      <w:r>
        <w:rPr>
          <w:rFonts w:ascii="Arial" w:hAnsi="Arial" w:cs="Arial"/>
          <w:b/>
          <w:spacing w:val="-8"/>
          <w:sz w:val="24"/>
          <w:szCs w:val="24"/>
          <w:lang w:val="ro-RO"/>
        </w:rPr>
        <w:t>Către,</w:t>
      </w:r>
    </w:p>
    <w:p w:rsidR="0087276E" w:rsidRDefault="00591FFB">
      <w:pPr>
        <w:shd w:val="clear" w:color="auto" w:fill="FFFFFF"/>
        <w:jc w:val="center"/>
        <w:rPr>
          <w:rFonts w:ascii="Arial" w:hAnsi="Arial" w:cs="Arial"/>
          <w:b/>
          <w:spacing w:val="-7"/>
          <w:sz w:val="24"/>
          <w:szCs w:val="24"/>
          <w:lang w:val="ro-RO"/>
        </w:rPr>
      </w:pPr>
      <w:r>
        <w:rPr>
          <w:rFonts w:ascii="Arial" w:hAnsi="Arial" w:cs="Arial"/>
          <w:b/>
          <w:spacing w:val="-7"/>
          <w:sz w:val="24"/>
          <w:szCs w:val="24"/>
          <w:lang w:val="ro-RO"/>
        </w:rPr>
        <w:t>Primaria Oraşului SÂNNICOLAU MARE</w:t>
      </w:r>
    </w:p>
    <w:p w:rsidR="0087276E" w:rsidRDefault="0087276E">
      <w:pPr>
        <w:pStyle w:val="Heading1"/>
        <w:jc w:val="center"/>
        <w:rPr>
          <w:rFonts w:ascii="Arial" w:hAnsi="Arial" w:cs="Arial"/>
          <w:b/>
          <w:bCs/>
          <w:i w:val="0"/>
          <w:iCs w:val="0"/>
          <w:spacing w:val="-8"/>
          <w:lang w:val="ro-RO"/>
        </w:rPr>
      </w:pPr>
    </w:p>
    <w:p w:rsidR="0087276E" w:rsidRDefault="00591FFB">
      <w:pPr>
        <w:pStyle w:val="Heading1"/>
        <w:ind w:left="432" w:firstLine="0"/>
        <w:jc w:val="center"/>
        <w:rPr>
          <w:rFonts w:ascii="Arial" w:hAnsi="Arial" w:cs="Arial"/>
          <w:b/>
          <w:bCs/>
          <w:i w:val="0"/>
          <w:iCs w:val="0"/>
          <w:spacing w:val="-8"/>
          <w:lang w:val="ro-RO"/>
        </w:rPr>
      </w:pPr>
      <w:bookmarkStart w:id="55" w:name="_ANUNT_DE_LANSARE_A%20PROIECTULUI"/>
      <w:bookmarkEnd w:id="55"/>
      <w:r>
        <w:rPr>
          <w:rFonts w:ascii="Arial" w:hAnsi="Arial" w:cs="Arial"/>
          <w:b/>
          <w:bCs/>
          <w:i w:val="0"/>
          <w:iCs w:val="0"/>
          <w:spacing w:val="-8"/>
          <w:lang w:val="ro-RO"/>
        </w:rPr>
        <w:t>ANUNŢ DE LANSARE A PROIECTULUI</w:t>
      </w:r>
    </w:p>
    <w:p w:rsidR="0087276E" w:rsidRDefault="0087276E">
      <w:pPr>
        <w:pStyle w:val="BodyText3"/>
        <w:tabs>
          <w:tab w:val="left" w:pos="700"/>
          <w:tab w:val="left" w:pos="860"/>
        </w:tabs>
        <w:jc w:val="both"/>
        <w:rPr>
          <w:rFonts w:ascii="Arial" w:hAnsi="Arial" w:cs="Arial"/>
          <w:spacing w:val="-2"/>
          <w:sz w:val="24"/>
          <w:szCs w:val="24"/>
          <w:lang w:val="ro-RO"/>
        </w:rPr>
      </w:pPr>
    </w:p>
    <w:p w:rsidR="0087276E" w:rsidRDefault="00591FFB">
      <w:pPr>
        <w:pStyle w:val="BodyText3"/>
        <w:tabs>
          <w:tab w:val="left" w:pos="700"/>
          <w:tab w:val="left" w:pos="860"/>
        </w:tabs>
        <w:spacing w:after="0"/>
        <w:jc w:val="both"/>
        <w:rPr>
          <w:rFonts w:ascii="Arial" w:hAnsi="Arial" w:cs="Arial"/>
          <w:sz w:val="24"/>
          <w:szCs w:val="24"/>
          <w:lang w:val="ro-RO"/>
        </w:rPr>
      </w:pPr>
      <w:r>
        <w:rPr>
          <w:rFonts w:ascii="Arial" w:hAnsi="Arial" w:cs="Arial"/>
          <w:spacing w:val="-2"/>
          <w:sz w:val="24"/>
          <w:szCs w:val="24"/>
          <w:lang w:val="ro-RO"/>
        </w:rPr>
        <w:tab/>
        <w:t xml:space="preserve">Asociaţia/Fundaţia/Organizaţia/Persoana fizica fără scop lucrativ </w:t>
      </w:r>
      <w:r>
        <w:rPr>
          <w:rFonts w:ascii="Arial" w:hAnsi="Arial" w:cs="Arial"/>
          <w:spacing w:val="-2"/>
          <w:sz w:val="24"/>
          <w:szCs w:val="24"/>
          <w:u w:val="single"/>
          <w:lang w:val="ro-RO"/>
        </w:rPr>
        <w:t>_______________</w:t>
      </w:r>
      <w:r>
        <w:rPr>
          <w:rFonts w:ascii="Arial" w:hAnsi="Arial" w:cs="Arial"/>
          <w:spacing w:val="1"/>
          <w:sz w:val="24"/>
          <w:szCs w:val="24"/>
          <w:lang w:val="ro-RO"/>
        </w:rPr>
        <w:t xml:space="preserve">, are plăcerea de a vă anunţa lansarea </w:t>
      </w:r>
      <w:r>
        <w:rPr>
          <w:rFonts w:ascii="Arial" w:hAnsi="Arial" w:cs="Arial"/>
          <w:sz w:val="24"/>
          <w:szCs w:val="24"/>
          <w:lang w:val="ro-RO"/>
        </w:rPr>
        <w:t>proiectului</w:t>
      </w:r>
      <w:r>
        <w:rPr>
          <w:rFonts w:ascii="Arial" w:hAnsi="Arial" w:cs="Arial"/>
          <w:sz w:val="24"/>
          <w:szCs w:val="24"/>
          <w:u w:val="single"/>
          <w:lang w:val="ro-RO"/>
        </w:rPr>
        <w:t>__________</w:t>
      </w:r>
      <w:r>
        <w:rPr>
          <w:rFonts w:ascii="Arial" w:hAnsi="Arial" w:cs="Arial"/>
          <w:sz w:val="24"/>
          <w:szCs w:val="24"/>
          <w:lang w:val="ro-RO"/>
        </w:rPr>
        <w:t>, care se va derula în perioada</w:t>
      </w:r>
      <w:r>
        <w:rPr>
          <w:rFonts w:ascii="Arial" w:hAnsi="Arial" w:cs="Arial"/>
          <w:sz w:val="24"/>
          <w:szCs w:val="24"/>
          <w:u w:val="single"/>
          <w:lang w:val="ro-RO"/>
        </w:rPr>
        <w:t>_______</w:t>
      </w:r>
      <w:r>
        <w:rPr>
          <w:rFonts w:ascii="Arial" w:hAnsi="Arial" w:cs="Arial"/>
          <w:sz w:val="24"/>
          <w:szCs w:val="24"/>
          <w:lang w:val="ro-RO"/>
        </w:rPr>
        <w:t>20__.</w:t>
      </w:r>
    </w:p>
    <w:p w:rsidR="0087276E" w:rsidRDefault="00591FFB">
      <w:pPr>
        <w:pStyle w:val="BodyText3"/>
        <w:tabs>
          <w:tab w:val="left" w:pos="700"/>
          <w:tab w:val="left" w:pos="860"/>
        </w:tabs>
        <w:spacing w:after="0"/>
        <w:jc w:val="both"/>
        <w:rPr>
          <w:rFonts w:ascii="Arial" w:hAnsi="Arial" w:cs="Arial"/>
          <w:sz w:val="24"/>
          <w:szCs w:val="24"/>
          <w:lang w:val="ro-RO"/>
        </w:rPr>
      </w:pPr>
      <w:r>
        <w:rPr>
          <w:rFonts w:ascii="Arial" w:hAnsi="Arial" w:cs="Arial"/>
          <w:sz w:val="24"/>
          <w:szCs w:val="24"/>
          <w:lang w:val="ro-RO"/>
        </w:rPr>
        <w:tab/>
        <w:t>Proiectul beneficiaza de cofinanţare de la bugetul local al oraşului SÂNNICOLAU MARE în domeniul</w:t>
      </w:r>
      <w:r>
        <w:rPr>
          <w:rFonts w:ascii="Arial" w:hAnsi="Arial" w:cs="Arial"/>
          <w:sz w:val="24"/>
          <w:szCs w:val="24"/>
          <w:u w:val="single"/>
          <w:lang w:val="ro-RO"/>
        </w:rPr>
        <w:t>_________</w:t>
      </w:r>
      <w:r>
        <w:rPr>
          <w:rFonts w:ascii="Arial" w:hAnsi="Arial" w:cs="Arial"/>
          <w:sz w:val="24"/>
          <w:szCs w:val="24"/>
          <w:lang w:val="ro-RO"/>
        </w:rPr>
        <w:t>, în baza prevederilor Legii nr. 350/2005 privind regimul finanţărilor nerambursabile din fonduri publice alocate pentru activităţi nonprofit de interes general.</w:t>
      </w:r>
    </w:p>
    <w:p w:rsidR="0087276E" w:rsidRDefault="00591FFB">
      <w:pPr>
        <w:pStyle w:val="BodyText3"/>
        <w:tabs>
          <w:tab w:val="left" w:pos="700"/>
          <w:tab w:val="left" w:pos="860"/>
        </w:tabs>
        <w:spacing w:after="0"/>
        <w:jc w:val="both"/>
        <w:rPr>
          <w:rFonts w:ascii="Arial" w:hAnsi="Arial" w:cs="Arial"/>
          <w:sz w:val="24"/>
          <w:szCs w:val="24"/>
          <w:u w:val="single"/>
          <w:lang w:val="ro-RO"/>
        </w:rPr>
      </w:pPr>
      <w:r>
        <w:rPr>
          <w:rFonts w:ascii="Arial" w:hAnsi="Arial" w:cs="Arial"/>
          <w:sz w:val="24"/>
          <w:szCs w:val="24"/>
          <w:lang w:val="ro-RO"/>
        </w:rPr>
        <w:tab/>
        <w:t xml:space="preserve">Obiectivul general al proiectului este: </w:t>
      </w:r>
      <w:r>
        <w:rPr>
          <w:rFonts w:ascii="Arial" w:hAnsi="Arial" w:cs="Arial"/>
          <w:sz w:val="24"/>
          <w:szCs w:val="24"/>
          <w:u w:val="single"/>
          <w:lang w:val="ro-RO"/>
        </w:rPr>
        <w:t>__________________________________</w:t>
      </w:r>
    </w:p>
    <w:p w:rsidR="0087276E" w:rsidRDefault="00591FFB">
      <w:pPr>
        <w:widowControl/>
        <w:jc w:val="both"/>
        <w:rPr>
          <w:rFonts w:ascii="Arial" w:hAnsi="Arial" w:cs="Arial"/>
          <w:sz w:val="24"/>
          <w:szCs w:val="24"/>
          <w:lang w:val="ro-RO"/>
        </w:rPr>
      </w:pPr>
      <w:r>
        <w:rPr>
          <w:rFonts w:ascii="Arial" w:hAnsi="Arial" w:cs="Arial"/>
          <w:sz w:val="24"/>
          <w:szCs w:val="24"/>
          <w:lang w:val="ro-RO"/>
        </w:rPr>
        <w:tab/>
        <w:t>Valoarea totală a proiectului este de</w:t>
      </w:r>
      <w:r>
        <w:rPr>
          <w:rFonts w:ascii="Arial" w:hAnsi="Arial" w:cs="Arial"/>
          <w:sz w:val="24"/>
          <w:szCs w:val="24"/>
          <w:u w:val="single"/>
          <w:lang w:val="ro-RO"/>
        </w:rPr>
        <w:t>_________</w:t>
      </w:r>
      <w:r>
        <w:rPr>
          <w:rFonts w:ascii="Arial" w:hAnsi="Arial" w:cs="Arial"/>
          <w:sz w:val="24"/>
          <w:szCs w:val="24"/>
          <w:lang w:val="ro-RO"/>
        </w:rPr>
        <w:t xml:space="preserve"> lei, din care:</w:t>
      </w:r>
    </w:p>
    <w:p w:rsidR="0087276E" w:rsidRDefault="00591FFB">
      <w:pPr>
        <w:widowControl/>
        <w:numPr>
          <w:ilvl w:val="4"/>
          <w:numId w:val="36"/>
        </w:numPr>
        <w:autoSpaceDE/>
        <w:ind w:left="1260" w:hanging="540"/>
        <w:jc w:val="both"/>
        <w:rPr>
          <w:rFonts w:ascii="Arial" w:hAnsi="Arial" w:cs="Arial"/>
          <w:sz w:val="24"/>
          <w:szCs w:val="24"/>
          <w:lang w:val="ro-RO"/>
        </w:rPr>
      </w:pPr>
      <w:r>
        <w:rPr>
          <w:rFonts w:ascii="Arial" w:hAnsi="Arial" w:cs="Arial"/>
          <w:sz w:val="24"/>
          <w:szCs w:val="24"/>
          <w:lang w:val="ro-RO"/>
        </w:rPr>
        <w:t>fonduri solicitate de la bugetul local al oraşului SÂNNICOLAU MARE (cuantumul finanţării solicitate)</w:t>
      </w:r>
      <w:r>
        <w:rPr>
          <w:rFonts w:ascii="Arial" w:hAnsi="Arial" w:cs="Arial"/>
          <w:sz w:val="24"/>
          <w:szCs w:val="24"/>
          <w:u w:val="single"/>
          <w:lang w:val="ro-RO"/>
        </w:rPr>
        <w:t>__________</w:t>
      </w:r>
      <w:r>
        <w:rPr>
          <w:rFonts w:ascii="Arial" w:hAnsi="Arial" w:cs="Arial"/>
          <w:sz w:val="24"/>
          <w:szCs w:val="24"/>
          <w:lang w:val="ro-RO"/>
        </w:rPr>
        <w:t xml:space="preserve"> lei;</w:t>
      </w:r>
    </w:p>
    <w:p w:rsidR="0087276E" w:rsidRDefault="00591FFB">
      <w:pPr>
        <w:widowControl/>
        <w:numPr>
          <w:ilvl w:val="4"/>
          <w:numId w:val="36"/>
        </w:numPr>
        <w:autoSpaceDE/>
        <w:ind w:left="1260" w:hanging="540"/>
        <w:jc w:val="both"/>
        <w:rPr>
          <w:rFonts w:ascii="Arial" w:hAnsi="Arial" w:cs="Arial"/>
          <w:sz w:val="24"/>
          <w:szCs w:val="24"/>
          <w:lang w:val="ro-RO"/>
        </w:rPr>
      </w:pPr>
      <w:r>
        <w:rPr>
          <w:rFonts w:ascii="Arial" w:hAnsi="Arial" w:cs="Arial"/>
          <w:sz w:val="24"/>
          <w:szCs w:val="24"/>
          <w:lang w:val="ro-RO"/>
        </w:rPr>
        <w:t>contribuţia solicitantului beneficiar al finanţării (de minimum 10% din valoarea totala a proiectului)</w:t>
      </w:r>
      <w:r>
        <w:rPr>
          <w:rFonts w:ascii="Arial" w:hAnsi="Arial" w:cs="Arial"/>
          <w:sz w:val="24"/>
          <w:szCs w:val="24"/>
          <w:u w:val="single"/>
          <w:lang w:val="ro-RO"/>
        </w:rPr>
        <w:t>_________</w:t>
      </w:r>
      <w:r>
        <w:rPr>
          <w:rFonts w:ascii="Arial" w:hAnsi="Arial" w:cs="Arial"/>
          <w:sz w:val="24"/>
          <w:szCs w:val="24"/>
          <w:lang w:val="ro-RO"/>
        </w:rPr>
        <w:t xml:space="preserve"> lei.</w:t>
      </w:r>
    </w:p>
    <w:p w:rsidR="0087276E" w:rsidRDefault="00591FFB">
      <w:pPr>
        <w:pStyle w:val="BodyText3"/>
        <w:tabs>
          <w:tab w:val="left" w:pos="700"/>
          <w:tab w:val="left" w:pos="860"/>
        </w:tabs>
        <w:jc w:val="both"/>
        <w:rPr>
          <w:rFonts w:ascii="Arial" w:hAnsi="Arial" w:cs="Arial"/>
          <w:sz w:val="24"/>
          <w:szCs w:val="24"/>
          <w:lang w:val="it-IT"/>
        </w:rPr>
      </w:pPr>
      <w:r>
        <w:rPr>
          <w:rFonts w:ascii="Arial" w:hAnsi="Arial" w:cs="Arial"/>
          <w:sz w:val="24"/>
          <w:szCs w:val="24"/>
          <w:lang w:val="ro-RO"/>
        </w:rPr>
        <w:tab/>
        <w:t>Principalele activităţi care se vor derula în vederea atingerii obiectivului proiectul</w:t>
      </w:r>
      <w:r>
        <w:rPr>
          <w:rFonts w:ascii="Arial" w:hAnsi="Arial" w:cs="Arial"/>
          <w:sz w:val="24"/>
          <w:szCs w:val="24"/>
          <w:lang w:val="it-IT"/>
        </w:rPr>
        <w:t>ui se vor desfăşura conform următorului program:</w:t>
      </w:r>
    </w:p>
    <w:tbl>
      <w:tblPr>
        <w:tblW w:w="0" w:type="auto"/>
        <w:tblInd w:w="108" w:type="dxa"/>
        <w:tblLayout w:type="fixed"/>
        <w:tblLook w:val="04A0" w:firstRow="1" w:lastRow="0" w:firstColumn="1" w:lastColumn="0" w:noHBand="0" w:noVBand="1"/>
      </w:tblPr>
      <w:tblGrid>
        <w:gridCol w:w="900"/>
        <w:gridCol w:w="2160"/>
        <w:gridCol w:w="2677"/>
        <w:gridCol w:w="2160"/>
        <w:gridCol w:w="2113"/>
      </w:tblGrid>
      <w:tr w:rsidR="0087276E">
        <w:trPr>
          <w:trHeight w:val="270"/>
        </w:trPr>
        <w:tc>
          <w:tcPr>
            <w:tcW w:w="900" w:type="dxa"/>
            <w:tcBorders>
              <w:top w:val="single" w:sz="4" w:space="0" w:color="000000"/>
              <w:left w:val="single" w:sz="4" w:space="0" w:color="000000"/>
              <w:bottom w:val="single" w:sz="4" w:space="0" w:color="000000"/>
            </w:tcBorders>
            <w:shd w:val="clear" w:color="auto" w:fill="auto"/>
            <w:vAlign w:val="center"/>
          </w:tcPr>
          <w:p w:rsidR="0087276E" w:rsidRDefault="00591FFB">
            <w:pPr>
              <w:snapToGrid w:val="0"/>
              <w:spacing w:before="120" w:after="120"/>
              <w:jc w:val="center"/>
              <w:rPr>
                <w:rFonts w:ascii="Arial" w:hAnsi="Arial" w:cs="Arial"/>
                <w:b/>
                <w:sz w:val="24"/>
                <w:szCs w:val="24"/>
                <w:lang w:val="ro-RO"/>
              </w:rPr>
            </w:pPr>
            <w:r>
              <w:rPr>
                <w:rFonts w:ascii="Arial" w:hAnsi="Arial" w:cs="Arial"/>
                <w:b/>
                <w:sz w:val="24"/>
                <w:szCs w:val="24"/>
                <w:lang w:val="ro-RO"/>
              </w:rPr>
              <w:t>Nr.</w:t>
            </w:r>
          </w:p>
        </w:tc>
        <w:tc>
          <w:tcPr>
            <w:tcW w:w="2160" w:type="dxa"/>
            <w:tcBorders>
              <w:top w:val="single" w:sz="4" w:space="0" w:color="000000"/>
              <w:left w:val="single" w:sz="4" w:space="0" w:color="000000"/>
              <w:bottom w:val="single" w:sz="4" w:space="0" w:color="000000"/>
            </w:tcBorders>
            <w:shd w:val="clear" w:color="auto" w:fill="auto"/>
            <w:vAlign w:val="center"/>
          </w:tcPr>
          <w:p w:rsidR="0087276E" w:rsidRDefault="00591FFB">
            <w:pPr>
              <w:snapToGrid w:val="0"/>
              <w:spacing w:before="120" w:after="120"/>
              <w:jc w:val="center"/>
              <w:rPr>
                <w:rFonts w:ascii="Arial" w:hAnsi="Arial" w:cs="Arial"/>
                <w:b/>
                <w:sz w:val="24"/>
                <w:szCs w:val="24"/>
                <w:lang w:val="ro-RO"/>
              </w:rPr>
            </w:pPr>
            <w:r>
              <w:rPr>
                <w:rFonts w:ascii="Arial" w:hAnsi="Arial" w:cs="Arial"/>
                <w:b/>
                <w:sz w:val="24"/>
                <w:szCs w:val="24"/>
                <w:lang w:val="ro-RO"/>
              </w:rPr>
              <w:t>Activitate</w:t>
            </w:r>
          </w:p>
        </w:tc>
        <w:tc>
          <w:tcPr>
            <w:tcW w:w="2677" w:type="dxa"/>
            <w:tcBorders>
              <w:top w:val="single" w:sz="4" w:space="0" w:color="000000"/>
              <w:left w:val="single" w:sz="4" w:space="0" w:color="000000"/>
              <w:bottom w:val="single" w:sz="4" w:space="0" w:color="000000"/>
            </w:tcBorders>
            <w:shd w:val="clear" w:color="auto" w:fill="auto"/>
            <w:vAlign w:val="center"/>
          </w:tcPr>
          <w:p w:rsidR="0087276E" w:rsidRDefault="00591FFB">
            <w:pPr>
              <w:snapToGrid w:val="0"/>
              <w:spacing w:before="120" w:after="120"/>
              <w:jc w:val="center"/>
              <w:rPr>
                <w:rFonts w:ascii="Arial" w:hAnsi="Arial" w:cs="Arial"/>
                <w:b/>
                <w:sz w:val="24"/>
                <w:szCs w:val="24"/>
                <w:lang w:val="ro-RO"/>
              </w:rPr>
            </w:pPr>
            <w:r>
              <w:rPr>
                <w:rFonts w:ascii="Arial" w:hAnsi="Arial" w:cs="Arial"/>
                <w:b/>
                <w:sz w:val="24"/>
                <w:szCs w:val="24"/>
                <w:lang w:val="ro-RO"/>
              </w:rPr>
              <w:t>Descrierea activităţii</w:t>
            </w:r>
          </w:p>
        </w:tc>
        <w:tc>
          <w:tcPr>
            <w:tcW w:w="2160" w:type="dxa"/>
            <w:tcBorders>
              <w:top w:val="single" w:sz="4" w:space="0" w:color="000000"/>
              <w:left w:val="single" w:sz="4" w:space="0" w:color="000000"/>
              <w:bottom w:val="single" w:sz="4" w:space="0" w:color="000000"/>
            </w:tcBorders>
            <w:shd w:val="clear" w:color="auto" w:fill="auto"/>
            <w:vAlign w:val="center"/>
          </w:tcPr>
          <w:p w:rsidR="0087276E" w:rsidRDefault="00591FFB">
            <w:pPr>
              <w:snapToGrid w:val="0"/>
              <w:spacing w:before="120" w:after="120"/>
              <w:jc w:val="center"/>
              <w:rPr>
                <w:rFonts w:ascii="Arial" w:hAnsi="Arial" w:cs="Arial"/>
                <w:b/>
                <w:sz w:val="24"/>
                <w:szCs w:val="24"/>
                <w:lang w:val="ro-RO"/>
              </w:rPr>
            </w:pPr>
            <w:r>
              <w:rPr>
                <w:rFonts w:ascii="Arial" w:hAnsi="Arial" w:cs="Arial"/>
                <w:b/>
                <w:sz w:val="24"/>
                <w:szCs w:val="24"/>
                <w:lang w:val="ro-RO"/>
              </w:rPr>
              <w:t>Loc de desfăşurare</w:t>
            </w:r>
          </w:p>
        </w:tc>
        <w:tc>
          <w:tcPr>
            <w:tcW w:w="2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276E" w:rsidRDefault="00591FFB">
            <w:pPr>
              <w:snapToGrid w:val="0"/>
              <w:spacing w:before="120" w:after="120"/>
              <w:ind w:right="71"/>
              <w:jc w:val="center"/>
              <w:rPr>
                <w:rFonts w:ascii="Arial" w:hAnsi="Arial" w:cs="Arial"/>
                <w:b/>
                <w:sz w:val="24"/>
                <w:szCs w:val="24"/>
                <w:lang w:val="ro-RO"/>
              </w:rPr>
            </w:pPr>
            <w:r>
              <w:rPr>
                <w:rFonts w:ascii="Arial" w:hAnsi="Arial" w:cs="Arial"/>
                <w:b/>
                <w:sz w:val="24"/>
                <w:szCs w:val="24"/>
                <w:lang w:val="ro-RO"/>
              </w:rPr>
              <w:t>Perioada</w:t>
            </w:r>
          </w:p>
        </w:tc>
      </w:tr>
      <w:tr w:rsidR="0087276E">
        <w:trPr>
          <w:trHeight w:val="270"/>
        </w:trPr>
        <w:tc>
          <w:tcPr>
            <w:tcW w:w="900" w:type="dxa"/>
            <w:tcBorders>
              <w:top w:val="single" w:sz="4" w:space="0" w:color="000000"/>
              <w:left w:val="single" w:sz="4" w:space="0" w:color="000000"/>
              <w:bottom w:val="single" w:sz="4" w:space="0" w:color="000000"/>
            </w:tcBorders>
            <w:shd w:val="clear" w:color="auto" w:fill="auto"/>
            <w:vAlign w:val="bottom"/>
          </w:tcPr>
          <w:p w:rsidR="0087276E" w:rsidRDefault="0087276E">
            <w:pPr>
              <w:numPr>
                <w:ilvl w:val="0"/>
                <w:numId w:val="37"/>
              </w:numPr>
              <w:snapToGrid w:val="0"/>
              <w:spacing w:before="120" w:after="120"/>
              <w:rPr>
                <w:rFonts w:ascii="Arial" w:hAnsi="Arial" w:cs="Arial"/>
                <w:b/>
                <w:sz w:val="24"/>
                <w:szCs w:val="24"/>
                <w:lang w:val="ro-RO"/>
              </w:rPr>
            </w:pPr>
          </w:p>
        </w:tc>
        <w:tc>
          <w:tcPr>
            <w:tcW w:w="2160" w:type="dxa"/>
            <w:tcBorders>
              <w:top w:val="single" w:sz="4" w:space="0" w:color="000000"/>
              <w:left w:val="single" w:sz="4" w:space="0" w:color="000000"/>
              <w:bottom w:val="single" w:sz="4" w:space="0" w:color="000000"/>
            </w:tcBorders>
            <w:shd w:val="clear" w:color="auto" w:fill="auto"/>
            <w:vAlign w:val="bottom"/>
          </w:tcPr>
          <w:p w:rsidR="0087276E" w:rsidRDefault="0087276E">
            <w:pPr>
              <w:snapToGrid w:val="0"/>
              <w:spacing w:before="120" w:after="120"/>
              <w:rPr>
                <w:rFonts w:ascii="Arial" w:hAnsi="Arial" w:cs="Arial"/>
                <w:sz w:val="24"/>
                <w:szCs w:val="24"/>
                <w:lang w:val="ro-RO"/>
              </w:rPr>
            </w:pPr>
          </w:p>
        </w:tc>
        <w:tc>
          <w:tcPr>
            <w:tcW w:w="2677" w:type="dxa"/>
            <w:tcBorders>
              <w:top w:val="single" w:sz="4" w:space="0" w:color="000000"/>
              <w:left w:val="single" w:sz="4" w:space="0" w:color="000000"/>
              <w:bottom w:val="single" w:sz="4" w:space="0" w:color="000000"/>
            </w:tcBorders>
            <w:shd w:val="clear" w:color="auto" w:fill="auto"/>
          </w:tcPr>
          <w:p w:rsidR="0087276E" w:rsidRDefault="0087276E">
            <w:pPr>
              <w:snapToGrid w:val="0"/>
              <w:spacing w:before="120" w:after="120"/>
              <w:jc w:val="center"/>
              <w:rPr>
                <w:rFonts w:ascii="Arial" w:hAnsi="Arial" w:cs="Arial"/>
                <w:sz w:val="24"/>
                <w:szCs w:val="24"/>
                <w:lang w:val="ro-RO"/>
              </w:rPr>
            </w:pPr>
          </w:p>
        </w:tc>
        <w:tc>
          <w:tcPr>
            <w:tcW w:w="2160" w:type="dxa"/>
            <w:tcBorders>
              <w:top w:val="single" w:sz="4" w:space="0" w:color="000000"/>
              <w:left w:val="single" w:sz="4" w:space="0" w:color="000000"/>
              <w:bottom w:val="single" w:sz="4" w:space="0" w:color="000000"/>
            </w:tcBorders>
            <w:shd w:val="clear" w:color="auto" w:fill="auto"/>
          </w:tcPr>
          <w:p w:rsidR="0087276E" w:rsidRDefault="0087276E">
            <w:pPr>
              <w:snapToGrid w:val="0"/>
              <w:spacing w:before="120" w:after="120"/>
              <w:jc w:val="center"/>
              <w:rPr>
                <w:rFonts w:ascii="Arial" w:hAnsi="Arial" w:cs="Arial"/>
                <w:sz w:val="24"/>
                <w:szCs w:val="24"/>
                <w:lang w:val="ro-RO"/>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7276E" w:rsidRDefault="0087276E">
            <w:pPr>
              <w:snapToGrid w:val="0"/>
              <w:spacing w:before="120" w:after="120"/>
              <w:jc w:val="center"/>
              <w:rPr>
                <w:rFonts w:ascii="Arial" w:hAnsi="Arial" w:cs="Arial"/>
                <w:sz w:val="24"/>
                <w:szCs w:val="24"/>
                <w:lang w:val="ro-RO"/>
              </w:rPr>
            </w:pPr>
          </w:p>
        </w:tc>
      </w:tr>
      <w:tr w:rsidR="0087276E">
        <w:trPr>
          <w:trHeight w:val="270"/>
        </w:trPr>
        <w:tc>
          <w:tcPr>
            <w:tcW w:w="900" w:type="dxa"/>
            <w:tcBorders>
              <w:top w:val="single" w:sz="4" w:space="0" w:color="000000"/>
              <w:left w:val="single" w:sz="4" w:space="0" w:color="000000"/>
              <w:bottom w:val="single" w:sz="4" w:space="0" w:color="000000"/>
            </w:tcBorders>
            <w:shd w:val="clear" w:color="auto" w:fill="auto"/>
            <w:vAlign w:val="bottom"/>
          </w:tcPr>
          <w:p w:rsidR="0087276E" w:rsidRDefault="0087276E">
            <w:pPr>
              <w:numPr>
                <w:ilvl w:val="0"/>
                <w:numId w:val="37"/>
              </w:numPr>
              <w:snapToGrid w:val="0"/>
              <w:spacing w:before="120" w:after="120"/>
              <w:rPr>
                <w:rFonts w:ascii="Arial" w:hAnsi="Arial" w:cs="Arial"/>
                <w:sz w:val="24"/>
                <w:szCs w:val="24"/>
                <w:lang w:val="ro-RO"/>
              </w:rPr>
            </w:pPr>
          </w:p>
        </w:tc>
        <w:tc>
          <w:tcPr>
            <w:tcW w:w="2160" w:type="dxa"/>
            <w:tcBorders>
              <w:top w:val="single" w:sz="4" w:space="0" w:color="000000"/>
              <w:left w:val="single" w:sz="4" w:space="0" w:color="000000"/>
              <w:bottom w:val="single" w:sz="4" w:space="0" w:color="000000"/>
            </w:tcBorders>
            <w:shd w:val="clear" w:color="auto" w:fill="auto"/>
            <w:vAlign w:val="bottom"/>
          </w:tcPr>
          <w:p w:rsidR="0087276E" w:rsidRDefault="0087276E">
            <w:pPr>
              <w:snapToGrid w:val="0"/>
              <w:spacing w:before="120" w:after="120"/>
              <w:rPr>
                <w:rFonts w:ascii="Arial" w:hAnsi="Arial" w:cs="Arial"/>
                <w:sz w:val="24"/>
                <w:szCs w:val="24"/>
                <w:lang w:val="ro-RO"/>
              </w:rPr>
            </w:pPr>
          </w:p>
        </w:tc>
        <w:tc>
          <w:tcPr>
            <w:tcW w:w="2677" w:type="dxa"/>
            <w:tcBorders>
              <w:top w:val="single" w:sz="4" w:space="0" w:color="000000"/>
              <w:left w:val="single" w:sz="4" w:space="0" w:color="000000"/>
              <w:bottom w:val="single" w:sz="4" w:space="0" w:color="000000"/>
            </w:tcBorders>
            <w:shd w:val="clear" w:color="auto" w:fill="auto"/>
          </w:tcPr>
          <w:p w:rsidR="0087276E" w:rsidRDefault="0087276E">
            <w:pPr>
              <w:snapToGrid w:val="0"/>
              <w:spacing w:before="120" w:after="120"/>
              <w:jc w:val="center"/>
              <w:rPr>
                <w:rFonts w:ascii="Arial" w:hAnsi="Arial" w:cs="Arial"/>
                <w:sz w:val="24"/>
                <w:szCs w:val="24"/>
                <w:lang w:val="ro-RO"/>
              </w:rPr>
            </w:pPr>
          </w:p>
        </w:tc>
        <w:tc>
          <w:tcPr>
            <w:tcW w:w="2160" w:type="dxa"/>
            <w:tcBorders>
              <w:top w:val="single" w:sz="4" w:space="0" w:color="000000"/>
              <w:left w:val="single" w:sz="4" w:space="0" w:color="000000"/>
              <w:bottom w:val="single" w:sz="4" w:space="0" w:color="000000"/>
            </w:tcBorders>
            <w:shd w:val="clear" w:color="auto" w:fill="auto"/>
          </w:tcPr>
          <w:p w:rsidR="0087276E" w:rsidRDefault="0087276E">
            <w:pPr>
              <w:snapToGrid w:val="0"/>
              <w:spacing w:before="120" w:after="120"/>
              <w:jc w:val="center"/>
              <w:rPr>
                <w:rFonts w:ascii="Arial" w:hAnsi="Arial" w:cs="Arial"/>
                <w:sz w:val="24"/>
                <w:szCs w:val="24"/>
                <w:lang w:val="ro-RO"/>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7276E" w:rsidRDefault="0087276E">
            <w:pPr>
              <w:snapToGrid w:val="0"/>
              <w:spacing w:before="120" w:after="120"/>
              <w:jc w:val="center"/>
              <w:rPr>
                <w:rFonts w:ascii="Arial" w:hAnsi="Arial" w:cs="Arial"/>
                <w:sz w:val="24"/>
                <w:szCs w:val="24"/>
                <w:lang w:val="ro-RO"/>
              </w:rPr>
            </w:pPr>
          </w:p>
        </w:tc>
      </w:tr>
      <w:tr w:rsidR="0087276E">
        <w:trPr>
          <w:trHeight w:val="270"/>
        </w:trPr>
        <w:tc>
          <w:tcPr>
            <w:tcW w:w="900" w:type="dxa"/>
            <w:tcBorders>
              <w:top w:val="single" w:sz="4" w:space="0" w:color="000000"/>
              <w:left w:val="single" w:sz="4" w:space="0" w:color="000000"/>
              <w:bottom w:val="single" w:sz="4" w:space="0" w:color="000000"/>
            </w:tcBorders>
            <w:shd w:val="clear" w:color="auto" w:fill="auto"/>
            <w:vAlign w:val="bottom"/>
          </w:tcPr>
          <w:p w:rsidR="0087276E" w:rsidRDefault="0087276E">
            <w:pPr>
              <w:numPr>
                <w:ilvl w:val="0"/>
                <w:numId w:val="37"/>
              </w:numPr>
              <w:snapToGrid w:val="0"/>
              <w:spacing w:before="120" w:after="120"/>
              <w:rPr>
                <w:rFonts w:ascii="Arial" w:hAnsi="Arial" w:cs="Arial"/>
                <w:sz w:val="24"/>
                <w:szCs w:val="24"/>
                <w:lang w:val="ro-RO"/>
              </w:rPr>
            </w:pPr>
          </w:p>
        </w:tc>
        <w:tc>
          <w:tcPr>
            <w:tcW w:w="2160" w:type="dxa"/>
            <w:tcBorders>
              <w:top w:val="single" w:sz="4" w:space="0" w:color="000000"/>
              <w:left w:val="single" w:sz="4" w:space="0" w:color="000000"/>
              <w:bottom w:val="single" w:sz="4" w:space="0" w:color="000000"/>
            </w:tcBorders>
            <w:shd w:val="clear" w:color="auto" w:fill="auto"/>
            <w:vAlign w:val="bottom"/>
          </w:tcPr>
          <w:p w:rsidR="0087276E" w:rsidRDefault="0087276E">
            <w:pPr>
              <w:snapToGrid w:val="0"/>
              <w:spacing w:before="120" w:after="120"/>
              <w:rPr>
                <w:rFonts w:ascii="Arial" w:hAnsi="Arial" w:cs="Arial"/>
                <w:sz w:val="24"/>
                <w:szCs w:val="24"/>
                <w:lang w:val="ro-RO"/>
              </w:rPr>
            </w:pPr>
          </w:p>
        </w:tc>
        <w:tc>
          <w:tcPr>
            <w:tcW w:w="2677" w:type="dxa"/>
            <w:tcBorders>
              <w:top w:val="single" w:sz="4" w:space="0" w:color="000000"/>
              <w:left w:val="single" w:sz="4" w:space="0" w:color="000000"/>
              <w:bottom w:val="single" w:sz="4" w:space="0" w:color="000000"/>
            </w:tcBorders>
            <w:shd w:val="clear" w:color="auto" w:fill="auto"/>
          </w:tcPr>
          <w:p w:rsidR="0087276E" w:rsidRDefault="0087276E">
            <w:pPr>
              <w:snapToGrid w:val="0"/>
              <w:spacing w:before="120" w:after="120"/>
              <w:jc w:val="center"/>
              <w:rPr>
                <w:rFonts w:ascii="Arial" w:hAnsi="Arial" w:cs="Arial"/>
                <w:sz w:val="24"/>
                <w:szCs w:val="24"/>
                <w:lang w:val="ro-RO"/>
              </w:rPr>
            </w:pPr>
          </w:p>
        </w:tc>
        <w:tc>
          <w:tcPr>
            <w:tcW w:w="2160" w:type="dxa"/>
            <w:tcBorders>
              <w:top w:val="single" w:sz="4" w:space="0" w:color="000000"/>
              <w:left w:val="single" w:sz="4" w:space="0" w:color="000000"/>
              <w:bottom w:val="single" w:sz="4" w:space="0" w:color="000000"/>
            </w:tcBorders>
            <w:shd w:val="clear" w:color="auto" w:fill="auto"/>
          </w:tcPr>
          <w:p w:rsidR="0087276E" w:rsidRDefault="0087276E">
            <w:pPr>
              <w:snapToGrid w:val="0"/>
              <w:spacing w:before="120" w:after="120"/>
              <w:jc w:val="center"/>
              <w:rPr>
                <w:rFonts w:ascii="Arial" w:hAnsi="Arial" w:cs="Arial"/>
                <w:sz w:val="24"/>
                <w:szCs w:val="24"/>
                <w:lang w:val="ro-RO"/>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7276E" w:rsidRDefault="0087276E">
            <w:pPr>
              <w:snapToGrid w:val="0"/>
              <w:spacing w:before="120" w:after="120"/>
              <w:jc w:val="center"/>
              <w:rPr>
                <w:rFonts w:ascii="Arial" w:hAnsi="Arial" w:cs="Arial"/>
                <w:sz w:val="24"/>
                <w:szCs w:val="24"/>
                <w:lang w:val="ro-RO"/>
              </w:rPr>
            </w:pPr>
          </w:p>
        </w:tc>
      </w:tr>
    </w:tbl>
    <w:p w:rsidR="0087276E" w:rsidRDefault="0087276E">
      <w:pPr>
        <w:shd w:val="clear" w:color="auto" w:fill="FFFFFF"/>
        <w:ind w:left="23"/>
        <w:jc w:val="both"/>
      </w:pPr>
    </w:p>
    <w:p w:rsidR="0087276E" w:rsidRDefault="00591FFB">
      <w:pPr>
        <w:shd w:val="clear" w:color="auto" w:fill="FFFFFF"/>
        <w:ind w:left="23"/>
        <w:jc w:val="both"/>
        <w:rPr>
          <w:rFonts w:ascii="Arial" w:hAnsi="Arial" w:cs="Arial"/>
          <w:b/>
          <w:spacing w:val="-8"/>
          <w:sz w:val="24"/>
          <w:szCs w:val="24"/>
          <w:lang w:val="ro-RO"/>
        </w:rPr>
      </w:pPr>
      <w:r>
        <w:rPr>
          <w:rFonts w:ascii="Arial" w:hAnsi="Arial" w:cs="Arial"/>
          <w:b/>
          <w:spacing w:val="-8"/>
          <w:sz w:val="24"/>
          <w:szCs w:val="24"/>
          <w:lang w:val="ro-RO"/>
        </w:rPr>
        <w:t>Data</w:t>
      </w:r>
    </w:p>
    <w:p w:rsidR="0087276E" w:rsidRDefault="00591FFB">
      <w:pPr>
        <w:shd w:val="clear" w:color="auto" w:fill="FFFFFF"/>
        <w:ind w:left="23"/>
        <w:jc w:val="both"/>
        <w:rPr>
          <w:sz w:val="24"/>
          <w:szCs w:val="24"/>
          <w:u w:val="single"/>
          <w:lang w:val="it-IT"/>
        </w:rPr>
      </w:pPr>
      <w:r>
        <w:rPr>
          <w:sz w:val="24"/>
          <w:szCs w:val="24"/>
          <w:u w:val="single"/>
          <w:lang w:val="it-IT"/>
        </w:rPr>
        <w:t>____________</w:t>
      </w:r>
    </w:p>
    <w:p w:rsidR="0087276E" w:rsidRDefault="00591FFB">
      <w:pPr>
        <w:shd w:val="clear" w:color="auto" w:fill="FFFFFF"/>
        <w:tabs>
          <w:tab w:val="left" w:pos="4882"/>
        </w:tabs>
        <w:spacing w:line="538" w:lineRule="exact"/>
        <w:ind w:left="23"/>
        <w:jc w:val="both"/>
        <w:rPr>
          <w:rFonts w:ascii="Arial" w:hAnsi="Arial" w:cs="Arial"/>
          <w:b/>
          <w:spacing w:val="-3"/>
          <w:sz w:val="24"/>
          <w:szCs w:val="24"/>
          <w:lang w:val="ro-RO"/>
        </w:rPr>
      </w:pPr>
      <w:r>
        <w:rPr>
          <w:rFonts w:ascii="Arial" w:hAnsi="Arial" w:cs="Arial"/>
          <w:b/>
          <w:spacing w:val="-7"/>
          <w:sz w:val="24"/>
          <w:szCs w:val="24"/>
          <w:lang w:val="ro-RO"/>
        </w:rPr>
        <w:t>Reprezentant legal</w:t>
      </w:r>
      <w:r>
        <w:rPr>
          <w:rFonts w:ascii="Arial" w:hAnsi="Arial" w:cs="Arial"/>
          <w:b/>
          <w:sz w:val="24"/>
          <w:szCs w:val="24"/>
          <w:lang w:val="ro-RO"/>
        </w:rPr>
        <w:tab/>
      </w:r>
      <w:r>
        <w:rPr>
          <w:rFonts w:ascii="Arial" w:hAnsi="Arial" w:cs="Arial"/>
          <w:b/>
          <w:sz w:val="24"/>
          <w:szCs w:val="24"/>
          <w:lang w:val="ro-RO"/>
        </w:rPr>
        <w:tab/>
      </w:r>
      <w:r>
        <w:rPr>
          <w:rFonts w:ascii="Arial" w:hAnsi="Arial" w:cs="Arial"/>
          <w:b/>
          <w:sz w:val="24"/>
          <w:szCs w:val="24"/>
          <w:lang w:val="ro-RO"/>
        </w:rPr>
        <w:tab/>
      </w:r>
      <w:r>
        <w:rPr>
          <w:rFonts w:ascii="Arial" w:hAnsi="Arial" w:cs="Arial"/>
          <w:b/>
          <w:sz w:val="24"/>
          <w:szCs w:val="24"/>
          <w:lang w:val="ro-RO"/>
        </w:rPr>
        <w:tab/>
      </w:r>
      <w:r>
        <w:rPr>
          <w:rFonts w:ascii="Arial" w:hAnsi="Arial" w:cs="Arial"/>
          <w:b/>
          <w:spacing w:val="-3"/>
          <w:sz w:val="24"/>
          <w:szCs w:val="24"/>
          <w:lang w:val="ro-RO"/>
        </w:rPr>
        <w:t>Coordonator proiect</w:t>
      </w:r>
    </w:p>
    <w:p w:rsidR="0087276E" w:rsidRDefault="0087276E">
      <w:pPr>
        <w:rPr>
          <w:rFonts w:ascii="Arial" w:hAnsi="Arial" w:cs="Arial"/>
          <w:b/>
          <w:sz w:val="24"/>
          <w:szCs w:val="24"/>
          <w:lang w:val="it-IT"/>
        </w:rPr>
      </w:pPr>
    </w:p>
    <w:p w:rsidR="0087276E" w:rsidRDefault="00591FFB">
      <w:pPr>
        <w:shd w:val="clear" w:color="auto" w:fill="FFFFFF"/>
        <w:jc w:val="both"/>
        <w:rPr>
          <w:rFonts w:ascii="Arial" w:hAnsi="Arial" w:cs="Arial"/>
          <w:spacing w:val="-8"/>
          <w:sz w:val="24"/>
          <w:szCs w:val="24"/>
          <w:u w:val="single"/>
          <w:lang w:val="ro-RO"/>
        </w:rPr>
        <w:sectPr w:rsidR="0087276E">
          <w:headerReference w:type="even" r:id="rId16"/>
          <w:headerReference w:type="default" r:id="rId17"/>
          <w:footerReference w:type="even" r:id="rId18"/>
          <w:footerReference w:type="default" r:id="rId19"/>
          <w:headerReference w:type="first" r:id="rId20"/>
          <w:footerReference w:type="first" r:id="rId21"/>
          <w:pgSz w:w="11906" w:h="16838"/>
          <w:pgMar w:top="1440" w:right="749" w:bottom="1005" w:left="1418" w:header="90" w:footer="949" w:gutter="0"/>
          <w:cols w:space="720"/>
          <w:docGrid w:linePitch="600" w:charSpace="40960"/>
        </w:sectPr>
      </w:pPr>
      <w:r>
        <w:rPr>
          <w:rFonts w:ascii="Arial" w:hAnsi="Arial" w:cs="Arial"/>
          <w:spacing w:val="-8"/>
          <w:sz w:val="24"/>
          <w:szCs w:val="24"/>
          <w:u w:val="single"/>
          <w:lang w:val="ro-RO"/>
        </w:rPr>
        <w:t>__________________</w:t>
      </w:r>
      <w:r>
        <w:rPr>
          <w:rFonts w:ascii="Arial" w:hAnsi="Arial" w:cs="Arial"/>
          <w:b/>
          <w:spacing w:val="-8"/>
          <w:sz w:val="24"/>
          <w:szCs w:val="24"/>
          <w:lang w:val="ro-RO"/>
        </w:rPr>
        <w:tab/>
      </w:r>
      <w:r>
        <w:rPr>
          <w:rFonts w:ascii="Arial" w:hAnsi="Arial" w:cs="Arial"/>
          <w:b/>
          <w:spacing w:val="-8"/>
          <w:sz w:val="24"/>
          <w:szCs w:val="24"/>
          <w:lang w:val="ro-RO"/>
        </w:rPr>
        <w:tab/>
      </w:r>
      <w:r>
        <w:rPr>
          <w:rFonts w:ascii="Arial" w:hAnsi="Arial" w:cs="Arial"/>
          <w:b/>
          <w:spacing w:val="-8"/>
          <w:sz w:val="24"/>
          <w:szCs w:val="24"/>
          <w:lang w:val="ro-RO"/>
        </w:rPr>
        <w:tab/>
      </w:r>
      <w:r>
        <w:rPr>
          <w:rFonts w:ascii="Arial" w:hAnsi="Arial" w:cs="Arial"/>
          <w:b/>
          <w:spacing w:val="-8"/>
          <w:sz w:val="24"/>
          <w:szCs w:val="24"/>
          <w:lang w:val="ro-RO"/>
        </w:rPr>
        <w:tab/>
      </w:r>
      <w:r>
        <w:rPr>
          <w:rFonts w:ascii="Arial" w:hAnsi="Arial" w:cs="Arial"/>
          <w:b/>
          <w:spacing w:val="-8"/>
          <w:sz w:val="24"/>
          <w:szCs w:val="24"/>
          <w:lang w:val="ro-RO"/>
        </w:rPr>
        <w:tab/>
      </w:r>
      <w:r>
        <w:rPr>
          <w:rFonts w:ascii="Arial" w:hAnsi="Arial" w:cs="Arial"/>
          <w:b/>
          <w:spacing w:val="-8"/>
          <w:sz w:val="24"/>
          <w:szCs w:val="24"/>
          <w:lang w:val="ro-RO"/>
        </w:rPr>
        <w:tab/>
      </w:r>
      <w:r>
        <w:rPr>
          <w:rFonts w:ascii="Arial" w:hAnsi="Arial" w:cs="Arial"/>
          <w:spacing w:val="-8"/>
          <w:sz w:val="24"/>
          <w:szCs w:val="24"/>
          <w:u w:val="single"/>
          <w:lang w:val="ro-RO"/>
        </w:rPr>
        <w:t>__________________</w:t>
      </w:r>
    </w:p>
    <w:p w:rsidR="0087276E" w:rsidRDefault="0087276E">
      <w:pPr>
        <w:rPr>
          <w:rFonts w:ascii="Arial" w:hAnsi="Arial" w:cs="Arial"/>
          <w:b/>
          <w:spacing w:val="-8"/>
          <w:sz w:val="26"/>
          <w:szCs w:val="26"/>
          <w:u w:val="single"/>
          <w:lang w:val="es-ES"/>
        </w:rPr>
      </w:pPr>
    </w:p>
    <w:p w:rsidR="0087276E" w:rsidRDefault="00591FFB">
      <w:pPr>
        <w:rPr>
          <w:rFonts w:ascii="Arial" w:hAnsi="Arial" w:cs="Arial"/>
          <w:b/>
          <w:sz w:val="26"/>
          <w:szCs w:val="26"/>
          <w:lang w:val="es-ES"/>
        </w:rPr>
      </w:pPr>
      <w:r>
        <w:rPr>
          <w:rFonts w:ascii="Arial" w:hAnsi="Arial" w:cs="Arial"/>
          <w:b/>
          <w:sz w:val="26"/>
          <w:szCs w:val="26"/>
          <w:lang w:val="es-ES"/>
        </w:rPr>
        <w:t>Beneficiar</w:t>
      </w:r>
      <w:r>
        <w:rPr>
          <w:rFonts w:ascii="Arial" w:hAnsi="Arial" w:cs="Arial"/>
          <w:sz w:val="26"/>
          <w:szCs w:val="26"/>
          <w:u w:val="single"/>
          <w:lang w:val="es-ES"/>
        </w:rPr>
        <w:t>___________</w:t>
      </w:r>
      <w:r>
        <w:rPr>
          <w:rFonts w:ascii="Arial" w:hAnsi="Arial" w:cs="Arial"/>
          <w:b/>
          <w:sz w:val="26"/>
          <w:szCs w:val="26"/>
          <w:lang w:val="es-ES"/>
        </w:rPr>
        <w:t xml:space="preserve">                                                               </w:t>
      </w:r>
      <w:r>
        <w:rPr>
          <w:rFonts w:ascii="Arial" w:hAnsi="Arial" w:cs="Arial"/>
          <w:b/>
          <w:sz w:val="26"/>
          <w:szCs w:val="26"/>
          <w:lang w:val="es-ES"/>
        </w:rPr>
        <w:tab/>
      </w:r>
      <w:r>
        <w:rPr>
          <w:rFonts w:ascii="Arial" w:hAnsi="Arial" w:cs="Arial"/>
          <w:b/>
          <w:sz w:val="26"/>
          <w:szCs w:val="26"/>
          <w:lang w:val="es-ES"/>
        </w:rPr>
        <w:tab/>
      </w:r>
      <w:r>
        <w:rPr>
          <w:rFonts w:ascii="Arial" w:hAnsi="Arial" w:cs="Arial"/>
          <w:b/>
          <w:sz w:val="26"/>
          <w:szCs w:val="26"/>
          <w:lang w:val="es-ES"/>
        </w:rPr>
        <w:tab/>
      </w:r>
      <w:r>
        <w:rPr>
          <w:rFonts w:ascii="Arial" w:hAnsi="Arial" w:cs="Arial"/>
          <w:b/>
          <w:sz w:val="26"/>
          <w:szCs w:val="26"/>
          <w:lang w:val="es-ES"/>
        </w:rPr>
        <w:tab/>
      </w:r>
      <w:r>
        <w:rPr>
          <w:rFonts w:ascii="Arial" w:hAnsi="Arial" w:cs="Arial"/>
          <w:b/>
          <w:sz w:val="26"/>
          <w:szCs w:val="26"/>
          <w:lang w:val="es-ES"/>
        </w:rPr>
        <w:tab/>
        <w:t xml:space="preserve">                                                               </w:t>
      </w:r>
      <w:r>
        <w:rPr>
          <w:rFonts w:ascii="Arial" w:hAnsi="Arial" w:cs="Arial"/>
          <w:b/>
          <w:sz w:val="26"/>
          <w:szCs w:val="26"/>
          <w:lang w:val="es-ES"/>
        </w:rPr>
        <w:tab/>
      </w:r>
      <w:r>
        <w:rPr>
          <w:rFonts w:ascii="Arial" w:hAnsi="Arial" w:cs="Arial"/>
          <w:b/>
          <w:sz w:val="26"/>
          <w:szCs w:val="26"/>
          <w:lang w:val="es-ES"/>
        </w:rPr>
        <w:tab/>
      </w:r>
      <w:r>
        <w:rPr>
          <w:rFonts w:ascii="Arial" w:hAnsi="Arial" w:cs="Arial"/>
          <w:b/>
          <w:sz w:val="26"/>
          <w:szCs w:val="26"/>
          <w:lang w:val="es-ES"/>
        </w:rPr>
        <w:tab/>
      </w:r>
      <w:r>
        <w:rPr>
          <w:rFonts w:ascii="Arial" w:hAnsi="Arial" w:cs="Arial"/>
          <w:b/>
          <w:sz w:val="26"/>
          <w:szCs w:val="26"/>
          <w:lang w:val="es-ES"/>
        </w:rPr>
        <w:tab/>
      </w:r>
      <w:r>
        <w:rPr>
          <w:rFonts w:ascii="Arial" w:hAnsi="Arial" w:cs="Arial"/>
          <w:b/>
          <w:sz w:val="26"/>
          <w:szCs w:val="26"/>
          <w:lang w:val="es-ES"/>
        </w:rPr>
        <w:tab/>
      </w:r>
      <w:r>
        <w:rPr>
          <w:rFonts w:ascii="Arial" w:hAnsi="Arial" w:cs="Arial"/>
          <w:b/>
          <w:sz w:val="26"/>
          <w:szCs w:val="26"/>
          <w:lang w:val="es-ES"/>
        </w:rPr>
        <w:tab/>
      </w:r>
      <w:r>
        <w:rPr>
          <w:rFonts w:ascii="Arial" w:hAnsi="Arial" w:cs="Arial"/>
          <w:b/>
          <w:sz w:val="26"/>
          <w:szCs w:val="26"/>
          <w:lang w:val="es-ES"/>
        </w:rPr>
        <w:tab/>
      </w:r>
      <w:r>
        <w:rPr>
          <w:rFonts w:ascii="Arial" w:hAnsi="Arial" w:cs="Arial"/>
          <w:b/>
          <w:sz w:val="26"/>
          <w:szCs w:val="26"/>
          <w:lang w:val="es-ES"/>
        </w:rPr>
        <w:tab/>
        <w:t xml:space="preserve"> </w:t>
      </w:r>
    </w:p>
    <w:p w:rsidR="0087276E" w:rsidRDefault="0087276E">
      <w:pPr>
        <w:jc w:val="center"/>
        <w:rPr>
          <w:rFonts w:ascii="Arial" w:hAnsi="Arial" w:cs="Arial"/>
          <w:b/>
          <w:sz w:val="26"/>
          <w:szCs w:val="26"/>
          <w:lang w:val="es-ES"/>
        </w:rPr>
      </w:pPr>
    </w:p>
    <w:p w:rsidR="0087276E" w:rsidRDefault="0087276E">
      <w:pPr>
        <w:ind w:left="5040" w:firstLine="720"/>
        <w:rPr>
          <w:rFonts w:ascii="Arial" w:hAnsi="Arial" w:cs="Arial"/>
          <w:b/>
          <w:sz w:val="26"/>
          <w:szCs w:val="26"/>
          <w:lang w:val="es-ES"/>
        </w:rPr>
      </w:pPr>
    </w:p>
    <w:p w:rsidR="0087276E" w:rsidRDefault="00591FFB">
      <w:pPr>
        <w:pStyle w:val="Heading1"/>
        <w:ind w:left="432" w:firstLine="0"/>
        <w:jc w:val="center"/>
        <w:rPr>
          <w:rFonts w:ascii="Arial" w:hAnsi="Arial" w:cs="Arial"/>
          <w:b/>
          <w:bCs/>
          <w:i w:val="0"/>
          <w:iCs w:val="0"/>
          <w:spacing w:val="-1"/>
          <w:lang w:val="es-ES"/>
        </w:rPr>
      </w:pPr>
      <w:bookmarkStart w:id="56" w:name="_LISTA_DE_PARTICIPANTI"/>
      <w:bookmarkEnd w:id="56"/>
      <w:r>
        <w:rPr>
          <w:rFonts w:ascii="Arial" w:hAnsi="Arial" w:cs="Arial"/>
          <w:b/>
          <w:bCs/>
          <w:i w:val="0"/>
          <w:iCs w:val="0"/>
          <w:spacing w:val="-1"/>
          <w:lang w:val="es-ES"/>
        </w:rPr>
        <w:t>LISTA DE PARTICIPANŢI</w:t>
      </w:r>
    </w:p>
    <w:p w:rsidR="0087276E" w:rsidRDefault="00591FFB">
      <w:pPr>
        <w:jc w:val="center"/>
        <w:rPr>
          <w:rFonts w:ascii="Arial" w:hAnsi="Arial" w:cs="Arial"/>
          <w:sz w:val="26"/>
          <w:szCs w:val="26"/>
        </w:rPr>
      </w:pPr>
      <w:r>
        <w:rPr>
          <w:rFonts w:ascii="Arial" w:hAnsi="Arial" w:cs="Arial"/>
          <w:sz w:val="26"/>
          <w:szCs w:val="26"/>
          <w:lang w:val="es-ES"/>
        </w:rPr>
        <w:t>la acţiunea</w:t>
      </w:r>
      <w:r>
        <w:rPr>
          <w:rFonts w:ascii="Arial" w:hAnsi="Arial" w:cs="Arial"/>
          <w:sz w:val="24"/>
          <w:szCs w:val="24"/>
          <w:u w:val="single"/>
          <w:lang w:val="es-ES"/>
        </w:rPr>
        <w:t>_______________</w:t>
      </w:r>
      <w:r>
        <w:rPr>
          <w:rFonts w:ascii="Arial" w:hAnsi="Arial" w:cs="Arial"/>
          <w:sz w:val="24"/>
          <w:szCs w:val="24"/>
          <w:lang w:val="es-ES"/>
        </w:rPr>
        <w:t xml:space="preserve"> </w:t>
      </w:r>
      <w:r>
        <w:rPr>
          <w:rFonts w:ascii="Arial" w:hAnsi="Arial" w:cs="Arial"/>
          <w:sz w:val="26"/>
          <w:szCs w:val="26"/>
        </w:rPr>
        <w:t xml:space="preserve">organizată în localitatea </w:t>
      </w:r>
      <w:r>
        <w:rPr>
          <w:rFonts w:ascii="Arial" w:hAnsi="Arial" w:cs="Arial"/>
          <w:sz w:val="26"/>
          <w:szCs w:val="26"/>
          <w:u w:val="single"/>
        </w:rPr>
        <w:t>_______________</w:t>
      </w:r>
      <w:r>
        <w:rPr>
          <w:rFonts w:ascii="Arial" w:hAnsi="Arial" w:cs="Arial"/>
          <w:sz w:val="26"/>
          <w:szCs w:val="26"/>
        </w:rPr>
        <w:t>, în perioada (data)</w:t>
      </w:r>
      <w:r>
        <w:rPr>
          <w:rFonts w:ascii="Arial" w:hAnsi="Arial" w:cs="Arial"/>
          <w:sz w:val="26"/>
          <w:szCs w:val="26"/>
          <w:u w:val="single"/>
        </w:rPr>
        <w:t>__________</w:t>
      </w:r>
      <w:r>
        <w:rPr>
          <w:rFonts w:ascii="Arial" w:hAnsi="Arial" w:cs="Arial"/>
          <w:sz w:val="26"/>
          <w:szCs w:val="26"/>
        </w:rPr>
        <w:t xml:space="preserve">, </w:t>
      </w:r>
    </w:p>
    <w:p w:rsidR="0087276E" w:rsidRDefault="00591FFB">
      <w:pPr>
        <w:jc w:val="center"/>
        <w:rPr>
          <w:rFonts w:ascii="Arial" w:hAnsi="Arial" w:cs="Arial"/>
          <w:sz w:val="26"/>
          <w:szCs w:val="26"/>
          <w:u w:val="single"/>
          <w:lang w:val="es-ES"/>
        </w:rPr>
      </w:pPr>
      <w:r>
        <w:rPr>
          <w:rFonts w:ascii="Arial" w:hAnsi="Arial" w:cs="Arial"/>
          <w:sz w:val="26"/>
          <w:szCs w:val="26"/>
          <w:lang w:val="es-ES"/>
        </w:rPr>
        <w:t xml:space="preserve">în cadrul proiectului </w:t>
      </w:r>
      <w:r>
        <w:rPr>
          <w:rFonts w:ascii="Arial" w:hAnsi="Arial" w:cs="Arial"/>
          <w:sz w:val="26"/>
          <w:szCs w:val="26"/>
          <w:u w:val="single"/>
          <w:lang w:val="es-ES"/>
        </w:rPr>
        <w:t>______________________________.</w:t>
      </w:r>
    </w:p>
    <w:p w:rsidR="0087276E" w:rsidRDefault="0087276E">
      <w:pPr>
        <w:ind w:firstLine="720"/>
        <w:jc w:val="center"/>
        <w:rPr>
          <w:rFonts w:ascii="Arial" w:hAnsi="Arial" w:cs="Arial"/>
          <w:sz w:val="22"/>
          <w:szCs w:val="22"/>
        </w:rPr>
      </w:pPr>
    </w:p>
    <w:p w:rsidR="0087276E" w:rsidRDefault="00591FFB">
      <w:pPr>
        <w:rPr>
          <w:rFonts w:ascii="Arial" w:hAnsi="Arial" w:cs="Arial"/>
          <w:sz w:val="22"/>
          <w:szCs w:val="22"/>
        </w:rPr>
      </w:pPr>
      <w:r>
        <w:rPr>
          <w:rFonts w:ascii="Arial" w:hAnsi="Arial" w:cs="Arial"/>
          <w:sz w:val="22"/>
          <w:szCs w:val="22"/>
        </w:rPr>
        <w:tab/>
      </w:r>
    </w:p>
    <w:p w:rsidR="0087276E" w:rsidRDefault="00591FFB">
      <w:pPr>
        <w:shd w:val="clear" w:color="auto" w:fill="FFFFFF"/>
        <w:spacing w:line="442" w:lineRule="exact"/>
        <w:ind w:left="106" w:hanging="106"/>
        <w:jc w:val="both"/>
        <w:rPr>
          <w:rFonts w:ascii="Arial" w:hAnsi="Arial" w:cs="Arial"/>
          <w:b/>
          <w:spacing w:val="-7"/>
          <w:sz w:val="24"/>
          <w:szCs w:val="24"/>
          <w:lang w:val="ro-RO"/>
        </w:rPr>
      </w:pPr>
      <w:r>
        <w:rPr>
          <w:noProof/>
          <w:lang w:val="ro-RO" w:eastAsia="ro-RO"/>
        </w:rPr>
        <mc:AlternateContent>
          <mc:Choice Requires="wps">
            <w:drawing>
              <wp:anchor distT="0" distB="0" distL="114935" distR="114935" simplePos="0" relativeHeight="251665408" behindDoc="0" locked="0" layoutInCell="1" allowOverlap="1">
                <wp:simplePos x="0" y="0"/>
                <wp:positionH relativeFrom="margin">
                  <wp:align>center</wp:align>
                </wp:positionH>
                <wp:positionV relativeFrom="paragraph">
                  <wp:posOffset>-36830</wp:posOffset>
                </wp:positionV>
                <wp:extent cx="9543415" cy="1950085"/>
                <wp:effectExtent l="2540" t="8890" r="7620" b="3175"/>
                <wp:wrapSquare wrapText="bothSides"/>
                <wp:docPr id="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3415" cy="1950085"/>
                        </a:xfrm>
                        <a:prstGeom prst="rect">
                          <a:avLst/>
                        </a:prstGeom>
                        <a:solidFill>
                          <a:srgbClr val="FFFFFF">
                            <a:alpha val="0"/>
                          </a:srgbClr>
                        </a:solidFill>
                        <a:ln>
                          <a:noFill/>
                        </a:ln>
                      </wps:spPr>
                      <wps:txbx>
                        <w:txbxContent>
                          <w:tbl>
                            <w:tblPr>
                              <w:tblW w:w="0" w:type="auto"/>
                              <w:tblInd w:w="108" w:type="dxa"/>
                              <w:tblLayout w:type="fixed"/>
                              <w:tblLook w:val="04A0" w:firstRow="1" w:lastRow="0" w:firstColumn="1" w:lastColumn="0" w:noHBand="0" w:noVBand="1"/>
                            </w:tblPr>
                            <w:tblGrid>
                              <w:gridCol w:w="828"/>
                              <w:gridCol w:w="2540"/>
                              <w:gridCol w:w="1960"/>
                              <w:gridCol w:w="2880"/>
                              <w:gridCol w:w="3240"/>
                              <w:gridCol w:w="1260"/>
                              <w:gridCol w:w="2630"/>
                            </w:tblGrid>
                            <w:tr w:rsidR="0087276E">
                              <w:tc>
                                <w:tcPr>
                                  <w:tcW w:w="828"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b/>
                                      <w:sz w:val="26"/>
                                      <w:szCs w:val="26"/>
                                    </w:rPr>
                                  </w:pPr>
                                  <w:r>
                                    <w:rPr>
                                      <w:rFonts w:ascii="Arial" w:hAnsi="Arial" w:cs="Arial"/>
                                      <w:b/>
                                      <w:sz w:val="26"/>
                                      <w:szCs w:val="26"/>
                                    </w:rPr>
                                    <w:t>Nr. crt.</w:t>
                                  </w:r>
                                </w:p>
                              </w:tc>
                              <w:tc>
                                <w:tcPr>
                                  <w:tcW w:w="2540"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b/>
                                      <w:sz w:val="26"/>
                                      <w:szCs w:val="26"/>
                                    </w:rPr>
                                  </w:pPr>
                                  <w:r>
                                    <w:rPr>
                                      <w:rFonts w:ascii="Arial" w:hAnsi="Arial" w:cs="Arial"/>
                                      <w:b/>
                                      <w:sz w:val="26"/>
                                      <w:szCs w:val="26"/>
                                    </w:rPr>
                                    <w:t>Nume/Prenume</w:t>
                                  </w:r>
                                </w:p>
                              </w:tc>
                              <w:tc>
                                <w:tcPr>
                                  <w:tcW w:w="1960"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b/>
                                      <w:sz w:val="26"/>
                                      <w:szCs w:val="26"/>
                                    </w:rPr>
                                  </w:pPr>
                                  <w:r>
                                    <w:rPr>
                                      <w:rFonts w:ascii="Arial" w:hAnsi="Arial" w:cs="Arial"/>
                                      <w:b/>
                                      <w:sz w:val="26"/>
                                      <w:szCs w:val="26"/>
                                    </w:rPr>
                                    <w:t>Seria B.I./C.I.</w:t>
                                  </w:r>
                                </w:p>
                              </w:tc>
                              <w:tc>
                                <w:tcPr>
                                  <w:tcW w:w="2880"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b/>
                                      <w:sz w:val="26"/>
                                      <w:szCs w:val="26"/>
                                    </w:rPr>
                                  </w:pPr>
                                  <w:r>
                                    <w:rPr>
                                      <w:rFonts w:ascii="Arial" w:hAnsi="Arial" w:cs="Arial"/>
                                      <w:b/>
                                      <w:sz w:val="26"/>
                                      <w:szCs w:val="26"/>
                                    </w:rPr>
                                    <w:t>CNP</w:t>
                                  </w:r>
                                </w:p>
                              </w:tc>
                              <w:tc>
                                <w:tcPr>
                                  <w:tcW w:w="3240"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b/>
                                      <w:sz w:val="26"/>
                                      <w:szCs w:val="26"/>
                                    </w:rPr>
                                  </w:pPr>
                                  <w:r>
                                    <w:rPr>
                                      <w:rFonts w:ascii="Arial" w:hAnsi="Arial" w:cs="Arial"/>
                                      <w:b/>
                                      <w:sz w:val="26"/>
                                      <w:szCs w:val="26"/>
                                    </w:rPr>
                                    <w:t>Adresa</w:t>
                                  </w:r>
                                </w:p>
                              </w:tc>
                              <w:tc>
                                <w:tcPr>
                                  <w:tcW w:w="1260"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b/>
                                      <w:sz w:val="26"/>
                                      <w:szCs w:val="26"/>
                                    </w:rPr>
                                  </w:pPr>
                                  <w:r>
                                    <w:rPr>
                                      <w:rFonts w:ascii="Arial" w:hAnsi="Arial" w:cs="Arial"/>
                                      <w:b/>
                                      <w:sz w:val="26"/>
                                      <w:szCs w:val="26"/>
                                    </w:rPr>
                                    <w:t>Nr. zile</w:t>
                                  </w: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591FFB">
                                  <w:pPr>
                                    <w:snapToGrid w:val="0"/>
                                    <w:rPr>
                                      <w:rFonts w:ascii="Arial" w:hAnsi="Arial" w:cs="Arial"/>
                                      <w:b/>
                                      <w:sz w:val="26"/>
                                      <w:szCs w:val="26"/>
                                    </w:rPr>
                                  </w:pPr>
                                  <w:r>
                                    <w:rPr>
                                      <w:rFonts w:ascii="Arial" w:hAnsi="Arial" w:cs="Arial"/>
                                      <w:b/>
                                      <w:sz w:val="26"/>
                                      <w:szCs w:val="26"/>
                                    </w:rPr>
                                    <w:t>Semnătura</w:t>
                                  </w:r>
                                </w:p>
                              </w:tc>
                            </w:tr>
                            <w:tr w:rsidR="0087276E">
                              <w:tc>
                                <w:tcPr>
                                  <w:tcW w:w="82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54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196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88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324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126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rPr>
                                      <w:rFonts w:ascii="Arial" w:hAnsi="Arial" w:cs="Arial"/>
                                      <w:sz w:val="26"/>
                                      <w:szCs w:val="26"/>
                                    </w:rPr>
                                  </w:pPr>
                                </w:p>
                              </w:tc>
                            </w:tr>
                            <w:tr w:rsidR="0087276E">
                              <w:tc>
                                <w:tcPr>
                                  <w:tcW w:w="82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54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196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88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324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126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rPr>
                                      <w:rFonts w:ascii="Arial" w:hAnsi="Arial" w:cs="Arial"/>
                                      <w:sz w:val="26"/>
                                      <w:szCs w:val="26"/>
                                    </w:rPr>
                                  </w:pPr>
                                </w:p>
                              </w:tc>
                            </w:tr>
                            <w:tr w:rsidR="0087276E">
                              <w:tc>
                                <w:tcPr>
                                  <w:tcW w:w="82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54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196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88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324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126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rPr>
                                      <w:rFonts w:ascii="Arial" w:hAnsi="Arial" w:cs="Arial"/>
                                      <w:sz w:val="26"/>
                                      <w:szCs w:val="26"/>
                                    </w:rPr>
                                  </w:pPr>
                                </w:p>
                              </w:tc>
                            </w:tr>
                            <w:tr w:rsidR="0087276E">
                              <w:tc>
                                <w:tcPr>
                                  <w:tcW w:w="82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54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196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88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324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126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rPr>
                                      <w:rFonts w:ascii="Arial" w:hAnsi="Arial" w:cs="Arial"/>
                                      <w:sz w:val="26"/>
                                      <w:szCs w:val="26"/>
                                    </w:rPr>
                                  </w:pPr>
                                </w:p>
                              </w:tc>
                            </w:tr>
                            <w:tr w:rsidR="0087276E">
                              <w:tc>
                                <w:tcPr>
                                  <w:tcW w:w="82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54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196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88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324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126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rPr>
                                      <w:rFonts w:ascii="Arial" w:hAnsi="Arial" w:cs="Arial"/>
                                      <w:sz w:val="26"/>
                                      <w:szCs w:val="26"/>
                                    </w:rPr>
                                  </w:pPr>
                                </w:p>
                              </w:tc>
                            </w:tr>
                            <w:tr w:rsidR="0087276E">
                              <w:tc>
                                <w:tcPr>
                                  <w:tcW w:w="82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54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196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88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324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126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rPr>
                                      <w:rFonts w:ascii="Arial" w:hAnsi="Arial" w:cs="Arial"/>
                                      <w:sz w:val="26"/>
                                      <w:szCs w:val="26"/>
                                    </w:rPr>
                                  </w:pPr>
                                </w:p>
                              </w:tc>
                            </w:tr>
                            <w:tr w:rsidR="0087276E">
                              <w:tc>
                                <w:tcPr>
                                  <w:tcW w:w="82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54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196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88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324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126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rPr>
                                      <w:rFonts w:ascii="Arial" w:hAnsi="Arial" w:cs="Arial"/>
                                      <w:sz w:val="26"/>
                                      <w:szCs w:val="26"/>
                                    </w:rPr>
                                  </w:pPr>
                                </w:p>
                              </w:tc>
                            </w:tr>
                            <w:tr w:rsidR="0087276E">
                              <w:tc>
                                <w:tcPr>
                                  <w:tcW w:w="82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54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196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88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324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126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rPr>
                                      <w:rFonts w:ascii="Arial" w:hAnsi="Arial" w:cs="Arial"/>
                                      <w:sz w:val="26"/>
                                      <w:szCs w:val="26"/>
                                    </w:rPr>
                                  </w:pPr>
                                </w:p>
                              </w:tc>
                            </w:tr>
                          </w:tbl>
                          <w:p w:rsidR="0087276E" w:rsidRDefault="00591FFB">
                            <w:r>
                              <w:t xml:space="preserve"> </w:t>
                            </w:r>
                          </w:p>
                        </w:txbxContent>
                      </wps:txbx>
                      <wps:bodyPr rot="0" vert="horz" wrap="square" lIns="0" tIns="0" rIns="0" bIns="0" anchor="t" anchorCtr="0" upright="1">
                        <a:noAutofit/>
                      </wps:bodyPr>
                    </wps:wsp>
                  </a:graphicData>
                </a:graphic>
              </wp:anchor>
            </w:drawing>
          </mc:Choice>
          <mc:Fallback>
            <w:pict>
              <v:shape id="Text Box 6" o:spid="_x0000_s1031" type="#_x0000_t202" style="position:absolute;left:0;text-align:left;margin-left:0;margin-top:-2.9pt;width:751.45pt;height:153.55pt;z-index:251665408;visibility:visible;mso-wrap-style:square;mso-wrap-distance-left:9.05pt;mso-wrap-distance-top:0;mso-wrap-distance-right:9.05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" stroked="f">
                <v:fill opacity="0"/>
                <v:textbox inset="0,0,0,0">
                  <w:txbxContent>
                    <w:tbl>
                      <w:tblPr>
                        <w:tblW w:w="0" w:type="auto"/>
                        <w:tblInd w:w="108" w:type="dxa"/>
                        <w:tblLayout w:type="fixed"/>
                        <w:tblLook w:val="04A0" w:firstRow="1" w:lastRow="0" w:firstColumn="1" w:lastColumn="0" w:noHBand="0" w:noVBand="1"/>
                      </w:tblPr>
                      <w:tblGrid>
                        <w:gridCol w:w="828"/>
                        <w:gridCol w:w="2540"/>
                        <w:gridCol w:w="1960"/>
                        <w:gridCol w:w="2880"/>
                        <w:gridCol w:w="3240"/>
                        <w:gridCol w:w="1260"/>
                        <w:gridCol w:w="2630"/>
                      </w:tblGrid>
                      <w:tr w:rsidR="0087276E">
                        <w:tc>
                          <w:tcPr>
                            <w:tcW w:w="828"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b/>
                                <w:sz w:val="26"/>
                                <w:szCs w:val="26"/>
                              </w:rPr>
                            </w:pPr>
                            <w:r>
                              <w:rPr>
                                <w:rFonts w:ascii="Arial" w:hAnsi="Arial" w:cs="Arial"/>
                                <w:b/>
                                <w:sz w:val="26"/>
                                <w:szCs w:val="26"/>
                              </w:rPr>
                              <w:t>Nr. crt.</w:t>
                            </w:r>
                          </w:p>
                        </w:tc>
                        <w:tc>
                          <w:tcPr>
                            <w:tcW w:w="2540"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b/>
                                <w:sz w:val="26"/>
                                <w:szCs w:val="26"/>
                              </w:rPr>
                            </w:pPr>
                            <w:r>
                              <w:rPr>
                                <w:rFonts w:ascii="Arial" w:hAnsi="Arial" w:cs="Arial"/>
                                <w:b/>
                                <w:sz w:val="26"/>
                                <w:szCs w:val="26"/>
                              </w:rPr>
                              <w:t>Nume/Prenume</w:t>
                            </w:r>
                          </w:p>
                        </w:tc>
                        <w:tc>
                          <w:tcPr>
                            <w:tcW w:w="1960"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b/>
                                <w:sz w:val="26"/>
                                <w:szCs w:val="26"/>
                              </w:rPr>
                            </w:pPr>
                            <w:r>
                              <w:rPr>
                                <w:rFonts w:ascii="Arial" w:hAnsi="Arial" w:cs="Arial"/>
                                <w:b/>
                                <w:sz w:val="26"/>
                                <w:szCs w:val="26"/>
                              </w:rPr>
                              <w:t>Seria B.I./C.I.</w:t>
                            </w:r>
                          </w:p>
                        </w:tc>
                        <w:tc>
                          <w:tcPr>
                            <w:tcW w:w="2880"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b/>
                                <w:sz w:val="26"/>
                                <w:szCs w:val="26"/>
                              </w:rPr>
                            </w:pPr>
                            <w:r>
                              <w:rPr>
                                <w:rFonts w:ascii="Arial" w:hAnsi="Arial" w:cs="Arial"/>
                                <w:b/>
                                <w:sz w:val="26"/>
                                <w:szCs w:val="26"/>
                              </w:rPr>
                              <w:t>CNP</w:t>
                            </w:r>
                          </w:p>
                        </w:tc>
                        <w:tc>
                          <w:tcPr>
                            <w:tcW w:w="3240"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b/>
                                <w:sz w:val="26"/>
                                <w:szCs w:val="26"/>
                              </w:rPr>
                            </w:pPr>
                            <w:r>
                              <w:rPr>
                                <w:rFonts w:ascii="Arial" w:hAnsi="Arial" w:cs="Arial"/>
                                <w:b/>
                                <w:sz w:val="26"/>
                                <w:szCs w:val="26"/>
                              </w:rPr>
                              <w:t>Adresa</w:t>
                            </w:r>
                          </w:p>
                        </w:tc>
                        <w:tc>
                          <w:tcPr>
                            <w:tcW w:w="1260"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b/>
                                <w:sz w:val="26"/>
                                <w:szCs w:val="26"/>
                              </w:rPr>
                            </w:pPr>
                            <w:r>
                              <w:rPr>
                                <w:rFonts w:ascii="Arial" w:hAnsi="Arial" w:cs="Arial"/>
                                <w:b/>
                                <w:sz w:val="26"/>
                                <w:szCs w:val="26"/>
                              </w:rPr>
                              <w:t>Nr. zile</w:t>
                            </w: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591FFB">
                            <w:pPr>
                              <w:snapToGrid w:val="0"/>
                              <w:rPr>
                                <w:rFonts w:ascii="Arial" w:hAnsi="Arial" w:cs="Arial"/>
                                <w:b/>
                                <w:sz w:val="26"/>
                                <w:szCs w:val="26"/>
                              </w:rPr>
                            </w:pPr>
                            <w:r>
                              <w:rPr>
                                <w:rFonts w:ascii="Arial" w:hAnsi="Arial" w:cs="Arial"/>
                                <w:b/>
                                <w:sz w:val="26"/>
                                <w:szCs w:val="26"/>
                              </w:rPr>
                              <w:t>Semnătura</w:t>
                            </w:r>
                          </w:p>
                        </w:tc>
                      </w:tr>
                      <w:tr w:rsidR="0087276E">
                        <w:tc>
                          <w:tcPr>
                            <w:tcW w:w="82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54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196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88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324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126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rPr>
                                <w:rFonts w:ascii="Arial" w:hAnsi="Arial" w:cs="Arial"/>
                                <w:sz w:val="26"/>
                                <w:szCs w:val="26"/>
                              </w:rPr>
                            </w:pPr>
                          </w:p>
                        </w:tc>
                      </w:tr>
                      <w:tr w:rsidR="0087276E">
                        <w:tc>
                          <w:tcPr>
                            <w:tcW w:w="82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54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196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88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324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126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rPr>
                                <w:rFonts w:ascii="Arial" w:hAnsi="Arial" w:cs="Arial"/>
                                <w:sz w:val="26"/>
                                <w:szCs w:val="26"/>
                              </w:rPr>
                            </w:pPr>
                          </w:p>
                        </w:tc>
                      </w:tr>
                      <w:tr w:rsidR="0087276E">
                        <w:tc>
                          <w:tcPr>
                            <w:tcW w:w="82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54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196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88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324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126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rPr>
                                <w:rFonts w:ascii="Arial" w:hAnsi="Arial" w:cs="Arial"/>
                                <w:sz w:val="26"/>
                                <w:szCs w:val="26"/>
                              </w:rPr>
                            </w:pPr>
                          </w:p>
                        </w:tc>
                      </w:tr>
                      <w:tr w:rsidR="0087276E">
                        <w:tc>
                          <w:tcPr>
                            <w:tcW w:w="82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54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196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88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324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126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rPr>
                                <w:rFonts w:ascii="Arial" w:hAnsi="Arial" w:cs="Arial"/>
                                <w:sz w:val="26"/>
                                <w:szCs w:val="26"/>
                              </w:rPr>
                            </w:pPr>
                          </w:p>
                        </w:tc>
                      </w:tr>
                      <w:tr w:rsidR="0087276E">
                        <w:tc>
                          <w:tcPr>
                            <w:tcW w:w="82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54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196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88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324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126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rPr>
                                <w:rFonts w:ascii="Arial" w:hAnsi="Arial" w:cs="Arial"/>
                                <w:sz w:val="26"/>
                                <w:szCs w:val="26"/>
                              </w:rPr>
                            </w:pPr>
                          </w:p>
                        </w:tc>
                      </w:tr>
                      <w:tr w:rsidR="0087276E">
                        <w:tc>
                          <w:tcPr>
                            <w:tcW w:w="82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54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196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88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324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126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rPr>
                                <w:rFonts w:ascii="Arial" w:hAnsi="Arial" w:cs="Arial"/>
                                <w:sz w:val="26"/>
                                <w:szCs w:val="26"/>
                              </w:rPr>
                            </w:pPr>
                          </w:p>
                        </w:tc>
                      </w:tr>
                      <w:tr w:rsidR="0087276E">
                        <w:tc>
                          <w:tcPr>
                            <w:tcW w:w="82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54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196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88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324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126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rPr>
                                <w:rFonts w:ascii="Arial" w:hAnsi="Arial" w:cs="Arial"/>
                                <w:sz w:val="26"/>
                                <w:szCs w:val="26"/>
                              </w:rPr>
                            </w:pPr>
                          </w:p>
                        </w:tc>
                      </w:tr>
                      <w:tr w:rsidR="0087276E">
                        <w:tc>
                          <w:tcPr>
                            <w:tcW w:w="82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54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196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88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324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126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rPr>
                                <w:rFonts w:ascii="Arial" w:hAnsi="Arial" w:cs="Arial"/>
                                <w:sz w:val="26"/>
                                <w:szCs w:val="26"/>
                              </w:rPr>
                            </w:pPr>
                          </w:p>
                        </w:tc>
                      </w:tr>
                    </w:tbl>
                    <w:p w:rsidR="0087276E" w:rsidRDefault="00591FFB">
                      <w:r>
                        <w:t xml:space="preserve"> </w:t>
                      </w:r>
                    </w:p>
                  </w:txbxContent>
                </v:textbox>
                <w10:wrap type="square" anchorx="margin"/>
              </v:shape>
            </w:pict>
          </mc:Fallback>
        </mc:AlternateContent>
      </w:r>
      <w:r>
        <w:rPr>
          <w:rFonts w:ascii="Arial" w:hAnsi="Arial" w:cs="Arial"/>
          <w:b/>
          <w:spacing w:val="-7"/>
          <w:sz w:val="24"/>
          <w:szCs w:val="24"/>
          <w:lang w:val="ro-RO"/>
        </w:rPr>
        <w:t xml:space="preserve">Presedintele organizatiei </w:t>
      </w:r>
      <w:r>
        <w:rPr>
          <w:rFonts w:ascii="Arial" w:hAnsi="Arial" w:cs="Arial"/>
          <w:b/>
          <w:spacing w:val="-7"/>
          <w:sz w:val="24"/>
          <w:szCs w:val="24"/>
          <w:lang w:val="ro-RO"/>
        </w:rPr>
        <w:tab/>
      </w:r>
      <w:r>
        <w:rPr>
          <w:rFonts w:ascii="Arial" w:hAnsi="Arial" w:cs="Arial"/>
          <w:b/>
          <w:spacing w:val="-7"/>
          <w:sz w:val="24"/>
          <w:szCs w:val="24"/>
          <w:lang w:val="ro-RO"/>
        </w:rPr>
        <w:tab/>
      </w:r>
      <w:r>
        <w:rPr>
          <w:rFonts w:ascii="Arial" w:hAnsi="Arial" w:cs="Arial"/>
          <w:b/>
          <w:spacing w:val="-7"/>
          <w:sz w:val="24"/>
          <w:szCs w:val="24"/>
          <w:lang w:val="ro-RO"/>
        </w:rPr>
        <w:tab/>
      </w:r>
      <w:r>
        <w:rPr>
          <w:rFonts w:ascii="Arial" w:hAnsi="Arial" w:cs="Arial"/>
          <w:b/>
          <w:spacing w:val="-7"/>
          <w:sz w:val="24"/>
          <w:szCs w:val="24"/>
          <w:lang w:val="ro-RO"/>
        </w:rPr>
        <w:tab/>
      </w:r>
      <w:r>
        <w:rPr>
          <w:rFonts w:ascii="Arial" w:hAnsi="Arial" w:cs="Arial"/>
          <w:b/>
          <w:spacing w:val="-7"/>
          <w:sz w:val="24"/>
          <w:szCs w:val="24"/>
          <w:lang w:val="ro-RO"/>
        </w:rPr>
        <w:tab/>
      </w:r>
      <w:r>
        <w:rPr>
          <w:rFonts w:ascii="Arial" w:hAnsi="Arial" w:cs="Arial"/>
          <w:b/>
          <w:spacing w:val="-7"/>
          <w:sz w:val="24"/>
          <w:szCs w:val="24"/>
          <w:lang w:val="ro-RO"/>
        </w:rPr>
        <w:tab/>
      </w:r>
      <w:r>
        <w:rPr>
          <w:rFonts w:ascii="Arial" w:hAnsi="Arial" w:cs="Arial"/>
          <w:b/>
          <w:spacing w:val="-7"/>
          <w:sz w:val="24"/>
          <w:szCs w:val="24"/>
          <w:lang w:val="ro-RO"/>
        </w:rPr>
        <w:tab/>
      </w:r>
      <w:r>
        <w:rPr>
          <w:rFonts w:ascii="Arial" w:hAnsi="Arial" w:cs="Arial"/>
          <w:b/>
          <w:spacing w:val="-7"/>
          <w:sz w:val="24"/>
          <w:szCs w:val="24"/>
          <w:lang w:val="ro-RO"/>
        </w:rPr>
        <w:tab/>
      </w:r>
      <w:r>
        <w:rPr>
          <w:rFonts w:ascii="Arial" w:hAnsi="Arial" w:cs="Arial"/>
          <w:b/>
          <w:spacing w:val="-7"/>
          <w:sz w:val="24"/>
          <w:szCs w:val="24"/>
          <w:lang w:val="ro-RO"/>
        </w:rPr>
        <w:tab/>
      </w:r>
      <w:r>
        <w:rPr>
          <w:rFonts w:ascii="Arial" w:hAnsi="Arial" w:cs="Arial"/>
          <w:b/>
          <w:spacing w:val="-7"/>
          <w:sz w:val="24"/>
          <w:szCs w:val="24"/>
          <w:lang w:val="ro-RO"/>
        </w:rPr>
        <w:tab/>
      </w:r>
      <w:r>
        <w:rPr>
          <w:rFonts w:ascii="Arial" w:hAnsi="Arial" w:cs="Arial"/>
          <w:b/>
          <w:spacing w:val="-7"/>
          <w:sz w:val="24"/>
          <w:szCs w:val="24"/>
          <w:lang w:val="ro-RO"/>
        </w:rPr>
        <w:tab/>
        <w:t xml:space="preserve">Responsabilul financiar al organizaţiei </w:t>
      </w:r>
    </w:p>
    <w:p w:rsidR="0087276E" w:rsidRDefault="00591FFB">
      <w:pPr>
        <w:shd w:val="clear" w:color="auto" w:fill="FFFFFF"/>
        <w:spacing w:line="442" w:lineRule="exact"/>
        <w:ind w:left="106" w:hanging="106"/>
        <w:jc w:val="both"/>
        <w:rPr>
          <w:rFonts w:ascii="Arial" w:hAnsi="Arial" w:cs="Arial"/>
          <w:b/>
          <w:spacing w:val="-7"/>
          <w:sz w:val="24"/>
          <w:szCs w:val="24"/>
          <w:lang w:val="ro-RO"/>
        </w:rPr>
      </w:pPr>
      <w:r>
        <w:rPr>
          <w:rFonts w:ascii="Arial" w:hAnsi="Arial" w:cs="Arial"/>
          <w:b/>
          <w:spacing w:val="-9"/>
          <w:sz w:val="24"/>
          <w:szCs w:val="24"/>
          <w:lang w:val="ro-RO"/>
        </w:rPr>
        <w:t>(numele, prenumele şi semnătura)</w:t>
      </w:r>
      <w:r>
        <w:rPr>
          <w:rFonts w:ascii="Arial" w:hAnsi="Arial" w:cs="Arial"/>
          <w:b/>
          <w:spacing w:val="-9"/>
          <w:sz w:val="24"/>
          <w:szCs w:val="24"/>
          <w:lang w:val="ro-RO"/>
        </w:rPr>
        <w:tab/>
      </w:r>
      <w:r>
        <w:rPr>
          <w:rFonts w:ascii="Arial" w:hAnsi="Arial" w:cs="Arial"/>
          <w:b/>
          <w:spacing w:val="-9"/>
          <w:sz w:val="24"/>
          <w:szCs w:val="24"/>
          <w:lang w:val="ro-RO"/>
        </w:rPr>
        <w:tab/>
      </w:r>
      <w:r>
        <w:rPr>
          <w:rFonts w:ascii="Arial" w:hAnsi="Arial" w:cs="Arial"/>
          <w:b/>
          <w:spacing w:val="-9"/>
          <w:sz w:val="24"/>
          <w:szCs w:val="24"/>
          <w:lang w:val="ro-RO"/>
        </w:rPr>
        <w:tab/>
      </w:r>
      <w:r>
        <w:rPr>
          <w:rFonts w:ascii="Arial" w:hAnsi="Arial" w:cs="Arial"/>
          <w:b/>
          <w:spacing w:val="-9"/>
          <w:sz w:val="24"/>
          <w:szCs w:val="24"/>
          <w:lang w:val="ro-RO"/>
        </w:rPr>
        <w:tab/>
      </w:r>
      <w:r>
        <w:rPr>
          <w:rFonts w:ascii="Arial" w:hAnsi="Arial" w:cs="Arial"/>
          <w:b/>
          <w:spacing w:val="-9"/>
          <w:sz w:val="24"/>
          <w:szCs w:val="24"/>
          <w:lang w:val="ro-RO"/>
        </w:rPr>
        <w:tab/>
      </w:r>
      <w:r>
        <w:rPr>
          <w:rFonts w:ascii="Arial" w:hAnsi="Arial" w:cs="Arial"/>
          <w:b/>
          <w:spacing w:val="-9"/>
          <w:sz w:val="24"/>
          <w:szCs w:val="24"/>
          <w:lang w:val="ro-RO"/>
        </w:rPr>
        <w:tab/>
      </w:r>
      <w:r>
        <w:rPr>
          <w:rFonts w:ascii="Arial" w:hAnsi="Arial" w:cs="Arial"/>
          <w:b/>
          <w:spacing w:val="-9"/>
          <w:sz w:val="24"/>
          <w:szCs w:val="24"/>
          <w:lang w:val="ro-RO"/>
        </w:rPr>
        <w:tab/>
      </w:r>
      <w:r>
        <w:rPr>
          <w:rFonts w:ascii="Arial" w:hAnsi="Arial" w:cs="Arial"/>
          <w:b/>
          <w:spacing w:val="-9"/>
          <w:sz w:val="24"/>
          <w:szCs w:val="24"/>
          <w:lang w:val="ro-RO"/>
        </w:rPr>
        <w:tab/>
      </w:r>
      <w:r>
        <w:rPr>
          <w:rFonts w:ascii="Arial" w:hAnsi="Arial" w:cs="Arial"/>
          <w:b/>
          <w:spacing w:val="-9"/>
          <w:sz w:val="24"/>
          <w:szCs w:val="24"/>
          <w:lang w:val="ro-RO"/>
        </w:rPr>
        <w:tab/>
      </w:r>
      <w:r>
        <w:rPr>
          <w:rFonts w:ascii="Arial" w:hAnsi="Arial" w:cs="Arial"/>
          <w:b/>
          <w:spacing w:val="-7"/>
          <w:sz w:val="24"/>
          <w:szCs w:val="24"/>
          <w:lang w:val="ro-RO"/>
        </w:rPr>
        <w:t>(numele, prenumele şi semnătura)</w:t>
      </w:r>
    </w:p>
    <w:p w:rsidR="0087276E" w:rsidRDefault="00591FFB">
      <w:pPr>
        <w:tabs>
          <w:tab w:val="left" w:pos="1590"/>
        </w:tabs>
        <w:jc w:val="both"/>
        <w:rPr>
          <w:rFonts w:ascii="Arial" w:hAnsi="Arial" w:cs="Arial"/>
          <w:lang w:val="it-IT"/>
        </w:rPr>
      </w:pPr>
      <w:r>
        <w:rPr>
          <w:rFonts w:ascii="Arial" w:hAnsi="Arial" w:cs="Arial"/>
          <w:lang w:val="it-IT"/>
        </w:rPr>
        <w:tab/>
      </w:r>
    </w:p>
    <w:p w:rsidR="0087276E" w:rsidRDefault="00591FFB">
      <w:pPr>
        <w:jc w:val="both"/>
        <w:rPr>
          <w:rFonts w:ascii="Arial" w:hAnsi="Arial" w:cs="Arial"/>
          <w:lang w:val="ro-RO"/>
        </w:rPr>
      </w:pPr>
      <w:r>
        <w:rPr>
          <w:rFonts w:ascii="Arial" w:hAnsi="Arial" w:cs="Arial"/>
          <w:u w:val="single"/>
          <w:lang w:val="ro-RO"/>
        </w:rPr>
        <w:t>________________________________</w:t>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u w:val="single"/>
          <w:lang w:val="ro-RO"/>
        </w:rPr>
        <w:t>________________________________</w:t>
      </w:r>
      <w:r>
        <w:rPr>
          <w:rFonts w:ascii="Arial" w:hAnsi="Arial" w:cs="Arial"/>
          <w:lang w:val="ro-RO"/>
        </w:rPr>
        <w:tab/>
      </w:r>
      <w:r>
        <w:rPr>
          <w:rFonts w:ascii="Arial" w:hAnsi="Arial" w:cs="Arial"/>
          <w:lang w:val="ro-RO"/>
        </w:rPr>
        <w:tab/>
      </w:r>
    </w:p>
    <w:p w:rsidR="0087276E" w:rsidRDefault="0087276E">
      <w:pPr>
        <w:shd w:val="clear" w:color="auto" w:fill="FFFFFF"/>
        <w:spacing w:line="216" w:lineRule="exact"/>
        <w:rPr>
          <w:rFonts w:ascii="Arial" w:hAnsi="Arial" w:cs="Arial"/>
          <w:b/>
          <w:spacing w:val="-8"/>
          <w:sz w:val="24"/>
          <w:szCs w:val="24"/>
          <w:lang w:val="ro-RO"/>
        </w:rPr>
      </w:pPr>
    </w:p>
    <w:p w:rsidR="0087276E" w:rsidRDefault="0087276E">
      <w:pPr>
        <w:shd w:val="clear" w:color="auto" w:fill="FFFFFF"/>
        <w:spacing w:line="216" w:lineRule="exact"/>
        <w:rPr>
          <w:rFonts w:ascii="Arial" w:hAnsi="Arial" w:cs="Arial"/>
          <w:b/>
          <w:spacing w:val="-8"/>
          <w:sz w:val="24"/>
          <w:szCs w:val="24"/>
          <w:lang w:val="ro-RO"/>
        </w:rPr>
      </w:pPr>
    </w:p>
    <w:p w:rsidR="0087276E" w:rsidRDefault="0087276E">
      <w:pPr>
        <w:shd w:val="clear" w:color="auto" w:fill="FFFFFF"/>
        <w:spacing w:line="216" w:lineRule="exact"/>
        <w:rPr>
          <w:rFonts w:ascii="Arial" w:hAnsi="Arial" w:cs="Arial"/>
          <w:b/>
          <w:spacing w:val="-8"/>
          <w:sz w:val="24"/>
          <w:szCs w:val="24"/>
          <w:lang w:val="ro-RO"/>
        </w:rPr>
      </w:pPr>
    </w:p>
    <w:p w:rsidR="0087276E" w:rsidRDefault="00591FFB">
      <w:pPr>
        <w:shd w:val="clear" w:color="auto" w:fill="FFFFFF"/>
        <w:spacing w:line="216" w:lineRule="exact"/>
        <w:rPr>
          <w:rFonts w:ascii="Arial" w:hAnsi="Arial" w:cs="Arial"/>
          <w:b/>
          <w:spacing w:val="-8"/>
          <w:sz w:val="24"/>
          <w:szCs w:val="24"/>
          <w:lang w:val="ro-RO"/>
        </w:rPr>
      </w:pPr>
      <w:r>
        <w:rPr>
          <w:rFonts w:ascii="Arial" w:hAnsi="Arial" w:cs="Arial"/>
          <w:b/>
          <w:spacing w:val="-8"/>
          <w:sz w:val="24"/>
          <w:szCs w:val="24"/>
          <w:lang w:val="ro-RO"/>
        </w:rPr>
        <w:t>Ştampila</w:t>
      </w:r>
    </w:p>
    <w:p w:rsidR="0087276E" w:rsidRDefault="0087276E">
      <w:pPr>
        <w:jc w:val="right"/>
        <w:rPr>
          <w:rFonts w:ascii="Arial" w:hAnsi="Arial" w:cs="Arial"/>
          <w:sz w:val="22"/>
          <w:szCs w:val="22"/>
        </w:rPr>
      </w:pPr>
    </w:p>
    <w:p w:rsidR="0087276E" w:rsidRDefault="0087276E">
      <w:pPr>
        <w:pageBreakBefore/>
        <w:rPr>
          <w:rFonts w:ascii="Arial" w:hAnsi="Arial" w:cs="Arial"/>
          <w:b/>
          <w:sz w:val="26"/>
          <w:szCs w:val="26"/>
        </w:rPr>
      </w:pPr>
    </w:p>
    <w:p w:rsidR="0087276E" w:rsidRDefault="00591FFB">
      <w:pPr>
        <w:rPr>
          <w:rFonts w:ascii="Arial" w:hAnsi="Arial" w:cs="Arial"/>
          <w:sz w:val="26"/>
          <w:szCs w:val="26"/>
        </w:rPr>
      </w:pPr>
      <w:r>
        <w:rPr>
          <w:rFonts w:ascii="Arial" w:hAnsi="Arial" w:cs="Arial"/>
          <w:b/>
          <w:sz w:val="26"/>
          <w:szCs w:val="26"/>
        </w:rPr>
        <w:t>Beneficiar</w:t>
      </w:r>
      <w:r>
        <w:rPr>
          <w:rFonts w:ascii="Arial" w:hAnsi="Arial" w:cs="Arial"/>
          <w:sz w:val="26"/>
          <w:szCs w:val="26"/>
          <w:u w:val="single"/>
        </w:rPr>
        <w:t>__________________</w:t>
      </w:r>
      <w:r>
        <w:rPr>
          <w:rFonts w:ascii="Arial" w:hAnsi="Arial" w:cs="Arial"/>
          <w:sz w:val="26"/>
          <w:szCs w:val="26"/>
        </w:rPr>
        <w:t xml:space="preserve"> </w:t>
      </w:r>
    </w:p>
    <w:p w:rsidR="0087276E" w:rsidRDefault="0087276E">
      <w:pPr>
        <w:rPr>
          <w:rFonts w:ascii="Arial" w:hAnsi="Arial" w:cs="Arial"/>
          <w:b/>
          <w:sz w:val="26"/>
          <w:szCs w:val="26"/>
        </w:rPr>
      </w:pPr>
    </w:p>
    <w:p w:rsidR="0087276E" w:rsidRDefault="0087276E">
      <w:pPr>
        <w:rPr>
          <w:rFonts w:ascii="Arial" w:hAnsi="Arial" w:cs="Arial"/>
          <w:b/>
          <w:sz w:val="26"/>
          <w:szCs w:val="26"/>
        </w:rPr>
      </w:pPr>
    </w:p>
    <w:p w:rsidR="0087276E" w:rsidRDefault="00591FFB">
      <w:pPr>
        <w:pStyle w:val="Heading1"/>
        <w:jc w:val="center"/>
        <w:rPr>
          <w:rFonts w:ascii="Arial" w:hAnsi="Arial" w:cs="Arial"/>
          <w:b/>
          <w:bCs/>
          <w:i w:val="0"/>
          <w:iCs w:val="0"/>
          <w:spacing w:val="-8"/>
        </w:rPr>
      </w:pPr>
      <w:r>
        <w:rPr>
          <w:rFonts w:ascii="Arial" w:hAnsi="Arial" w:cs="Arial"/>
          <w:b/>
          <w:bCs/>
          <w:i w:val="0"/>
          <w:iCs w:val="0"/>
          <w:spacing w:val="-8"/>
        </w:rPr>
        <w:t>TABEL CAZARE/MASĂ</w:t>
      </w:r>
    </w:p>
    <w:p w:rsidR="0087276E" w:rsidRDefault="00591FFB">
      <w:pPr>
        <w:jc w:val="center"/>
        <w:rPr>
          <w:rFonts w:ascii="Arial" w:hAnsi="Arial" w:cs="Arial"/>
          <w:sz w:val="26"/>
          <w:szCs w:val="26"/>
        </w:rPr>
      </w:pPr>
      <w:r>
        <w:rPr>
          <w:rFonts w:ascii="Arial" w:hAnsi="Arial" w:cs="Arial"/>
          <w:sz w:val="26"/>
          <w:szCs w:val="26"/>
        </w:rPr>
        <w:t xml:space="preserve">cu participanţii la acţiunea </w:t>
      </w:r>
      <w:r>
        <w:rPr>
          <w:rFonts w:ascii="Arial" w:hAnsi="Arial" w:cs="Arial"/>
          <w:sz w:val="26"/>
          <w:szCs w:val="26"/>
          <w:u w:val="single"/>
        </w:rPr>
        <w:t>_________________</w:t>
      </w:r>
      <w:r>
        <w:rPr>
          <w:rFonts w:ascii="Arial" w:hAnsi="Arial" w:cs="Arial"/>
          <w:sz w:val="26"/>
          <w:szCs w:val="26"/>
        </w:rPr>
        <w:t xml:space="preserve">organizată în perioada (data) de </w:t>
      </w:r>
      <w:r>
        <w:rPr>
          <w:rFonts w:ascii="Arial" w:hAnsi="Arial" w:cs="Arial"/>
          <w:sz w:val="26"/>
          <w:szCs w:val="26"/>
          <w:u w:val="single"/>
        </w:rPr>
        <w:t>______________</w:t>
      </w:r>
      <w:r>
        <w:rPr>
          <w:rFonts w:ascii="Arial" w:hAnsi="Arial" w:cs="Arial"/>
          <w:sz w:val="26"/>
          <w:szCs w:val="26"/>
        </w:rPr>
        <w:t>,  în localitatea</w:t>
      </w:r>
      <w:r>
        <w:rPr>
          <w:rFonts w:ascii="Arial" w:hAnsi="Arial" w:cs="Arial"/>
          <w:sz w:val="26"/>
          <w:szCs w:val="26"/>
          <w:u w:val="single"/>
        </w:rPr>
        <w:t>______________</w:t>
      </w:r>
      <w:r>
        <w:rPr>
          <w:rFonts w:ascii="Arial" w:hAnsi="Arial" w:cs="Arial"/>
          <w:sz w:val="26"/>
          <w:szCs w:val="26"/>
        </w:rPr>
        <w:t xml:space="preserve">, </w:t>
      </w:r>
    </w:p>
    <w:p w:rsidR="0087276E" w:rsidRDefault="00591FFB">
      <w:pPr>
        <w:jc w:val="center"/>
        <w:rPr>
          <w:rFonts w:ascii="Arial" w:hAnsi="Arial" w:cs="Arial"/>
          <w:sz w:val="26"/>
          <w:szCs w:val="26"/>
        </w:rPr>
      </w:pPr>
      <w:r>
        <w:rPr>
          <w:rFonts w:ascii="Arial" w:hAnsi="Arial" w:cs="Arial"/>
          <w:sz w:val="26"/>
          <w:szCs w:val="26"/>
        </w:rPr>
        <w:t xml:space="preserve">în cadrul Proiectului </w:t>
      </w:r>
      <w:r>
        <w:rPr>
          <w:rFonts w:ascii="Arial" w:hAnsi="Arial" w:cs="Arial"/>
          <w:sz w:val="26"/>
          <w:szCs w:val="26"/>
          <w:u w:val="single"/>
        </w:rPr>
        <w:t>______________</w:t>
      </w:r>
      <w:r>
        <w:rPr>
          <w:rFonts w:ascii="Arial" w:hAnsi="Arial" w:cs="Arial"/>
          <w:sz w:val="26"/>
          <w:szCs w:val="26"/>
        </w:rPr>
        <w:t>, care au beneficiat de cazare/masă</w:t>
      </w:r>
    </w:p>
    <w:p w:rsidR="0087276E" w:rsidRDefault="0087276E">
      <w:pPr>
        <w:jc w:val="center"/>
        <w:rPr>
          <w:rFonts w:ascii="Arial" w:hAnsi="Arial" w:cs="Arial"/>
          <w:sz w:val="26"/>
          <w:szCs w:val="26"/>
        </w:rPr>
      </w:pPr>
    </w:p>
    <w:p w:rsidR="0087276E" w:rsidRDefault="00591FFB">
      <w:pPr>
        <w:rPr>
          <w:rFonts w:ascii="Arial" w:hAnsi="Arial" w:cs="Arial"/>
          <w:sz w:val="26"/>
          <w:szCs w:val="26"/>
        </w:rPr>
      </w:pPr>
      <w:r>
        <w:rPr>
          <w:rFonts w:ascii="Arial" w:hAnsi="Arial" w:cs="Arial"/>
          <w:sz w:val="26"/>
          <w:szCs w:val="26"/>
        </w:rPr>
        <w:tab/>
      </w:r>
    </w:p>
    <w:p w:rsidR="0087276E" w:rsidRDefault="00591FFB">
      <w:pPr>
        <w:rPr>
          <w:rFonts w:ascii="Arial" w:hAnsi="Arial" w:cs="Arial"/>
          <w:sz w:val="22"/>
          <w:szCs w:val="22"/>
        </w:rPr>
      </w:pPr>
      <w:r>
        <w:rPr>
          <w:noProof/>
          <w:lang w:val="ro-RO" w:eastAsia="ro-RO"/>
        </w:rPr>
        <mc:AlternateContent>
          <mc:Choice Requires="wps">
            <w:drawing>
              <wp:anchor distT="0" distB="0" distL="114935" distR="114935" simplePos="0" relativeHeight="251666432" behindDoc="0" locked="0" layoutInCell="1" allowOverlap="1">
                <wp:simplePos x="0" y="0"/>
                <wp:positionH relativeFrom="margin">
                  <wp:align>center</wp:align>
                </wp:positionH>
                <wp:positionV relativeFrom="paragraph">
                  <wp:posOffset>-36830</wp:posOffset>
                </wp:positionV>
                <wp:extent cx="9429115" cy="2146935"/>
                <wp:effectExtent l="2540" t="1270" r="7620" b="4445"/>
                <wp:wrapSquare wrapText="bothSides"/>
                <wp:docPr id="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115" cy="2146935"/>
                        </a:xfrm>
                        <a:prstGeom prst="rect">
                          <a:avLst/>
                        </a:prstGeom>
                        <a:solidFill>
                          <a:srgbClr val="FFFFFF">
                            <a:alpha val="0"/>
                          </a:srgbClr>
                        </a:solidFill>
                        <a:ln>
                          <a:noFill/>
                        </a:ln>
                      </wps:spPr>
                      <wps:txbx>
                        <w:txbxContent>
                          <w:tbl>
                            <w:tblPr>
                              <w:tblW w:w="0" w:type="auto"/>
                              <w:tblInd w:w="108" w:type="dxa"/>
                              <w:tblLayout w:type="fixed"/>
                              <w:tblLook w:val="04A0" w:firstRow="1" w:lastRow="0" w:firstColumn="1" w:lastColumn="0" w:noHBand="0" w:noVBand="1"/>
                            </w:tblPr>
                            <w:tblGrid>
                              <w:gridCol w:w="648"/>
                              <w:gridCol w:w="2432"/>
                              <w:gridCol w:w="1708"/>
                              <w:gridCol w:w="2232"/>
                              <w:gridCol w:w="2268"/>
                              <w:gridCol w:w="1080"/>
                              <w:gridCol w:w="2160"/>
                              <w:gridCol w:w="2630"/>
                            </w:tblGrid>
                            <w:tr w:rsidR="0087276E">
                              <w:tc>
                                <w:tcPr>
                                  <w:tcW w:w="648"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b/>
                                      <w:sz w:val="26"/>
                                      <w:szCs w:val="26"/>
                                    </w:rPr>
                                  </w:pPr>
                                  <w:r>
                                    <w:rPr>
                                      <w:rFonts w:ascii="Arial" w:hAnsi="Arial" w:cs="Arial"/>
                                      <w:b/>
                                      <w:sz w:val="26"/>
                                      <w:szCs w:val="26"/>
                                    </w:rPr>
                                    <w:t>Nr. crt.</w:t>
                                  </w:r>
                                </w:p>
                              </w:tc>
                              <w:tc>
                                <w:tcPr>
                                  <w:tcW w:w="2432"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b/>
                                      <w:sz w:val="26"/>
                                      <w:szCs w:val="26"/>
                                    </w:rPr>
                                  </w:pPr>
                                  <w:r>
                                    <w:rPr>
                                      <w:rFonts w:ascii="Arial" w:hAnsi="Arial" w:cs="Arial"/>
                                      <w:b/>
                                      <w:sz w:val="26"/>
                                      <w:szCs w:val="26"/>
                                    </w:rPr>
                                    <w:t>Nume/Prenume</w:t>
                                  </w:r>
                                </w:p>
                              </w:tc>
                              <w:tc>
                                <w:tcPr>
                                  <w:tcW w:w="1708"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b/>
                                      <w:sz w:val="26"/>
                                      <w:szCs w:val="26"/>
                                    </w:rPr>
                                  </w:pPr>
                                  <w:r>
                                    <w:rPr>
                                      <w:rFonts w:ascii="Arial" w:hAnsi="Arial" w:cs="Arial"/>
                                      <w:b/>
                                      <w:sz w:val="26"/>
                                      <w:szCs w:val="26"/>
                                    </w:rPr>
                                    <w:t>Seria B.I./C.I.</w:t>
                                  </w:r>
                                </w:p>
                              </w:tc>
                              <w:tc>
                                <w:tcPr>
                                  <w:tcW w:w="2232" w:type="dxa"/>
                                  <w:tcBorders>
                                    <w:top w:val="single" w:sz="4" w:space="0" w:color="000000"/>
                                    <w:left w:val="single" w:sz="4" w:space="0" w:color="000000"/>
                                    <w:bottom w:val="single" w:sz="4" w:space="0" w:color="000000"/>
                                  </w:tcBorders>
                                  <w:shd w:val="clear" w:color="auto" w:fill="auto"/>
                                </w:tcPr>
                                <w:p w:rsidR="0087276E" w:rsidRDefault="00591FFB">
                                  <w:pPr>
                                    <w:snapToGrid w:val="0"/>
                                    <w:ind w:right="-108"/>
                                    <w:rPr>
                                      <w:rFonts w:ascii="Arial" w:hAnsi="Arial" w:cs="Arial"/>
                                      <w:b/>
                                      <w:sz w:val="26"/>
                                      <w:szCs w:val="26"/>
                                    </w:rPr>
                                  </w:pPr>
                                  <w:r>
                                    <w:rPr>
                                      <w:rFonts w:ascii="Arial" w:hAnsi="Arial" w:cs="Arial"/>
                                      <w:b/>
                                      <w:sz w:val="26"/>
                                      <w:szCs w:val="26"/>
                                    </w:rPr>
                                    <w:t>CNP</w:t>
                                  </w:r>
                                </w:p>
                              </w:tc>
                              <w:tc>
                                <w:tcPr>
                                  <w:tcW w:w="2268"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b/>
                                      <w:sz w:val="26"/>
                                      <w:szCs w:val="26"/>
                                    </w:rPr>
                                  </w:pPr>
                                  <w:r>
                                    <w:rPr>
                                      <w:rFonts w:ascii="Arial" w:hAnsi="Arial" w:cs="Arial"/>
                                      <w:b/>
                                      <w:sz w:val="26"/>
                                      <w:szCs w:val="26"/>
                                    </w:rPr>
                                    <w:t>Adresa</w:t>
                                  </w:r>
                                </w:p>
                              </w:tc>
                              <w:tc>
                                <w:tcPr>
                                  <w:tcW w:w="1080"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b/>
                                      <w:sz w:val="26"/>
                                      <w:szCs w:val="26"/>
                                    </w:rPr>
                                  </w:pPr>
                                  <w:r>
                                    <w:rPr>
                                      <w:rFonts w:ascii="Arial" w:hAnsi="Arial" w:cs="Arial"/>
                                      <w:b/>
                                      <w:sz w:val="26"/>
                                      <w:szCs w:val="26"/>
                                    </w:rPr>
                                    <w:t>Nr. zile</w:t>
                                  </w:r>
                                </w:p>
                              </w:tc>
                              <w:tc>
                                <w:tcPr>
                                  <w:tcW w:w="2160" w:type="dxa"/>
                                  <w:tcBorders>
                                    <w:top w:val="single" w:sz="4" w:space="0" w:color="000000"/>
                                    <w:left w:val="single" w:sz="4" w:space="0" w:color="000000"/>
                                    <w:bottom w:val="single" w:sz="4" w:space="0" w:color="000000"/>
                                  </w:tcBorders>
                                  <w:shd w:val="clear" w:color="auto" w:fill="auto"/>
                                </w:tcPr>
                                <w:p w:rsidR="0087276E" w:rsidRDefault="00591FFB">
                                  <w:pPr>
                                    <w:snapToGrid w:val="0"/>
                                    <w:jc w:val="center"/>
                                    <w:rPr>
                                      <w:rFonts w:ascii="Arial" w:hAnsi="Arial" w:cs="Arial"/>
                                      <w:b/>
                                      <w:sz w:val="26"/>
                                      <w:szCs w:val="26"/>
                                    </w:rPr>
                                  </w:pPr>
                                  <w:r>
                                    <w:rPr>
                                      <w:rFonts w:ascii="Arial" w:hAnsi="Arial" w:cs="Arial"/>
                                      <w:b/>
                                      <w:sz w:val="26"/>
                                      <w:szCs w:val="26"/>
                                    </w:rPr>
                                    <w:t>Valoare masă</w:t>
                                  </w: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591FFB">
                                  <w:pPr>
                                    <w:snapToGrid w:val="0"/>
                                    <w:rPr>
                                      <w:rFonts w:ascii="Arial" w:hAnsi="Arial" w:cs="Arial"/>
                                      <w:b/>
                                      <w:sz w:val="26"/>
                                      <w:szCs w:val="26"/>
                                    </w:rPr>
                                  </w:pPr>
                                  <w:r>
                                    <w:rPr>
                                      <w:rFonts w:ascii="Arial" w:hAnsi="Arial" w:cs="Arial"/>
                                      <w:b/>
                                      <w:sz w:val="26"/>
                                      <w:szCs w:val="26"/>
                                    </w:rPr>
                                    <w:t>Semnătura</w:t>
                                  </w:r>
                                </w:p>
                              </w:tc>
                            </w:tr>
                            <w:tr w:rsidR="0087276E">
                              <w:tc>
                                <w:tcPr>
                                  <w:tcW w:w="64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432"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170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232"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26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108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160" w:type="dxa"/>
                                  <w:tcBorders>
                                    <w:top w:val="single" w:sz="4" w:space="0" w:color="000000"/>
                                    <w:left w:val="single" w:sz="4" w:space="0" w:color="000000"/>
                                    <w:bottom w:val="single" w:sz="4" w:space="0" w:color="000000"/>
                                  </w:tcBorders>
                                  <w:shd w:val="clear" w:color="auto" w:fill="auto"/>
                                </w:tcPr>
                                <w:p w:rsidR="0087276E" w:rsidRDefault="0087276E">
                                  <w:pPr>
                                    <w:snapToGrid w:val="0"/>
                                    <w:jc w:val="center"/>
                                    <w:rPr>
                                      <w:rFonts w:ascii="Arial" w:hAnsi="Arial" w:cs="Arial"/>
                                      <w:sz w:val="26"/>
                                      <w:szCs w:val="26"/>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rPr>
                                      <w:rFonts w:ascii="Arial" w:hAnsi="Arial" w:cs="Arial"/>
                                      <w:sz w:val="26"/>
                                      <w:szCs w:val="26"/>
                                    </w:rPr>
                                  </w:pPr>
                                </w:p>
                              </w:tc>
                            </w:tr>
                            <w:tr w:rsidR="0087276E">
                              <w:tc>
                                <w:tcPr>
                                  <w:tcW w:w="64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432"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170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232"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26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108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160" w:type="dxa"/>
                                  <w:tcBorders>
                                    <w:top w:val="single" w:sz="4" w:space="0" w:color="000000"/>
                                    <w:left w:val="single" w:sz="4" w:space="0" w:color="000000"/>
                                    <w:bottom w:val="single" w:sz="4" w:space="0" w:color="000000"/>
                                  </w:tcBorders>
                                  <w:shd w:val="clear" w:color="auto" w:fill="auto"/>
                                </w:tcPr>
                                <w:p w:rsidR="0087276E" w:rsidRDefault="0087276E">
                                  <w:pPr>
                                    <w:snapToGrid w:val="0"/>
                                    <w:jc w:val="center"/>
                                    <w:rPr>
                                      <w:rFonts w:ascii="Arial" w:hAnsi="Arial" w:cs="Arial"/>
                                      <w:sz w:val="26"/>
                                      <w:szCs w:val="26"/>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rPr>
                                      <w:rFonts w:ascii="Arial" w:hAnsi="Arial" w:cs="Arial"/>
                                      <w:sz w:val="26"/>
                                      <w:szCs w:val="26"/>
                                    </w:rPr>
                                  </w:pPr>
                                </w:p>
                              </w:tc>
                            </w:tr>
                            <w:tr w:rsidR="0087276E">
                              <w:tc>
                                <w:tcPr>
                                  <w:tcW w:w="64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432"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170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232"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26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108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160" w:type="dxa"/>
                                  <w:tcBorders>
                                    <w:top w:val="single" w:sz="4" w:space="0" w:color="000000"/>
                                    <w:left w:val="single" w:sz="4" w:space="0" w:color="000000"/>
                                    <w:bottom w:val="single" w:sz="4" w:space="0" w:color="000000"/>
                                  </w:tcBorders>
                                  <w:shd w:val="clear" w:color="auto" w:fill="auto"/>
                                </w:tcPr>
                                <w:p w:rsidR="0087276E" w:rsidRDefault="0087276E">
                                  <w:pPr>
                                    <w:snapToGrid w:val="0"/>
                                    <w:jc w:val="center"/>
                                    <w:rPr>
                                      <w:rFonts w:ascii="Arial" w:hAnsi="Arial" w:cs="Arial"/>
                                      <w:sz w:val="26"/>
                                      <w:szCs w:val="26"/>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rPr>
                                      <w:rFonts w:ascii="Arial" w:hAnsi="Arial" w:cs="Arial"/>
                                      <w:sz w:val="26"/>
                                      <w:szCs w:val="26"/>
                                    </w:rPr>
                                  </w:pPr>
                                </w:p>
                              </w:tc>
                            </w:tr>
                            <w:tr w:rsidR="0087276E">
                              <w:tc>
                                <w:tcPr>
                                  <w:tcW w:w="64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432"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170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232"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26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108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160" w:type="dxa"/>
                                  <w:tcBorders>
                                    <w:top w:val="single" w:sz="4" w:space="0" w:color="000000"/>
                                    <w:left w:val="single" w:sz="4" w:space="0" w:color="000000"/>
                                    <w:bottom w:val="single" w:sz="4" w:space="0" w:color="000000"/>
                                  </w:tcBorders>
                                  <w:shd w:val="clear" w:color="auto" w:fill="auto"/>
                                </w:tcPr>
                                <w:p w:rsidR="0087276E" w:rsidRDefault="0087276E">
                                  <w:pPr>
                                    <w:snapToGrid w:val="0"/>
                                    <w:jc w:val="center"/>
                                    <w:rPr>
                                      <w:rFonts w:ascii="Arial" w:hAnsi="Arial" w:cs="Arial"/>
                                      <w:sz w:val="26"/>
                                      <w:szCs w:val="26"/>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rPr>
                                      <w:rFonts w:ascii="Arial" w:hAnsi="Arial" w:cs="Arial"/>
                                      <w:sz w:val="26"/>
                                      <w:szCs w:val="26"/>
                                    </w:rPr>
                                  </w:pPr>
                                </w:p>
                              </w:tc>
                            </w:tr>
                            <w:tr w:rsidR="0087276E">
                              <w:tc>
                                <w:tcPr>
                                  <w:tcW w:w="64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432"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170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232"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26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108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160" w:type="dxa"/>
                                  <w:tcBorders>
                                    <w:top w:val="single" w:sz="4" w:space="0" w:color="000000"/>
                                    <w:left w:val="single" w:sz="4" w:space="0" w:color="000000"/>
                                    <w:bottom w:val="single" w:sz="4" w:space="0" w:color="000000"/>
                                  </w:tcBorders>
                                  <w:shd w:val="clear" w:color="auto" w:fill="auto"/>
                                </w:tcPr>
                                <w:p w:rsidR="0087276E" w:rsidRDefault="0087276E">
                                  <w:pPr>
                                    <w:snapToGrid w:val="0"/>
                                    <w:jc w:val="center"/>
                                    <w:rPr>
                                      <w:rFonts w:ascii="Arial" w:hAnsi="Arial" w:cs="Arial"/>
                                      <w:sz w:val="26"/>
                                      <w:szCs w:val="26"/>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rPr>
                                      <w:rFonts w:ascii="Arial" w:hAnsi="Arial" w:cs="Arial"/>
                                      <w:sz w:val="26"/>
                                      <w:szCs w:val="26"/>
                                    </w:rPr>
                                  </w:pPr>
                                </w:p>
                              </w:tc>
                            </w:tr>
                            <w:tr w:rsidR="0087276E">
                              <w:tc>
                                <w:tcPr>
                                  <w:tcW w:w="64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432"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170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232"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26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108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160" w:type="dxa"/>
                                  <w:tcBorders>
                                    <w:top w:val="single" w:sz="4" w:space="0" w:color="000000"/>
                                    <w:left w:val="single" w:sz="4" w:space="0" w:color="000000"/>
                                    <w:bottom w:val="single" w:sz="4" w:space="0" w:color="000000"/>
                                  </w:tcBorders>
                                  <w:shd w:val="clear" w:color="auto" w:fill="auto"/>
                                </w:tcPr>
                                <w:p w:rsidR="0087276E" w:rsidRDefault="0087276E">
                                  <w:pPr>
                                    <w:snapToGrid w:val="0"/>
                                    <w:jc w:val="center"/>
                                    <w:rPr>
                                      <w:rFonts w:ascii="Arial" w:hAnsi="Arial" w:cs="Arial"/>
                                      <w:sz w:val="26"/>
                                      <w:szCs w:val="26"/>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rPr>
                                      <w:rFonts w:ascii="Arial" w:hAnsi="Arial" w:cs="Arial"/>
                                      <w:sz w:val="26"/>
                                      <w:szCs w:val="26"/>
                                    </w:rPr>
                                  </w:pPr>
                                </w:p>
                              </w:tc>
                            </w:tr>
                            <w:tr w:rsidR="0087276E">
                              <w:tc>
                                <w:tcPr>
                                  <w:tcW w:w="64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432"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170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232"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26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108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160" w:type="dxa"/>
                                  <w:tcBorders>
                                    <w:top w:val="single" w:sz="4" w:space="0" w:color="000000"/>
                                    <w:left w:val="single" w:sz="4" w:space="0" w:color="000000"/>
                                    <w:bottom w:val="single" w:sz="4" w:space="0" w:color="000000"/>
                                  </w:tcBorders>
                                  <w:shd w:val="clear" w:color="auto" w:fill="auto"/>
                                </w:tcPr>
                                <w:p w:rsidR="0087276E" w:rsidRDefault="0087276E">
                                  <w:pPr>
                                    <w:snapToGrid w:val="0"/>
                                    <w:jc w:val="center"/>
                                    <w:rPr>
                                      <w:rFonts w:ascii="Arial" w:hAnsi="Arial" w:cs="Arial"/>
                                      <w:sz w:val="26"/>
                                      <w:szCs w:val="26"/>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rPr>
                                      <w:rFonts w:ascii="Arial" w:hAnsi="Arial" w:cs="Arial"/>
                                      <w:sz w:val="26"/>
                                      <w:szCs w:val="26"/>
                                    </w:rPr>
                                  </w:pPr>
                                </w:p>
                              </w:tc>
                            </w:tr>
                            <w:tr w:rsidR="0087276E">
                              <w:tc>
                                <w:tcPr>
                                  <w:tcW w:w="64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432"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170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232"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26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108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160" w:type="dxa"/>
                                  <w:tcBorders>
                                    <w:top w:val="single" w:sz="4" w:space="0" w:color="000000"/>
                                    <w:left w:val="single" w:sz="4" w:space="0" w:color="000000"/>
                                    <w:bottom w:val="single" w:sz="4" w:space="0" w:color="000000"/>
                                  </w:tcBorders>
                                  <w:shd w:val="clear" w:color="auto" w:fill="auto"/>
                                </w:tcPr>
                                <w:p w:rsidR="0087276E" w:rsidRDefault="0087276E">
                                  <w:pPr>
                                    <w:snapToGrid w:val="0"/>
                                    <w:jc w:val="center"/>
                                    <w:rPr>
                                      <w:rFonts w:ascii="Arial" w:hAnsi="Arial" w:cs="Arial"/>
                                      <w:sz w:val="26"/>
                                      <w:szCs w:val="26"/>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rPr>
                                      <w:rFonts w:ascii="Arial" w:hAnsi="Arial" w:cs="Arial"/>
                                      <w:sz w:val="26"/>
                                      <w:szCs w:val="26"/>
                                    </w:rPr>
                                  </w:pPr>
                                </w:p>
                              </w:tc>
                            </w:tr>
                            <w:tr w:rsidR="0087276E">
                              <w:tc>
                                <w:tcPr>
                                  <w:tcW w:w="64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432"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170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232"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26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108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160" w:type="dxa"/>
                                  <w:tcBorders>
                                    <w:top w:val="single" w:sz="4" w:space="0" w:color="000000"/>
                                    <w:left w:val="single" w:sz="4" w:space="0" w:color="000000"/>
                                    <w:bottom w:val="single" w:sz="4" w:space="0" w:color="000000"/>
                                  </w:tcBorders>
                                  <w:shd w:val="clear" w:color="auto" w:fill="auto"/>
                                </w:tcPr>
                                <w:p w:rsidR="0087276E" w:rsidRDefault="0087276E">
                                  <w:pPr>
                                    <w:snapToGrid w:val="0"/>
                                    <w:jc w:val="center"/>
                                    <w:rPr>
                                      <w:rFonts w:ascii="Arial" w:hAnsi="Arial" w:cs="Arial"/>
                                      <w:sz w:val="26"/>
                                      <w:szCs w:val="26"/>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rPr>
                                      <w:rFonts w:ascii="Arial" w:hAnsi="Arial" w:cs="Arial"/>
                                      <w:sz w:val="26"/>
                                      <w:szCs w:val="26"/>
                                    </w:rPr>
                                  </w:pPr>
                                </w:p>
                              </w:tc>
                            </w:tr>
                          </w:tbl>
                          <w:p w:rsidR="0087276E" w:rsidRDefault="00591FFB">
                            <w:r>
                              <w:t xml:space="preserve"> </w:t>
                            </w:r>
                          </w:p>
                        </w:txbxContent>
                      </wps:txbx>
                      <wps:bodyPr rot="0" vert="horz" wrap="square" lIns="0" tIns="0" rIns="0" bIns="0" anchor="t" anchorCtr="0" upright="1">
                        <a:noAutofit/>
                      </wps:bodyPr>
                    </wps:wsp>
                  </a:graphicData>
                </a:graphic>
              </wp:anchor>
            </w:drawing>
          </mc:Choice>
          <mc:Fallback>
            <w:pict>
              <v:shape id="Text Box 7" o:spid="_x0000_s1032" type="#_x0000_t202" style="position:absolute;margin-left:0;margin-top:-2.9pt;width:742.45pt;height:169.05pt;z-index:251666432;visibility:visible;mso-wrap-style:square;mso-wrap-distance-left:9.05pt;mso-wrap-distance-top:0;mso-wrap-distance-right:9.05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" stroked="f">
                <v:fill opacity="0"/>
                <v:textbox inset="0,0,0,0">
                  <w:txbxContent>
                    <w:tbl>
                      <w:tblPr>
                        <w:tblW w:w="0" w:type="auto"/>
                        <w:tblInd w:w="108" w:type="dxa"/>
                        <w:tblLayout w:type="fixed"/>
                        <w:tblLook w:val="04A0" w:firstRow="1" w:lastRow="0" w:firstColumn="1" w:lastColumn="0" w:noHBand="0" w:noVBand="1"/>
                      </w:tblPr>
                      <w:tblGrid>
                        <w:gridCol w:w="648"/>
                        <w:gridCol w:w="2432"/>
                        <w:gridCol w:w="1708"/>
                        <w:gridCol w:w="2232"/>
                        <w:gridCol w:w="2268"/>
                        <w:gridCol w:w="1080"/>
                        <w:gridCol w:w="2160"/>
                        <w:gridCol w:w="2630"/>
                      </w:tblGrid>
                      <w:tr w:rsidR="0087276E">
                        <w:tc>
                          <w:tcPr>
                            <w:tcW w:w="648"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b/>
                                <w:sz w:val="26"/>
                                <w:szCs w:val="26"/>
                              </w:rPr>
                            </w:pPr>
                            <w:r>
                              <w:rPr>
                                <w:rFonts w:ascii="Arial" w:hAnsi="Arial" w:cs="Arial"/>
                                <w:b/>
                                <w:sz w:val="26"/>
                                <w:szCs w:val="26"/>
                              </w:rPr>
                              <w:t>Nr. crt.</w:t>
                            </w:r>
                          </w:p>
                        </w:tc>
                        <w:tc>
                          <w:tcPr>
                            <w:tcW w:w="2432"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b/>
                                <w:sz w:val="26"/>
                                <w:szCs w:val="26"/>
                              </w:rPr>
                            </w:pPr>
                            <w:r>
                              <w:rPr>
                                <w:rFonts w:ascii="Arial" w:hAnsi="Arial" w:cs="Arial"/>
                                <w:b/>
                                <w:sz w:val="26"/>
                                <w:szCs w:val="26"/>
                              </w:rPr>
                              <w:t>Nume/Prenume</w:t>
                            </w:r>
                          </w:p>
                        </w:tc>
                        <w:tc>
                          <w:tcPr>
                            <w:tcW w:w="1708"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b/>
                                <w:sz w:val="26"/>
                                <w:szCs w:val="26"/>
                              </w:rPr>
                            </w:pPr>
                            <w:r>
                              <w:rPr>
                                <w:rFonts w:ascii="Arial" w:hAnsi="Arial" w:cs="Arial"/>
                                <w:b/>
                                <w:sz w:val="26"/>
                                <w:szCs w:val="26"/>
                              </w:rPr>
                              <w:t>Seria B.I./C.I.</w:t>
                            </w:r>
                          </w:p>
                        </w:tc>
                        <w:tc>
                          <w:tcPr>
                            <w:tcW w:w="2232" w:type="dxa"/>
                            <w:tcBorders>
                              <w:top w:val="single" w:sz="4" w:space="0" w:color="000000"/>
                              <w:left w:val="single" w:sz="4" w:space="0" w:color="000000"/>
                              <w:bottom w:val="single" w:sz="4" w:space="0" w:color="000000"/>
                            </w:tcBorders>
                            <w:shd w:val="clear" w:color="auto" w:fill="auto"/>
                          </w:tcPr>
                          <w:p w:rsidR="0087276E" w:rsidRDefault="00591FFB">
                            <w:pPr>
                              <w:snapToGrid w:val="0"/>
                              <w:ind w:right="-108"/>
                              <w:rPr>
                                <w:rFonts w:ascii="Arial" w:hAnsi="Arial" w:cs="Arial"/>
                                <w:b/>
                                <w:sz w:val="26"/>
                                <w:szCs w:val="26"/>
                              </w:rPr>
                            </w:pPr>
                            <w:r>
                              <w:rPr>
                                <w:rFonts w:ascii="Arial" w:hAnsi="Arial" w:cs="Arial"/>
                                <w:b/>
                                <w:sz w:val="26"/>
                                <w:szCs w:val="26"/>
                              </w:rPr>
                              <w:t>CNP</w:t>
                            </w:r>
                          </w:p>
                        </w:tc>
                        <w:tc>
                          <w:tcPr>
                            <w:tcW w:w="2268"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b/>
                                <w:sz w:val="26"/>
                                <w:szCs w:val="26"/>
                              </w:rPr>
                            </w:pPr>
                            <w:r>
                              <w:rPr>
                                <w:rFonts w:ascii="Arial" w:hAnsi="Arial" w:cs="Arial"/>
                                <w:b/>
                                <w:sz w:val="26"/>
                                <w:szCs w:val="26"/>
                              </w:rPr>
                              <w:t>Adresa</w:t>
                            </w:r>
                          </w:p>
                        </w:tc>
                        <w:tc>
                          <w:tcPr>
                            <w:tcW w:w="1080"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b/>
                                <w:sz w:val="26"/>
                                <w:szCs w:val="26"/>
                              </w:rPr>
                            </w:pPr>
                            <w:r>
                              <w:rPr>
                                <w:rFonts w:ascii="Arial" w:hAnsi="Arial" w:cs="Arial"/>
                                <w:b/>
                                <w:sz w:val="26"/>
                                <w:szCs w:val="26"/>
                              </w:rPr>
                              <w:t>Nr. zile</w:t>
                            </w:r>
                          </w:p>
                        </w:tc>
                        <w:tc>
                          <w:tcPr>
                            <w:tcW w:w="2160" w:type="dxa"/>
                            <w:tcBorders>
                              <w:top w:val="single" w:sz="4" w:space="0" w:color="000000"/>
                              <w:left w:val="single" w:sz="4" w:space="0" w:color="000000"/>
                              <w:bottom w:val="single" w:sz="4" w:space="0" w:color="000000"/>
                            </w:tcBorders>
                            <w:shd w:val="clear" w:color="auto" w:fill="auto"/>
                          </w:tcPr>
                          <w:p w:rsidR="0087276E" w:rsidRDefault="00591FFB">
                            <w:pPr>
                              <w:snapToGrid w:val="0"/>
                              <w:jc w:val="center"/>
                              <w:rPr>
                                <w:rFonts w:ascii="Arial" w:hAnsi="Arial" w:cs="Arial"/>
                                <w:b/>
                                <w:sz w:val="26"/>
                                <w:szCs w:val="26"/>
                              </w:rPr>
                            </w:pPr>
                            <w:r>
                              <w:rPr>
                                <w:rFonts w:ascii="Arial" w:hAnsi="Arial" w:cs="Arial"/>
                                <w:b/>
                                <w:sz w:val="26"/>
                                <w:szCs w:val="26"/>
                              </w:rPr>
                              <w:t>Valoare masă</w:t>
                            </w: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591FFB">
                            <w:pPr>
                              <w:snapToGrid w:val="0"/>
                              <w:rPr>
                                <w:rFonts w:ascii="Arial" w:hAnsi="Arial" w:cs="Arial"/>
                                <w:b/>
                                <w:sz w:val="26"/>
                                <w:szCs w:val="26"/>
                              </w:rPr>
                            </w:pPr>
                            <w:r>
                              <w:rPr>
                                <w:rFonts w:ascii="Arial" w:hAnsi="Arial" w:cs="Arial"/>
                                <w:b/>
                                <w:sz w:val="26"/>
                                <w:szCs w:val="26"/>
                              </w:rPr>
                              <w:t>Semnătura</w:t>
                            </w:r>
                          </w:p>
                        </w:tc>
                      </w:tr>
                      <w:tr w:rsidR="0087276E">
                        <w:tc>
                          <w:tcPr>
                            <w:tcW w:w="64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432"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170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232"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26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108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160" w:type="dxa"/>
                            <w:tcBorders>
                              <w:top w:val="single" w:sz="4" w:space="0" w:color="000000"/>
                              <w:left w:val="single" w:sz="4" w:space="0" w:color="000000"/>
                              <w:bottom w:val="single" w:sz="4" w:space="0" w:color="000000"/>
                            </w:tcBorders>
                            <w:shd w:val="clear" w:color="auto" w:fill="auto"/>
                          </w:tcPr>
                          <w:p w:rsidR="0087276E" w:rsidRDefault="0087276E">
                            <w:pPr>
                              <w:snapToGrid w:val="0"/>
                              <w:jc w:val="center"/>
                              <w:rPr>
                                <w:rFonts w:ascii="Arial" w:hAnsi="Arial" w:cs="Arial"/>
                                <w:sz w:val="26"/>
                                <w:szCs w:val="26"/>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rPr>
                                <w:rFonts w:ascii="Arial" w:hAnsi="Arial" w:cs="Arial"/>
                                <w:sz w:val="26"/>
                                <w:szCs w:val="26"/>
                              </w:rPr>
                            </w:pPr>
                          </w:p>
                        </w:tc>
                      </w:tr>
                      <w:tr w:rsidR="0087276E">
                        <w:tc>
                          <w:tcPr>
                            <w:tcW w:w="64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432"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170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232"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26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108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160" w:type="dxa"/>
                            <w:tcBorders>
                              <w:top w:val="single" w:sz="4" w:space="0" w:color="000000"/>
                              <w:left w:val="single" w:sz="4" w:space="0" w:color="000000"/>
                              <w:bottom w:val="single" w:sz="4" w:space="0" w:color="000000"/>
                            </w:tcBorders>
                            <w:shd w:val="clear" w:color="auto" w:fill="auto"/>
                          </w:tcPr>
                          <w:p w:rsidR="0087276E" w:rsidRDefault="0087276E">
                            <w:pPr>
                              <w:snapToGrid w:val="0"/>
                              <w:jc w:val="center"/>
                              <w:rPr>
                                <w:rFonts w:ascii="Arial" w:hAnsi="Arial" w:cs="Arial"/>
                                <w:sz w:val="26"/>
                                <w:szCs w:val="26"/>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rPr>
                                <w:rFonts w:ascii="Arial" w:hAnsi="Arial" w:cs="Arial"/>
                                <w:sz w:val="26"/>
                                <w:szCs w:val="26"/>
                              </w:rPr>
                            </w:pPr>
                          </w:p>
                        </w:tc>
                      </w:tr>
                      <w:tr w:rsidR="0087276E">
                        <w:tc>
                          <w:tcPr>
                            <w:tcW w:w="64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432"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170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232"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26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108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160" w:type="dxa"/>
                            <w:tcBorders>
                              <w:top w:val="single" w:sz="4" w:space="0" w:color="000000"/>
                              <w:left w:val="single" w:sz="4" w:space="0" w:color="000000"/>
                              <w:bottom w:val="single" w:sz="4" w:space="0" w:color="000000"/>
                            </w:tcBorders>
                            <w:shd w:val="clear" w:color="auto" w:fill="auto"/>
                          </w:tcPr>
                          <w:p w:rsidR="0087276E" w:rsidRDefault="0087276E">
                            <w:pPr>
                              <w:snapToGrid w:val="0"/>
                              <w:jc w:val="center"/>
                              <w:rPr>
                                <w:rFonts w:ascii="Arial" w:hAnsi="Arial" w:cs="Arial"/>
                                <w:sz w:val="26"/>
                                <w:szCs w:val="26"/>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rPr>
                                <w:rFonts w:ascii="Arial" w:hAnsi="Arial" w:cs="Arial"/>
                                <w:sz w:val="26"/>
                                <w:szCs w:val="26"/>
                              </w:rPr>
                            </w:pPr>
                          </w:p>
                        </w:tc>
                      </w:tr>
                      <w:tr w:rsidR="0087276E">
                        <w:tc>
                          <w:tcPr>
                            <w:tcW w:w="64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432"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170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232"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26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108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160" w:type="dxa"/>
                            <w:tcBorders>
                              <w:top w:val="single" w:sz="4" w:space="0" w:color="000000"/>
                              <w:left w:val="single" w:sz="4" w:space="0" w:color="000000"/>
                              <w:bottom w:val="single" w:sz="4" w:space="0" w:color="000000"/>
                            </w:tcBorders>
                            <w:shd w:val="clear" w:color="auto" w:fill="auto"/>
                          </w:tcPr>
                          <w:p w:rsidR="0087276E" w:rsidRDefault="0087276E">
                            <w:pPr>
                              <w:snapToGrid w:val="0"/>
                              <w:jc w:val="center"/>
                              <w:rPr>
                                <w:rFonts w:ascii="Arial" w:hAnsi="Arial" w:cs="Arial"/>
                                <w:sz w:val="26"/>
                                <w:szCs w:val="26"/>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rPr>
                                <w:rFonts w:ascii="Arial" w:hAnsi="Arial" w:cs="Arial"/>
                                <w:sz w:val="26"/>
                                <w:szCs w:val="26"/>
                              </w:rPr>
                            </w:pPr>
                          </w:p>
                        </w:tc>
                      </w:tr>
                      <w:tr w:rsidR="0087276E">
                        <w:tc>
                          <w:tcPr>
                            <w:tcW w:w="64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432"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170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232"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26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108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160" w:type="dxa"/>
                            <w:tcBorders>
                              <w:top w:val="single" w:sz="4" w:space="0" w:color="000000"/>
                              <w:left w:val="single" w:sz="4" w:space="0" w:color="000000"/>
                              <w:bottom w:val="single" w:sz="4" w:space="0" w:color="000000"/>
                            </w:tcBorders>
                            <w:shd w:val="clear" w:color="auto" w:fill="auto"/>
                          </w:tcPr>
                          <w:p w:rsidR="0087276E" w:rsidRDefault="0087276E">
                            <w:pPr>
                              <w:snapToGrid w:val="0"/>
                              <w:jc w:val="center"/>
                              <w:rPr>
                                <w:rFonts w:ascii="Arial" w:hAnsi="Arial" w:cs="Arial"/>
                                <w:sz w:val="26"/>
                                <w:szCs w:val="26"/>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rPr>
                                <w:rFonts w:ascii="Arial" w:hAnsi="Arial" w:cs="Arial"/>
                                <w:sz w:val="26"/>
                                <w:szCs w:val="26"/>
                              </w:rPr>
                            </w:pPr>
                          </w:p>
                        </w:tc>
                      </w:tr>
                      <w:tr w:rsidR="0087276E">
                        <w:tc>
                          <w:tcPr>
                            <w:tcW w:w="64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432"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170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232"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26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108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160" w:type="dxa"/>
                            <w:tcBorders>
                              <w:top w:val="single" w:sz="4" w:space="0" w:color="000000"/>
                              <w:left w:val="single" w:sz="4" w:space="0" w:color="000000"/>
                              <w:bottom w:val="single" w:sz="4" w:space="0" w:color="000000"/>
                            </w:tcBorders>
                            <w:shd w:val="clear" w:color="auto" w:fill="auto"/>
                          </w:tcPr>
                          <w:p w:rsidR="0087276E" w:rsidRDefault="0087276E">
                            <w:pPr>
                              <w:snapToGrid w:val="0"/>
                              <w:jc w:val="center"/>
                              <w:rPr>
                                <w:rFonts w:ascii="Arial" w:hAnsi="Arial" w:cs="Arial"/>
                                <w:sz w:val="26"/>
                                <w:szCs w:val="26"/>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rPr>
                                <w:rFonts w:ascii="Arial" w:hAnsi="Arial" w:cs="Arial"/>
                                <w:sz w:val="26"/>
                                <w:szCs w:val="26"/>
                              </w:rPr>
                            </w:pPr>
                          </w:p>
                        </w:tc>
                      </w:tr>
                      <w:tr w:rsidR="0087276E">
                        <w:tc>
                          <w:tcPr>
                            <w:tcW w:w="64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432"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170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232"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26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108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160" w:type="dxa"/>
                            <w:tcBorders>
                              <w:top w:val="single" w:sz="4" w:space="0" w:color="000000"/>
                              <w:left w:val="single" w:sz="4" w:space="0" w:color="000000"/>
                              <w:bottom w:val="single" w:sz="4" w:space="0" w:color="000000"/>
                            </w:tcBorders>
                            <w:shd w:val="clear" w:color="auto" w:fill="auto"/>
                          </w:tcPr>
                          <w:p w:rsidR="0087276E" w:rsidRDefault="0087276E">
                            <w:pPr>
                              <w:snapToGrid w:val="0"/>
                              <w:jc w:val="center"/>
                              <w:rPr>
                                <w:rFonts w:ascii="Arial" w:hAnsi="Arial" w:cs="Arial"/>
                                <w:sz w:val="26"/>
                                <w:szCs w:val="26"/>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rPr>
                                <w:rFonts w:ascii="Arial" w:hAnsi="Arial" w:cs="Arial"/>
                                <w:sz w:val="26"/>
                                <w:szCs w:val="26"/>
                              </w:rPr>
                            </w:pPr>
                          </w:p>
                        </w:tc>
                      </w:tr>
                      <w:tr w:rsidR="0087276E">
                        <w:tc>
                          <w:tcPr>
                            <w:tcW w:w="64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432"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170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232"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26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108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160" w:type="dxa"/>
                            <w:tcBorders>
                              <w:top w:val="single" w:sz="4" w:space="0" w:color="000000"/>
                              <w:left w:val="single" w:sz="4" w:space="0" w:color="000000"/>
                              <w:bottom w:val="single" w:sz="4" w:space="0" w:color="000000"/>
                            </w:tcBorders>
                            <w:shd w:val="clear" w:color="auto" w:fill="auto"/>
                          </w:tcPr>
                          <w:p w:rsidR="0087276E" w:rsidRDefault="0087276E">
                            <w:pPr>
                              <w:snapToGrid w:val="0"/>
                              <w:jc w:val="center"/>
                              <w:rPr>
                                <w:rFonts w:ascii="Arial" w:hAnsi="Arial" w:cs="Arial"/>
                                <w:sz w:val="26"/>
                                <w:szCs w:val="26"/>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rPr>
                                <w:rFonts w:ascii="Arial" w:hAnsi="Arial" w:cs="Arial"/>
                                <w:sz w:val="26"/>
                                <w:szCs w:val="26"/>
                              </w:rPr>
                            </w:pPr>
                          </w:p>
                        </w:tc>
                      </w:tr>
                      <w:tr w:rsidR="0087276E">
                        <w:tc>
                          <w:tcPr>
                            <w:tcW w:w="64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432"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170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232"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26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108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sz w:val="26"/>
                                <w:szCs w:val="26"/>
                              </w:rPr>
                            </w:pPr>
                          </w:p>
                        </w:tc>
                        <w:tc>
                          <w:tcPr>
                            <w:tcW w:w="2160" w:type="dxa"/>
                            <w:tcBorders>
                              <w:top w:val="single" w:sz="4" w:space="0" w:color="000000"/>
                              <w:left w:val="single" w:sz="4" w:space="0" w:color="000000"/>
                              <w:bottom w:val="single" w:sz="4" w:space="0" w:color="000000"/>
                            </w:tcBorders>
                            <w:shd w:val="clear" w:color="auto" w:fill="auto"/>
                          </w:tcPr>
                          <w:p w:rsidR="0087276E" w:rsidRDefault="0087276E">
                            <w:pPr>
                              <w:snapToGrid w:val="0"/>
                              <w:jc w:val="center"/>
                              <w:rPr>
                                <w:rFonts w:ascii="Arial" w:hAnsi="Arial" w:cs="Arial"/>
                                <w:sz w:val="26"/>
                                <w:szCs w:val="26"/>
                              </w:rPr>
                            </w:pP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rPr>
                                <w:rFonts w:ascii="Arial" w:hAnsi="Arial" w:cs="Arial"/>
                                <w:sz w:val="26"/>
                                <w:szCs w:val="26"/>
                              </w:rPr>
                            </w:pPr>
                          </w:p>
                        </w:tc>
                      </w:tr>
                    </w:tbl>
                    <w:p w:rsidR="0087276E" w:rsidRDefault="00591FFB">
                      <w:r>
                        <w:t xml:space="preserve"> </w:t>
                      </w:r>
                    </w:p>
                  </w:txbxContent>
                </v:textbox>
                <w10:wrap type="square" anchorx="margin"/>
              </v:shape>
            </w:pict>
          </mc:Fallback>
        </mc:AlternateContent>
      </w:r>
    </w:p>
    <w:p w:rsidR="0087276E" w:rsidRDefault="00591FFB">
      <w:pPr>
        <w:shd w:val="clear" w:color="auto" w:fill="FFFFFF"/>
        <w:spacing w:line="442" w:lineRule="exact"/>
        <w:ind w:left="106" w:hanging="106"/>
        <w:jc w:val="both"/>
        <w:rPr>
          <w:rFonts w:ascii="Arial" w:hAnsi="Arial" w:cs="Arial"/>
          <w:b/>
          <w:spacing w:val="-7"/>
          <w:sz w:val="24"/>
          <w:szCs w:val="24"/>
          <w:lang w:val="ro-RO"/>
        </w:rPr>
      </w:pPr>
      <w:r>
        <w:rPr>
          <w:rFonts w:ascii="Arial" w:hAnsi="Arial" w:cs="Arial"/>
          <w:b/>
          <w:spacing w:val="-7"/>
          <w:sz w:val="24"/>
          <w:szCs w:val="24"/>
          <w:lang w:val="ro-RO"/>
        </w:rPr>
        <w:t xml:space="preserve">Preşedintele organizaţiei </w:t>
      </w:r>
      <w:r>
        <w:rPr>
          <w:rFonts w:ascii="Arial" w:hAnsi="Arial" w:cs="Arial"/>
          <w:b/>
          <w:spacing w:val="-7"/>
          <w:sz w:val="24"/>
          <w:szCs w:val="24"/>
          <w:lang w:val="ro-RO"/>
        </w:rPr>
        <w:tab/>
      </w:r>
      <w:r>
        <w:rPr>
          <w:rFonts w:ascii="Arial" w:hAnsi="Arial" w:cs="Arial"/>
          <w:b/>
          <w:spacing w:val="-7"/>
          <w:sz w:val="24"/>
          <w:szCs w:val="24"/>
          <w:lang w:val="ro-RO"/>
        </w:rPr>
        <w:tab/>
      </w:r>
      <w:r>
        <w:rPr>
          <w:rFonts w:ascii="Arial" w:hAnsi="Arial" w:cs="Arial"/>
          <w:b/>
          <w:spacing w:val="-7"/>
          <w:sz w:val="24"/>
          <w:szCs w:val="24"/>
          <w:lang w:val="ro-RO"/>
        </w:rPr>
        <w:tab/>
      </w:r>
      <w:r>
        <w:rPr>
          <w:rFonts w:ascii="Arial" w:hAnsi="Arial" w:cs="Arial"/>
          <w:b/>
          <w:spacing w:val="-7"/>
          <w:sz w:val="24"/>
          <w:szCs w:val="24"/>
          <w:lang w:val="ro-RO"/>
        </w:rPr>
        <w:tab/>
      </w:r>
      <w:r>
        <w:rPr>
          <w:rFonts w:ascii="Arial" w:hAnsi="Arial" w:cs="Arial"/>
          <w:b/>
          <w:spacing w:val="-7"/>
          <w:sz w:val="24"/>
          <w:szCs w:val="24"/>
          <w:lang w:val="ro-RO"/>
        </w:rPr>
        <w:tab/>
      </w:r>
      <w:r>
        <w:rPr>
          <w:rFonts w:ascii="Arial" w:hAnsi="Arial" w:cs="Arial"/>
          <w:b/>
          <w:spacing w:val="-7"/>
          <w:sz w:val="24"/>
          <w:szCs w:val="24"/>
          <w:lang w:val="ro-RO"/>
        </w:rPr>
        <w:tab/>
      </w:r>
      <w:r>
        <w:rPr>
          <w:rFonts w:ascii="Arial" w:hAnsi="Arial" w:cs="Arial"/>
          <w:b/>
          <w:spacing w:val="-7"/>
          <w:sz w:val="24"/>
          <w:szCs w:val="24"/>
          <w:lang w:val="ro-RO"/>
        </w:rPr>
        <w:tab/>
      </w:r>
      <w:r>
        <w:rPr>
          <w:rFonts w:ascii="Arial" w:hAnsi="Arial" w:cs="Arial"/>
          <w:b/>
          <w:spacing w:val="-7"/>
          <w:sz w:val="24"/>
          <w:szCs w:val="24"/>
          <w:lang w:val="ro-RO"/>
        </w:rPr>
        <w:tab/>
      </w:r>
      <w:r>
        <w:rPr>
          <w:rFonts w:ascii="Arial" w:hAnsi="Arial" w:cs="Arial"/>
          <w:b/>
          <w:spacing w:val="-7"/>
          <w:sz w:val="24"/>
          <w:szCs w:val="24"/>
          <w:lang w:val="ro-RO"/>
        </w:rPr>
        <w:tab/>
      </w:r>
      <w:r>
        <w:rPr>
          <w:rFonts w:ascii="Arial" w:hAnsi="Arial" w:cs="Arial"/>
          <w:b/>
          <w:spacing w:val="-7"/>
          <w:sz w:val="24"/>
          <w:szCs w:val="24"/>
          <w:lang w:val="ro-RO"/>
        </w:rPr>
        <w:tab/>
      </w:r>
      <w:r>
        <w:rPr>
          <w:rFonts w:ascii="Arial" w:hAnsi="Arial" w:cs="Arial"/>
          <w:b/>
          <w:spacing w:val="-7"/>
          <w:sz w:val="24"/>
          <w:szCs w:val="24"/>
          <w:lang w:val="ro-RO"/>
        </w:rPr>
        <w:tab/>
        <w:t xml:space="preserve">Responsabilul financiar al organizaţiei </w:t>
      </w:r>
    </w:p>
    <w:p w:rsidR="0087276E" w:rsidRDefault="00591FFB">
      <w:pPr>
        <w:shd w:val="clear" w:color="auto" w:fill="FFFFFF"/>
        <w:spacing w:line="442" w:lineRule="exact"/>
        <w:ind w:left="106" w:hanging="106"/>
        <w:jc w:val="both"/>
        <w:rPr>
          <w:rFonts w:ascii="Arial" w:hAnsi="Arial" w:cs="Arial"/>
          <w:b/>
          <w:spacing w:val="-7"/>
          <w:sz w:val="24"/>
          <w:szCs w:val="24"/>
          <w:lang w:val="ro-RO"/>
        </w:rPr>
      </w:pPr>
      <w:r>
        <w:rPr>
          <w:rFonts w:ascii="Arial" w:hAnsi="Arial" w:cs="Arial"/>
          <w:b/>
          <w:spacing w:val="-9"/>
          <w:sz w:val="24"/>
          <w:szCs w:val="24"/>
          <w:lang w:val="ro-RO"/>
        </w:rPr>
        <w:t>(numele, prenumele şi semnătura)</w:t>
      </w:r>
      <w:r>
        <w:rPr>
          <w:rFonts w:ascii="Arial" w:hAnsi="Arial" w:cs="Arial"/>
          <w:b/>
          <w:spacing w:val="-9"/>
          <w:sz w:val="24"/>
          <w:szCs w:val="24"/>
          <w:lang w:val="ro-RO"/>
        </w:rPr>
        <w:tab/>
      </w:r>
      <w:r>
        <w:rPr>
          <w:rFonts w:ascii="Arial" w:hAnsi="Arial" w:cs="Arial"/>
          <w:b/>
          <w:spacing w:val="-9"/>
          <w:sz w:val="24"/>
          <w:szCs w:val="24"/>
          <w:lang w:val="ro-RO"/>
        </w:rPr>
        <w:tab/>
      </w:r>
      <w:r>
        <w:rPr>
          <w:rFonts w:ascii="Arial" w:hAnsi="Arial" w:cs="Arial"/>
          <w:b/>
          <w:spacing w:val="-9"/>
          <w:sz w:val="24"/>
          <w:szCs w:val="24"/>
          <w:lang w:val="ro-RO"/>
        </w:rPr>
        <w:tab/>
      </w:r>
      <w:r>
        <w:rPr>
          <w:rFonts w:ascii="Arial" w:hAnsi="Arial" w:cs="Arial"/>
          <w:b/>
          <w:spacing w:val="-9"/>
          <w:sz w:val="24"/>
          <w:szCs w:val="24"/>
          <w:lang w:val="ro-RO"/>
        </w:rPr>
        <w:tab/>
      </w:r>
      <w:r>
        <w:rPr>
          <w:rFonts w:ascii="Arial" w:hAnsi="Arial" w:cs="Arial"/>
          <w:b/>
          <w:spacing w:val="-9"/>
          <w:sz w:val="24"/>
          <w:szCs w:val="24"/>
          <w:lang w:val="ro-RO"/>
        </w:rPr>
        <w:tab/>
      </w:r>
      <w:r>
        <w:rPr>
          <w:rFonts w:ascii="Arial" w:hAnsi="Arial" w:cs="Arial"/>
          <w:b/>
          <w:spacing w:val="-9"/>
          <w:sz w:val="24"/>
          <w:szCs w:val="24"/>
          <w:lang w:val="ro-RO"/>
        </w:rPr>
        <w:tab/>
      </w:r>
      <w:r>
        <w:rPr>
          <w:rFonts w:ascii="Arial" w:hAnsi="Arial" w:cs="Arial"/>
          <w:b/>
          <w:spacing w:val="-9"/>
          <w:sz w:val="24"/>
          <w:szCs w:val="24"/>
          <w:lang w:val="ro-RO"/>
        </w:rPr>
        <w:tab/>
      </w:r>
      <w:r>
        <w:rPr>
          <w:rFonts w:ascii="Arial" w:hAnsi="Arial" w:cs="Arial"/>
          <w:b/>
          <w:spacing w:val="-9"/>
          <w:sz w:val="24"/>
          <w:szCs w:val="24"/>
          <w:lang w:val="ro-RO"/>
        </w:rPr>
        <w:tab/>
      </w:r>
      <w:r>
        <w:rPr>
          <w:rFonts w:ascii="Arial" w:hAnsi="Arial" w:cs="Arial"/>
          <w:b/>
          <w:spacing w:val="-9"/>
          <w:sz w:val="24"/>
          <w:szCs w:val="24"/>
          <w:lang w:val="ro-RO"/>
        </w:rPr>
        <w:tab/>
      </w:r>
      <w:r>
        <w:rPr>
          <w:rFonts w:ascii="Arial" w:hAnsi="Arial" w:cs="Arial"/>
          <w:b/>
          <w:spacing w:val="-7"/>
          <w:sz w:val="24"/>
          <w:szCs w:val="24"/>
          <w:lang w:val="ro-RO"/>
        </w:rPr>
        <w:t>(numele, prenumele şi semnătura)</w:t>
      </w:r>
    </w:p>
    <w:p w:rsidR="0087276E" w:rsidRDefault="00591FFB">
      <w:pPr>
        <w:tabs>
          <w:tab w:val="left" w:pos="1590"/>
        </w:tabs>
        <w:jc w:val="both"/>
        <w:rPr>
          <w:rFonts w:ascii="Arial" w:hAnsi="Arial" w:cs="Arial"/>
          <w:lang w:val="it-IT"/>
        </w:rPr>
      </w:pPr>
      <w:r>
        <w:rPr>
          <w:rFonts w:ascii="Arial" w:hAnsi="Arial" w:cs="Arial"/>
          <w:lang w:val="it-IT"/>
        </w:rPr>
        <w:tab/>
      </w:r>
    </w:p>
    <w:p w:rsidR="0087276E" w:rsidRDefault="00591FFB">
      <w:pPr>
        <w:jc w:val="both"/>
        <w:rPr>
          <w:rFonts w:ascii="Arial" w:hAnsi="Arial" w:cs="Arial"/>
          <w:lang w:val="ro-RO"/>
        </w:rPr>
      </w:pPr>
      <w:r>
        <w:rPr>
          <w:rFonts w:ascii="Arial" w:hAnsi="Arial" w:cs="Arial"/>
          <w:u w:val="single"/>
          <w:lang w:val="ro-RO"/>
        </w:rPr>
        <w:t>________________________________</w:t>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u w:val="single"/>
          <w:lang w:val="ro-RO"/>
        </w:rPr>
        <w:t>________________________________</w:t>
      </w:r>
      <w:r>
        <w:rPr>
          <w:rFonts w:ascii="Arial" w:hAnsi="Arial" w:cs="Arial"/>
          <w:lang w:val="ro-RO"/>
        </w:rPr>
        <w:tab/>
      </w:r>
      <w:r>
        <w:rPr>
          <w:rFonts w:ascii="Arial" w:hAnsi="Arial" w:cs="Arial"/>
          <w:lang w:val="ro-RO"/>
        </w:rPr>
        <w:tab/>
      </w:r>
    </w:p>
    <w:p w:rsidR="0087276E" w:rsidRDefault="0087276E">
      <w:pPr>
        <w:shd w:val="clear" w:color="auto" w:fill="FFFFFF"/>
        <w:spacing w:line="216" w:lineRule="exact"/>
        <w:rPr>
          <w:rFonts w:ascii="Arial" w:hAnsi="Arial" w:cs="Arial"/>
          <w:b/>
          <w:spacing w:val="-8"/>
          <w:sz w:val="24"/>
          <w:szCs w:val="24"/>
          <w:lang w:val="ro-RO"/>
        </w:rPr>
      </w:pPr>
    </w:p>
    <w:p w:rsidR="0087276E" w:rsidRDefault="0087276E">
      <w:pPr>
        <w:shd w:val="clear" w:color="auto" w:fill="FFFFFF"/>
        <w:spacing w:line="216" w:lineRule="exact"/>
        <w:rPr>
          <w:rFonts w:ascii="Arial" w:hAnsi="Arial" w:cs="Arial"/>
          <w:b/>
          <w:spacing w:val="-8"/>
          <w:sz w:val="24"/>
          <w:szCs w:val="24"/>
          <w:lang w:val="ro-RO"/>
        </w:rPr>
      </w:pPr>
    </w:p>
    <w:p w:rsidR="0087276E" w:rsidRDefault="00591FFB">
      <w:pPr>
        <w:shd w:val="clear" w:color="auto" w:fill="FFFFFF"/>
        <w:spacing w:line="216" w:lineRule="exact"/>
        <w:rPr>
          <w:rFonts w:ascii="Arial" w:hAnsi="Arial" w:cs="Arial"/>
          <w:b/>
          <w:spacing w:val="-8"/>
          <w:sz w:val="24"/>
          <w:szCs w:val="24"/>
          <w:lang w:val="ro-RO"/>
        </w:rPr>
      </w:pPr>
      <w:r>
        <w:rPr>
          <w:rFonts w:ascii="Arial" w:hAnsi="Arial" w:cs="Arial"/>
          <w:b/>
          <w:spacing w:val="-8"/>
          <w:sz w:val="24"/>
          <w:szCs w:val="24"/>
          <w:lang w:val="ro-RO"/>
        </w:rPr>
        <w:t>Ştampila</w:t>
      </w:r>
    </w:p>
    <w:p w:rsidR="0087276E" w:rsidRDefault="00591FFB">
      <w:pPr>
        <w:tabs>
          <w:tab w:val="left" w:pos="5025"/>
          <w:tab w:val="left" w:pos="9931"/>
        </w:tabs>
        <w:jc w:val="both"/>
        <w:rPr>
          <w:rFonts w:ascii="Arial" w:hAnsi="Arial" w:cs="Arial"/>
          <w:sz w:val="26"/>
          <w:szCs w:val="26"/>
          <w:lang w:val="it-IT"/>
        </w:rPr>
      </w:pPr>
      <w:r>
        <w:rPr>
          <w:rFonts w:ascii="Arial" w:hAnsi="Arial" w:cs="Arial"/>
          <w:sz w:val="26"/>
          <w:szCs w:val="26"/>
          <w:lang w:val="it-IT"/>
        </w:rPr>
        <w:tab/>
      </w:r>
      <w:r>
        <w:rPr>
          <w:rFonts w:ascii="Arial" w:hAnsi="Arial" w:cs="Arial"/>
          <w:sz w:val="26"/>
          <w:szCs w:val="26"/>
          <w:lang w:val="it-IT"/>
        </w:rPr>
        <w:tab/>
      </w:r>
    </w:p>
    <w:p w:rsidR="0087276E" w:rsidRDefault="0087276E">
      <w:pPr>
        <w:ind w:firstLine="720"/>
        <w:rPr>
          <w:rFonts w:ascii="Arial" w:hAnsi="Arial" w:cs="Arial"/>
          <w:b/>
          <w:sz w:val="26"/>
          <w:szCs w:val="26"/>
        </w:rPr>
      </w:pPr>
    </w:p>
    <w:p w:rsidR="0087276E" w:rsidRDefault="00591FFB">
      <w:pPr>
        <w:rPr>
          <w:rFonts w:ascii="Arial" w:hAnsi="Arial" w:cs="Arial"/>
          <w:b/>
          <w:sz w:val="26"/>
          <w:szCs w:val="26"/>
        </w:rPr>
      </w:pPr>
      <w:r>
        <w:rPr>
          <w:rFonts w:ascii="Arial" w:hAnsi="Arial" w:cs="Arial"/>
          <w:b/>
          <w:sz w:val="26"/>
          <w:szCs w:val="26"/>
        </w:rPr>
        <w:t>Beneficiar</w:t>
      </w:r>
      <w:r>
        <w:rPr>
          <w:rFonts w:ascii="Arial" w:hAnsi="Arial" w:cs="Arial"/>
          <w:sz w:val="26"/>
          <w:szCs w:val="26"/>
          <w:u w:val="single"/>
        </w:rPr>
        <w:t>________________</w:t>
      </w:r>
      <w:r>
        <w:rPr>
          <w:rFonts w:ascii="Arial" w:hAnsi="Arial" w:cs="Arial"/>
          <w:sz w:val="26"/>
          <w:szCs w:val="26"/>
        </w:rPr>
        <w:t xml:space="preserve">  </w:t>
      </w:r>
      <w:r>
        <w:rPr>
          <w:rFonts w:ascii="Arial" w:hAnsi="Arial" w:cs="Arial"/>
          <w:b/>
          <w:sz w:val="26"/>
          <w:szCs w:val="26"/>
        </w:rPr>
        <w:t xml:space="preserve">                                                                                         </w:t>
      </w:r>
    </w:p>
    <w:p w:rsidR="0087276E" w:rsidRDefault="0087276E">
      <w:pPr>
        <w:rPr>
          <w:rFonts w:ascii="Arial" w:hAnsi="Arial" w:cs="Arial"/>
          <w:b/>
          <w:sz w:val="26"/>
          <w:szCs w:val="26"/>
        </w:rPr>
      </w:pPr>
    </w:p>
    <w:p w:rsidR="0087276E" w:rsidRDefault="0087276E">
      <w:pPr>
        <w:rPr>
          <w:rFonts w:ascii="Arial" w:hAnsi="Arial" w:cs="Arial"/>
          <w:b/>
          <w:sz w:val="26"/>
          <w:szCs w:val="26"/>
        </w:rPr>
      </w:pPr>
    </w:p>
    <w:p w:rsidR="0087276E" w:rsidRDefault="00591FFB">
      <w:pPr>
        <w:pStyle w:val="Heading1"/>
        <w:jc w:val="center"/>
        <w:rPr>
          <w:rFonts w:ascii="Arial" w:hAnsi="Arial" w:cs="Arial"/>
          <w:b/>
          <w:bCs/>
          <w:i w:val="0"/>
          <w:iCs w:val="0"/>
          <w:spacing w:val="-8"/>
        </w:rPr>
      </w:pPr>
      <w:bookmarkStart w:id="57" w:name="_STAT_DE_PLATA"/>
      <w:bookmarkEnd w:id="57"/>
      <w:r>
        <w:rPr>
          <w:rFonts w:ascii="Arial" w:hAnsi="Arial" w:cs="Arial"/>
          <w:b/>
          <w:bCs/>
          <w:i w:val="0"/>
          <w:iCs w:val="0"/>
          <w:spacing w:val="-8"/>
        </w:rPr>
        <w:t>STAT DE PLATĂ</w:t>
      </w:r>
    </w:p>
    <w:p w:rsidR="0087276E" w:rsidRDefault="00591FFB">
      <w:pPr>
        <w:jc w:val="center"/>
        <w:rPr>
          <w:rFonts w:ascii="Arial" w:hAnsi="Arial" w:cs="Arial"/>
          <w:sz w:val="26"/>
          <w:szCs w:val="26"/>
          <w:u w:val="single"/>
        </w:rPr>
      </w:pPr>
      <w:r>
        <w:rPr>
          <w:rFonts w:ascii="Arial" w:hAnsi="Arial" w:cs="Arial"/>
          <w:sz w:val="26"/>
          <w:szCs w:val="26"/>
          <w:lang w:val="es-ES"/>
        </w:rPr>
        <w:t>cu persoanele premiate cu ocazia acţiunii/concursului</w:t>
      </w:r>
      <w:r>
        <w:rPr>
          <w:rFonts w:ascii="Arial" w:hAnsi="Arial" w:cs="Arial"/>
          <w:sz w:val="26"/>
          <w:szCs w:val="26"/>
          <w:u w:val="single"/>
          <w:lang w:val="es-ES"/>
        </w:rPr>
        <w:t>_______________</w:t>
      </w:r>
      <w:r>
        <w:rPr>
          <w:rFonts w:ascii="Arial" w:hAnsi="Arial" w:cs="Arial"/>
          <w:sz w:val="26"/>
          <w:szCs w:val="26"/>
        </w:rPr>
        <w:t>care a avut loc în perioada(data)</w:t>
      </w:r>
      <w:r>
        <w:rPr>
          <w:rFonts w:ascii="Arial" w:hAnsi="Arial" w:cs="Arial"/>
          <w:sz w:val="26"/>
          <w:szCs w:val="26"/>
          <w:u w:val="single"/>
        </w:rPr>
        <w:t>____________</w:t>
      </w:r>
    </w:p>
    <w:p w:rsidR="0087276E" w:rsidRDefault="00591FFB">
      <w:pPr>
        <w:jc w:val="center"/>
        <w:rPr>
          <w:rFonts w:ascii="Arial" w:hAnsi="Arial" w:cs="Arial"/>
          <w:sz w:val="26"/>
          <w:szCs w:val="26"/>
          <w:u w:val="single"/>
          <w:lang w:val="es-ES"/>
        </w:rPr>
      </w:pPr>
      <w:r>
        <w:rPr>
          <w:rFonts w:ascii="Arial" w:hAnsi="Arial" w:cs="Arial"/>
          <w:sz w:val="26"/>
          <w:szCs w:val="26"/>
          <w:lang w:val="es-ES"/>
        </w:rPr>
        <w:t xml:space="preserve">în cadrul proiectului </w:t>
      </w:r>
      <w:r>
        <w:rPr>
          <w:rFonts w:ascii="Arial" w:hAnsi="Arial" w:cs="Arial"/>
          <w:sz w:val="26"/>
          <w:szCs w:val="26"/>
          <w:u w:val="single"/>
          <w:lang w:val="es-ES"/>
        </w:rPr>
        <w:t>______________________________.</w:t>
      </w:r>
    </w:p>
    <w:p w:rsidR="0087276E" w:rsidRDefault="00591FFB">
      <w:pPr>
        <w:rPr>
          <w:rFonts w:ascii="Arial" w:hAnsi="Arial" w:cs="Arial"/>
          <w:sz w:val="26"/>
          <w:szCs w:val="26"/>
        </w:rPr>
      </w:pPr>
      <w:r>
        <w:rPr>
          <w:rFonts w:ascii="Arial" w:hAnsi="Arial" w:cs="Arial"/>
          <w:sz w:val="26"/>
          <w:szCs w:val="26"/>
        </w:rPr>
        <w:tab/>
      </w:r>
    </w:p>
    <w:p w:rsidR="0087276E" w:rsidRDefault="00591FFB">
      <w:pPr>
        <w:ind w:firstLine="720"/>
      </w:pPr>
      <w:r>
        <w:rPr>
          <w:noProof/>
          <w:lang w:val="ro-RO" w:eastAsia="ro-RO"/>
        </w:rPr>
        <mc:AlternateContent>
          <mc:Choice Requires="wps">
            <w:drawing>
              <wp:anchor distT="0" distB="0" distL="114935" distR="114935" simplePos="0" relativeHeight="251667456" behindDoc="0" locked="0" layoutInCell="1" allowOverlap="1">
                <wp:simplePos x="0" y="0"/>
                <wp:positionH relativeFrom="margin">
                  <wp:align>center</wp:align>
                </wp:positionH>
                <wp:positionV relativeFrom="paragraph">
                  <wp:posOffset>34925</wp:posOffset>
                </wp:positionV>
                <wp:extent cx="9611995" cy="2146935"/>
                <wp:effectExtent l="6985" t="2540" r="1270" b="3175"/>
                <wp:wrapSquare wrapText="bothSides"/>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11995" cy="2146935"/>
                        </a:xfrm>
                        <a:prstGeom prst="rect">
                          <a:avLst/>
                        </a:prstGeom>
                        <a:solidFill>
                          <a:srgbClr val="FFFFFF">
                            <a:alpha val="0"/>
                          </a:srgbClr>
                        </a:solidFill>
                        <a:ln>
                          <a:noFill/>
                        </a:ln>
                      </wps:spPr>
                      <wps:txbx>
                        <w:txbxContent>
                          <w:tbl>
                            <w:tblPr>
                              <w:tblW w:w="0" w:type="auto"/>
                              <w:tblInd w:w="108" w:type="dxa"/>
                              <w:tblLayout w:type="fixed"/>
                              <w:tblLook w:val="04A0" w:firstRow="1" w:lastRow="0" w:firstColumn="1" w:lastColumn="0" w:noHBand="0" w:noVBand="1"/>
                            </w:tblPr>
                            <w:tblGrid>
                              <w:gridCol w:w="828"/>
                              <w:gridCol w:w="2340"/>
                              <w:gridCol w:w="1420"/>
                              <w:gridCol w:w="1460"/>
                              <w:gridCol w:w="1764"/>
                              <w:gridCol w:w="1620"/>
                              <w:gridCol w:w="2304"/>
                              <w:gridCol w:w="1800"/>
                              <w:gridCol w:w="1910"/>
                            </w:tblGrid>
                            <w:tr w:rsidR="0087276E">
                              <w:tc>
                                <w:tcPr>
                                  <w:tcW w:w="828"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b/>
                                      <w:sz w:val="26"/>
                                      <w:szCs w:val="26"/>
                                    </w:rPr>
                                  </w:pPr>
                                  <w:r>
                                    <w:rPr>
                                      <w:rFonts w:ascii="Arial" w:hAnsi="Arial" w:cs="Arial"/>
                                      <w:b/>
                                      <w:sz w:val="26"/>
                                      <w:szCs w:val="26"/>
                                    </w:rPr>
                                    <w:t>Nr. crt.</w:t>
                                  </w:r>
                                </w:p>
                              </w:tc>
                              <w:tc>
                                <w:tcPr>
                                  <w:tcW w:w="2340"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b/>
                                      <w:sz w:val="26"/>
                                      <w:szCs w:val="26"/>
                                    </w:rPr>
                                  </w:pPr>
                                  <w:r>
                                    <w:rPr>
                                      <w:rFonts w:ascii="Arial" w:hAnsi="Arial" w:cs="Arial"/>
                                      <w:b/>
                                      <w:sz w:val="26"/>
                                      <w:szCs w:val="26"/>
                                    </w:rPr>
                                    <w:t>Nume/Prenume</w:t>
                                  </w:r>
                                </w:p>
                              </w:tc>
                              <w:tc>
                                <w:tcPr>
                                  <w:tcW w:w="1420"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b/>
                                      <w:sz w:val="22"/>
                                      <w:szCs w:val="22"/>
                                    </w:rPr>
                                  </w:pPr>
                                  <w:r>
                                    <w:rPr>
                                      <w:rFonts w:ascii="Arial" w:hAnsi="Arial" w:cs="Arial"/>
                                      <w:b/>
                                      <w:sz w:val="22"/>
                                      <w:szCs w:val="22"/>
                                    </w:rPr>
                                    <w:t>Suma acordată</w:t>
                                  </w:r>
                                </w:p>
                              </w:tc>
                              <w:tc>
                                <w:tcPr>
                                  <w:tcW w:w="1460"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b/>
                                      <w:sz w:val="22"/>
                                      <w:szCs w:val="22"/>
                                    </w:rPr>
                                  </w:pPr>
                                  <w:r>
                                    <w:rPr>
                                      <w:rFonts w:ascii="Arial" w:hAnsi="Arial" w:cs="Arial"/>
                                      <w:b/>
                                      <w:sz w:val="22"/>
                                      <w:szCs w:val="22"/>
                                    </w:rPr>
                                    <w:t>Impozitul reţinut</w:t>
                                  </w:r>
                                </w:p>
                              </w:tc>
                              <w:tc>
                                <w:tcPr>
                                  <w:tcW w:w="1764"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b/>
                                      <w:sz w:val="22"/>
                                      <w:szCs w:val="22"/>
                                    </w:rPr>
                                  </w:pPr>
                                  <w:r>
                                    <w:rPr>
                                      <w:rFonts w:ascii="Arial" w:hAnsi="Arial" w:cs="Arial"/>
                                      <w:b/>
                                      <w:sz w:val="22"/>
                                      <w:szCs w:val="22"/>
                                    </w:rPr>
                                    <w:t>Suma netă primită</w:t>
                                  </w:r>
                                </w:p>
                              </w:tc>
                              <w:tc>
                                <w:tcPr>
                                  <w:tcW w:w="1620"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b/>
                                      <w:sz w:val="26"/>
                                      <w:szCs w:val="26"/>
                                    </w:rPr>
                                  </w:pPr>
                                  <w:r>
                                    <w:rPr>
                                      <w:rFonts w:ascii="Arial" w:hAnsi="Arial" w:cs="Arial"/>
                                      <w:b/>
                                      <w:sz w:val="26"/>
                                      <w:szCs w:val="26"/>
                                    </w:rPr>
                                    <w:t>Seria B.I./C.I.</w:t>
                                  </w:r>
                                </w:p>
                              </w:tc>
                              <w:tc>
                                <w:tcPr>
                                  <w:tcW w:w="2304"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b/>
                                      <w:sz w:val="26"/>
                                      <w:szCs w:val="26"/>
                                    </w:rPr>
                                  </w:pPr>
                                  <w:r>
                                    <w:rPr>
                                      <w:rFonts w:ascii="Arial" w:hAnsi="Arial" w:cs="Arial"/>
                                      <w:b/>
                                      <w:sz w:val="26"/>
                                      <w:szCs w:val="26"/>
                                    </w:rPr>
                                    <w:t>CNP</w:t>
                                  </w:r>
                                </w:p>
                              </w:tc>
                              <w:tc>
                                <w:tcPr>
                                  <w:tcW w:w="1800"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b/>
                                      <w:sz w:val="26"/>
                                      <w:szCs w:val="26"/>
                                    </w:rPr>
                                  </w:pPr>
                                  <w:r>
                                    <w:rPr>
                                      <w:rFonts w:ascii="Arial" w:hAnsi="Arial" w:cs="Arial"/>
                                      <w:b/>
                                      <w:sz w:val="26"/>
                                      <w:szCs w:val="26"/>
                                    </w:rPr>
                                    <w:t>Adresa</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591FFB">
                                  <w:pPr>
                                    <w:snapToGrid w:val="0"/>
                                    <w:rPr>
                                      <w:rFonts w:ascii="Arial" w:hAnsi="Arial" w:cs="Arial"/>
                                      <w:b/>
                                      <w:sz w:val="26"/>
                                      <w:szCs w:val="26"/>
                                    </w:rPr>
                                  </w:pPr>
                                  <w:r>
                                    <w:rPr>
                                      <w:rFonts w:ascii="Arial" w:hAnsi="Arial" w:cs="Arial"/>
                                      <w:b/>
                                      <w:sz w:val="26"/>
                                      <w:szCs w:val="26"/>
                                    </w:rPr>
                                    <w:t>Semnătura</w:t>
                                  </w:r>
                                </w:p>
                              </w:tc>
                            </w:tr>
                            <w:tr w:rsidR="0087276E">
                              <w:tc>
                                <w:tcPr>
                                  <w:tcW w:w="82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234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42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46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764"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62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2304"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80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rPr>
                                      <w:rFonts w:ascii="Arial" w:hAnsi="Arial" w:cs="Arial"/>
                                      <w:b/>
                                      <w:sz w:val="26"/>
                                      <w:szCs w:val="26"/>
                                    </w:rPr>
                                  </w:pPr>
                                </w:p>
                              </w:tc>
                            </w:tr>
                            <w:tr w:rsidR="0087276E">
                              <w:tc>
                                <w:tcPr>
                                  <w:tcW w:w="82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234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42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46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764"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62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2304"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80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rPr>
                                      <w:rFonts w:ascii="Arial" w:hAnsi="Arial" w:cs="Arial"/>
                                      <w:b/>
                                      <w:sz w:val="26"/>
                                      <w:szCs w:val="26"/>
                                    </w:rPr>
                                  </w:pPr>
                                </w:p>
                              </w:tc>
                            </w:tr>
                            <w:tr w:rsidR="0087276E">
                              <w:tc>
                                <w:tcPr>
                                  <w:tcW w:w="82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234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42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46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764"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62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2304"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80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rPr>
                                      <w:rFonts w:ascii="Arial" w:hAnsi="Arial" w:cs="Arial"/>
                                      <w:b/>
                                      <w:sz w:val="26"/>
                                      <w:szCs w:val="26"/>
                                    </w:rPr>
                                  </w:pPr>
                                </w:p>
                              </w:tc>
                            </w:tr>
                            <w:tr w:rsidR="0087276E">
                              <w:tc>
                                <w:tcPr>
                                  <w:tcW w:w="82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234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42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46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764"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62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2304"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80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rPr>
                                      <w:rFonts w:ascii="Arial" w:hAnsi="Arial" w:cs="Arial"/>
                                      <w:b/>
                                      <w:sz w:val="26"/>
                                      <w:szCs w:val="26"/>
                                    </w:rPr>
                                  </w:pPr>
                                </w:p>
                              </w:tc>
                            </w:tr>
                            <w:tr w:rsidR="0087276E">
                              <w:tc>
                                <w:tcPr>
                                  <w:tcW w:w="82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234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42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46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764"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62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2304"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80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rPr>
                                      <w:rFonts w:ascii="Arial" w:hAnsi="Arial" w:cs="Arial"/>
                                      <w:b/>
                                      <w:sz w:val="26"/>
                                      <w:szCs w:val="26"/>
                                    </w:rPr>
                                  </w:pPr>
                                </w:p>
                              </w:tc>
                            </w:tr>
                            <w:tr w:rsidR="0087276E">
                              <w:tc>
                                <w:tcPr>
                                  <w:tcW w:w="82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234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42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46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764"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62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2304"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80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rPr>
                                      <w:rFonts w:ascii="Arial" w:hAnsi="Arial" w:cs="Arial"/>
                                      <w:b/>
                                      <w:sz w:val="26"/>
                                      <w:szCs w:val="26"/>
                                    </w:rPr>
                                  </w:pPr>
                                </w:p>
                              </w:tc>
                            </w:tr>
                            <w:tr w:rsidR="0087276E">
                              <w:tc>
                                <w:tcPr>
                                  <w:tcW w:w="82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234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42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46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764"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62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2304"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80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rPr>
                                      <w:rFonts w:ascii="Arial" w:hAnsi="Arial" w:cs="Arial"/>
                                      <w:b/>
                                      <w:sz w:val="26"/>
                                      <w:szCs w:val="26"/>
                                    </w:rPr>
                                  </w:pPr>
                                </w:p>
                              </w:tc>
                            </w:tr>
                            <w:tr w:rsidR="0087276E">
                              <w:tc>
                                <w:tcPr>
                                  <w:tcW w:w="82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234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42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46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764"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62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2304"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80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rPr>
                                      <w:rFonts w:ascii="Arial" w:hAnsi="Arial" w:cs="Arial"/>
                                      <w:b/>
                                      <w:sz w:val="26"/>
                                      <w:szCs w:val="26"/>
                                    </w:rPr>
                                  </w:pPr>
                                </w:p>
                              </w:tc>
                            </w:tr>
                            <w:tr w:rsidR="0087276E">
                              <w:tc>
                                <w:tcPr>
                                  <w:tcW w:w="82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234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42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46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764"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62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2304"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80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rPr>
                                      <w:rFonts w:ascii="Arial" w:hAnsi="Arial" w:cs="Arial"/>
                                      <w:b/>
                                      <w:sz w:val="26"/>
                                      <w:szCs w:val="26"/>
                                    </w:rPr>
                                  </w:pPr>
                                </w:p>
                              </w:tc>
                            </w:tr>
                          </w:tbl>
                          <w:p w:rsidR="0087276E" w:rsidRDefault="00591FFB">
                            <w:r>
                              <w:t xml:space="preserve"> </w:t>
                            </w:r>
                          </w:p>
                        </w:txbxContent>
                      </wps:txbx>
                      <wps:bodyPr rot="0" vert="horz" wrap="square" lIns="0" tIns="0" rIns="0" bIns="0" anchor="t" anchorCtr="0" upright="1">
                        <a:noAutofit/>
                      </wps:bodyPr>
                    </wps:wsp>
                  </a:graphicData>
                </a:graphic>
              </wp:anchor>
            </w:drawing>
          </mc:Choice>
          <mc:Fallback>
            <w:pict>
              <v:shape id="Text Box 8" o:spid="_x0000_s1033" type="#_x0000_t202" style="position:absolute;left:0;text-align:left;margin-left:0;margin-top:2.75pt;width:756.85pt;height:169.05pt;z-index:251667456;visibility:visible;mso-wrap-style:square;mso-wrap-distance-left:9.05pt;mso-wrap-distance-top:0;mso-wrap-distance-right:9.05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" stroked="f">
                <v:fill opacity="0"/>
                <v:textbox inset="0,0,0,0">
                  <w:txbxContent>
                    <w:tbl>
                      <w:tblPr>
                        <w:tblW w:w="0" w:type="auto"/>
                        <w:tblInd w:w="108" w:type="dxa"/>
                        <w:tblLayout w:type="fixed"/>
                        <w:tblLook w:val="04A0" w:firstRow="1" w:lastRow="0" w:firstColumn="1" w:lastColumn="0" w:noHBand="0" w:noVBand="1"/>
                      </w:tblPr>
                      <w:tblGrid>
                        <w:gridCol w:w="828"/>
                        <w:gridCol w:w="2340"/>
                        <w:gridCol w:w="1420"/>
                        <w:gridCol w:w="1460"/>
                        <w:gridCol w:w="1764"/>
                        <w:gridCol w:w="1620"/>
                        <w:gridCol w:w="2304"/>
                        <w:gridCol w:w="1800"/>
                        <w:gridCol w:w="1910"/>
                      </w:tblGrid>
                      <w:tr w:rsidR="0087276E">
                        <w:tc>
                          <w:tcPr>
                            <w:tcW w:w="828"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b/>
                                <w:sz w:val="26"/>
                                <w:szCs w:val="26"/>
                              </w:rPr>
                            </w:pPr>
                            <w:r>
                              <w:rPr>
                                <w:rFonts w:ascii="Arial" w:hAnsi="Arial" w:cs="Arial"/>
                                <w:b/>
                                <w:sz w:val="26"/>
                                <w:szCs w:val="26"/>
                              </w:rPr>
                              <w:t>Nr. crt.</w:t>
                            </w:r>
                          </w:p>
                        </w:tc>
                        <w:tc>
                          <w:tcPr>
                            <w:tcW w:w="2340"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b/>
                                <w:sz w:val="26"/>
                                <w:szCs w:val="26"/>
                              </w:rPr>
                            </w:pPr>
                            <w:r>
                              <w:rPr>
                                <w:rFonts w:ascii="Arial" w:hAnsi="Arial" w:cs="Arial"/>
                                <w:b/>
                                <w:sz w:val="26"/>
                                <w:szCs w:val="26"/>
                              </w:rPr>
                              <w:t>Nume/Prenume</w:t>
                            </w:r>
                          </w:p>
                        </w:tc>
                        <w:tc>
                          <w:tcPr>
                            <w:tcW w:w="1420"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b/>
                                <w:sz w:val="22"/>
                                <w:szCs w:val="22"/>
                              </w:rPr>
                            </w:pPr>
                            <w:r>
                              <w:rPr>
                                <w:rFonts w:ascii="Arial" w:hAnsi="Arial" w:cs="Arial"/>
                                <w:b/>
                                <w:sz w:val="22"/>
                                <w:szCs w:val="22"/>
                              </w:rPr>
                              <w:t>Suma acordată</w:t>
                            </w:r>
                          </w:p>
                        </w:tc>
                        <w:tc>
                          <w:tcPr>
                            <w:tcW w:w="1460"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b/>
                                <w:sz w:val="22"/>
                                <w:szCs w:val="22"/>
                              </w:rPr>
                            </w:pPr>
                            <w:r>
                              <w:rPr>
                                <w:rFonts w:ascii="Arial" w:hAnsi="Arial" w:cs="Arial"/>
                                <w:b/>
                                <w:sz w:val="22"/>
                                <w:szCs w:val="22"/>
                              </w:rPr>
                              <w:t>Impozitul reţinut</w:t>
                            </w:r>
                          </w:p>
                        </w:tc>
                        <w:tc>
                          <w:tcPr>
                            <w:tcW w:w="1764"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b/>
                                <w:sz w:val="22"/>
                                <w:szCs w:val="22"/>
                              </w:rPr>
                            </w:pPr>
                            <w:r>
                              <w:rPr>
                                <w:rFonts w:ascii="Arial" w:hAnsi="Arial" w:cs="Arial"/>
                                <w:b/>
                                <w:sz w:val="22"/>
                                <w:szCs w:val="22"/>
                              </w:rPr>
                              <w:t>Suma netă primită</w:t>
                            </w:r>
                          </w:p>
                        </w:tc>
                        <w:tc>
                          <w:tcPr>
                            <w:tcW w:w="1620"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b/>
                                <w:sz w:val="26"/>
                                <w:szCs w:val="26"/>
                              </w:rPr>
                            </w:pPr>
                            <w:r>
                              <w:rPr>
                                <w:rFonts w:ascii="Arial" w:hAnsi="Arial" w:cs="Arial"/>
                                <w:b/>
                                <w:sz w:val="26"/>
                                <w:szCs w:val="26"/>
                              </w:rPr>
                              <w:t>Seria B.I./C.I.</w:t>
                            </w:r>
                          </w:p>
                        </w:tc>
                        <w:tc>
                          <w:tcPr>
                            <w:tcW w:w="2304"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b/>
                                <w:sz w:val="26"/>
                                <w:szCs w:val="26"/>
                              </w:rPr>
                            </w:pPr>
                            <w:r>
                              <w:rPr>
                                <w:rFonts w:ascii="Arial" w:hAnsi="Arial" w:cs="Arial"/>
                                <w:b/>
                                <w:sz w:val="26"/>
                                <w:szCs w:val="26"/>
                              </w:rPr>
                              <w:t>CNP</w:t>
                            </w:r>
                          </w:p>
                        </w:tc>
                        <w:tc>
                          <w:tcPr>
                            <w:tcW w:w="1800" w:type="dxa"/>
                            <w:tcBorders>
                              <w:top w:val="single" w:sz="4" w:space="0" w:color="000000"/>
                              <w:left w:val="single" w:sz="4" w:space="0" w:color="000000"/>
                              <w:bottom w:val="single" w:sz="4" w:space="0" w:color="000000"/>
                            </w:tcBorders>
                            <w:shd w:val="clear" w:color="auto" w:fill="auto"/>
                          </w:tcPr>
                          <w:p w:rsidR="0087276E" w:rsidRDefault="00591FFB">
                            <w:pPr>
                              <w:snapToGrid w:val="0"/>
                              <w:rPr>
                                <w:rFonts w:ascii="Arial" w:hAnsi="Arial" w:cs="Arial"/>
                                <w:b/>
                                <w:sz w:val="26"/>
                                <w:szCs w:val="26"/>
                              </w:rPr>
                            </w:pPr>
                            <w:r>
                              <w:rPr>
                                <w:rFonts w:ascii="Arial" w:hAnsi="Arial" w:cs="Arial"/>
                                <w:b/>
                                <w:sz w:val="26"/>
                                <w:szCs w:val="26"/>
                              </w:rPr>
                              <w:t>Adresa</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591FFB">
                            <w:pPr>
                              <w:snapToGrid w:val="0"/>
                              <w:rPr>
                                <w:rFonts w:ascii="Arial" w:hAnsi="Arial" w:cs="Arial"/>
                                <w:b/>
                                <w:sz w:val="26"/>
                                <w:szCs w:val="26"/>
                              </w:rPr>
                            </w:pPr>
                            <w:r>
                              <w:rPr>
                                <w:rFonts w:ascii="Arial" w:hAnsi="Arial" w:cs="Arial"/>
                                <w:b/>
                                <w:sz w:val="26"/>
                                <w:szCs w:val="26"/>
                              </w:rPr>
                              <w:t>Semnătura</w:t>
                            </w:r>
                          </w:p>
                        </w:tc>
                      </w:tr>
                      <w:tr w:rsidR="0087276E">
                        <w:tc>
                          <w:tcPr>
                            <w:tcW w:w="82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234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42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46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764"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62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2304"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80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rPr>
                                <w:rFonts w:ascii="Arial" w:hAnsi="Arial" w:cs="Arial"/>
                                <w:b/>
                                <w:sz w:val="26"/>
                                <w:szCs w:val="26"/>
                              </w:rPr>
                            </w:pPr>
                          </w:p>
                        </w:tc>
                      </w:tr>
                      <w:tr w:rsidR="0087276E">
                        <w:tc>
                          <w:tcPr>
                            <w:tcW w:w="82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234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42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46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764"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62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2304"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80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rPr>
                                <w:rFonts w:ascii="Arial" w:hAnsi="Arial" w:cs="Arial"/>
                                <w:b/>
                                <w:sz w:val="26"/>
                                <w:szCs w:val="26"/>
                              </w:rPr>
                            </w:pPr>
                          </w:p>
                        </w:tc>
                      </w:tr>
                      <w:tr w:rsidR="0087276E">
                        <w:tc>
                          <w:tcPr>
                            <w:tcW w:w="82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234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42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46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764"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62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2304"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80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rPr>
                                <w:rFonts w:ascii="Arial" w:hAnsi="Arial" w:cs="Arial"/>
                                <w:b/>
                                <w:sz w:val="26"/>
                                <w:szCs w:val="26"/>
                              </w:rPr>
                            </w:pPr>
                          </w:p>
                        </w:tc>
                      </w:tr>
                      <w:tr w:rsidR="0087276E">
                        <w:tc>
                          <w:tcPr>
                            <w:tcW w:w="82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234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42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46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764"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62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2304"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80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rPr>
                                <w:rFonts w:ascii="Arial" w:hAnsi="Arial" w:cs="Arial"/>
                                <w:b/>
                                <w:sz w:val="26"/>
                                <w:szCs w:val="26"/>
                              </w:rPr>
                            </w:pPr>
                          </w:p>
                        </w:tc>
                      </w:tr>
                      <w:tr w:rsidR="0087276E">
                        <w:tc>
                          <w:tcPr>
                            <w:tcW w:w="82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234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42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46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764"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62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2304"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80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rPr>
                                <w:rFonts w:ascii="Arial" w:hAnsi="Arial" w:cs="Arial"/>
                                <w:b/>
                                <w:sz w:val="26"/>
                                <w:szCs w:val="26"/>
                              </w:rPr>
                            </w:pPr>
                          </w:p>
                        </w:tc>
                      </w:tr>
                      <w:tr w:rsidR="0087276E">
                        <w:tc>
                          <w:tcPr>
                            <w:tcW w:w="82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234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42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46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764"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62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2304"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80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rPr>
                                <w:rFonts w:ascii="Arial" w:hAnsi="Arial" w:cs="Arial"/>
                                <w:b/>
                                <w:sz w:val="26"/>
                                <w:szCs w:val="26"/>
                              </w:rPr>
                            </w:pPr>
                          </w:p>
                        </w:tc>
                      </w:tr>
                      <w:tr w:rsidR="0087276E">
                        <w:tc>
                          <w:tcPr>
                            <w:tcW w:w="82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234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42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46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764"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62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2304"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80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rPr>
                                <w:rFonts w:ascii="Arial" w:hAnsi="Arial" w:cs="Arial"/>
                                <w:b/>
                                <w:sz w:val="26"/>
                                <w:szCs w:val="26"/>
                              </w:rPr>
                            </w:pPr>
                          </w:p>
                        </w:tc>
                      </w:tr>
                      <w:tr w:rsidR="0087276E">
                        <w:tc>
                          <w:tcPr>
                            <w:tcW w:w="82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234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42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46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764"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62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2304"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80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rPr>
                                <w:rFonts w:ascii="Arial" w:hAnsi="Arial" w:cs="Arial"/>
                                <w:b/>
                                <w:sz w:val="26"/>
                                <w:szCs w:val="26"/>
                              </w:rPr>
                            </w:pPr>
                          </w:p>
                        </w:tc>
                      </w:tr>
                      <w:tr w:rsidR="0087276E">
                        <w:tc>
                          <w:tcPr>
                            <w:tcW w:w="828"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234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42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46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764"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62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2304"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800" w:type="dxa"/>
                            <w:tcBorders>
                              <w:top w:val="single" w:sz="4" w:space="0" w:color="000000"/>
                              <w:left w:val="single" w:sz="4" w:space="0" w:color="000000"/>
                              <w:bottom w:val="single" w:sz="4" w:space="0" w:color="000000"/>
                            </w:tcBorders>
                            <w:shd w:val="clear" w:color="auto" w:fill="auto"/>
                          </w:tcPr>
                          <w:p w:rsidR="0087276E" w:rsidRDefault="0087276E">
                            <w:pPr>
                              <w:snapToGrid w:val="0"/>
                              <w:rPr>
                                <w:rFonts w:ascii="Arial" w:hAnsi="Arial" w:cs="Arial"/>
                                <w:b/>
                                <w:sz w:val="26"/>
                                <w:szCs w:val="26"/>
                              </w:rPr>
                            </w:pP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87276E" w:rsidRDefault="0087276E">
                            <w:pPr>
                              <w:snapToGrid w:val="0"/>
                              <w:rPr>
                                <w:rFonts w:ascii="Arial" w:hAnsi="Arial" w:cs="Arial"/>
                                <w:b/>
                                <w:sz w:val="26"/>
                                <w:szCs w:val="26"/>
                              </w:rPr>
                            </w:pPr>
                          </w:p>
                        </w:tc>
                      </w:tr>
                    </w:tbl>
                    <w:p w:rsidR="0087276E" w:rsidRDefault="00591FFB">
                      <w:r>
                        <w:t xml:space="preserve"> </w:t>
                      </w:r>
                    </w:p>
                  </w:txbxContent>
                </v:textbox>
                <w10:wrap type="square" anchorx="margin"/>
              </v:shape>
            </w:pict>
          </mc:Fallback>
        </mc:AlternateContent>
      </w:r>
    </w:p>
    <w:p w:rsidR="0087276E" w:rsidRDefault="00591FFB">
      <w:pPr>
        <w:shd w:val="clear" w:color="auto" w:fill="FFFFFF"/>
        <w:spacing w:line="442" w:lineRule="exact"/>
        <w:ind w:left="106" w:hanging="106"/>
        <w:jc w:val="both"/>
        <w:rPr>
          <w:rFonts w:ascii="Arial" w:hAnsi="Arial" w:cs="Arial"/>
          <w:b/>
          <w:spacing w:val="-7"/>
          <w:sz w:val="24"/>
          <w:szCs w:val="24"/>
          <w:lang w:val="ro-RO"/>
        </w:rPr>
      </w:pPr>
      <w:r>
        <w:rPr>
          <w:rFonts w:ascii="Arial" w:hAnsi="Arial" w:cs="Arial"/>
          <w:b/>
          <w:spacing w:val="-7"/>
          <w:sz w:val="24"/>
          <w:szCs w:val="24"/>
          <w:lang w:val="ro-RO"/>
        </w:rPr>
        <w:t xml:space="preserve">Preşedintele organizaţiei </w:t>
      </w:r>
      <w:r>
        <w:rPr>
          <w:rFonts w:ascii="Arial" w:hAnsi="Arial" w:cs="Arial"/>
          <w:b/>
          <w:spacing w:val="-7"/>
          <w:sz w:val="24"/>
          <w:szCs w:val="24"/>
          <w:lang w:val="ro-RO"/>
        </w:rPr>
        <w:tab/>
      </w:r>
      <w:r>
        <w:rPr>
          <w:rFonts w:ascii="Arial" w:hAnsi="Arial" w:cs="Arial"/>
          <w:b/>
          <w:spacing w:val="-7"/>
          <w:sz w:val="24"/>
          <w:szCs w:val="24"/>
          <w:lang w:val="ro-RO"/>
        </w:rPr>
        <w:tab/>
      </w:r>
      <w:r>
        <w:rPr>
          <w:rFonts w:ascii="Arial" w:hAnsi="Arial" w:cs="Arial"/>
          <w:b/>
          <w:spacing w:val="-7"/>
          <w:sz w:val="24"/>
          <w:szCs w:val="24"/>
          <w:lang w:val="ro-RO"/>
        </w:rPr>
        <w:tab/>
      </w:r>
      <w:r>
        <w:rPr>
          <w:rFonts w:ascii="Arial" w:hAnsi="Arial" w:cs="Arial"/>
          <w:b/>
          <w:spacing w:val="-7"/>
          <w:sz w:val="24"/>
          <w:szCs w:val="24"/>
          <w:lang w:val="ro-RO"/>
        </w:rPr>
        <w:tab/>
      </w:r>
      <w:r>
        <w:rPr>
          <w:rFonts w:ascii="Arial" w:hAnsi="Arial" w:cs="Arial"/>
          <w:b/>
          <w:spacing w:val="-7"/>
          <w:sz w:val="24"/>
          <w:szCs w:val="24"/>
          <w:lang w:val="ro-RO"/>
        </w:rPr>
        <w:tab/>
      </w:r>
      <w:r>
        <w:rPr>
          <w:rFonts w:ascii="Arial" w:hAnsi="Arial" w:cs="Arial"/>
          <w:b/>
          <w:spacing w:val="-7"/>
          <w:sz w:val="24"/>
          <w:szCs w:val="24"/>
          <w:lang w:val="ro-RO"/>
        </w:rPr>
        <w:tab/>
      </w:r>
      <w:r>
        <w:rPr>
          <w:rFonts w:ascii="Arial" w:hAnsi="Arial" w:cs="Arial"/>
          <w:b/>
          <w:spacing w:val="-7"/>
          <w:sz w:val="24"/>
          <w:szCs w:val="24"/>
          <w:lang w:val="ro-RO"/>
        </w:rPr>
        <w:tab/>
      </w:r>
      <w:r>
        <w:rPr>
          <w:rFonts w:ascii="Arial" w:hAnsi="Arial" w:cs="Arial"/>
          <w:b/>
          <w:spacing w:val="-7"/>
          <w:sz w:val="24"/>
          <w:szCs w:val="24"/>
          <w:lang w:val="ro-RO"/>
        </w:rPr>
        <w:tab/>
      </w:r>
      <w:r>
        <w:rPr>
          <w:rFonts w:ascii="Arial" w:hAnsi="Arial" w:cs="Arial"/>
          <w:b/>
          <w:spacing w:val="-7"/>
          <w:sz w:val="24"/>
          <w:szCs w:val="24"/>
          <w:lang w:val="ro-RO"/>
        </w:rPr>
        <w:tab/>
      </w:r>
      <w:r>
        <w:rPr>
          <w:rFonts w:ascii="Arial" w:hAnsi="Arial" w:cs="Arial"/>
          <w:b/>
          <w:spacing w:val="-7"/>
          <w:sz w:val="24"/>
          <w:szCs w:val="24"/>
          <w:lang w:val="ro-RO"/>
        </w:rPr>
        <w:tab/>
      </w:r>
      <w:r>
        <w:rPr>
          <w:rFonts w:ascii="Arial" w:hAnsi="Arial" w:cs="Arial"/>
          <w:b/>
          <w:spacing w:val="-7"/>
          <w:sz w:val="24"/>
          <w:szCs w:val="24"/>
          <w:lang w:val="ro-RO"/>
        </w:rPr>
        <w:tab/>
        <w:t xml:space="preserve">Responsabilul financiar al organizaţiei </w:t>
      </w:r>
    </w:p>
    <w:p w:rsidR="0087276E" w:rsidRDefault="00591FFB">
      <w:pPr>
        <w:shd w:val="clear" w:color="auto" w:fill="FFFFFF"/>
        <w:ind w:left="108" w:hanging="108"/>
        <w:jc w:val="both"/>
        <w:rPr>
          <w:rFonts w:ascii="Arial" w:hAnsi="Arial" w:cs="Arial"/>
          <w:b/>
          <w:spacing w:val="-7"/>
          <w:sz w:val="24"/>
          <w:szCs w:val="24"/>
          <w:lang w:val="ro-RO"/>
        </w:rPr>
      </w:pPr>
      <w:r>
        <w:rPr>
          <w:rFonts w:ascii="Arial" w:hAnsi="Arial" w:cs="Arial"/>
          <w:b/>
          <w:spacing w:val="-9"/>
          <w:sz w:val="24"/>
          <w:szCs w:val="24"/>
          <w:lang w:val="ro-RO"/>
        </w:rPr>
        <w:t>(numele, prenumele şi semnătura)</w:t>
      </w:r>
      <w:r>
        <w:rPr>
          <w:rFonts w:ascii="Arial" w:hAnsi="Arial" w:cs="Arial"/>
          <w:b/>
          <w:spacing w:val="-9"/>
          <w:sz w:val="24"/>
          <w:szCs w:val="24"/>
          <w:lang w:val="ro-RO"/>
        </w:rPr>
        <w:tab/>
      </w:r>
      <w:r>
        <w:rPr>
          <w:rFonts w:ascii="Arial" w:hAnsi="Arial" w:cs="Arial"/>
          <w:b/>
          <w:spacing w:val="-9"/>
          <w:sz w:val="24"/>
          <w:szCs w:val="24"/>
          <w:lang w:val="ro-RO"/>
        </w:rPr>
        <w:tab/>
      </w:r>
      <w:r>
        <w:rPr>
          <w:rFonts w:ascii="Arial" w:hAnsi="Arial" w:cs="Arial"/>
          <w:b/>
          <w:spacing w:val="-9"/>
          <w:sz w:val="24"/>
          <w:szCs w:val="24"/>
          <w:lang w:val="ro-RO"/>
        </w:rPr>
        <w:tab/>
      </w:r>
      <w:r>
        <w:rPr>
          <w:rFonts w:ascii="Arial" w:hAnsi="Arial" w:cs="Arial"/>
          <w:b/>
          <w:spacing w:val="-9"/>
          <w:sz w:val="24"/>
          <w:szCs w:val="24"/>
          <w:lang w:val="ro-RO"/>
        </w:rPr>
        <w:tab/>
      </w:r>
      <w:r>
        <w:rPr>
          <w:rFonts w:ascii="Arial" w:hAnsi="Arial" w:cs="Arial"/>
          <w:b/>
          <w:spacing w:val="-9"/>
          <w:sz w:val="24"/>
          <w:szCs w:val="24"/>
          <w:lang w:val="ro-RO"/>
        </w:rPr>
        <w:tab/>
      </w:r>
      <w:r>
        <w:rPr>
          <w:rFonts w:ascii="Arial" w:hAnsi="Arial" w:cs="Arial"/>
          <w:b/>
          <w:spacing w:val="-9"/>
          <w:sz w:val="24"/>
          <w:szCs w:val="24"/>
          <w:lang w:val="ro-RO"/>
        </w:rPr>
        <w:tab/>
      </w:r>
      <w:r>
        <w:rPr>
          <w:rFonts w:ascii="Arial" w:hAnsi="Arial" w:cs="Arial"/>
          <w:b/>
          <w:spacing w:val="-9"/>
          <w:sz w:val="24"/>
          <w:szCs w:val="24"/>
          <w:lang w:val="ro-RO"/>
        </w:rPr>
        <w:tab/>
      </w:r>
      <w:r>
        <w:rPr>
          <w:rFonts w:ascii="Arial" w:hAnsi="Arial" w:cs="Arial"/>
          <w:b/>
          <w:spacing w:val="-9"/>
          <w:sz w:val="24"/>
          <w:szCs w:val="24"/>
          <w:lang w:val="ro-RO"/>
        </w:rPr>
        <w:tab/>
      </w:r>
      <w:r>
        <w:rPr>
          <w:rFonts w:ascii="Arial" w:hAnsi="Arial" w:cs="Arial"/>
          <w:b/>
          <w:spacing w:val="-9"/>
          <w:sz w:val="24"/>
          <w:szCs w:val="24"/>
          <w:lang w:val="ro-RO"/>
        </w:rPr>
        <w:tab/>
        <w:t xml:space="preserve">    </w:t>
      </w:r>
      <w:r>
        <w:rPr>
          <w:rFonts w:ascii="Arial" w:hAnsi="Arial" w:cs="Arial"/>
          <w:b/>
          <w:spacing w:val="-7"/>
          <w:sz w:val="24"/>
          <w:szCs w:val="24"/>
          <w:lang w:val="ro-RO"/>
        </w:rPr>
        <w:t>(numele, prenumele şi semnătura)</w:t>
      </w:r>
    </w:p>
    <w:p w:rsidR="0087276E" w:rsidRDefault="00591FFB">
      <w:pPr>
        <w:tabs>
          <w:tab w:val="left" w:pos="1590"/>
        </w:tabs>
        <w:jc w:val="both"/>
        <w:rPr>
          <w:rFonts w:ascii="Arial" w:hAnsi="Arial" w:cs="Arial"/>
          <w:lang w:val="it-IT"/>
        </w:rPr>
      </w:pPr>
      <w:r>
        <w:rPr>
          <w:rFonts w:ascii="Arial" w:hAnsi="Arial" w:cs="Arial"/>
          <w:lang w:val="it-IT"/>
        </w:rPr>
        <w:tab/>
      </w:r>
    </w:p>
    <w:p w:rsidR="0087276E" w:rsidRDefault="00591FFB">
      <w:pPr>
        <w:jc w:val="both"/>
        <w:rPr>
          <w:rFonts w:ascii="Arial" w:hAnsi="Arial" w:cs="Arial"/>
          <w:lang w:val="ro-RO"/>
        </w:rPr>
      </w:pPr>
      <w:r>
        <w:rPr>
          <w:rFonts w:ascii="Arial" w:hAnsi="Arial" w:cs="Arial"/>
          <w:u w:val="single"/>
          <w:lang w:val="ro-RO"/>
        </w:rPr>
        <w:t>_________________________</w:t>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u w:val="single"/>
          <w:lang w:val="ro-RO"/>
        </w:rPr>
        <w:t>_________________________</w:t>
      </w:r>
      <w:r>
        <w:rPr>
          <w:rFonts w:ascii="Arial" w:hAnsi="Arial" w:cs="Arial"/>
          <w:lang w:val="ro-RO"/>
        </w:rPr>
        <w:tab/>
      </w:r>
      <w:r>
        <w:rPr>
          <w:rFonts w:ascii="Arial" w:hAnsi="Arial" w:cs="Arial"/>
          <w:lang w:val="ro-RO"/>
        </w:rPr>
        <w:tab/>
      </w:r>
    </w:p>
    <w:p w:rsidR="0087276E" w:rsidRDefault="0087276E">
      <w:pPr>
        <w:shd w:val="clear" w:color="auto" w:fill="FFFFFF"/>
        <w:spacing w:line="216" w:lineRule="exact"/>
        <w:rPr>
          <w:rFonts w:ascii="Arial" w:hAnsi="Arial" w:cs="Arial"/>
          <w:b/>
          <w:spacing w:val="-8"/>
          <w:sz w:val="24"/>
          <w:szCs w:val="24"/>
          <w:lang w:val="ro-RO"/>
        </w:rPr>
      </w:pPr>
    </w:p>
    <w:p w:rsidR="0087276E" w:rsidRDefault="0087276E">
      <w:pPr>
        <w:shd w:val="clear" w:color="auto" w:fill="FFFFFF"/>
        <w:spacing w:line="216" w:lineRule="exact"/>
        <w:rPr>
          <w:rFonts w:ascii="Arial" w:hAnsi="Arial" w:cs="Arial"/>
          <w:b/>
          <w:spacing w:val="-8"/>
          <w:sz w:val="24"/>
          <w:szCs w:val="24"/>
          <w:lang w:val="ro-RO"/>
        </w:rPr>
      </w:pPr>
    </w:p>
    <w:p w:rsidR="0087276E" w:rsidRDefault="0087276E">
      <w:pPr>
        <w:shd w:val="clear" w:color="auto" w:fill="FFFFFF"/>
        <w:spacing w:line="216" w:lineRule="exact"/>
        <w:rPr>
          <w:rFonts w:ascii="Arial" w:hAnsi="Arial" w:cs="Arial"/>
          <w:b/>
          <w:spacing w:val="-8"/>
          <w:sz w:val="24"/>
          <w:szCs w:val="24"/>
          <w:lang w:val="ro-RO"/>
        </w:rPr>
      </w:pPr>
    </w:p>
    <w:p w:rsidR="0087276E" w:rsidRDefault="00591FFB">
      <w:pPr>
        <w:shd w:val="clear" w:color="auto" w:fill="FFFFFF"/>
        <w:spacing w:line="216" w:lineRule="exact"/>
        <w:rPr>
          <w:rFonts w:ascii="Arial" w:hAnsi="Arial" w:cs="Arial"/>
          <w:b/>
          <w:spacing w:val="-8"/>
          <w:sz w:val="24"/>
          <w:szCs w:val="24"/>
          <w:lang w:val="ro-RO"/>
        </w:rPr>
      </w:pPr>
      <w:r>
        <w:rPr>
          <w:rFonts w:ascii="Arial" w:hAnsi="Arial" w:cs="Arial"/>
          <w:b/>
          <w:spacing w:val="-8"/>
          <w:sz w:val="24"/>
          <w:szCs w:val="24"/>
          <w:lang w:val="ro-RO"/>
        </w:rPr>
        <w:t>Ştampila</w:t>
      </w:r>
    </w:p>
    <w:p w:rsidR="0087276E" w:rsidRDefault="0087276E">
      <w:pPr>
        <w:jc w:val="both"/>
        <w:rPr>
          <w:rFonts w:ascii="Arial" w:hAnsi="Arial" w:cs="Arial"/>
          <w:b/>
          <w:sz w:val="26"/>
          <w:szCs w:val="26"/>
          <w:lang w:val="it-IT"/>
        </w:rPr>
      </w:pPr>
    </w:p>
    <w:bookmarkEnd w:id="3"/>
    <w:bookmarkEnd w:id="5"/>
    <w:bookmarkEnd w:id="7"/>
    <w:bookmarkEnd w:id="8"/>
    <w:bookmarkEnd w:id="10"/>
    <w:bookmarkEnd w:id="12"/>
    <w:bookmarkEnd w:id="14"/>
    <w:bookmarkEnd w:id="16"/>
    <w:bookmarkEnd w:id="18"/>
    <w:bookmarkEnd w:id="20"/>
    <w:bookmarkEnd w:id="22"/>
    <w:bookmarkEnd w:id="24"/>
    <w:p w:rsidR="0087276E" w:rsidRDefault="0087276E">
      <w:pPr>
        <w:shd w:val="clear" w:color="auto" w:fill="FFFFFF"/>
        <w:jc w:val="both"/>
      </w:pPr>
    </w:p>
    <w:sectPr w:rsidR="0087276E">
      <w:headerReference w:type="even" r:id="rId22"/>
      <w:headerReference w:type="default" r:id="rId23"/>
      <w:footerReference w:type="even" r:id="rId24"/>
      <w:footerReference w:type="default" r:id="rId25"/>
      <w:headerReference w:type="first" r:id="rId26"/>
      <w:footerReference w:type="first" r:id="rId27"/>
      <w:pgSz w:w="16838" w:h="11906" w:orient="landscape"/>
      <w:pgMar w:top="1800" w:right="851" w:bottom="1134" w:left="851" w:header="709" w:footer="709"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B6C" w:rsidRDefault="00091B6C">
      <w:r>
        <w:separator/>
      </w:r>
    </w:p>
  </w:endnote>
  <w:endnote w:type="continuationSeparator" w:id="0">
    <w:p w:rsidR="00091B6C" w:rsidRDefault="00091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76E" w:rsidRDefault="0087276E">
    <w:pPr>
      <w:pStyle w:val="Footer"/>
      <w:ind w:right="360"/>
      <w:jc w:val="both"/>
      <w:rPr>
        <w:rFonts w:ascii="Arial" w:hAnsi="Arial" w:cs="Arial"/>
        <w:b/>
      </w:rPr>
    </w:pPr>
  </w:p>
  <w:p w:rsidR="0087276E" w:rsidRDefault="00591FFB">
    <w:pPr>
      <w:pStyle w:val="Footer"/>
      <w:ind w:right="360"/>
      <w:jc w:val="center"/>
    </w:pPr>
    <w:r>
      <w:rPr>
        <w:noProof/>
        <w:lang w:val="ro-RO" w:eastAsia="ro-RO"/>
      </w:rPr>
      <mc:AlternateContent>
        <mc:Choice Requires="wps">
          <w:drawing>
            <wp:anchor distT="0" distB="0" distL="114300" distR="114300" simplePos="0" relativeHeight="251650560" behindDoc="1" locked="0" layoutInCell="1" allowOverlap="1" wp14:anchorId="34F56D3F" wp14:editId="466CEAC5">
              <wp:simplePos x="0" y="0"/>
              <wp:positionH relativeFrom="column">
                <wp:posOffset>13970</wp:posOffset>
              </wp:positionH>
              <wp:positionV relativeFrom="paragraph">
                <wp:posOffset>-41275</wp:posOffset>
              </wp:positionV>
              <wp:extent cx="6123940" cy="6350"/>
              <wp:effectExtent l="9525" t="9525" r="10160" b="12700"/>
              <wp:wrapNone/>
              <wp:docPr id="1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3940" cy="6350"/>
                      </a:xfrm>
                      <a:prstGeom prst="straightConnector1">
                        <a:avLst/>
                      </a:prstGeom>
                      <a:noFill/>
                      <a:ln w="9360">
                        <a:solidFill>
                          <a:srgbClr val="000000"/>
                        </a:solidFill>
                        <a:miter lim="800000"/>
                      </a:ln>
                    </wps:spPr>
                    <wps:bodyPr/>
                  </wps:wsp>
                </a:graphicData>
              </a:graphic>
            </wp:anchor>
          </w:drawing>
        </mc:Choice>
        <mc:Fallback xmlns:w15="http://schemas.microsoft.com/office/word/2012/wordml" xmlns:wpsCustomData="http://www.wps.cn/officeDocument/2013/wpsCustomData">
          <w:pict>
            <v:shape id="AutoShape 1" o:spid="_x0000_s1026" o:spt="32" type="#_x0000_t32" style="position:absolute;left:0pt;margin-left:1.1pt;margin-top:-3.25pt;height:0.5pt;width:482.2pt;z-index:-251657216;mso-width-relative:page;mso-height-relative:page;" filled="f" stroked="t" coordsize="21600,21600" o:gfxdata="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qFii99AAAAAHAQAADwAAAAAAAAAB&#10;ACAAAAAiAAAAZHJzL2Rvd25yZXYueG1sUEsBAhQAFAAAAAgAh07iQH4TxKPfAQAAwwMAAA4AAAAA&#10;AAAAAQAgAAAAHwEAAGRycy9lMm9Eb2MueG1sUEsFBgAAAAAGAAYAWQEAAHAFAAAAAA==&#10;">
              <v:fill on="f" focussize="0,0"/>
              <v:stroke weight="0.737007874015748pt" color="#000000" miterlimit="8" joinstyle="miter"/>
              <v:imagedata o:title=""/>
              <o:lock v:ext="edit" aspectratio="f"/>
            </v:shape>
          </w:pict>
        </mc:Fallback>
      </mc:AlternateContent>
    </w:r>
    <w:r>
      <w:rPr>
        <w:rFonts w:ascii="Arial" w:hAnsi="Arial" w:cs="Arial"/>
      </w:rPr>
      <w:t xml:space="preserve">751-11 Rev. 0 </w:t>
    </w:r>
    <w:r>
      <w:rPr>
        <w:rFonts w:ascii="Arial" w:hAnsi="Arial" w:cs="Arial"/>
      </w:rPr>
      <w:tab/>
    </w:r>
    <w:r>
      <w:rPr>
        <w:rFonts w:ascii="Arial" w:hAnsi="Arial" w:cs="Arial"/>
      </w:rPr>
      <w:tab/>
      <w:t xml:space="preserve">        Pagina </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FF31F4">
      <w:rPr>
        <w:rStyle w:val="PageNumber"/>
        <w:rFonts w:cs="Arial"/>
        <w:noProof/>
      </w:rPr>
      <w:t>51</w:t>
    </w:r>
    <w:r>
      <w:rPr>
        <w:rStyle w:val="PageNumber"/>
        <w:rFonts w:cs="Arial"/>
      </w:rPr>
      <w:fldChar w:fldCharType="end"/>
    </w:r>
    <w:r>
      <w:rPr>
        <w:rFonts w:ascii="Arial" w:hAnsi="Arial" w:cs="Arial"/>
      </w:rPr>
      <w:t xml:space="preserve"> din </w:t>
    </w:r>
    <w:r>
      <w:rPr>
        <w:rFonts w:cs="Arial"/>
      </w:rPr>
      <w:fldChar w:fldCharType="begin"/>
    </w:r>
    <w:r>
      <w:rPr>
        <w:rFonts w:cs="Arial"/>
      </w:rPr>
      <w:instrText xml:space="preserve"> NUMPAGES \*Arabic </w:instrText>
    </w:r>
    <w:r>
      <w:rPr>
        <w:rFonts w:cs="Arial"/>
      </w:rPr>
      <w:fldChar w:fldCharType="separate"/>
    </w:r>
    <w:r w:rsidR="00FF31F4">
      <w:rPr>
        <w:rFonts w:cs="Arial"/>
        <w:noProof/>
      </w:rPr>
      <w:t>61</w:t>
    </w:r>
    <w:r>
      <w:rPr>
        <w:rFonts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76E" w:rsidRDefault="00591FFB">
    <w:pPr>
      <w:pStyle w:val="Footer"/>
      <w:rPr>
        <w:rFonts w:ascii="Arial" w:hAnsi="Arial" w:cs="Arial"/>
      </w:rPr>
    </w:pPr>
    <w:r>
      <w:rPr>
        <w:noProof/>
        <w:lang w:val="ro-RO" w:eastAsia="ro-RO"/>
      </w:rPr>
      <mc:AlternateContent>
        <mc:Choice Requires="wps">
          <w:drawing>
            <wp:anchor distT="0" distB="0" distL="114300" distR="114300" simplePos="0" relativeHeight="251654656" behindDoc="1" locked="0" layoutInCell="1" allowOverlap="1">
              <wp:simplePos x="0" y="0"/>
              <wp:positionH relativeFrom="column">
                <wp:posOffset>-127000</wp:posOffset>
              </wp:positionH>
              <wp:positionV relativeFrom="paragraph">
                <wp:posOffset>4445</wp:posOffset>
              </wp:positionV>
              <wp:extent cx="6123940" cy="6350"/>
              <wp:effectExtent l="11430" t="8255" r="8255" b="13970"/>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3940" cy="6350"/>
                      </a:xfrm>
                      <a:prstGeom prst="straightConnector1">
                        <a:avLst/>
                      </a:prstGeom>
                      <a:noFill/>
                      <a:ln w="9360">
                        <a:solidFill>
                          <a:srgbClr val="000000"/>
                        </a:solidFill>
                        <a:miter lim="800000"/>
                      </a:ln>
                    </wps:spPr>
                    <wps:bodyPr/>
                  </wps:wsp>
                </a:graphicData>
              </a:graphic>
            </wp:anchor>
          </w:drawing>
        </mc:Choice>
        <mc:Fallback xmlns:w15="http://schemas.microsoft.com/office/word/2012/wordml" xmlns:wpsCustomData="http://www.wps.cn/officeDocument/2013/wpsCustomData">
          <w:pict>
            <v:shape id="AutoShape 6" o:spid="_x0000_s1026" o:spt="32" type="#_x0000_t32" style="position:absolute;left:0pt;margin-left:-10pt;margin-top:0.35pt;height:0.5pt;width:482.2pt;z-index:-251653120;mso-width-relative:page;mso-height-relative:page;" filled="f" stroked="t" coordsize="21600,21600" o:gfxdata="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0JCyjPAAAABgEAAA8AAAAAAAAAAQAg&#10;AAAAIgAAAGRycy9kb3ducmV2LnhtbFBLAQIUABQAAAAIAIdO4kDXAN8g3gEAAMIDAAAOAAAAAAAA&#10;AAEAIAAAAB4BAABkcnMvZTJvRG9jLnhtbFBLBQYAAAAABgAGAFkBAABuBQAAAAA=&#10;">
              <v:fill on="f" focussize="0,0"/>
              <v:stroke weight="0.737007874015748pt" color="#000000" miterlimit="8" joinstyle="miter"/>
              <v:imagedata o:title=""/>
              <o:lock v:ext="edit" aspectratio="f"/>
            </v:shape>
          </w:pict>
        </mc:Fallback>
      </mc:AlternateContent>
    </w:r>
    <w:r>
      <w:rPr>
        <w:rFonts w:ascii="Arial" w:hAnsi="Arial" w:cs="Arial"/>
      </w:rPr>
      <w:t>751-11 Rev. 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76E" w:rsidRDefault="0087276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76E" w:rsidRDefault="0087276E">
    <w:pPr>
      <w:pStyle w:val="Footer"/>
      <w:ind w:right="360"/>
      <w:jc w:val="both"/>
      <w:rPr>
        <w:rFonts w:ascii="Arial" w:hAnsi="Arial" w:cs="Arial"/>
        <w:b/>
      </w:rPr>
    </w:pPr>
  </w:p>
  <w:p w:rsidR="0087276E" w:rsidRDefault="00591FFB">
    <w:pPr>
      <w:pStyle w:val="Footer"/>
      <w:ind w:right="360"/>
      <w:jc w:val="center"/>
    </w:pPr>
    <w:r>
      <w:rPr>
        <w:noProof/>
        <w:lang w:val="ro-RO" w:eastAsia="ro-RO"/>
      </w:rPr>
      <mc:AlternateContent>
        <mc:Choice Requires="wps">
          <w:drawing>
            <wp:anchor distT="0" distB="0" distL="114300" distR="114300" simplePos="0" relativeHeight="251658752" behindDoc="1" locked="0" layoutInCell="1" allowOverlap="1" wp14:anchorId="2229243D" wp14:editId="1F5FF168">
              <wp:simplePos x="0" y="0"/>
              <wp:positionH relativeFrom="column">
                <wp:posOffset>13970</wp:posOffset>
              </wp:positionH>
              <wp:positionV relativeFrom="paragraph">
                <wp:posOffset>-41275</wp:posOffset>
              </wp:positionV>
              <wp:extent cx="6123940" cy="6350"/>
              <wp:effectExtent l="9525" t="5080" r="10160" b="7620"/>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3940" cy="6350"/>
                      </a:xfrm>
                      <a:prstGeom prst="straightConnector1">
                        <a:avLst/>
                      </a:prstGeom>
                      <a:noFill/>
                      <a:ln w="9360">
                        <a:solidFill>
                          <a:srgbClr val="000000"/>
                        </a:solidFill>
                        <a:miter lim="800000"/>
                      </a:ln>
                    </wps:spPr>
                    <wps:bodyPr/>
                  </wps:wsp>
                </a:graphicData>
              </a:graphic>
            </wp:anchor>
          </w:drawing>
        </mc:Choice>
        <mc:Fallback xmlns:w15="http://schemas.microsoft.com/office/word/2012/wordml" xmlns:wpsCustomData="http://www.wps.cn/officeDocument/2013/wpsCustomData">
          <w:pict>
            <v:shape id="AutoShape 9" o:spid="_x0000_s1026" o:spt="32" type="#_x0000_t32" style="position:absolute;left:0pt;margin-left:1.1pt;margin-top:-3.25pt;height:0.5pt;width:482.2pt;z-index:-251651072;mso-width-relative:page;mso-height-relative:page;" filled="f" stroked="t" coordsize="21600,21600" o:gfxdata="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qFii99AAAAAHAQAADwAAAAAAAAAB&#10;ACAAAAAiAAAAZHJzL2Rvd25yZXYueG1sUEsBAhQAFAAAAAgAh07iQP8/c3bfAQAAwgMAAA4AAAAA&#10;AAAAAQAgAAAAHwEAAGRycy9lMm9Eb2MueG1sUEsFBgAAAAAGAAYAWQEAAHAFAAAAAA==&#10;">
              <v:fill on="f" focussize="0,0"/>
              <v:stroke weight="0.737007874015748pt" color="#000000" miterlimit="8" joinstyle="miter"/>
              <v:imagedata o:title=""/>
              <o:lock v:ext="edit" aspectratio="f"/>
            </v:shape>
          </w:pict>
        </mc:Fallback>
      </mc:AlternateContent>
    </w:r>
    <w:r>
      <w:rPr>
        <w:rFonts w:ascii="Arial" w:hAnsi="Arial" w:cs="Arial"/>
      </w:rPr>
      <w:t xml:space="preserve">751-11 Rev. 0 </w:t>
    </w:r>
    <w:r>
      <w:rPr>
        <w:rFonts w:ascii="Arial" w:hAnsi="Arial" w:cs="Arial"/>
      </w:rPr>
      <w:tab/>
    </w:r>
    <w:r>
      <w:rPr>
        <w:rFonts w:ascii="Arial" w:hAnsi="Arial" w:cs="Arial"/>
      </w:rPr>
      <w:tab/>
      <w:t xml:space="preserve">        Pagina </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FF31F4">
      <w:rPr>
        <w:rStyle w:val="PageNumber"/>
        <w:rFonts w:cs="Arial"/>
        <w:noProof/>
      </w:rPr>
      <w:t>58</w:t>
    </w:r>
    <w:r>
      <w:rPr>
        <w:rStyle w:val="PageNumber"/>
        <w:rFonts w:cs="Arial"/>
      </w:rPr>
      <w:fldChar w:fldCharType="end"/>
    </w:r>
    <w:r>
      <w:rPr>
        <w:rFonts w:ascii="Arial" w:hAnsi="Arial" w:cs="Arial"/>
      </w:rPr>
      <w:t xml:space="preserve"> din </w:t>
    </w:r>
    <w:r>
      <w:rPr>
        <w:rFonts w:cs="Arial"/>
      </w:rPr>
      <w:fldChar w:fldCharType="begin"/>
    </w:r>
    <w:r>
      <w:rPr>
        <w:rFonts w:cs="Arial"/>
      </w:rPr>
      <w:instrText xml:space="preserve"> NUMPAGES \*Arabic </w:instrText>
    </w:r>
    <w:r>
      <w:rPr>
        <w:rFonts w:cs="Arial"/>
      </w:rPr>
      <w:fldChar w:fldCharType="separate"/>
    </w:r>
    <w:r w:rsidR="00FF31F4">
      <w:rPr>
        <w:rFonts w:cs="Arial"/>
        <w:noProof/>
      </w:rPr>
      <w:t>61</w:t>
    </w:r>
    <w:r>
      <w:rPr>
        <w:rFonts w:cs="Arial"/>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76E" w:rsidRDefault="0087276E"/>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76E" w:rsidRDefault="0087276E"/>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76E" w:rsidRDefault="00591FFB">
    <w:pPr>
      <w:pStyle w:val="Footer"/>
      <w:ind w:right="360"/>
      <w:jc w:val="both"/>
      <w:rPr>
        <w:rFonts w:ascii="Arial" w:hAnsi="Arial" w:cs="Arial"/>
        <w:b/>
        <w:lang w:val="ro-RO"/>
      </w:rPr>
    </w:pPr>
    <w:r>
      <w:rPr>
        <w:noProof/>
        <w:lang w:val="ro-RO" w:eastAsia="ro-RO"/>
      </w:rPr>
      <mc:AlternateContent>
        <mc:Choice Requires="wps">
          <w:drawing>
            <wp:anchor distT="0" distB="0" distL="114300" distR="114300" simplePos="0" relativeHeight="251651584" behindDoc="1" locked="0" layoutInCell="1" allowOverlap="1" wp14:anchorId="61B30B42" wp14:editId="2CC3CE93">
              <wp:simplePos x="0" y="0"/>
              <wp:positionH relativeFrom="column">
                <wp:posOffset>1607185</wp:posOffset>
              </wp:positionH>
              <wp:positionV relativeFrom="paragraph">
                <wp:posOffset>104775</wp:posOffset>
              </wp:positionV>
              <wp:extent cx="6123940" cy="6350"/>
              <wp:effectExtent l="13970" t="6985" r="5715" b="571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3940" cy="6350"/>
                      </a:xfrm>
                      <a:prstGeom prst="straightConnector1">
                        <a:avLst/>
                      </a:prstGeom>
                      <a:noFill/>
                      <a:ln w="9360">
                        <a:solidFill>
                          <a:srgbClr val="000000"/>
                        </a:solidFill>
                        <a:miter lim="800000"/>
                      </a:ln>
                    </wps:spPr>
                    <wps:bodyPr/>
                  </wps:wsp>
                </a:graphicData>
              </a:graphic>
            </wp:anchor>
          </w:drawing>
        </mc:Choice>
        <mc:Fallback xmlns:w15="http://schemas.microsoft.com/office/word/2012/wordml" xmlns:wpsCustomData="http://www.wps.cn/officeDocument/2013/wpsCustomData">
          <w:pict>
            <v:shape id="AutoShape 2" o:spid="_x0000_s1026" o:spt="32" type="#_x0000_t32" style="position:absolute;left:0pt;margin-left:126.55pt;margin-top:8.25pt;height:0.5pt;width:482.2pt;z-index:-251656192;mso-width-relative:page;mso-height-relative:page;" filled="f" stroked="t" coordsize="21600,21600" o:gfxdata="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H0pF1jRAAAACgEAAA8AAAAAAAAA&#10;AQAgAAAAIgAAAGRycy9kb3ducmV2LnhtbFBLAQIUABQAAAAIAIdO4kB3n9ue3wEAAMIDAAAOAAAA&#10;AAAAAAEAIAAAACABAABkcnMvZTJvRG9jLnhtbFBLBQYAAAAABgAGAFkBAABxBQAAAAA=&#10;">
              <v:fill on="f" focussize="0,0"/>
              <v:stroke weight="0.737007874015748pt" color="#000000" miterlimit="8" joinstyle="miter"/>
              <v:imagedata o:title=""/>
              <o:lock v:ext="edit" aspectratio="f"/>
            </v:shape>
          </w:pict>
        </mc:Fallback>
      </mc:AlternateContent>
    </w:r>
  </w:p>
  <w:p w:rsidR="0087276E" w:rsidRDefault="00591FFB">
    <w:pPr>
      <w:pStyle w:val="Footer"/>
      <w:ind w:right="360"/>
      <w:jc w:val="center"/>
    </w:pPr>
    <w:r>
      <w:rPr>
        <w:rFonts w:ascii="Arial" w:hAnsi="Arial" w:cs="Arial"/>
      </w:rPr>
      <w:t xml:space="preserve">751-11 Rev. 0 </w:t>
    </w:r>
    <w:r>
      <w:rPr>
        <w:rFonts w:ascii="Arial" w:hAnsi="Arial" w:cs="Arial"/>
      </w:rPr>
      <w:tab/>
    </w:r>
    <w:r>
      <w:rPr>
        <w:rFonts w:ascii="Arial" w:hAnsi="Arial" w:cs="Arial"/>
      </w:rPr>
      <w:tab/>
      <w:t xml:space="preserve">        Pagina </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FF31F4">
      <w:rPr>
        <w:rStyle w:val="PageNumber"/>
        <w:rFonts w:cs="Arial"/>
        <w:noProof/>
      </w:rPr>
      <w:t>61</w:t>
    </w:r>
    <w:r>
      <w:rPr>
        <w:rStyle w:val="PageNumber"/>
        <w:rFonts w:cs="Arial"/>
      </w:rPr>
      <w:fldChar w:fldCharType="end"/>
    </w:r>
    <w:r>
      <w:rPr>
        <w:rFonts w:ascii="Arial" w:hAnsi="Arial" w:cs="Arial"/>
      </w:rPr>
      <w:t xml:space="preserve"> din </w:t>
    </w:r>
    <w:r>
      <w:rPr>
        <w:rFonts w:cs="Arial"/>
      </w:rPr>
      <w:fldChar w:fldCharType="begin"/>
    </w:r>
    <w:r>
      <w:rPr>
        <w:rFonts w:cs="Arial"/>
      </w:rPr>
      <w:instrText xml:space="preserve"> NUMPAGES \*Arabic </w:instrText>
    </w:r>
    <w:r>
      <w:rPr>
        <w:rFonts w:cs="Arial"/>
      </w:rPr>
      <w:fldChar w:fldCharType="separate"/>
    </w:r>
    <w:r w:rsidR="00FF31F4">
      <w:rPr>
        <w:rFonts w:cs="Arial"/>
        <w:noProof/>
      </w:rPr>
      <w:t>61</w:t>
    </w:r>
    <w:r>
      <w:rPr>
        <w:rFonts w:cs="Arial"/>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76E" w:rsidRDefault="0087276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B6C" w:rsidRDefault="00091B6C">
      <w:r>
        <w:separator/>
      </w:r>
    </w:p>
  </w:footnote>
  <w:footnote w:type="continuationSeparator" w:id="0">
    <w:p w:rsidR="00091B6C" w:rsidRDefault="00091B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76E" w:rsidRDefault="00591FFB">
    <w:pPr>
      <w:shd w:val="clear" w:color="auto" w:fill="FFFFFF"/>
      <w:rPr>
        <w:rFonts w:ascii="Arial" w:hAnsi="Arial" w:cs="Arial"/>
        <w:b/>
        <w:color w:val="000000"/>
        <w:spacing w:val="1"/>
        <w:lang w:val="it-IT"/>
      </w:rPr>
    </w:pPr>
    <w:r>
      <w:rPr>
        <w:noProof/>
        <w:lang w:val="ro-RO" w:eastAsia="ro-RO"/>
      </w:rPr>
      <w:drawing>
        <wp:anchor distT="0" distB="0" distL="114935" distR="114935" simplePos="0" relativeHeight="251655680" behindDoc="1" locked="0" layoutInCell="1" allowOverlap="1">
          <wp:simplePos x="0" y="0"/>
          <wp:positionH relativeFrom="column">
            <wp:posOffset>5501640</wp:posOffset>
          </wp:positionH>
          <wp:positionV relativeFrom="paragraph">
            <wp:posOffset>45085</wp:posOffset>
          </wp:positionV>
          <wp:extent cx="333375" cy="664210"/>
          <wp:effectExtent l="1905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
                  <a:srcRect/>
                  <a:stretch>
                    <a:fillRect/>
                  </a:stretch>
                </pic:blipFill>
                <pic:spPr>
                  <a:xfrm>
                    <a:off x="0" y="0"/>
                    <a:ext cx="333375" cy="664210"/>
                  </a:xfrm>
                  <a:prstGeom prst="rect">
                    <a:avLst/>
                  </a:prstGeom>
                  <a:solidFill>
                    <a:srgbClr val="FFFFFF"/>
                  </a:solidFill>
                  <a:ln w="9525">
                    <a:noFill/>
                    <a:miter lim="800000"/>
                    <a:headEnd/>
                    <a:tailEnd/>
                  </a:ln>
                </pic:spPr>
              </pic:pic>
            </a:graphicData>
          </a:graphic>
        </wp:anchor>
      </w:drawing>
    </w:r>
    <w:r>
      <w:rPr>
        <w:noProof/>
        <w:lang w:val="ro-RO" w:eastAsia="ro-RO"/>
      </w:rPr>
      <w:drawing>
        <wp:anchor distT="0" distB="0" distL="114935" distR="114935" simplePos="0" relativeHeight="251652608" behindDoc="0" locked="0" layoutInCell="1" allowOverlap="1">
          <wp:simplePos x="0" y="0"/>
          <wp:positionH relativeFrom="margin">
            <wp:posOffset>-48260</wp:posOffset>
          </wp:positionH>
          <wp:positionV relativeFrom="margin">
            <wp:posOffset>-718185</wp:posOffset>
          </wp:positionV>
          <wp:extent cx="843915" cy="619760"/>
          <wp:effectExtent l="1905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
                  <a:srcRect/>
                  <a:stretch>
                    <a:fillRect/>
                  </a:stretch>
                </pic:blipFill>
                <pic:spPr>
                  <a:xfrm>
                    <a:off x="0" y="0"/>
                    <a:ext cx="843915" cy="619760"/>
                  </a:xfrm>
                  <a:prstGeom prst="rect">
                    <a:avLst/>
                  </a:prstGeom>
                  <a:solidFill>
                    <a:srgbClr val="FFFFFF"/>
                  </a:solidFill>
                  <a:ln w="9525">
                    <a:noFill/>
                    <a:miter lim="800000"/>
                    <a:headEnd/>
                    <a:tailEnd/>
                  </a:ln>
                </pic:spPr>
              </pic:pic>
            </a:graphicData>
          </a:graphic>
        </wp:anchor>
      </w:drawing>
    </w:r>
    <w:r>
      <w:rPr>
        <w:noProof/>
        <w:lang w:val="ro-RO" w:eastAsia="ro-RO"/>
      </w:rPr>
      <mc:AlternateContent>
        <mc:Choice Requires="wps">
          <w:drawing>
            <wp:anchor distT="0" distB="0" distL="114935" distR="114935" simplePos="0" relativeHeight="251653632" behindDoc="1" locked="0" layoutInCell="1" allowOverlap="1">
              <wp:simplePos x="0" y="0"/>
              <wp:positionH relativeFrom="column">
                <wp:posOffset>1230630</wp:posOffset>
              </wp:positionH>
              <wp:positionV relativeFrom="paragraph">
                <wp:posOffset>66040</wp:posOffset>
              </wp:positionV>
              <wp:extent cx="4215765" cy="710565"/>
              <wp:effectExtent l="6985" t="13335" r="6350" b="9525"/>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5765" cy="710565"/>
                      </a:xfrm>
                      <a:prstGeom prst="rect">
                        <a:avLst/>
                      </a:prstGeom>
                      <a:solidFill>
                        <a:srgbClr val="FFFFFF"/>
                      </a:solidFill>
                      <a:ln w="6350">
                        <a:solidFill>
                          <a:srgbClr val="FFFFFF"/>
                        </a:solidFill>
                        <a:miter lim="800000"/>
                      </a:ln>
                    </wps:spPr>
                    <wps:txbx>
                      <w:txbxContent>
                        <w:p w:rsidR="0087276E" w:rsidRDefault="00591FFB">
                          <w:pPr>
                            <w:jc w:val="both"/>
                            <w:rPr>
                              <w:rFonts w:ascii="Arial" w:hAnsi="Arial" w:cs="Arial"/>
                              <w:b/>
                              <w:lang w:val="ro-RO"/>
                            </w:rPr>
                          </w:pPr>
                          <w:r>
                            <w:rPr>
                              <w:rFonts w:ascii="Arial" w:hAnsi="Arial" w:cs="Arial"/>
                              <w:b/>
                            </w:rPr>
                            <w:t>Ghidul solicitantului privind regimul finantarilor nerambursabile alocate de la bugetul local al oraşului Sânnicolau Mare pentru activitati nonprofit de interes local in anul 202</w:t>
                          </w:r>
                          <w:r>
                            <w:rPr>
                              <w:rFonts w:ascii="Arial" w:hAnsi="Arial" w:cs="Arial"/>
                              <w:b/>
                              <w:lang w:val="ro-RO"/>
                            </w:rPr>
                            <w:t>5</w:t>
                          </w:r>
                        </w:p>
                        <w:p w:rsidR="0087276E" w:rsidRDefault="00591FFB">
                          <w:pPr>
                            <w:jc w:val="right"/>
                            <w:rPr>
                              <w:rFonts w:ascii="Arial" w:hAnsi="Arial" w:cs="Arial"/>
                              <w:b/>
                              <w:color w:val="000000"/>
                              <w:lang w:val="ro-RO"/>
                            </w:rPr>
                          </w:pPr>
                          <w:r>
                            <w:rPr>
                              <w:rFonts w:ascii="Arial" w:hAnsi="Arial" w:cs="Arial"/>
                              <w:b/>
                            </w:rPr>
                            <w:t>Anexa nr</w:t>
                          </w:r>
                          <w:r w:rsidR="00FF31F4">
                            <w:rPr>
                              <w:rFonts w:ascii="Arial" w:hAnsi="Arial" w:cs="Arial"/>
                              <w:b/>
                            </w:rPr>
                            <w:t>.1</w:t>
                          </w:r>
                          <w:r>
                            <w:rPr>
                              <w:rFonts w:ascii="Arial" w:hAnsi="Arial" w:cs="Arial"/>
                              <w:b/>
                            </w:rPr>
                            <w:t xml:space="preserve"> la Hotărârea nr.</w:t>
                          </w:r>
                          <w:r w:rsidR="00FF31F4">
                            <w:rPr>
                              <w:rFonts w:ascii="Arial" w:hAnsi="Arial" w:cs="Arial"/>
                              <w:b/>
                            </w:rPr>
                            <w:t>43</w:t>
                          </w:r>
                          <w:r>
                            <w:rPr>
                              <w:rFonts w:ascii="Arial" w:hAnsi="Arial" w:cs="Arial"/>
                              <w:b/>
                            </w:rPr>
                            <w:t xml:space="preserve"> </w:t>
                          </w:r>
                          <w:r>
                            <w:rPr>
                              <w:rFonts w:ascii="Arial" w:hAnsi="Arial" w:cs="Arial"/>
                              <w:b/>
                              <w:color w:val="000000"/>
                            </w:rPr>
                            <w:t>/</w:t>
                          </w:r>
                          <w:r w:rsidR="00FF31F4">
                            <w:rPr>
                              <w:rFonts w:ascii="Arial" w:hAnsi="Arial" w:cs="Arial"/>
                              <w:b/>
                              <w:color w:val="000000"/>
                            </w:rPr>
                            <w:t>25</w:t>
                          </w:r>
                          <w:r>
                            <w:rPr>
                              <w:rFonts w:ascii="Arial" w:hAnsi="Arial" w:cs="Arial"/>
                              <w:b/>
                              <w:color w:val="000000"/>
                            </w:rPr>
                            <w:t>.0</w:t>
                          </w:r>
                          <w:r>
                            <w:rPr>
                              <w:rFonts w:ascii="Arial" w:hAnsi="Arial" w:cs="Arial"/>
                              <w:b/>
                              <w:color w:val="000000"/>
                              <w:lang w:val="ro-RO"/>
                            </w:rPr>
                            <w:t>3</w:t>
                          </w:r>
                          <w:r>
                            <w:rPr>
                              <w:rFonts w:ascii="Arial" w:hAnsi="Arial" w:cs="Arial"/>
                              <w:b/>
                              <w:color w:val="000000"/>
                            </w:rPr>
                            <w:t>.20</w:t>
                          </w:r>
                          <w:r>
                            <w:rPr>
                              <w:rFonts w:ascii="Arial" w:hAnsi="Arial" w:cs="Arial"/>
                              <w:b/>
                              <w:color w:val="000000"/>
                              <w:lang w:val="ro-RO"/>
                            </w:rPr>
                            <w:t>25</w:t>
                          </w:r>
                        </w:p>
                      </w:txbxContent>
                    </wps:txbx>
                    <wps:bodyPr rot="0" vert="horz" wrap="square" lIns="94615" tIns="48895" rIns="94615" bIns="48895"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_x0000_s1034" type="#_x0000_t202" style="position:absolute;margin-left:96.9pt;margin-top:5.2pt;width:331.95pt;height:55.95pt;z-index:-251662848;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" strokecolor="white" strokeweight=".5pt">
              <v:textbox inset="7.45pt,3.85pt,7.45pt,3.85pt">
                <w:txbxContent>
                  <w:p w:rsidR="0087276E" w:rsidRDefault="00591FFB">
                    <w:pPr>
                      <w:jc w:val="both"/>
                      <w:rPr>
                        <w:rFonts w:ascii="Arial" w:hAnsi="Arial" w:cs="Arial"/>
                        <w:b/>
                        <w:lang w:val="ro-RO"/>
                      </w:rPr>
                    </w:pPr>
                    <w:r>
                      <w:rPr>
                        <w:rFonts w:ascii="Arial" w:hAnsi="Arial" w:cs="Arial"/>
                        <w:b/>
                      </w:rPr>
                      <w:t>Ghidul solicitantului privind regimul finantarilor nerambursabile alocate de la bugetul local al oraşului Sânnicolau Mare pentru activitati nonprofit de interes local in anul 202</w:t>
                    </w:r>
                    <w:r>
                      <w:rPr>
                        <w:rFonts w:ascii="Arial" w:hAnsi="Arial" w:cs="Arial"/>
                        <w:b/>
                        <w:lang w:val="ro-RO"/>
                      </w:rPr>
                      <w:t>5</w:t>
                    </w:r>
                  </w:p>
                  <w:p w:rsidR="0087276E" w:rsidRDefault="00591FFB">
                    <w:pPr>
                      <w:jc w:val="right"/>
                      <w:rPr>
                        <w:rFonts w:ascii="Arial" w:hAnsi="Arial" w:cs="Arial"/>
                        <w:b/>
                        <w:color w:val="000000"/>
                        <w:lang w:val="ro-RO"/>
                      </w:rPr>
                    </w:pPr>
                    <w:r>
                      <w:rPr>
                        <w:rFonts w:ascii="Arial" w:hAnsi="Arial" w:cs="Arial"/>
                        <w:b/>
                      </w:rPr>
                      <w:t>Anexa nr</w:t>
                    </w:r>
                    <w:r w:rsidR="00FF31F4">
                      <w:rPr>
                        <w:rFonts w:ascii="Arial" w:hAnsi="Arial" w:cs="Arial"/>
                        <w:b/>
                      </w:rPr>
                      <w:t>.1</w:t>
                    </w:r>
                    <w:r>
                      <w:rPr>
                        <w:rFonts w:ascii="Arial" w:hAnsi="Arial" w:cs="Arial"/>
                        <w:b/>
                      </w:rPr>
                      <w:t xml:space="preserve"> la Hotărârea nr.</w:t>
                    </w:r>
                    <w:r w:rsidR="00FF31F4">
                      <w:rPr>
                        <w:rFonts w:ascii="Arial" w:hAnsi="Arial" w:cs="Arial"/>
                        <w:b/>
                      </w:rPr>
                      <w:t>43</w:t>
                    </w:r>
                    <w:r>
                      <w:rPr>
                        <w:rFonts w:ascii="Arial" w:hAnsi="Arial" w:cs="Arial"/>
                        <w:b/>
                      </w:rPr>
                      <w:t xml:space="preserve"> </w:t>
                    </w:r>
                    <w:r>
                      <w:rPr>
                        <w:rFonts w:ascii="Arial" w:hAnsi="Arial" w:cs="Arial"/>
                        <w:b/>
                        <w:color w:val="000000"/>
                      </w:rPr>
                      <w:t>/</w:t>
                    </w:r>
                    <w:r w:rsidR="00FF31F4">
                      <w:rPr>
                        <w:rFonts w:ascii="Arial" w:hAnsi="Arial" w:cs="Arial"/>
                        <w:b/>
                        <w:color w:val="000000"/>
                      </w:rPr>
                      <w:t>25</w:t>
                    </w:r>
                    <w:r>
                      <w:rPr>
                        <w:rFonts w:ascii="Arial" w:hAnsi="Arial" w:cs="Arial"/>
                        <w:b/>
                        <w:color w:val="000000"/>
                      </w:rPr>
                      <w:t>.0</w:t>
                    </w:r>
                    <w:r>
                      <w:rPr>
                        <w:rFonts w:ascii="Arial" w:hAnsi="Arial" w:cs="Arial"/>
                        <w:b/>
                        <w:color w:val="000000"/>
                        <w:lang w:val="ro-RO"/>
                      </w:rPr>
                      <w:t>3</w:t>
                    </w:r>
                    <w:r>
                      <w:rPr>
                        <w:rFonts w:ascii="Arial" w:hAnsi="Arial" w:cs="Arial"/>
                        <w:b/>
                        <w:color w:val="000000"/>
                      </w:rPr>
                      <w:t>.20</w:t>
                    </w:r>
                    <w:r>
                      <w:rPr>
                        <w:rFonts w:ascii="Arial" w:hAnsi="Arial" w:cs="Arial"/>
                        <w:b/>
                        <w:color w:val="000000"/>
                        <w:lang w:val="ro-RO"/>
                      </w:rPr>
                      <w:t>25</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76E" w:rsidRDefault="00591FFB">
    <w:pPr>
      <w:jc w:val="both"/>
      <w:rPr>
        <w:rFonts w:ascii="Arial" w:hAnsi="Arial" w:cs="Arial"/>
        <w:b/>
        <w:lang w:val="ro-RO"/>
      </w:rPr>
    </w:pPr>
    <w:r>
      <w:rPr>
        <w:rFonts w:ascii="Arial" w:hAnsi="Arial" w:cs="Arial"/>
        <w:b/>
      </w:rPr>
      <w:t>Ghidul solicitantului privind regimul finantarilor nerambursabile alocate de la bugetul local al oraşului Sânnicolau Mare pentru activitati nonprofit de interes local in anul 202</w:t>
    </w:r>
    <w:r>
      <w:rPr>
        <w:rFonts w:ascii="Arial" w:hAnsi="Arial" w:cs="Arial"/>
        <w:b/>
        <w:lang w:val="ro-RO"/>
      </w:rPr>
      <w:t>5</w:t>
    </w:r>
  </w:p>
  <w:p w:rsidR="0087276E" w:rsidRDefault="00591FFB">
    <w:pPr>
      <w:jc w:val="right"/>
      <w:rPr>
        <w:rFonts w:ascii="Arial" w:hAnsi="Arial" w:cs="Arial"/>
        <w:b/>
        <w:color w:val="000000"/>
        <w:lang w:val="ro-RO"/>
      </w:rPr>
    </w:pPr>
    <w:r>
      <w:rPr>
        <w:rFonts w:ascii="Arial" w:hAnsi="Arial" w:cs="Arial"/>
        <w:b/>
      </w:rPr>
      <w:t>Anexa nr</w:t>
    </w:r>
    <w:r w:rsidR="00FF31F4">
      <w:rPr>
        <w:rFonts w:ascii="Arial" w:hAnsi="Arial" w:cs="Arial"/>
        <w:b/>
      </w:rPr>
      <w:t>.1  la Hotărârea nr43/25.</w:t>
    </w:r>
    <w:r>
      <w:rPr>
        <w:rFonts w:ascii="Arial" w:hAnsi="Arial" w:cs="Arial"/>
        <w:b/>
        <w:color w:val="000000"/>
      </w:rPr>
      <w:t>0</w:t>
    </w:r>
    <w:r>
      <w:rPr>
        <w:rFonts w:ascii="Arial" w:hAnsi="Arial" w:cs="Arial"/>
        <w:b/>
        <w:color w:val="000000"/>
        <w:lang w:val="ro-RO"/>
      </w:rPr>
      <w:t>3</w:t>
    </w:r>
    <w:r>
      <w:rPr>
        <w:rFonts w:ascii="Arial" w:hAnsi="Arial" w:cs="Arial"/>
        <w:b/>
        <w:color w:val="000000"/>
      </w:rPr>
      <w:t>.20</w:t>
    </w:r>
    <w:r>
      <w:rPr>
        <w:rFonts w:ascii="Arial" w:hAnsi="Arial" w:cs="Arial"/>
        <w:b/>
        <w:color w:val="000000"/>
        <w:lang w:val="ro-RO"/>
      </w:rPr>
      <w:t>25</w:t>
    </w:r>
  </w:p>
  <w:p w:rsidR="0087276E" w:rsidRDefault="00591FFB">
    <w:pPr>
      <w:shd w:val="clear" w:color="auto" w:fill="FFFFFF"/>
      <w:spacing w:line="274" w:lineRule="exact"/>
      <w:ind w:left="360"/>
      <w:jc w:val="right"/>
      <w:rPr>
        <w:rFonts w:ascii="Arial" w:hAnsi="Arial" w:cs="Arial"/>
        <w:b/>
        <w:color w:val="000000"/>
        <w:spacing w:val="1"/>
        <w:sz w:val="22"/>
        <w:szCs w:val="22"/>
        <w:lang w:val="ro-RO"/>
      </w:rPr>
    </w:pPr>
    <w:r>
      <w:rPr>
        <w:noProof/>
        <w:lang w:val="ro-RO" w:eastAsia="ro-RO"/>
      </w:rPr>
      <w:drawing>
        <wp:anchor distT="0" distB="0" distL="114935" distR="114935" simplePos="0" relativeHeight="251664896" behindDoc="1" locked="0" layoutInCell="1" allowOverlap="1" wp14:anchorId="1ABF114F" wp14:editId="2F07D6CC">
          <wp:simplePos x="0" y="0"/>
          <wp:positionH relativeFrom="column">
            <wp:posOffset>5654040</wp:posOffset>
          </wp:positionH>
          <wp:positionV relativeFrom="paragraph">
            <wp:posOffset>95250</wp:posOffset>
          </wp:positionV>
          <wp:extent cx="257175" cy="480695"/>
          <wp:effectExtent l="19050" t="0" r="952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
                  <a:srcRect/>
                  <a:stretch>
                    <a:fillRect/>
                  </a:stretch>
                </pic:blipFill>
                <pic:spPr>
                  <a:xfrm>
                    <a:off x="0" y="0"/>
                    <a:ext cx="257175" cy="480695"/>
                  </a:xfrm>
                  <a:prstGeom prst="rect">
                    <a:avLst/>
                  </a:prstGeom>
                  <a:solidFill>
                    <a:srgbClr val="FFFFFF"/>
                  </a:solidFill>
                  <a:ln w="9525">
                    <a:noFill/>
                    <a:miter lim="800000"/>
                    <a:headEnd/>
                    <a:tailEnd/>
                  </a:ln>
                </pic:spPr>
              </pic:pic>
            </a:graphicData>
          </a:graphic>
        </wp:anchor>
      </w:drawing>
    </w:r>
    <w:r>
      <w:rPr>
        <w:noProof/>
        <w:lang w:val="ro-RO" w:eastAsia="ro-RO"/>
      </w:rPr>
      <w:drawing>
        <wp:anchor distT="0" distB="0" distL="114935" distR="114935" simplePos="0" relativeHeight="251656704" behindDoc="1" locked="0" layoutInCell="1" allowOverlap="1" wp14:anchorId="5AC81471" wp14:editId="48C52611">
          <wp:simplePos x="0" y="0"/>
          <wp:positionH relativeFrom="column">
            <wp:posOffset>33020</wp:posOffset>
          </wp:positionH>
          <wp:positionV relativeFrom="paragraph">
            <wp:posOffset>37465</wp:posOffset>
          </wp:positionV>
          <wp:extent cx="642620" cy="589280"/>
          <wp:effectExtent l="1905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
                  <a:srcRect b="1628"/>
                  <a:stretch>
                    <a:fillRect/>
                  </a:stretch>
                </pic:blipFill>
                <pic:spPr>
                  <a:xfrm>
                    <a:off x="0" y="0"/>
                    <a:ext cx="642620" cy="589280"/>
                  </a:xfrm>
                  <a:prstGeom prst="rect">
                    <a:avLst/>
                  </a:prstGeom>
                  <a:solidFill>
                    <a:srgbClr val="FFFFFF"/>
                  </a:solidFill>
                  <a:ln w="9525">
                    <a:noFill/>
                    <a:miter lim="800000"/>
                    <a:headEnd/>
                    <a:tailEnd/>
                  </a:ln>
                </pic:spPr>
              </pic:pic>
            </a:graphicData>
          </a:graphic>
        </wp:anchor>
      </w:drawing>
    </w:r>
    <w:r>
      <w:rPr>
        <w:rFonts w:ascii="Arial" w:hAnsi="Arial" w:cs="Arial"/>
        <w:b/>
        <w:color w:val="000000"/>
        <w:spacing w:val="1"/>
        <w:sz w:val="22"/>
        <w:szCs w:val="22"/>
        <w:lang w:val="it-IT"/>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76E" w:rsidRDefault="0087276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76E" w:rsidRDefault="00591FFB">
    <w:pPr>
      <w:shd w:val="clear" w:color="auto" w:fill="FFFFFF"/>
      <w:rPr>
        <w:rFonts w:ascii="Arial" w:hAnsi="Arial" w:cs="Arial"/>
        <w:b/>
        <w:color w:val="000000"/>
        <w:spacing w:val="8"/>
        <w:lang w:val="ro-RO"/>
      </w:rPr>
    </w:pPr>
    <w:r>
      <w:rPr>
        <w:noProof/>
        <w:lang w:val="ro-RO" w:eastAsia="ro-RO"/>
      </w:rPr>
      <mc:AlternateContent>
        <mc:Choice Requires="wps">
          <w:drawing>
            <wp:anchor distT="0" distB="0" distL="114935" distR="114935" simplePos="0" relativeHeight="251659776" behindDoc="1" locked="0" layoutInCell="1" allowOverlap="1">
              <wp:simplePos x="0" y="0"/>
              <wp:positionH relativeFrom="column">
                <wp:posOffset>720090</wp:posOffset>
              </wp:positionH>
              <wp:positionV relativeFrom="paragraph">
                <wp:posOffset>59055</wp:posOffset>
              </wp:positionV>
              <wp:extent cx="4740910" cy="1171575"/>
              <wp:effectExtent l="10795" t="11430" r="10795" b="7620"/>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0910" cy="1171575"/>
                      </a:xfrm>
                      <a:prstGeom prst="rect">
                        <a:avLst/>
                      </a:prstGeom>
                      <a:solidFill>
                        <a:srgbClr val="FFFFFF"/>
                      </a:solidFill>
                      <a:ln w="6350">
                        <a:solidFill>
                          <a:srgbClr val="FFFFFF"/>
                        </a:solidFill>
                        <a:miter lim="800000"/>
                      </a:ln>
                    </wps:spPr>
                    <wps:txbx>
                      <w:txbxContent>
                        <w:p w:rsidR="0087276E" w:rsidRDefault="0087276E">
                          <w:pPr>
                            <w:jc w:val="both"/>
                            <w:rPr>
                              <w:rFonts w:ascii="Arial" w:hAnsi="Arial" w:cs="Arial"/>
                              <w:b/>
                            </w:rPr>
                          </w:pPr>
                        </w:p>
                        <w:p w:rsidR="0087276E" w:rsidRDefault="00591FFB">
                          <w:pPr>
                            <w:jc w:val="both"/>
                            <w:rPr>
                              <w:rFonts w:ascii="Arial" w:hAnsi="Arial" w:cs="Arial"/>
                              <w:b/>
                              <w:lang w:val="ro-RO"/>
                            </w:rPr>
                          </w:pPr>
                          <w:r>
                            <w:rPr>
                              <w:rFonts w:ascii="Arial" w:hAnsi="Arial" w:cs="Arial"/>
                              <w:b/>
                            </w:rPr>
                            <w:t>Ghidul solicitantului privind regimul finantarilor nerambursabile alocate de la bugetul local al oraşului Sânnicolau Mare pentru activitati nonprofit de interes local in anul 202</w:t>
                          </w:r>
                          <w:r>
                            <w:rPr>
                              <w:rFonts w:ascii="Arial" w:hAnsi="Arial" w:cs="Arial"/>
                              <w:b/>
                              <w:lang w:val="ro-RO"/>
                            </w:rPr>
                            <w:t>5</w:t>
                          </w:r>
                        </w:p>
                        <w:p w:rsidR="0087276E" w:rsidRDefault="00591FFB">
                          <w:pPr>
                            <w:jc w:val="both"/>
                            <w:rPr>
                              <w:rFonts w:ascii="Arial" w:hAnsi="Arial" w:cs="Arial"/>
                              <w:b/>
                              <w:lang w:val="ro-RO"/>
                            </w:rPr>
                          </w:pPr>
                          <w:r>
                            <w:rPr>
                              <w:rFonts w:ascii="Arial" w:hAnsi="Arial" w:cs="Arial"/>
                              <w:b/>
                            </w:rPr>
                            <w:t>Anexa nr.1 la Hotărârea nr.</w:t>
                          </w:r>
                          <w:r w:rsidR="00FF31F4">
                            <w:rPr>
                              <w:rFonts w:ascii="Arial" w:hAnsi="Arial" w:cs="Arial"/>
                              <w:b/>
                            </w:rPr>
                            <w:t>43</w:t>
                          </w:r>
                          <w:r>
                            <w:rPr>
                              <w:rFonts w:ascii="Arial" w:hAnsi="Arial" w:cs="Arial"/>
                              <w:b/>
                            </w:rPr>
                            <w:t xml:space="preserve"> </w:t>
                          </w:r>
                          <w:r>
                            <w:rPr>
                              <w:rFonts w:ascii="Arial" w:hAnsi="Arial" w:cs="Arial"/>
                              <w:b/>
                              <w:color w:val="000000"/>
                            </w:rPr>
                            <w:t>/</w:t>
                          </w:r>
                          <w:r w:rsidR="00FF31F4">
                            <w:rPr>
                              <w:rFonts w:ascii="Arial" w:hAnsi="Arial" w:cs="Arial"/>
                              <w:b/>
                              <w:color w:val="000000"/>
                            </w:rPr>
                            <w:t>25.</w:t>
                          </w:r>
                          <w:r>
                            <w:rPr>
                              <w:rFonts w:ascii="Arial" w:hAnsi="Arial" w:cs="Arial"/>
                              <w:b/>
                              <w:color w:val="000000"/>
                            </w:rPr>
                            <w:t>0</w:t>
                          </w:r>
                          <w:r>
                            <w:rPr>
                              <w:rFonts w:ascii="Arial" w:hAnsi="Arial" w:cs="Arial"/>
                              <w:b/>
                              <w:color w:val="000000"/>
                              <w:lang w:val="ro-RO"/>
                            </w:rPr>
                            <w:t>3</w:t>
                          </w:r>
                          <w:r>
                            <w:rPr>
                              <w:rFonts w:ascii="Arial" w:hAnsi="Arial" w:cs="Arial"/>
                              <w:b/>
                              <w:color w:val="000000"/>
                            </w:rPr>
                            <w:t>.20</w:t>
                          </w:r>
                          <w:r>
                            <w:rPr>
                              <w:rFonts w:ascii="Arial" w:hAnsi="Arial" w:cs="Arial"/>
                              <w:b/>
                              <w:color w:val="000000"/>
                              <w:lang w:val="ro-RO"/>
                            </w:rPr>
                            <w:t>25</w:t>
                          </w:r>
                        </w:p>
                      </w:txbxContent>
                    </wps:txbx>
                    <wps:bodyPr rot="0" vert="horz" wrap="square" lIns="94615" tIns="48895" rIns="94615" bIns="48895"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11" o:spid="_x0000_s1035" type="#_x0000_t202" style="position:absolute;margin-left:56.7pt;margin-top:4.65pt;width:373.3pt;height:92.25pt;z-index:-251656704;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" strokecolor="white" strokeweight=".5pt">
              <v:textbox inset="7.45pt,3.85pt,7.45pt,3.85pt">
                <w:txbxContent>
                  <w:p w:rsidR="0087276E" w:rsidRDefault="0087276E">
                    <w:pPr>
                      <w:jc w:val="both"/>
                      <w:rPr>
                        <w:rFonts w:ascii="Arial" w:hAnsi="Arial" w:cs="Arial"/>
                        <w:b/>
                      </w:rPr>
                    </w:pPr>
                  </w:p>
                  <w:p w:rsidR="0087276E" w:rsidRDefault="00591FFB">
                    <w:pPr>
                      <w:jc w:val="both"/>
                      <w:rPr>
                        <w:rFonts w:ascii="Arial" w:hAnsi="Arial" w:cs="Arial"/>
                        <w:b/>
                        <w:lang w:val="ro-RO"/>
                      </w:rPr>
                    </w:pPr>
                    <w:r>
                      <w:rPr>
                        <w:rFonts w:ascii="Arial" w:hAnsi="Arial" w:cs="Arial"/>
                        <w:b/>
                      </w:rPr>
                      <w:t>Ghidul solicitantului privind regimul finantarilor nerambursabile alocate de la bugetul local al oraşului Sânnicolau Mare pentru activitati nonprofit de interes local in anul 202</w:t>
                    </w:r>
                    <w:r>
                      <w:rPr>
                        <w:rFonts w:ascii="Arial" w:hAnsi="Arial" w:cs="Arial"/>
                        <w:b/>
                        <w:lang w:val="ro-RO"/>
                      </w:rPr>
                      <w:t>5</w:t>
                    </w:r>
                  </w:p>
                  <w:p w:rsidR="0087276E" w:rsidRDefault="00591FFB">
                    <w:pPr>
                      <w:jc w:val="both"/>
                      <w:rPr>
                        <w:rFonts w:ascii="Arial" w:hAnsi="Arial" w:cs="Arial"/>
                        <w:b/>
                        <w:lang w:val="ro-RO"/>
                      </w:rPr>
                    </w:pPr>
                    <w:r>
                      <w:rPr>
                        <w:rFonts w:ascii="Arial" w:hAnsi="Arial" w:cs="Arial"/>
                        <w:b/>
                      </w:rPr>
                      <w:t>Anexa nr.1 la Hotărârea nr.</w:t>
                    </w:r>
                    <w:r w:rsidR="00FF31F4">
                      <w:rPr>
                        <w:rFonts w:ascii="Arial" w:hAnsi="Arial" w:cs="Arial"/>
                        <w:b/>
                      </w:rPr>
                      <w:t>43</w:t>
                    </w:r>
                    <w:r>
                      <w:rPr>
                        <w:rFonts w:ascii="Arial" w:hAnsi="Arial" w:cs="Arial"/>
                        <w:b/>
                      </w:rPr>
                      <w:t xml:space="preserve"> </w:t>
                    </w:r>
                    <w:r>
                      <w:rPr>
                        <w:rFonts w:ascii="Arial" w:hAnsi="Arial" w:cs="Arial"/>
                        <w:b/>
                        <w:color w:val="000000"/>
                      </w:rPr>
                      <w:t>/</w:t>
                    </w:r>
                    <w:r w:rsidR="00FF31F4">
                      <w:rPr>
                        <w:rFonts w:ascii="Arial" w:hAnsi="Arial" w:cs="Arial"/>
                        <w:b/>
                        <w:color w:val="000000"/>
                      </w:rPr>
                      <w:t>25.</w:t>
                    </w:r>
                    <w:r>
                      <w:rPr>
                        <w:rFonts w:ascii="Arial" w:hAnsi="Arial" w:cs="Arial"/>
                        <w:b/>
                        <w:color w:val="000000"/>
                      </w:rPr>
                      <w:t>0</w:t>
                    </w:r>
                    <w:r>
                      <w:rPr>
                        <w:rFonts w:ascii="Arial" w:hAnsi="Arial" w:cs="Arial"/>
                        <w:b/>
                        <w:color w:val="000000"/>
                        <w:lang w:val="ro-RO"/>
                      </w:rPr>
                      <w:t>3</w:t>
                    </w:r>
                    <w:r>
                      <w:rPr>
                        <w:rFonts w:ascii="Arial" w:hAnsi="Arial" w:cs="Arial"/>
                        <w:b/>
                        <w:color w:val="000000"/>
                      </w:rPr>
                      <w:t>.20</w:t>
                    </w:r>
                    <w:r>
                      <w:rPr>
                        <w:rFonts w:ascii="Arial" w:hAnsi="Arial" w:cs="Arial"/>
                        <w:b/>
                        <w:color w:val="000000"/>
                        <w:lang w:val="ro-RO"/>
                      </w:rPr>
                      <w:t>25</w:t>
                    </w:r>
                  </w:p>
                </w:txbxContent>
              </v:textbox>
            </v:shape>
          </w:pict>
        </mc:Fallback>
      </mc:AlternateContent>
    </w:r>
    <w:r>
      <w:rPr>
        <w:noProof/>
        <w:lang w:val="ro-RO" w:eastAsia="ro-RO"/>
      </w:rPr>
      <w:drawing>
        <wp:anchor distT="0" distB="0" distL="114935" distR="114935" simplePos="0" relativeHeight="251657728" behindDoc="0" locked="0" layoutInCell="1" allowOverlap="1">
          <wp:simplePos x="0" y="0"/>
          <wp:positionH relativeFrom="margin">
            <wp:posOffset>-48260</wp:posOffset>
          </wp:positionH>
          <wp:positionV relativeFrom="margin">
            <wp:posOffset>-718185</wp:posOffset>
          </wp:positionV>
          <wp:extent cx="843915" cy="619760"/>
          <wp:effectExtent l="1905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
                  <a:srcRect/>
                  <a:stretch>
                    <a:fillRect/>
                  </a:stretch>
                </pic:blipFill>
                <pic:spPr>
                  <a:xfrm>
                    <a:off x="0" y="0"/>
                    <a:ext cx="843915" cy="619760"/>
                  </a:xfrm>
                  <a:prstGeom prst="rect">
                    <a:avLst/>
                  </a:prstGeom>
                  <a:solidFill>
                    <a:srgbClr val="FFFFFF"/>
                  </a:solidFill>
                  <a:ln w="9525">
                    <a:noFill/>
                    <a:miter lim="800000"/>
                    <a:headEnd/>
                    <a:tailEnd/>
                  </a:ln>
                </pic:spPr>
              </pic:pic>
            </a:graphicData>
          </a:graphic>
        </wp:anchor>
      </w:drawing>
    </w:r>
    <w:r>
      <w:rPr>
        <w:noProof/>
        <w:lang w:val="ro-RO" w:eastAsia="ro-RO"/>
      </w:rPr>
      <w:drawing>
        <wp:anchor distT="0" distB="0" distL="114935" distR="114935" simplePos="0" relativeHeight="251660800" behindDoc="1" locked="0" layoutInCell="1" allowOverlap="1">
          <wp:simplePos x="0" y="0"/>
          <wp:positionH relativeFrom="column">
            <wp:posOffset>5528310</wp:posOffset>
          </wp:positionH>
          <wp:positionV relativeFrom="paragraph">
            <wp:posOffset>11430</wp:posOffset>
          </wp:positionV>
          <wp:extent cx="454660" cy="713105"/>
          <wp:effectExtent l="19050" t="0" r="254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
                  <a:srcRect/>
                  <a:stretch>
                    <a:fillRect/>
                  </a:stretch>
                </pic:blipFill>
                <pic:spPr>
                  <a:xfrm>
                    <a:off x="0" y="0"/>
                    <a:ext cx="454660" cy="713105"/>
                  </a:xfrm>
                  <a:prstGeom prst="rect">
                    <a:avLst/>
                  </a:prstGeom>
                  <a:solidFill>
                    <a:srgbClr val="FFFFFF"/>
                  </a:solidFill>
                  <a:ln w="9525">
                    <a:noFill/>
                    <a:miter lim="800000"/>
                    <a:headEnd/>
                    <a:tailEnd/>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76E" w:rsidRDefault="0087276E"/>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76E" w:rsidRDefault="0087276E"/>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76E" w:rsidRDefault="00591FFB">
    <w:pPr>
      <w:shd w:val="clear" w:color="auto" w:fill="FFFFFF"/>
      <w:jc w:val="center"/>
      <w:rPr>
        <w:rFonts w:ascii="Arial" w:hAnsi="Arial" w:cs="Arial"/>
        <w:b/>
        <w:color w:val="000000"/>
        <w:spacing w:val="8"/>
        <w:lang w:val="ro-RO"/>
      </w:rPr>
    </w:pPr>
    <w:r>
      <w:rPr>
        <w:noProof/>
        <w:lang w:val="ro-RO" w:eastAsia="ro-RO"/>
      </w:rPr>
      <mc:AlternateContent>
        <mc:Choice Requires="wps">
          <w:drawing>
            <wp:anchor distT="0" distB="0" distL="114935" distR="114935" simplePos="0" relativeHeight="251662848" behindDoc="1" locked="0" layoutInCell="1" allowOverlap="1">
              <wp:simplePos x="0" y="0"/>
              <wp:positionH relativeFrom="column">
                <wp:posOffset>2599055</wp:posOffset>
              </wp:positionH>
              <wp:positionV relativeFrom="paragraph">
                <wp:posOffset>-68580</wp:posOffset>
              </wp:positionV>
              <wp:extent cx="4937760" cy="883920"/>
              <wp:effectExtent l="0" t="0" r="15240" b="1143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7760" cy="883920"/>
                      </a:xfrm>
                      <a:prstGeom prst="rect">
                        <a:avLst/>
                      </a:prstGeom>
                      <a:solidFill>
                        <a:srgbClr val="FFFFFF"/>
                      </a:solidFill>
                      <a:ln w="6350">
                        <a:solidFill>
                          <a:srgbClr val="FFFFFF"/>
                        </a:solidFill>
                        <a:miter lim="800000"/>
                      </a:ln>
                    </wps:spPr>
                    <wps:txbx>
                      <w:txbxContent>
                        <w:p w:rsidR="0087276E" w:rsidRDefault="0087276E">
                          <w:pPr>
                            <w:jc w:val="both"/>
                            <w:rPr>
                              <w:rFonts w:ascii="Arial" w:hAnsi="Arial" w:cs="Arial"/>
                              <w:b/>
                            </w:rPr>
                          </w:pPr>
                        </w:p>
                        <w:p w:rsidR="0087276E" w:rsidRDefault="00591FFB">
                          <w:pPr>
                            <w:jc w:val="both"/>
                            <w:rPr>
                              <w:rFonts w:ascii="Arial" w:hAnsi="Arial" w:cs="Arial"/>
                              <w:b/>
                              <w:lang w:val="ro-RO"/>
                            </w:rPr>
                          </w:pPr>
                          <w:r>
                            <w:rPr>
                              <w:rFonts w:ascii="Arial" w:hAnsi="Arial" w:cs="Arial"/>
                              <w:b/>
                            </w:rPr>
                            <w:t>Ghidul solicitantului privind regimul finantarilor nerambursabile alocate de la bugetul local al oraşului Sânnicolau Mare pentru activitati nonprofit de interes local in anul 202</w:t>
                          </w:r>
                          <w:r>
                            <w:rPr>
                              <w:rFonts w:ascii="Arial" w:hAnsi="Arial" w:cs="Arial"/>
                              <w:b/>
                              <w:lang w:val="ro-RO"/>
                            </w:rPr>
                            <w:t>5</w:t>
                          </w:r>
                        </w:p>
                        <w:p w:rsidR="0087276E" w:rsidRDefault="00591FFB">
                          <w:pPr>
                            <w:jc w:val="both"/>
                            <w:rPr>
                              <w:rFonts w:ascii="Arial" w:hAnsi="Arial" w:cs="Arial"/>
                              <w:b/>
                              <w:lang w:val="ro-RO"/>
                            </w:rPr>
                          </w:pPr>
                          <w:r>
                            <w:rPr>
                              <w:rFonts w:ascii="Arial" w:hAnsi="Arial" w:cs="Arial"/>
                              <w:b/>
                            </w:rPr>
                            <w:t>Anexa nr.1 la Hotărârea nr.</w:t>
                          </w:r>
                          <w:r w:rsidR="00FF31F4">
                            <w:rPr>
                              <w:rFonts w:ascii="Arial" w:hAnsi="Arial" w:cs="Arial"/>
                              <w:b/>
                            </w:rPr>
                            <w:t>43/25</w:t>
                          </w:r>
                          <w:r>
                            <w:rPr>
                              <w:rFonts w:ascii="Arial" w:hAnsi="Arial" w:cs="Arial"/>
                              <w:b/>
                              <w:color w:val="000000"/>
                            </w:rPr>
                            <w:t>.0</w:t>
                          </w:r>
                          <w:r>
                            <w:rPr>
                              <w:rFonts w:ascii="Arial" w:hAnsi="Arial" w:cs="Arial"/>
                              <w:b/>
                              <w:color w:val="000000"/>
                              <w:lang w:val="ro-RO"/>
                            </w:rPr>
                            <w:t>3</w:t>
                          </w:r>
                          <w:r>
                            <w:rPr>
                              <w:rFonts w:ascii="Arial" w:hAnsi="Arial" w:cs="Arial"/>
                              <w:b/>
                              <w:color w:val="000000"/>
                            </w:rPr>
                            <w:t>.20</w:t>
                          </w:r>
                          <w:r>
                            <w:rPr>
                              <w:rFonts w:ascii="Arial" w:hAnsi="Arial" w:cs="Arial"/>
                              <w:b/>
                              <w:color w:val="000000"/>
                              <w:lang w:val="ro-RO"/>
                            </w:rPr>
                            <w:t>25</w:t>
                          </w:r>
                        </w:p>
                        <w:p w:rsidR="0087276E" w:rsidRDefault="0087276E">
                          <w:pPr>
                            <w:jc w:val="both"/>
                            <w:rPr>
                              <w:rFonts w:ascii="Arial" w:hAnsi="Arial" w:cs="Arial"/>
                              <w:b/>
                            </w:rPr>
                          </w:pPr>
                        </w:p>
                        <w:p w:rsidR="0087276E" w:rsidRDefault="00591FFB">
                          <w:pPr>
                            <w:jc w:val="both"/>
                            <w:rPr>
                              <w:rFonts w:ascii="Arial" w:hAnsi="Arial" w:cs="Arial"/>
                              <w:b/>
                              <w:lang w:val="ro-RO"/>
                            </w:rPr>
                          </w:pPr>
                          <w:r>
                            <w:rPr>
                              <w:rFonts w:ascii="Arial" w:hAnsi="Arial" w:cs="Arial"/>
                              <w:b/>
                            </w:rPr>
                            <w:t xml:space="preserve">                                             </w:t>
                          </w:r>
                        </w:p>
                      </w:txbxContent>
                    </wps:txbx>
                    <wps:bodyPr rot="0" vert="horz" wrap="square" lIns="94615" tIns="48895" rIns="94615" bIns="48895"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14" o:spid="_x0000_s1036" type="#_x0000_t202" style="position:absolute;left:0;text-align:left;margin-left:204.65pt;margin-top:-5.4pt;width:388.8pt;height:69.6pt;z-index:-251653632;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" strokecolor="white" strokeweight=".5pt">
              <v:textbox inset="7.45pt,3.85pt,7.45pt,3.85pt">
                <w:txbxContent>
                  <w:p w:rsidR="0087276E" w:rsidRDefault="0087276E">
                    <w:pPr>
                      <w:jc w:val="both"/>
                      <w:rPr>
                        <w:rFonts w:ascii="Arial" w:hAnsi="Arial" w:cs="Arial"/>
                        <w:b/>
                      </w:rPr>
                    </w:pPr>
                  </w:p>
                  <w:p w:rsidR="0087276E" w:rsidRDefault="00591FFB">
                    <w:pPr>
                      <w:jc w:val="both"/>
                      <w:rPr>
                        <w:rFonts w:ascii="Arial" w:hAnsi="Arial" w:cs="Arial"/>
                        <w:b/>
                        <w:lang w:val="ro-RO"/>
                      </w:rPr>
                    </w:pPr>
                    <w:r>
                      <w:rPr>
                        <w:rFonts w:ascii="Arial" w:hAnsi="Arial" w:cs="Arial"/>
                        <w:b/>
                      </w:rPr>
                      <w:t>Ghidul solicitantului privind regimul finantarilor nerambursabile alocate de la bugetul local al oraşului Sânnicolau Mare pentru activitati nonprofit de interes local in anul 202</w:t>
                    </w:r>
                    <w:r>
                      <w:rPr>
                        <w:rFonts w:ascii="Arial" w:hAnsi="Arial" w:cs="Arial"/>
                        <w:b/>
                        <w:lang w:val="ro-RO"/>
                      </w:rPr>
                      <w:t>5</w:t>
                    </w:r>
                  </w:p>
                  <w:p w:rsidR="0087276E" w:rsidRDefault="00591FFB">
                    <w:pPr>
                      <w:jc w:val="both"/>
                      <w:rPr>
                        <w:rFonts w:ascii="Arial" w:hAnsi="Arial" w:cs="Arial"/>
                        <w:b/>
                        <w:lang w:val="ro-RO"/>
                      </w:rPr>
                    </w:pPr>
                    <w:r>
                      <w:rPr>
                        <w:rFonts w:ascii="Arial" w:hAnsi="Arial" w:cs="Arial"/>
                        <w:b/>
                      </w:rPr>
                      <w:t>Anexa nr.1 la Hotărârea nr.</w:t>
                    </w:r>
                    <w:r w:rsidR="00FF31F4">
                      <w:rPr>
                        <w:rFonts w:ascii="Arial" w:hAnsi="Arial" w:cs="Arial"/>
                        <w:b/>
                      </w:rPr>
                      <w:t>43/25</w:t>
                    </w:r>
                    <w:r>
                      <w:rPr>
                        <w:rFonts w:ascii="Arial" w:hAnsi="Arial" w:cs="Arial"/>
                        <w:b/>
                        <w:color w:val="000000"/>
                      </w:rPr>
                      <w:t>.0</w:t>
                    </w:r>
                    <w:r>
                      <w:rPr>
                        <w:rFonts w:ascii="Arial" w:hAnsi="Arial" w:cs="Arial"/>
                        <w:b/>
                        <w:color w:val="000000"/>
                        <w:lang w:val="ro-RO"/>
                      </w:rPr>
                      <w:t>3</w:t>
                    </w:r>
                    <w:r>
                      <w:rPr>
                        <w:rFonts w:ascii="Arial" w:hAnsi="Arial" w:cs="Arial"/>
                        <w:b/>
                        <w:color w:val="000000"/>
                      </w:rPr>
                      <w:t>.20</w:t>
                    </w:r>
                    <w:r>
                      <w:rPr>
                        <w:rFonts w:ascii="Arial" w:hAnsi="Arial" w:cs="Arial"/>
                        <w:b/>
                        <w:color w:val="000000"/>
                        <w:lang w:val="ro-RO"/>
                      </w:rPr>
                      <w:t>25</w:t>
                    </w:r>
                  </w:p>
                  <w:p w:rsidR="0087276E" w:rsidRDefault="0087276E">
                    <w:pPr>
                      <w:jc w:val="both"/>
                      <w:rPr>
                        <w:rFonts w:ascii="Arial" w:hAnsi="Arial" w:cs="Arial"/>
                        <w:b/>
                      </w:rPr>
                    </w:pPr>
                  </w:p>
                  <w:p w:rsidR="0087276E" w:rsidRDefault="00591FFB">
                    <w:pPr>
                      <w:jc w:val="both"/>
                      <w:rPr>
                        <w:rFonts w:ascii="Arial" w:hAnsi="Arial" w:cs="Arial"/>
                        <w:b/>
                        <w:lang w:val="ro-RO"/>
                      </w:rPr>
                    </w:pPr>
                    <w:r>
                      <w:rPr>
                        <w:rFonts w:ascii="Arial" w:hAnsi="Arial" w:cs="Arial"/>
                        <w:b/>
                      </w:rPr>
                      <w:t xml:space="preserve">                                             </w:t>
                    </w:r>
                  </w:p>
                </w:txbxContent>
              </v:textbox>
            </v:shape>
          </w:pict>
        </mc:Fallback>
      </mc:AlternateContent>
    </w:r>
    <w:r>
      <w:rPr>
        <w:noProof/>
        <w:lang w:val="ro-RO" w:eastAsia="ro-RO"/>
      </w:rPr>
      <w:drawing>
        <wp:anchor distT="0" distB="0" distL="114935" distR="114935" simplePos="0" relativeHeight="251661824" behindDoc="0" locked="0" layoutInCell="1" allowOverlap="1">
          <wp:simplePos x="0" y="0"/>
          <wp:positionH relativeFrom="margin">
            <wp:posOffset>1690370</wp:posOffset>
          </wp:positionH>
          <wp:positionV relativeFrom="margin">
            <wp:posOffset>-753110</wp:posOffset>
          </wp:positionV>
          <wp:extent cx="843915" cy="619760"/>
          <wp:effectExtent l="1905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
                  <a:srcRect/>
                  <a:stretch>
                    <a:fillRect/>
                  </a:stretch>
                </pic:blipFill>
                <pic:spPr>
                  <a:xfrm>
                    <a:off x="0" y="0"/>
                    <a:ext cx="843915" cy="619760"/>
                  </a:xfrm>
                  <a:prstGeom prst="rect">
                    <a:avLst/>
                  </a:prstGeom>
                  <a:solidFill>
                    <a:srgbClr val="FFFFFF"/>
                  </a:solidFill>
                  <a:ln w="9525">
                    <a:noFill/>
                    <a:miter lim="800000"/>
                    <a:headEnd/>
                    <a:tailEnd/>
                  </a:ln>
                </pic:spPr>
              </pic:pic>
            </a:graphicData>
          </a:graphic>
        </wp:anchor>
      </w:drawing>
    </w:r>
    <w:r>
      <w:rPr>
        <w:rFonts w:ascii="Arial" w:hAnsi="Arial" w:cs="Arial"/>
        <w:b/>
        <w:color w:val="000000"/>
        <w:spacing w:val="8"/>
        <w:lang w:val="ro-RO"/>
      </w:rPr>
      <w:t xml:space="preserve"> </w:t>
    </w:r>
  </w:p>
  <w:p w:rsidR="0087276E" w:rsidRDefault="00591FFB">
    <w:pPr>
      <w:shd w:val="clear" w:color="auto" w:fill="FFFFFF"/>
      <w:ind w:left="720" w:hanging="706"/>
      <w:jc w:val="right"/>
      <w:rPr>
        <w:rFonts w:ascii="Arial" w:hAnsi="Arial" w:cs="Arial"/>
        <w:b/>
        <w:color w:val="000000"/>
        <w:spacing w:val="1"/>
        <w:lang w:val="it-IT"/>
      </w:rPr>
    </w:pPr>
    <w:r>
      <w:rPr>
        <w:noProof/>
        <w:lang w:val="ro-RO" w:eastAsia="ro-RO"/>
      </w:rPr>
      <w:drawing>
        <wp:anchor distT="0" distB="0" distL="114935" distR="114935" simplePos="0" relativeHeight="251663872" behindDoc="1" locked="0" layoutInCell="1" allowOverlap="1">
          <wp:simplePos x="0" y="0"/>
          <wp:positionH relativeFrom="column">
            <wp:posOffset>7889875</wp:posOffset>
          </wp:positionH>
          <wp:positionV relativeFrom="paragraph">
            <wp:posOffset>21590</wp:posOffset>
          </wp:positionV>
          <wp:extent cx="555625" cy="692785"/>
          <wp:effectExtent l="1905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
                  <a:srcRect/>
                  <a:stretch>
                    <a:fillRect/>
                  </a:stretch>
                </pic:blipFill>
                <pic:spPr>
                  <a:xfrm>
                    <a:off x="0" y="0"/>
                    <a:ext cx="555625" cy="692785"/>
                  </a:xfrm>
                  <a:prstGeom prst="rect">
                    <a:avLst/>
                  </a:prstGeom>
                  <a:solidFill>
                    <a:srgbClr val="FFFFFF"/>
                  </a:solidFill>
                  <a:ln w="9525">
                    <a:noFill/>
                    <a:miter lim="800000"/>
                    <a:headEnd/>
                    <a:tailEnd/>
                  </a:ln>
                </pic:spPr>
              </pic:pic>
            </a:graphicData>
          </a:graphic>
        </wp:anchor>
      </w:drawing>
    </w:r>
  </w:p>
  <w:p w:rsidR="0087276E" w:rsidRDefault="0087276E"/>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76E" w:rsidRDefault="0087276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lowerLetter"/>
      <w:lvlText w:val="%1."/>
      <w:lvlJc w:val="left"/>
      <w:pPr>
        <w:tabs>
          <w:tab w:val="left" w:pos="1080"/>
        </w:tabs>
        <w:ind w:left="1080" w:hanging="380"/>
      </w:pPr>
      <w:rPr>
        <w:rFonts w:cs="Arial"/>
        <w:lang w:val="ro-RO"/>
      </w:rPr>
    </w:lvl>
    <w:lvl w:ilvl="1">
      <w:start w:val="1"/>
      <w:numFmt w:val="decimal"/>
      <w:lvlText w:val="%2."/>
      <w:lvlJc w:val="left"/>
      <w:pPr>
        <w:tabs>
          <w:tab w:val="left" w:pos="1800"/>
        </w:tabs>
        <w:ind w:left="1800" w:hanging="360"/>
      </w:pPr>
      <w:rPr>
        <w:rFonts w:ascii="Arial" w:eastAsia="Calibri" w:hAnsi="Arial" w:cs="Arial"/>
        <w:b w:val="0"/>
        <w:i w:val="0"/>
        <w:sz w:val="24"/>
        <w:szCs w:val="24"/>
        <w:lang w:val="ro-RO"/>
      </w:rPr>
    </w:lvl>
    <w:lvl w:ilvl="2">
      <w:start w:val="1"/>
      <w:numFmt w:val="lowerRoman"/>
      <w:lvlText w:val="%3."/>
      <w:lvlJc w:val="lef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lef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left"/>
      <w:pPr>
        <w:tabs>
          <w:tab w:val="left" w:pos="6840"/>
        </w:tabs>
        <w:ind w:left="6840" w:hanging="180"/>
      </w:pPr>
    </w:lvl>
  </w:abstractNum>
  <w:abstractNum w:abstractNumId="1">
    <w:nsid w:val="00000004"/>
    <w:multiLevelType w:val="singleLevel"/>
    <w:tmpl w:val="00000004"/>
    <w:lvl w:ilvl="0">
      <w:start w:val="1"/>
      <w:numFmt w:val="lowerLetter"/>
      <w:lvlText w:val="%1)"/>
      <w:lvlJc w:val="left"/>
      <w:pPr>
        <w:tabs>
          <w:tab w:val="left" w:pos="1060"/>
        </w:tabs>
        <w:ind w:left="1060" w:hanging="360"/>
      </w:pPr>
      <w:rPr>
        <w:rFonts w:ascii="Arial" w:hAnsi="Arial" w:cs="Arial"/>
        <w:spacing w:val="-7"/>
        <w:sz w:val="24"/>
        <w:szCs w:val="24"/>
        <w:lang w:val="ro-RO"/>
      </w:rPr>
    </w:lvl>
  </w:abstractNum>
  <w:abstractNum w:abstractNumId="2">
    <w:nsid w:val="00000005"/>
    <w:multiLevelType w:val="singleLevel"/>
    <w:tmpl w:val="00000005"/>
    <w:lvl w:ilvl="0">
      <w:start w:val="1"/>
      <w:numFmt w:val="decimal"/>
      <w:lvlText w:val="%1."/>
      <w:lvlJc w:val="left"/>
      <w:pPr>
        <w:tabs>
          <w:tab w:val="left" w:pos="720"/>
        </w:tabs>
        <w:ind w:left="720" w:hanging="360"/>
      </w:pPr>
      <w:rPr>
        <w:rFonts w:ascii="Arial" w:hAnsi="Arial" w:cs="Arial"/>
        <w:sz w:val="24"/>
        <w:szCs w:val="24"/>
      </w:rPr>
    </w:lvl>
  </w:abstractNum>
  <w:abstractNum w:abstractNumId="3">
    <w:nsid w:val="00000006"/>
    <w:multiLevelType w:val="singleLevel"/>
    <w:tmpl w:val="00000006"/>
    <w:lvl w:ilvl="0">
      <w:start w:val="1"/>
      <w:numFmt w:val="lowerLetter"/>
      <w:lvlText w:val="%1)"/>
      <w:lvlJc w:val="left"/>
      <w:pPr>
        <w:tabs>
          <w:tab w:val="left" w:pos="0"/>
        </w:tabs>
        <w:ind w:left="0" w:firstLine="0"/>
      </w:pPr>
      <w:rPr>
        <w:rFonts w:cs="Arial"/>
        <w:lang w:val="ro-RO"/>
      </w:rPr>
    </w:lvl>
  </w:abstractNum>
  <w:abstractNum w:abstractNumId="4">
    <w:nsid w:val="00000007"/>
    <w:multiLevelType w:val="singleLevel"/>
    <w:tmpl w:val="00000007"/>
    <w:lvl w:ilvl="0">
      <w:start w:val="1"/>
      <w:numFmt w:val="lowerLetter"/>
      <w:lvlText w:val="%1."/>
      <w:lvlJc w:val="left"/>
      <w:pPr>
        <w:tabs>
          <w:tab w:val="left" w:pos="740"/>
        </w:tabs>
        <w:ind w:left="740" w:hanging="380"/>
      </w:pPr>
      <w:rPr>
        <w:rFonts w:ascii="Arial" w:hAnsi="Arial" w:cs="Arial"/>
        <w:b w:val="0"/>
        <w:spacing w:val="-13"/>
        <w:sz w:val="24"/>
        <w:szCs w:val="24"/>
        <w:lang w:val="ro-RO"/>
      </w:rPr>
    </w:lvl>
  </w:abstractNum>
  <w:abstractNum w:abstractNumId="5">
    <w:nsid w:val="00000008"/>
    <w:multiLevelType w:val="singleLevel"/>
    <w:tmpl w:val="00000008"/>
    <w:lvl w:ilvl="0">
      <w:start w:val="1"/>
      <w:numFmt w:val="bullet"/>
      <w:lvlText w:val=""/>
      <w:lvlJc w:val="left"/>
      <w:pPr>
        <w:tabs>
          <w:tab w:val="left" w:pos="1363"/>
        </w:tabs>
        <w:ind w:left="1363" w:hanging="663"/>
      </w:pPr>
      <w:rPr>
        <w:rFonts w:ascii="Symbol" w:hAnsi="Symbol" w:cs="Arial"/>
        <w:b w:val="0"/>
        <w:bCs/>
        <w:strike w:val="0"/>
        <w:dstrike w:val="0"/>
        <w:spacing w:val="-7"/>
        <w:sz w:val="24"/>
        <w:szCs w:val="24"/>
        <w:lang w:val="ro-RO"/>
      </w:rPr>
    </w:lvl>
  </w:abstractNum>
  <w:abstractNum w:abstractNumId="6">
    <w:nsid w:val="00000009"/>
    <w:multiLevelType w:val="singleLevel"/>
    <w:tmpl w:val="00000009"/>
    <w:lvl w:ilvl="0">
      <w:start w:val="1"/>
      <w:numFmt w:val="lowerLetter"/>
      <w:lvlText w:val="%1."/>
      <w:lvlJc w:val="left"/>
      <w:pPr>
        <w:tabs>
          <w:tab w:val="left" w:pos="1080"/>
        </w:tabs>
        <w:ind w:left="1080" w:hanging="380"/>
      </w:pPr>
      <w:rPr>
        <w:rFonts w:ascii="Symbol" w:hAnsi="Symbol" w:cs="Symbol"/>
        <w:sz w:val="24"/>
        <w:szCs w:val="24"/>
        <w:lang w:val="ro-RO"/>
      </w:rPr>
    </w:lvl>
  </w:abstractNum>
  <w:abstractNum w:abstractNumId="7">
    <w:nsid w:val="0000000A"/>
    <w:multiLevelType w:val="multilevel"/>
    <w:tmpl w:val="0000000A"/>
    <w:lvl w:ilvl="0">
      <w:start w:val="1"/>
      <w:numFmt w:val="decimal"/>
      <w:lvlText w:val="%1."/>
      <w:lvlJc w:val="left"/>
      <w:pPr>
        <w:tabs>
          <w:tab w:val="left" w:pos="0"/>
        </w:tabs>
        <w:ind w:left="0" w:firstLine="0"/>
      </w:pPr>
      <w:rPr>
        <w:rFonts w:ascii="Arial" w:hAnsi="Arial" w:cs="Arial"/>
        <w:spacing w:val="-4"/>
        <w:sz w:val="24"/>
        <w:szCs w:val="24"/>
        <w:lang w:val="ro-RO"/>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720"/>
        </w:tabs>
        <w:ind w:left="72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8">
    <w:nsid w:val="0000000B"/>
    <w:multiLevelType w:val="singleLevel"/>
    <w:tmpl w:val="0000000B"/>
    <w:lvl w:ilvl="0">
      <w:start w:val="1"/>
      <w:numFmt w:val="decimal"/>
      <w:lvlText w:val="%1."/>
      <w:lvlJc w:val="left"/>
      <w:pPr>
        <w:tabs>
          <w:tab w:val="left" w:pos="0"/>
        </w:tabs>
        <w:ind w:left="0" w:firstLine="0"/>
      </w:pPr>
      <w:rPr>
        <w:rFonts w:ascii="Arial" w:hAnsi="Arial" w:cs="Arial"/>
        <w:b w:val="0"/>
        <w:i w:val="0"/>
        <w:color w:val="auto"/>
        <w:spacing w:val="-11"/>
        <w:sz w:val="24"/>
        <w:szCs w:val="24"/>
        <w:lang w:val="ro-RO"/>
      </w:rPr>
    </w:lvl>
  </w:abstractNum>
  <w:abstractNum w:abstractNumId="9">
    <w:nsid w:val="0000000C"/>
    <w:multiLevelType w:val="singleLevel"/>
    <w:tmpl w:val="0000000C"/>
    <w:lvl w:ilvl="0">
      <w:start w:val="11"/>
      <w:numFmt w:val="decimal"/>
      <w:lvlText w:val="%1."/>
      <w:lvlJc w:val="left"/>
      <w:pPr>
        <w:tabs>
          <w:tab w:val="left" w:pos="776"/>
        </w:tabs>
        <w:ind w:left="776" w:hanging="416"/>
      </w:pPr>
      <w:rPr>
        <w:rFonts w:ascii="Arial" w:hAnsi="Arial" w:cs="Arial"/>
        <w:b/>
        <w:spacing w:val="-14"/>
        <w:sz w:val="24"/>
        <w:szCs w:val="24"/>
        <w:lang w:val="ro-RO"/>
      </w:rPr>
    </w:lvl>
  </w:abstractNum>
  <w:abstractNum w:abstractNumId="10">
    <w:nsid w:val="0000000D"/>
    <w:multiLevelType w:val="multilevel"/>
    <w:tmpl w:val="0000000D"/>
    <w:lvl w:ilvl="0">
      <w:start w:val="1"/>
      <w:numFmt w:val="lowerLetter"/>
      <w:lvlText w:val="%1."/>
      <w:lvlJc w:val="left"/>
      <w:pPr>
        <w:tabs>
          <w:tab w:val="left" w:pos="3600"/>
        </w:tabs>
        <w:ind w:left="3600" w:hanging="360"/>
      </w:pPr>
      <w:rPr>
        <w:rFonts w:ascii="Arial" w:hAnsi="Arial" w:cs="Arial"/>
      </w:rPr>
    </w:lvl>
    <w:lvl w:ilvl="1">
      <w:start w:val="1"/>
      <w:numFmt w:val="lowerLetter"/>
      <w:lvlText w:val="%2."/>
      <w:lvlJc w:val="left"/>
      <w:pPr>
        <w:tabs>
          <w:tab w:val="left" w:pos="1440"/>
        </w:tabs>
        <w:ind w:left="1440" w:hanging="360"/>
      </w:pPr>
      <w:rPr>
        <w:rFonts w:ascii="Arial" w:hAnsi="Arial" w:cs="Arial"/>
      </w:rPr>
    </w:lvl>
    <w:lvl w:ilvl="2">
      <w:start w:val="1"/>
      <w:numFmt w:val="lowerRoman"/>
      <w:lvlText w:val="%3."/>
      <w:lvlJc w:val="left"/>
      <w:pPr>
        <w:tabs>
          <w:tab w:val="left" w:pos="2160"/>
        </w:tabs>
        <w:ind w:left="2160" w:hanging="180"/>
      </w:pPr>
      <w:rPr>
        <w:rFonts w:ascii="Wingdings" w:hAnsi="Wingdings" w:cs="Wingdings"/>
      </w:rPr>
    </w:lvl>
    <w:lvl w:ilvl="3">
      <w:start w:val="1"/>
      <w:numFmt w:val="decimal"/>
      <w:lvlText w:val="%4."/>
      <w:lvlJc w:val="left"/>
      <w:pPr>
        <w:tabs>
          <w:tab w:val="left" w:pos="2880"/>
        </w:tabs>
        <w:ind w:left="2880" w:hanging="360"/>
      </w:pPr>
      <w:rPr>
        <w:rFonts w:ascii="Symbol" w:hAnsi="Symbol" w:cs="Symbol"/>
      </w:rPr>
    </w:lvl>
    <w:lvl w:ilvl="4">
      <w:start w:val="1"/>
      <w:numFmt w:val="lowerLetter"/>
      <w:lvlText w:val="%5."/>
      <w:lvlJc w:val="left"/>
      <w:pPr>
        <w:tabs>
          <w:tab w:val="left" w:pos="3600"/>
        </w:tabs>
        <w:ind w:left="3600" w:hanging="360"/>
      </w:pPr>
    </w:lvl>
    <w:lvl w:ilvl="5">
      <w:start w:val="1"/>
      <w:numFmt w:val="lowerRoman"/>
      <w:lvlText w:val="%6."/>
      <w:lvlJc w:val="lef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left"/>
      <w:pPr>
        <w:tabs>
          <w:tab w:val="left" w:pos="6480"/>
        </w:tabs>
        <w:ind w:left="6480" w:hanging="180"/>
      </w:pPr>
    </w:lvl>
  </w:abstractNum>
  <w:abstractNum w:abstractNumId="11">
    <w:nsid w:val="0000000E"/>
    <w:multiLevelType w:val="singleLevel"/>
    <w:tmpl w:val="0000000E"/>
    <w:lvl w:ilvl="0">
      <w:start w:val="1"/>
      <w:numFmt w:val="lowerLetter"/>
      <w:lvlText w:val="%1)"/>
      <w:lvlJc w:val="left"/>
      <w:pPr>
        <w:tabs>
          <w:tab w:val="left" w:pos="720"/>
        </w:tabs>
        <w:ind w:left="0" w:firstLine="0"/>
      </w:pPr>
      <w:rPr>
        <w:rFonts w:cs="Arial"/>
        <w:lang w:val="ro-RO"/>
      </w:rPr>
    </w:lvl>
  </w:abstractNum>
  <w:abstractNum w:abstractNumId="12">
    <w:nsid w:val="0000000F"/>
    <w:multiLevelType w:val="multilevel"/>
    <w:tmpl w:val="0000000F"/>
    <w:lvl w:ilvl="0">
      <w:start w:val="1"/>
      <w:numFmt w:val="lowerLetter"/>
      <w:lvlText w:val="%1."/>
      <w:lvlJc w:val="left"/>
      <w:pPr>
        <w:tabs>
          <w:tab w:val="left" w:pos="1080"/>
        </w:tabs>
        <w:ind w:left="1080" w:hanging="380"/>
      </w:pPr>
      <w:rPr>
        <w:rFonts w:ascii="Arial" w:hAnsi="Arial" w:cs="Arial"/>
        <w:b w:val="0"/>
        <w:spacing w:val="-8"/>
        <w:sz w:val="24"/>
        <w:szCs w:val="24"/>
        <w:lang w:val="ro-RO"/>
      </w:rPr>
    </w:lvl>
    <w:lvl w:ilvl="1">
      <w:start w:val="2"/>
      <w:numFmt w:val="decimal"/>
      <w:lvlText w:val="%2."/>
      <w:lvlJc w:val="left"/>
      <w:pPr>
        <w:tabs>
          <w:tab w:val="left" w:pos="1800"/>
        </w:tabs>
        <w:ind w:left="1800" w:hanging="360"/>
      </w:pPr>
      <w:rPr>
        <w:rFonts w:ascii="Arial" w:hAnsi="Arial" w:cs="Arial"/>
        <w:b w:val="0"/>
        <w:spacing w:val="-8"/>
        <w:sz w:val="24"/>
        <w:szCs w:val="24"/>
        <w:lang w:val="ro-RO"/>
      </w:rPr>
    </w:lvl>
    <w:lvl w:ilvl="2">
      <w:start w:val="1"/>
      <w:numFmt w:val="lowerRoman"/>
      <w:lvlText w:val="%3."/>
      <w:lvlJc w:val="lef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lef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left"/>
      <w:pPr>
        <w:tabs>
          <w:tab w:val="left" w:pos="6840"/>
        </w:tabs>
        <w:ind w:left="6840" w:hanging="180"/>
      </w:pPr>
    </w:lvl>
  </w:abstractNum>
  <w:abstractNum w:abstractNumId="13">
    <w:nsid w:val="00000010"/>
    <w:multiLevelType w:val="singleLevel"/>
    <w:tmpl w:val="00000010"/>
    <w:lvl w:ilvl="0">
      <w:start w:val="1"/>
      <w:numFmt w:val="bullet"/>
      <w:lvlText w:val=""/>
      <w:lvlJc w:val="left"/>
      <w:pPr>
        <w:tabs>
          <w:tab w:val="left" w:pos="720"/>
        </w:tabs>
        <w:ind w:left="720" w:hanging="663"/>
      </w:pPr>
      <w:rPr>
        <w:rFonts w:ascii="Symbol" w:hAnsi="Symbol" w:cs="Arial"/>
        <w:lang w:val="ro-RO"/>
      </w:rPr>
    </w:lvl>
  </w:abstractNum>
  <w:abstractNum w:abstractNumId="14">
    <w:nsid w:val="00000011"/>
    <w:multiLevelType w:val="singleLevel"/>
    <w:tmpl w:val="00000011"/>
    <w:lvl w:ilvl="0">
      <w:start w:val="5"/>
      <w:numFmt w:val="decimal"/>
      <w:lvlText w:val="%1."/>
      <w:lvlJc w:val="left"/>
      <w:pPr>
        <w:tabs>
          <w:tab w:val="left" w:pos="0"/>
        </w:tabs>
        <w:ind w:left="0" w:firstLine="0"/>
      </w:pPr>
      <w:rPr>
        <w:rFonts w:cs="Arial"/>
        <w:b w:val="0"/>
        <w:lang w:val="ro-RO"/>
      </w:rPr>
    </w:lvl>
  </w:abstractNum>
  <w:abstractNum w:abstractNumId="15">
    <w:nsid w:val="00000012"/>
    <w:multiLevelType w:val="multilevel"/>
    <w:tmpl w:val="00000012"/>
    <w:lvl w:ilvl="0">
      <w:start w:val="18"/>
      <w:numFmt w:val="bullet"/>
      <w:lvlText w:val="-"/>
      <w:lvlJc w:val="left"/>
      <w:pPr>
        <w:tabs>
          <w:tab w:val="left" w:pos="720"/>
        </w:tabs>
        <w:ind w:left="720" w:hanging="360"/>
      </w:pPr>
      <w:rPr>
        <w:rFonts w:ascii="Times New Roman" w:hAnsi="Times New Roman" w:cs="Arial"/>
        <w:b/>
        <w:spacing w:val="-13"/>
        <w:sz w:val="24"/>
        <w:szCs w:val="24"/>
        <w:lang w:val="ro-RO"/>
      </w:rPr>
    </w:lvl>
    <w:lvl w:ilvl="1">
      <w:start w:val="1"/>
      <w:numFmt w:val="bullet"/>
      <w:lvlText w:val="o"/>
      <w:lvlJc w:val="left"/>
      <w:pPr>
        <w:tabs>
          <w:tab w:val="left" w:pos="1440"/>
        </w:tabs>
        <w:ind w:left="1440" w:hanging="360"/>
      </w:pPr>
      <w:rPr>
        <w:rFonts w:ascii="Courier New" w:hAnsi="Courier New" w:cs="Courier New"/>
        <w:sz w:val="24"/>
        <w:szCs w:val="24"/>
        <w:lang w:val="it-IT"/>
      </w:rPr>
    </w:lvl>
    <w:lvl w:ilvl="2">
      <w:start w:val="1"/>
      <w:numFmt w:val="bullet"/>
      <w:lvlText w:val=""/>
      <w:lvlJc w:val="left"/>
      <w:pPr>
        <w:tabs>
          <w:tab w:val="left" w:pos="2160"/>
        </w:tabs>
        <w:ind w:left="2160" w:hanging="360"/>
      </w:pPr>
      <w:rPr>
        <w:rFonts w:ascii="Wingdings" w:hAnsi="Wingdings" w:cs="Wingdings"/>
      </w:rPr>
    </w:lvl>
    <w:lvl w:ilvl="3">
      <w:start w:val="1"/>
      <w:numFmt w:val="bullet"/>
      <w:lvlText w:val=""/>
      <w:lvlJc w:val="left"/>
      <w:pPr>
        <w:tabs>
          <w:tab w:val="left" w:pos="2880"/>
        </w:tabs>
        <w:ind w:left="2880" w:hanging="360"/>
      </w:pPr>
      <w:rPr>
        <w:rFonts w:ascii="Symbol" w:hAnsi="Symbol" w:cs="Symbol"/>
      </w:rPr>
    </w:lvl>
    <w:lvl w:ilvl="4">
      <w:start w:val="1"/>
      <w:numFmt w:val="bullet"/>
      <w:lvlText w:val="o"/>
      <w:lvlJc w:val="left"/>
      <w:pPr>
        <w:tabs>
          <w:tab w:val="left" w:pos="3600"/>
        </w:tabs>
        <w:ind w:left="3600" w:hanging="360"/>
      </w:pPr>
      <w:rPr>
        <w:rFonts w:ascii="Courier New" w:hAnsi="Courier New" w:cs="Courier New"/>
        <w:sz w:val="24"/>
        <w:szCs w:val="24"/>
        <w:lang w:val="it-IT"/>
      </w:rPr>
    </w:lvl>
    <w:lvl w:ilvl="5">
      <w:start w:val="1"/>
      <w:numFmt w:val="bullet"/>
      <w:lvlText w:val=""/>
      <w:lvlJc w:val="left"/>
      <w:pPr>
        <w:tabs>
          <w:tab w:val="left" w:pos="4320"/>
        </w:tabs>
        <w:ind w:left="4320" w:hanging="360"/>
      </w:pPr>
      <w:rPr>
        <w:rFonts w:ascii="Wingdings" w:hAnsi="Wingdings" w:cs="Wingdings"/>
      </w:rPr>
    </w:lvl>
    <w:lvl w:ilvl="6">
      <w:start w:val="1"/>
      <w:numFmt w:val="bullet"/>
      <w:lvlText w:val=""/>
      <w:lvlJc w:val="left"/>
      <w:pPr>
        <w:tabs>
          <w:tab w:val="left" w:pos="5040"/>
        </w:tabs>
        <w:ind w:left="5040" w:hanging="360"/>
      </w:pPr>
      <w:rPr>
        <w:rFonts w:ascii="Symbol" w:hAnsi="Symbol" w:cs="Symbol"/>
      </w:rPr>
    </w:lvl>
    <w:lvl w:ilvl="7">
      <w:start w:val="1"/>
      <w:numFmt w:val="bullet"/>
      <w:lvlText w:val="o"/>
      <w:lvlJc w:val="left"/>
      <w:pPr>
        <w:tabs>
          <w:tab w:val="left" w:pos="5760"/>
        </w:tabs>
        <w:ind w:left="5760" w:hanging="360"/>
      </w:pPr>
      <w:rPr>
        <w:rFonts w:ascii="Courier New" w:hAnsi="Courier New" w:cs="Courier New"/>
        <w:sz w:val="24"/>
        <w:szCs w:val="24"/>
        <w:lang w:val="it-IT"/>
      </w:rPr>
    </w:lvl>
    <w:lvl w:ilvl="8">
      <w:start w:val="1"/>
      <w:numFmt w:val="bullet"/>
      <w:lvlText w:val=""/>
      <w:lvlJc w:val="left"/>
      <w:pPr>
        <w:tabs>
          <w:tab w:val="left" w:pos="6480"/>
        </w:tabs>
        <w:ind w:left="6480" w:hanging="360"/>
      </w:pPr>
      <w:rPr>
        <w:rFonts w:ascii="Wingdings" w:hAnsi="Wingdings" w:cs="Wingdings"/>
      </w:rPr>
    </w:lvl>
  </w:abstractNum>
  <w:abstractNum w:abstractNumId="16">
    <w:nsid w:val="00000013"/>
    <w:multiLevelType w:val="singleLevel"/>
    <w:tmpl w:val="00000013"/>
    <w:lvl w:ilvl="0">
      <w:start w:val="1"/>
      <w:numFmt w:val="decimal"/>
      <w:lvlText w:val="%1."/>
      <w:lvlJc w:val="left"/>
      <w:pPr>
        <w:tabs>
          <w:tab w:val="left" w:pos="416"/>
        </w:tabs>
        <w:ind w:left="416" w:hanging="416"/>
      </w:pPr>
      <w:rPr>
        <w:rFonts w:ascii="Arial" w:hAnsi="Arial" w:cs="Arial"/>
        <w:b/>
        <w:spacing w:val="-1"/>
        <w:sz w:val="24"/>
        <w:szCs w:val="24"/>
        <w:lang w:val="ro-RO"/>
      </w:rPr>
    </w:lvl>
  </w:abstractNum>
  <w:abstractNum w:abstractNumId="17">
    <w:nsid w:val="00000014"/>
    <w:multiLevelType w:val="multilevel"/>
    <w:tmpl w:val="00000014"/>
    <w:lvl w:ilvl="0">
      <w:start w:val="1"/>
      <w:numFmt w:val="decimal"/>
      <w:lvlText w:val="%1."/>
      <w:lvlJc w:val="left"/>
      <w:pPr>
        <w:tabs>
          <w:tab w:val="left" w:pos="0"/>
        </w:tabs>
        <w:ind w:left="0" w:firstLine="0"/>
      </w:pPr>
      <w:rPr>
        <w:rFonts w:ascii="Symbol" w:hAnsi="Symbol" w:cs="Symbol"/>
        <w:sz w:val="24"/>
        <w:szCs w:val="24"/>
        <w:lang w:val="ro-RO"/>
      </w:rPr>
    </w:lvl>
    <w:lvl w:ilvl="1">
      <w:start w:val="2"/>
      <w:numFmt w:val="decimal"/>
      <w:lvlText w:val="%1.%2"/>
      <w:lvlJc w:val="left"/>
      <w:pPr>
        <w:tabs>
          <w:tab w:val="left" w:pos="375"/>
        </w:tabs>
        <w:ind w:left="375" w:hanging="375"/>
      </w:pPr>
      <w:rPr>
        <w:rFonts w:ascii="Courier New" w:hAnsi="Courier New" w:cs="Courier New"/>
      </w:rPr>
    </w:lvl>
    <w:lvl w:ilvl="2">
      <w:start w:val="1"/>
      <w:numFmt w:val="decimal"/>
      <w:lvlText w:val="%1.%2.%3"/>
      <w:lvlJc w:val="left"/>
      <w:pPr>
        <w:tabs>
          <w:tab w:val="left" w:pos="720"/>
        </w:tabs>
        <w:ind w:left="720" w:hanging="720"/>
      </w:pPr>
      <w:rPr>
        <w:rFonts w:ascii="Courier New" w:hAnsi="Courier New" w:cs="Courier New"/>
      </w:rPr>
    </w:lvl>
    <w:lvl w:ilvl="3">
      <w:start w:val="1"/>
      <w:numFmt w:val="decimal"/>
      <w:lvlText w:val="%1.%2.%3.%4"/>
      <w:lvlJc w:val="left"/>
      <w:pPr>
        <w:tabs>
          <w:tab w:val="left" w:pos="720"/>
        </w:tabs>
        <w:ind w:left="720" w:hanging="720"/>
      </w:pPr>
      <w:rPr>
        <w:rFonts w:ascii="Courier New" w:hAnsi="Courier New" w:cs="Courier New"/>
      </w:rPr>
    </w:lvl>
    <w:lvl w:ilvl="4">
      <w:start w:val="1"/>
      <w:numFmt w:val="decimal"/>
      <w:lvlText w:val="%1.%2.%3.%4.%5"/>
      <w:lvlJc w:val="left"/>
      <w:pPr>
        <w:tabs>
          <w:tab w:val="left" w:pos="1080"/>
        </w:tabs>
        <w:ind w:left="1080" w:hanging="1080"/>
      </w:pPr>
      <w:rPr>
        <w:rFonts w:ascii="Courier New" w:hAnsi="Courier New" w:cs="Courier New"/>
      </w:rPr>
    </w:lvl>
    <w:lvl w:ilvl="5">
      <w:start w:val="1"/>
      <w:numFmt w:val="decimal"/>
      <w:lvlText w:val="%1.%2.%3.%4.%5.%6"/>
      <w:lvlJc w:val="left"/>
      <w:pPr>
        <w:tabs>
          <w:tab w:val="left" w:pos="1440"/>
        </w:tabs>
        <w:ind w:left="1440" w:hanging="1440"/>
      </w:pPr>
      <w:rPr>
        <w:rFonts w:ascii="Courier New" w:hAnsi="Courier New" w:cs="Courier New"/>
      </w:rPr>
    </w:lvl>
    <w:lvl w:ilvl="6">
      <w:start w:val="1"/>
      <w:numFmt w:val="decimal"/>
      <w:lvlText w:val="%1.%2.%3.%4.%5.%6.%7"/>
      <w:lvlJc w:val="left"/>
      <w:pPr>
        <w:tabs>
          <w:tab w:val="left" w:pos="1440"/>
        </w:tabs>
        <w:ind w:left="1440" w:hanging="1440"/>
      </w:pPr>
      <w:rPr>
        <w:rFonts w:ascii="Courier New" w:hAnsi="Courier New" w:cs="Courier New"/>
      </w:rPr>
    </w:lvl>
    <w:lvl w:ilvl="7">
      <w:start w:val="1"/>
      <w:numFmt w:val="decimal"/>
      <w:lvlText w:val="%1.%2.%3.%4.%5.%6.%7.%8"/>
      <w:lvlJc w:val="left"/>
      <w:pPr>
        <w:tabs>
          <w:tab w:val="left" w:pos="1800"/>
        </w:tabs>
        <w:ind w:left="1800" w:hanging="1800"/>
      </w:pPr>
      <w:rPr>
        <w:rFonts w:ascii="Courier New" w:hAnsi="Courier New" w:cs="Courier New"/>
      </w:rPr>
    </w:lvl>
    <w:lvl w:ilvl="8">
      <w:start w:val="1"/>
      <w:numFmt w:val="decimal"/>
      <w:lvlText w:val="%1.%2.%3.%4.%5.%6.%7.%8.%9"/>
      <w:lvlJc w:val="left"/>
      <w:pPr>
        <w:tabs>
          <w:tab w:val="left" w:pos="1800"/>
        </w:tabs>
        <w:ind w:left="1800" w:hanging="1800"/>
      </w:pPr>
      <w:rPr>
        <w:rFonts w:ascii="Courier New" w:hAnsi="Courier New" w:cs="Courier New"/>
      </w:rPr>
    </w:lvl>
  </w:abstractNum>
  <w:abstractNum w:abstractNumId="18">
    <w:nsid w:val="00000015"/>
    <w:multiLevelType w:val="singleLevel"/>
    <w:tmpl w:val="00000015"/>
    <w:lvl w:ilvl="0">
      <w:start w:val="1"/>
      <w:numFmt w:val="decimal"/>
      <w:lvlText w:val="%1."/>
      <w:lvlJc w:val="left"/>
      <w:pPr>
        <w:tabs>
          <w:tab w:val="left" w:pos="776"/>
        </w:tabs>
        <w:ind w:left="776" w:hanging="416"/>
      </w:pPr>
      <w:rPr>
        <w:rFonts w:ascii="Arial" w:hAnsi="Arial" w:cs="Arial"/>
        <w:b w:val="0"/>
        <w:spacing w:val="-10"/>
        <w:sz w:val="24"/>
        <w:szCs w:val="24"/>
        <w:lang w:val="ro-RO"/>
      </w:rPr>
    </w:lvl>
  </w:abstractNum>
  <w:abstractNum w:abstractNumId="19">
    <w:nsid w:val="00000016"/>
    <w:multiLevelType w:val="singleLevel"/>
    <w:tmpl w:val="00000016"/>
    <w:lvl w:ilvl="0">
      <w:start w:val="1"/>
      <w:numFmt w:val="lowerLetter"/>
      <w:lvlText w:val="%1."/>
      <w:lvlJc w:val="left"/>
      <w:pPr>
        <w:tabs>
          <w:tab w:val="left" w:pos="720"/>
        </w:tabs>
        <w:ind w:left="720" w:hanging="380"/>
      </w:pPr>
      <w:rPr>
        <w:rFonts w:ascii="Times New Roman" w:eastAsia="Times New Roman" w:hAnsi="Times New Roman" w:cs="Times New Roman"/>
        <w:lang w:val="ro-RO"/>
      </w:rPr>
    </w:lvl>
  </w:abstractNum>
  <w:abstractNum w:abstractNumId="20">
    <w:nsid w:val="00000017"/>
    <w:multiLevelType w:val="singleLevel"/>
    <w:tmpl w:val="00000017"/>
    <w:lvl w:ilvl="0">
      <w:start w:val="1"/>
      <w:numFmt w:val="bullet"/>
      <w:lvlText w:val="-"/>
      <w:lvlJc w:val="left"/>
      <w:pPr>
        <w:tabs>
          <w:tab w:val="left" w:pos="360"/>
        </w:tabs>
        <w:ind w:left="360" w:hanging="360"/>
      </w:pPr>
      <w:rPr>
        <w:rFonts w:ascii="Times New Roman" w:hAnsi="Times New Roman" w:cs="Arial"/>
        <w:lang w:val="ro-RO"/>
      </w:rPr>
    </w:lvl>
  </w:abstractNum>
  <w:abstractNum w:abstractNumId="21">
    <w:nsid w:val="00000018"/>
    <w:multiLevelType w:val="singleLevel"/>
    <w:tmpl w:val="00000018"/>
    <w:lvl w:ilvl="0">
      <w:start w:val="1"/>
      <w:numFmt w:val="decimal"/>
      <w:lvlText w:val="%1."/>
      <w:lvlJc w:val="left"/>
      <w:pPr>
        <w:tabs>
          <w:tab w:val="left" w:pos="360"/>
        </w:tabs>
        <w:ind w:left="360" w:hanging="360"/>
      </w:pPr>
      <w:rPr>
        <w:lang w:val="it-IT"/>
      </w:rPr>
    </w:lvl>
  </w:abstractNum>
  <w:abstractNum w:abstractNumId="22">
    <w:nsid w:val="00000019"/>
    <w:multiLevelType w:val="singleLevel"/>
    <w:tmpl w:val="00000019"/>
    <w:lvl w:ilvl="0">
      <w:start w:val="1"/>
      <w:numFmt w:val="decimal"/>
      <w:lvlText w:val="%1."/>
      <w:lvlJc w:val="left"/>
      <w:pPr>
        <w:tabs>
          <w:tab w:val="left" w:pos="1496"/>
        </w:tabs>
        <w:ind w:left="1496" w:hanging="1212"/>
      </w:pPr>
      <w:rPr>
        <w:rFonts w:ascii="Arial" w:hAnsi="Arial" w:cs="Arial"/>
        <w:bCs/>
        <w:lang w:val="ro-RO"/>
      </w:rPr>
    </w:lvl>
  </w:abstractNum>
  <w:abstractNum w:abstractNumId="23">
    <w:nsid w:val="0000001A"/>
    <w:multiLevelType w:val="singleLevel"/>
    <w:tmpl w:val="0000001A"/>
    <w:lvl w:ilvl="0">
      <w:start w:val="18"/>
      <w:numFmt w:val="bullet"/>
      <w:lvlText w:val="-"/>
      <w:lvlJc w:val="left"/>
      <w:pPr>
        <w:tabs>
          <w:tab w:val="left" w:pos="1440"/>
        </w:tabs>
        <w:ind w:left="1440" w:hanging="360"/>
      </w:pPr>
      <w:rPr>
        <w:rFonts w:ascii="Times New Roman" w:hAnsi="Times New Roman" w:cs="Arial"/>
        <w:b/>
        <w:spacing w:val="-3"/>
        <w:sz w:val="24"/>
        <w:szCs w:val="24"/>
        <w:lang w:val="ro-RO"/>
      </w:rPr>
    </w:lvl>
  </w:abstractNum>
  <w:abstractNum w:abstractNumId="24">
    <w:nsid w:val="0000001B"/>
    <w:multiLevelType w:val="singleLevel"/>
    <w:tmpl w:val="0000001B"/>
    <w:lvl w:ilvl="0">
      <w:start w:val="1"/>
      <w:numFmt w:val="decimal"/>
      <w:lvlText w:val="%1."/>
      <w:lvlJc w:val="left"/>
      <w:pPr>
        <w:tabs>
          <w:tab w:val="left" w:pos="439"/>
        </w:tabs>
        <w:ind w:left="439" w:hanging="360"/>
      </w:pPr>
    </w:lvl>
  </w:abstractNum>
  <w:abstractNum w:abstractNumId="25">
    <w:nsid w:val="0000001C"/>
    <w:multiLevelType w:val="singleLevel"/>
    <w:tmpl w:val="0000001C"/>
    <w:lvl w:ilvl="0">
      <w:start w:val="1"/>
      <w:numFmt w:val="decimal"/>
      <w:lvlText w:val="%1."/>
      <w:lvlJc w:val="left"/>
      <w:pPr>
        <w:tabs>
          <w:tab w:val="left" w:pos="720"/>
        </w:tabs>
        <w:ind w:left="720" w:hanging="360"/>
      </w:pPr>
      <w:rPr>
        <w:rFonts w:ascii="Arial" w:hAnsi="Arial" w:cs="Arial"/>
        <w:b w:val="0"/>
        <w:strike w:val="0"/>
        <w:dstrike w:val="0"/>
        <w:color w:val="auto"/>
        <w:spacing w:val="-7"/>
        <w:sz w:val="24"/>
        <w:szCs w:val="24"/>
        <w:lang w:val="ro-RO"/>
      </w:rPr>
    </w:lvl>
  </w:abstractNum>
  <w:abstractNum w:abstractNumId="26">
    <w:nsid w:val="0000001D"/>
    <w:multiLevelType w:val="multilevel"/>
    <w:tmpl w:val="0000001D"/>
    <w:lvl w:ilvl="0">
      <w:start w:val="1"/>
      <w:numFmt w:val="decimal"/>
      <w:lvlText w:val="%1."/>
      <w:lvlJc w:val="left"/>
      <w:pPr>
        <w:tabs>
          <w:tab w:val="left" w:pos="0"/>
        </w:tabs>
        <w:ind w:left="0" w:firstLine="0"/>
      </w:pPr>
      <w:rPr>
        <w:rFonts w:ascii="Arial" w:hAnsi="Arial" w:cs="Arial"/>
        <w:spacing w:val="2"/>
        <w:sz w:val="22"/>
        <w:szCs w:val="22"/>
        <w:lang w:val="fr-CH"/>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rPr>
        <w:rFonts w:cs="Arial"/>
        <w:lang w:val="ro-RO"/>
      </w:r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7">
    <w:nsid w:val="0000001E"/>
    <w:multiLevelType w:val="singleLevel"/>
    <w:tmpl w:val="0000001E"/>
    <w:lvl w:ilvl="0">
      <w:start w:val="1"/>
      <w:numFmt w:val="lowerLetter"/>
      <w:lvlText w:val="%1)"/>
      <w:lvlJc w:val="left"/>
      <w:pPr>
        <w:tabs>
          <w:tab w:val="left" w:pos="0"/>
        </w:tabs>
        <w:ind w:left="720" w:hanging="360"/>
      </w:pPr>
      <w:rPr>
        <w:rFonts w:ascii="Arial" w:hAnsi="Arial" w:cs="Arial"/>
        <w:b w:val="0"/>
        <w:sz w:val="24"/>
        <w:szCs w:val="24"/>
        <w:lang w:val="it-IT"/>
      </w:rPr>
    </w:lvl>
  </w:abstractNum>
  <w:abstractNum w:abstractNumId="28">
    <w:nsid w:val="0000001F"/>
    <w:multiLevelType w:val="multilevel"/>
    <w:tmpl w:val="0000001F"/>
    <w:lvl w:ilvl="0">
      <w:start w:val="1"/>
      <w:numFmt w:val="decimal"/>
      <w:lvlText w:val="%1."/>
      <w:lvlJc w:val="left"/>
      <w:pPr>
        <w:tabs>
          <w:tab w:val="left" w:pos="720"/>
        </w:tabs>
        <w:ind w:left="720" w:hanging="360"/>
      </w:pPr>
      <w:rPr>
        <w:rFonts w:ascii="Arial" w:hAnsi="Arial" w:cs="Arial"/>
        <w:spacing w:val="2"/>
        <w:sz w:val="24"/>
        <w:szCs w:val="24"/>
        <w:lang w:val="ro-RO"/>
      </w:rPr>
    </w:lvl>
    <w:lvl w:ilvl="1">
      <w:start w:val="11"/>
      <w:numFmt w:val="lowerLetter"/>
      <w:lvlText w:val="%2)"/>
      <w:lvlJc w:val="left"/>
      <w:pPr>
        <w:tabs>
          <w:tab w:val="left" w:pos="1440"/>
        </w:tabs>
        <w:ind w:left="1440" w:hanging="360"/>
      </w:pPr>
    </w:lvl>
    <w:lvl w:ilvl="2">
      <w:start w:val="2"/>
      <w:numFmt w:val="upperRoman"/>
      <w:lvlText w:val="%3."/>
      <w:lvlJc w:val="left"/>
      <w:pPr>
        <w:tabs>
          <w:tab w:val="left" w:pos="720"/>
        </w:tabs>
        <w:ind w:left="2700" w:hanging="720"/>
      </w:pPr>
      <w:rPr>
        <w:rFonts w:cs="Arial"/>
        <w:lang w:val="ro-RO"/>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lef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left"/>
      <w:pPr>
        <w:tabs>
          <w:tab w:val="left" w:pos="6480"/>
        </w:tabs>
        <w:ind w:left="6480" w:hanging="180"/>
      </w:pPr>
    </w:lvl>
  </w:abstractNum>
  <w:abstractNum w:abstractNumId="29">
    <w:nsid w:val="00000020"/>
    <w:multiLevelType w:val="multilevel"/>
    <w:tmpl w:val="00000020"/>
    <w:lvl w:ilvl="0">
      <w:start w:val="1"/>
      <w:numFmt w:val="decimal"/>
      <w:lvlText w:val="%1."/>
      <w:lvlJc w:val="left"/>
      <w:pPr>
        <w:tabs>
          <w:tab w:val="left" w:pos="0"/>
        </w:tabs>
        <w:ind w:left="0" w:firstLine="0"/>
      </w:pPr>
      <w:rPr>
        <w:rFonts w:ascii="Times New Roman" w:eastAsia="Times New Roman" w:hAnsi="Times New Roman" w:cs="Times New Roman"/>
        <w:b w:val="0"/>
        <w:color w:val="auto"/>
        <w:sz w:val="24"/>
        <w:szCs w:val="24"/>
        <w:lang w:val="ro-RO"/>
      </w:rPr>
    </w:lvl>
    <w:lvl w:ilvl="1">
      <w:numFmt w:val="none"/>
      <w:suff w:val="nothing"/>
      <w:lvlText w:val=""/>
      <w:lvlJc w:val="left"/>
      <w:pPr>
        <w:tabs>
          <w:tab w:val="left" w:pos="0"/>
        </w:tabs>
        <w:ind w:left="0" w:firstLine="0"/>
      </w:pPr>
      <w:rPr>
        <w:rFonts w:ascii="Courier New" w:hAnsi="Courier New" w:cs="Courier New"/>
      </w:rPr>
    </w:lvl>
    <w:lvl w:ilvl="2">
      <w:numFmt w:val="none"/>
      <w:suff w:val="nothing"/>
      <w:lvlText w:val=""/>
      <w:lvlJc w:val="left"/>
      <w:pPr>
        <w:tabs>
          <w:tab w:val="left" w:pos="0"/>
        </w:tabs>
        <w:ind w:left="0" w:firstLine="0"/>
      </w:pPr>
      <w:rPr>
        <w:rFonts w:ascii="Wingdings" w:hAnsi="Wingdings" w:cs="Wingdings"/>
      </w:rPr>
    </w:lvl>
    <w:lvl w:ilvl="3">
      <w:numFmt w:val="none"/>
      <w:suff w:val="nothing"/>
      <w:lvlText w:val=""/>
      <w:lvlJc w:val="left"/>
      <w:pPr>
        <w:tabs>
          <w:tab w:val="left" w:pos="0"/>
        </w:tabs>
        <w:ind w:left="0" w:firstLine="0"/>
      </w:pPr>
      <w:rPr>
        <w:rFonts w:ascii="Symbol" w:hAnsi="Symbol" w:cs="Symbol"/>
      </w:rPr>
    </w:lvl>
    <w:lvl w:ilvl="4">
      <w:numFmt w:val="none"/>
      <w:suff w:val="nothing"/>
      <w:lvlText w:val=""/>
      <w:lvlJc w:val="left"/>
      <w:pPr>
        <w:tabs>
          <w:tab w:val="left" w:pos="0"/>
        </w:tabs>
        <w:ind w:left="0" w:firstLine="0"/>
      </w:pPr>
    </w:lvl>
    <w:lvl w:ilvl="5">
      <w:numFmt w:val="none"/>
      <w:suff w:val="nothing"/>
      <w:lvlText w:val=""/>
      <w:lvlJc w:val="left"/>
      <w:pPr>
        <w:tabs>
          <w:tab w:val="left" w:pos="0"/>
        </w:tabs>
        <w:ind w:left="0" w:firstLine="0"/>
      </w:pPr>
    </w:lvl>
    <w:lvl w:ilvl="6">
      <w:numFmt w:val="none"/>
      <w:suff w:val="nothing"/>
      <w:lvlText w:val=""/>
      <w:lvlJc w:val="left"/>
      <w:pPr>
        <w:tabs>
          <w:tab w:val="left" w:pos="0"/>
        </w:tabs>
        <w:ind w:left="0" w:firstLine="0"/>
      </w:pPr>
    </w:lvl>
    <w:lvl w:ilvl="7">
      <w:numFmt w:val="none"/>
      <w:suff w:val="nothing"/>
      <w:lvlText w:val=""/>
      <w:lvlJc w:val="left"/>
      <w:pPr>
        <w:tabs>
          <w:tab w:val="left" w:pos="0"/>
        </w:tabs>
        <w:ind w:left="0" w:firstLine="0"/>
      </w:pPr>
    </w:lvl>
    <w:lvl w:ilvl="8">
      <w:numFmt w:val="none"/>
      <w:suff w:val="nothing"/>
      <w:lvlText w:val=""/>
      <w:lvlJc w:val="left"/>
      <w:pPr>
        <w:tabs>
          <w:tab w:val="left" w:pos="0"/>
        </w:tabs>
        <w:ind w:left="0" w:firstLine="0"/>
      </w:pPr>
    </w:lvl>
  </w:abstractNum>
  <w:abstractNum w:abstractNumId="30">
    <w:nsid w:val="00000021"/>
    <w:multiLevelType w:val="multilevel"/>
    <w:tmpl w:val="00000021"/>
    <w:lvl w:ilvl="0">
      <w:start w:val="2"/>
      <w:numFmt w:val="decimal"/>
      <w:lvlText w:val="%1."/>
      <w:lvlJc w:val="left"/>
      <w:pPr>
        <w:tabs>
          <w:tab w:val="left" w:pos="0"/>
        </w:tabs>
        <w:ind w:left="0" w:firstLine="0"/>
      </w:pPr>
      <w:rPr>
        <w:rFonts w:ascii="Arial" w:hAnsi="Arial" w:cs="Arial"/>
        <w:b/>
        <w:spacing w:val="-3"/>
        <w:sz w:val="24"/>
        <w:szCs w:val="24"/>
        <w:lang w:val="ro-RO"/>
      </w:rPr>
    </w:lvl>
    <w:lvl w:ilvl="1">
      <w:numFmt w:val="none"/>
      <w:suff w:val="nothing"/>
      <w:lvlText w:val=""/>
      <w:lvlJc w:val="left"/>
      <w:pPr>
        <w:tabs>
          <w:tab w:val="left" w:pos="0"/>
        </w:tabs>
        <w:ind w:left="0" w:firstLine="0"/>
      </w:pPr>
    </w:lvl>
    <w:lvl w:ilvl="2">
      <w:numFmt w:val="none"/>
      <w:suff w:val="nothing"/>
      <w:lvlText w:val=""/>
      <w:lvlJc w:val="left"/>
      <w:pPr>
        <w:tabs>
          <w:tab w:val="left" w:pos="0"/>
        </w:tabs>
        <w:ind w:left="0" w:firstLine="0"/>
      </w:pPr>
    </w:lvl>
    <w:lvl w:ilvl="3">
      <w:numFmt w:val="none"/>
      <w:suff w:val="nothing"/>
      <w:lvlText w:val=""/>
      <w:lvlJc w:val="left"/>
      <w:pPr>
        <w:tabs>
          <w:tab w:val="left" w:pos="0"/>
        </w:tabs>
        <w:ind w:left="0" w:firstLine="0"/>
      </w:pPr>
    </w:lvl>
    <w:lvl w:ilvl="4">
      <w:numFmt w:val="none"/>
      <w:suff w:val="nothing"/>
      <w:lvlText w:val=""/>
      <w:lvlJc w:val="left"/>
      <w:pPr>
        <w:tabs>
          <w:tab w:val="left" w:pos="0"/>
        </w:tabs>
        <w:ind w:left="0" w:firstLine="0"/>
      </w:pPr>
    </w:lvl>
    <w:lvl w:ilvl="5">
      <w:numFmt w:val="none"/>
      <w:suff w:val="nothing"/>
      <w:lvlText w:val=""/>
      <w:lvlJc w:val="left"/>
      <w:pPr>
        <w:tabs>
          <w:tab w:val="left" w:pos="0"/>
        </w:tabs>
        <w:ind w:left="0" w:firstLine="0"/>
      </w:pPr>
    </w:lvl>
    <w:lvl w:ilvl="6">
      <w:numFmt w:val="none"/>
      <w:suff w:val="nothing"/>
      <w:lvlText w:val=""/>
      <w:lvlJc w:val="left"/>
      <w:pPr>
        <w:tabs>
          <w:tab w:val="left" w:pos="0"/>
        </w:tabs>
        <w:ind w:left="0" w:firstLine="0"/>
      </w:pPr>
    </w:lvl>
    <w:lvl w:ilvl="7">
      <w:numFmt w:val="none"/>
      <w:suff w:val="nothing"/>
      <w:lvlText w:val=""/>
      <w:lvlJc w:val="left"/>
      <w:pPr>
        <w:tabs>
          <w:tab w:val="left" w:pos="0"/>
        </w:tabs>
        <w:ind w:left="0" w:firstLine="0"/>
      </w:pPr>
    </w:lvl>
    <w:lvl w:ilvl="8">
      <w:numFmt w:val="none"/>
      <w:suff w:val="nothing"/>
      <w:lvlText w:val=""/>
      <w:lvlJc w:val="left"/>
      <w:pPr>
        <w:tabs>
          <w:tab w:val="left" w:pos="0"/>
        </w:tabs>
        <w:ind w:left="0" w:firstLine="0"/>
      </w:pPr>
    </w:lvl>
  </w:abstractNum>
  <w:abstractNum w:abstractNumId="31">
    <w:nsid w:val="00000022"/>
    <w:multiLevelType w:val="singleLevel"/>
    <w:tmpl w:val="00000022"/>
    <w:lvl w:ilvl="0">
      <w:start w:val="1"/>
      <w:numFmt w:val="decimal"/>
      <w:lvlText w:val="%1."/>
      <w:lvlJc w:val="left"/>
      <w:pPr>
        <w:tabs>
          <w:tab w:val="left" w:pos="495"/>
        </w:tabs>
        <w:ind w:left="495" w:hanging="467"/>
      </w:pPr>
    </w:lvl>
  </w:abstractNum>
  <w:abstractNum w:abstractNumId="32">
    <w:nsid w:val="00000023"/>
    <w:multiLevelType w:val="singleLevel"/>
    <w:tmpl w:val="00000023"/>
    <w:lvl w:ilvl="0">
      <w:start w:val="1"/>
      <w:numFmt w:val="lowerLetter"/>
      <w:lvlText w:val="%1)"/>
      <w:lvlJc w:val="left"/>
      <w:pPr>
        <w:tabs>
          <w:tab w:val="left" w:pos="0"/>
        </w:tabs>
        <w:ind w:left="0" w:firstLine="0"/>
      </w:pPr>
      <w:rPr>
        <w:rFonts w:ascii="Arial" w:hAnsi="Arial" w:cs="Arial"/>
        <w:lang w:val="ro-RO"/>
      </w:rPr>
    </w:lvl>
  </w:abstractNum>
  <w:abstractNum w:abstractNumId="33">
    <w:nsid w:val="00000024"/>
    <w:multiLevelType w:val="singleLevel"/>
    <w:tmpl w:val="00000024"/>
    <w:lvl w:ilvl="0">
      <w:start w:val="1"/>
      <w:numFmt w:val="decimal"/>
      <w:lvlText w:val="%1."/>
      <w:lvlJc w:val="left"/>
      <w:pPr>
        <w:tabs>
          <w:tab w:val="left" w:pos="0"/>
        </w:tabs>
        <w:ind w:left="0" w:firstLine="0"/>
      </w:pPr>
      <w:rPr>
        <w:rFonts w:ascii="Arial" w:hAnsi="Arial" w:cs="Arial"/>
        <w:sz w:val="24"/>
        <w:szCs w:val="24"/>
        <w:lang w:val="ro-RO"/>
      </w:rPr>
    </w:lvl>
  </w:abstractNum>
  <w:abstractNum w:abstractNumId="34">
    <w:nsid w:val="00000025"/>
    <w:multiLevelType w:val="singleLevel"/>
    <w:tmpl w:val="00000025"/>
    <w:lvl w:ilvl="0">
      <w:start w:val="5"/>
      <w:numFmt w:val="lowerLetter"/>
      <w:lvlText w:val="%1)"/>
      <w:lvlJc w:val="left"/>
      <w:pPr>
        <w:tabs>
          <w:tab w:val="left" w:pos="0"/>
        </w:tabs>
        <w:ind w:left="0" w:firstLine="0"/>
      </w:pPr>
      <w:rPr>
        <w:rFonts w:ascii="Arial" w:hAnsi="Arial" w:cs="Arial"/>
        <w:b w:val="0"/>
        <w:strike w:val="0"/>
        <w:dstrike w:val="0"/>
        <w:spacing w:val="2"/>
        <w:sz w:val="24"/>
        <w:szCs w:val="24"/>
        <w:lang w:val="ro-RO"/>
      </w:rPr>
    </w:lvl>
  </w:abstractNum>
  <w:abstractNum w:abstractNumId="35">
    <w:nsid w:val="00000026"/>
    <w:multiLevelType w:val="singleLevel"/>
    <w:tmpl w:val="00000026"/>
    <w:lvl w:ilvl="0">
      <w:numFmt w:val="bullet"/>
      <w:lvlText w:val="-"/>
      <w:lvlJc w:val="left"/>
      <w:pPr>
        <w:tabs>
          <w:tab w:val="left" w:pos="1440"/>
        </w:tabs>
        <w:ind w:left="1440" w:hanging="360"/>
      </w:pPr>
      <w:rPr>
        <w:rFonts w:ascii="Times New Roman" w:hAnsi="Times New Roman" w:cs="Arial"/>
        <w:b w:val="0"/>
        <w:i w:val="0"/>
        <w:color w:val="auto"/>
        <w:spacing w:val="-14"/>
        <w:sz w:val="24"/>
        <w:szCs w:val="24"/>
        <w:lang w:val="ro-RO"/>
      </w:rPr>
    </w:lvl>
  </w:abstractNum>
  <w:abstractNum w:abstractNumId="36">
    <w:nsid w:val="00000027"/>
    <w:multiLevelType w:val="singleLevel"/>
    <w:tmpl w:val="00000027"/>
    <w:lvl w:ilvl="0">
      <w:start w:val="1"/>
      <w:numFmt w:val="decimal"/>
      <w:lvlText w:val="%1."/>
      <w:lvlJc w:val="left"/>
      <w:pPr>
        <w:tabs>
          <w:tab w:val="left" w:pos="3192"/>
        </w:tabs>
        <w:ind w:left="3192" w:hanging="1212"/>
      </w:pPr>
      <w:rPr>
        <w:rFonts w:ascii="Arial" w:hAnsi="Arial" w:cs="Arial"/>
        <w:spacing w:val="-15"/>
        <w:sz w:val="24"/>
        <w:szCs w:val="24"/>
        <w:lang w:val="ro-RO"/>
      </w:rPr>
    </w:lvl>
  </w:abstractNum>
  <w:num w:numId="1">
    <w:abstractNumId w:val="36"/>
  </w:num>
  <w:num w:numId="2">
    <w:abstractNumId w:val="32"/>
  </w:num>
  <w:num w:numId="3">
    <w:abstractNumId w:val="34"/>
  </w:num>
  <w:num w:numId="4">
    <w:abstractNumId w:val="21"/>
  </w:num>
  <w:num w:numId="5">
    <w:abstractNumId w:val="11"/>
  </w:num>
  <w:num w:numId="6">
    <w:abstractNumId w:val="17"/>
  </w:num>
  <w:num w:numId="7">
    <w:abstractNumId w:val="3"/>
  </w:num>
  <w:num w:numId="8">
    <w:abstractNumId w:val="19"/>
  </w:num>
  <w:num w:numId="9">
    <w:abstractNumId w:val="4"/>
  </w:num>
  <w:num w:numId="10">
    <w:abstractNumId w:val="0"/>
  </w:num>
  <w:num w:numId="11">
    <w:abstractNumId w:val="12"/>
  </w:num>
  <w:num w:numId="12">
    <w:abstractNumId w:val="20"/>
  </w:num>
  <w:num w:numId="13">
    <w:abstractNumId w:val="22"/>
  </w:num>
  <w:num w:numId="14">
    <w:abstractNumId w:val="29"/>
  </w:num>
  <w:num w:numId="15">
    <w:abstractNumId w:val="7"/>
  </w:num>
  <w:num w:numId="16">
    <w:abstractNumId w:val="30"/>
  </w:num>
  <w:num w:numId="17">
    <w:abstractNumId w:val="14"/>
  </w:num>
  <w:num w:numId="18">
    <w:abstractNumId w:val="28"/>
  </w:num>
  <w:num w:numId="19">
    <w:abstractNumId w:val="33"/>
  </w:num>
  <w:num w:numId="20">
    <w:abstractNumId w:val="8"/>
  </w:num>
  <w:num w:numId="21">
    <w:abstractNumId w:val="24"/>
  </w:num>
  <w:num w:numId="22">
    <w:abstractNumId w:val="15"/>
  </w:num>
  <w:num w:numId="23">
    <w:abstractNumId w:val="31"/>
  </w:num>
  <w:num w:numId="24">
    <w:abstractNumId w:val="16"/>
  </w:num>
  <w:num w:numId="25">
    <w:abstractNumId w:val="10"/>
  </w:num>
  <w:num w:numId="26">
    <w:abstractNumId w:val="6"/>
  </w:num>
  <w:num w:numId="27">
    <w:abstractNumId w:val="5"/>
  </w:num>
  <w:num w:numId="28">
    <w:abstractNumId w:val="13"/>
  </w:num>
  <w:num w:numId="29">
    <w:abstractNumId w:val="2"/>
  </w:num>
  <w:num w:numId="30">
    <w:abstractNumId w:val="25"/>
  </w:num>
  <w:num w:numId="31">
    <w:abstractNumId w:val="35"/>
  </w:num>
  <w:num w:numId="32">
    <w:abstractNumId w:val="27"/>
  </w:num>
  <w:num w:numId="33">
    <w:abstractNumId w:val="1"/>
  </w:num>
  <w:num w:numId="34">
    <w:abstractNumId w:val="9"/>
  </w:num>
  <w:num w:numId="35">
    <w:abstractNumId w:val="23"/>
  </w:num>
  <w:num w:numId="36">
    <w:abstractNumId w:val="26"/>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B75"/>
    <w:rsid w:val="00015051"/>
    <w:rsid w:val="00027B70"/>
    <w:rsid w:val="000311B7"/>
    <w:rsid w:val="000720BB"/>
    <w:rsid w:val="00091B6C"/>
    <w:rsid w:val="000D14BF"/>
    <w:rsid w:val="000F0079"/>
    <w:rsid w:val="000F0B60"/>
    <w:rsid w:val="00113F56"/>
    <w:rsid w:val="001B0065"/>
    <w:rsid w:val="0023495B"/>
    <w:rsid w:val="00234CBD"/>
    <w:rsid w:val="0025300E"/>
    <w:rsid w:val="002538A0"/>
    <w:rsid w:val="00287720"/>
    <w:rsid w:val="00292B45"/>
    <w:rsid w:val="00292F31"/>
    <w:rsid w:val="002E26B1"/>
    <w:rsid w:val="002E4F94"/>
    <w:rsid w:val="002F5D31"/>
    <w:rsid w:val="002F6D32"/>
    <w:rsid w:val="003162AD"/>
    <w:rsid w:val="003430FC"/>
    <w:rsid w:val="00351286"/>
    <w:rsid w:val="00391A42"/>
    <w:rsid w:val="003C0B75"/>
    <w:rsid w:val="003F1FB6"/>
    <w:rsid w:val="00407359"/>
    <w:rsid w:val="0049000E"/>
    <w:rsid w:val="004A12D7"/>
    <w:rsid w:val="004A1C12"/>
    <w:rsid w:val="004C043B"/>
    <w:rsid w:val="00552745"/>
    <w:rsid w:val="00572A09"/>
    <w:rsid w:val="005803CD"/>
    <w:rsid w:val="00591FFB"/>
    <w:rsid w:val="005D1BF6"/>
    <w:rsid w:val="00633727"/>
    <w:rsid w:val="006816E8"/>
    <w:rsid w:val="0069148A"/>
    <w:rsid w:val="006C1187"/>
    <w:rsid w:val="006D0577"/>
    <w:rsid w:val="00711F0A"/>
    <w:rsid w:val="00760415"/>
    <w:rsid w:val="00763F03"/>
    <w:rsid w:val="00791782"/>
    <w:rsid w:val="00794E55"/>
    <w:rsid w:val="007B4599"/>
    <w:rsid w:val="007D5607"/>
    <w:rsid w:val="007F1A6A"/>
    <w:rsid w:val="007F3CED"/>
    <w:rsid w:val="008307C1"/>
    <w:rsid w:val="00834B07"/>
    <w:rsid w:val="0085030B"/>
    <w:rsid w:val="0087276E"/>
    <w:rsid w:val="00877713"/>
    <w:rsid w:val="00880A99"/>
    <w:rsid w:val="008A3941"/>
    <w:rsid w:val="008B1E86"/>
    <w:rsid w:val="008B2796"/>
    <w:rsid w:val="008D466B"/>
    <w:rsid w:val="008E799F"/>
    <w:rsid w:val="008F3948"/>
    <w:rsid w:val="008F6621"/>
    <w:rsid w:val="009110B7"/>
    <w:rsid w:val="00915CDD"/>
    <w:rsid w:val="00935859"/>
    <w:rsid w:val="0094735A"/>
    <w:rsid w:val="00987FFD"/>
    <w:rsid w:val="009A55B5"/>
    <w:rsid w:val="009B4C74"/>
    <w:rsid w:val="009B4E58"/>
    <w:rsid w:val="009C5EFE"/>
    <w:rsid w:val="009E285A"/>
    <w:rsid w:val="009F0C69"/>
    <w:rsid w:val="00A91297"/>
    <w:rsid w:val="00AA58A8"/>
    <w:rsid w:val="00AB3A0E"/>
    <w:rsid w:val="00AB6AE1"/>
    <w:rsid w:val="00AD2D1D"/>
    <w:rsid w:val="00B07F04"/>
    <w:rsid w:val="00B82044"/>
    <w:rsid w:val="00B90C47"/>
    <w:rsid w:val="00BB3969"/>
    <w:rsid w:val="00BB5820"/>
    <w:rsid w:val="00BE3852"/>
    <w:rsid w:val="00BF5536"/>
    <w:rsid w:val="00C10943"/>
    <w:rsid w:val="00CC3B8E"/>
    <w:rsid w:val="00CE1C1C"/>
    <w:rsid w:val="00D10FBE"/>
    <w:rsid w:val="00D170E6"/>
    <w:rsid w:val="00D3512B"/>
    <w:rsid w:val="00D63D4F"/>
    <w:rsid w:val="00DF0CCA"/>
    <w:rsid w:val="00E42E29"/>
    <w:rsid w:val="00E86ED4"/>
    <w:rsid w:val="00E92AA4"/>
    <w:rsid w:val="00E96242"/>
    <w:rsid w:val="00EF62CE"/>
    <w:rsid w:val="00FF31F4"/>
    <w:rsid w:val="05FF6D86"/>
    <w:rsid w:val="4A4438E1"/>
    <w:rsid w:val="66412F89"/>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Indent 2" w:qFormat="1"/>
    <w:lsdException w:name="Body Text Indent 3" w:qFormat="1"/>
    <w:lsdException w:name="Block Text" w:semiHidden="1" w:unhideWhenUsed="1"/>
    <w:lsdException w:name="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uppressAutoHyphens/>
      <w:autoSpaceDE w:val="0"/>
    </w:pPr>
    <w:rPr>
      <w:lang w:val="en-US" w:eastAsia="ar-SA"/>
    </w:rPr>
  </w:style>
  <w:style w:type="paragraph" w:styleId="Heading1">
    <w:name w:val="heading 1"/>
    <w:basedOn w:val="Normal"/>
    <w:next w:val="Normal"/>
    <w:qFormat/>
    <w:pPr>
      <w:keepNext/>
      <w:widowControl/>
      <w:tabs>
        <w:tab w:val="left" w:pos="0"/>
      </w:tabs>
      <w:autoSpaceDE/>
      <w:ind w:firstLine="720"/>
      <w:outlineLvl w:val="0"/>
    </w:pPr>
    <w:rPr>
      <w:i/>
      <w:iCs/>
      <w:sz w:val="24"/>
      <w:szCs w:val="24"/>
    </w:rPr>
  </w:style>
  <w:style w:type="paragraph" w:styleId="Heading2">
    <w:name w:val="heading 2"/>
    <w:basedOn w:val="Normal"/>
    <w:next w:val="Normal"/>
    <w:qFormat/>
    <w:pPr>
      <w:keepNext/>
      <w:widowControl/>
      <w:tabs>
        <w:tab w:val="left" w:pos="0"/>
      </w:tabs>
      <w:autoSpaceDE/>
      <w:ind w:firstLine="720"/>
      <w:jc w:val="both"/>
      <w:outlineLvl w:val="1"/>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paragraph" w:styleId="BodyText">
    <w:name w:val="Body Text"/>
    <w:basedOn w:val="Normal"/>
    <w:pPr>
      <w:spacing w:after="120"/>
    </w:pPr>
  </w:style>
  <w:style w:type="paragraph" w:styleId="BodyText2">
    <w:name w:val="Body Text 2"/>
    <w:basedOn w:val="Normal"/>
    <w:qFormat/>
    <w:pPr>
      <w:widowControl/>
      <w:autoSpaceDE/>
      <w:jc w:val="both"/>
    </w:pPr>
    <w:rPr>
      <w:color w:val="000000"/>
      <w:sz w:val="24"/>
      <w:szCs w:val="22"/>
    </w:rPr>
  </w:style>
  <w:style w:type="paragraph" w:styleId="BodyText3">
    <w:name w:val="Body Text 3"/>
    <w:basedOn w:val="Normal"/>
    <w:pPr>
      <w:widowControl/>
      <w:autoSpaceDE/>
      <w:spacing w:after="120"/>
    </w:pPr>
    <w:rPr>
      <w:sz w:val="16"/>
      <w:szCs w:val="16"/>
    </w:rPr>
  </w:style>
  <w:style w:type="paragraph" w:styleId="BodyTextIndent">
    <w:name w:val="Body Text Indent"/>
    <w:basedOn w:val="Normal"/>
    <w:qFormat/>
    <w:pPr>
      <w:widowControl/>
      <w:autoSpaceDE/>
      <w:ind w:firstLine="360"/>
      <w:jc w:val="both"/>
    </w:pPr>
    <w:rPr>
      <w:rFonts w:ascii="Arial" w:hAnsi="Arial" w:cs="Arial"/>
      <w:b/>
      <w:bCs/>
      <w:color w:val="000000"/>
      <w:sz w:val="22"/>
      <w:szCs w:val="22"/>
    </w:rPr>
  </w:style>
  <w:style w:type="paragraph" w:styleId="BodyTextIndent2">
    <w:name w:val="Body Text Indent 2"/>
    <w:basedOn w:val="Normal"/>
    <w:qFormat/>
    <w:pPr>
      <w:spacing w:after="120" w:line="480" w:lineRule="auto"/>
      <w:ind w:left="360"/>
    </w:pPr>
  </w:style>
  <w:style w:type="paragraph" w:styleId="BodyTextIndent3">
    <w:name w:val="Body Text Indent 3"/>
    <w:basedOn w:val="Normal"/>
    <w:qFormat/>
    <w:pPr>
      <w:spacing w:after="120"/>
      <w:ind w:left="360"/>
    </w:pPr>
    <w:rPr>
      <w:sz w:val="16"/>
      <w:szCs w:val="16"/>
    </w:rPr>
  </w:style>
  <w:style w:type="paragraph" w:styleId="Caption">
    <w:name w:val="caption"/>
    <w:basedOn w:val="Normal"/>
    <w:next w:val="Normal"/>
    <w:qFormat/>
    <w:rPr>
      <w:b/>
      <w:bCs/>
    </w:rPr>
  </w:style>
  <w:style w:type="character" w:styleId="CommentReference">
    <w:name w:val="annotation reference"/>
    <w:qFormat/>
    <w:rPr>
      <w:sz w:val="16"/>
      <w:szCs w:val="16"/>
    </w:rPr>
  </w:style>
  <w:style w:type="paragraph" w:styleId="CommentText">
    <w:name w:val="annotation text"/>
    <w:basedOn w:val="Normal"/>
  </w:style>
  <w:style w:type="paragraph" w:styleId="CommentSubject">
    <w:name w:val="annotation subject"/>
    <w:basedOn w:val="CommentText"/>
    <w:next w:val="CommentText"/>
    <w:rPr>
      <w:b/>
      <w:bCs/>
    </w:rPr>
  </w:style>
  <w:style w:type="character" w:styleId="FollowedHyperlink">
    <w:name w:val="FollowedHyperlink"/>
    <w:rPr>
      <w:color w:val="800080"/>
      <w:u w:val="single"/>
    </w:rPr>
  </w:style>
  <w:style w:type="paragraph" w:styleId="Footer">
    <w:name w:val="footer"/>
    <w:basedOn w:val="Normal"/>
    <w:qFormat/>
    <w:pPr>
      <w:tabs>
        <w:tab w:val="center" w:pos="4320"/>
        <w:tab w:val="right" w:pos="8640"/>
      </w:tabs>
    </w:pPr>
  </w:style>
  <w:style w:type="paragraph" w:styleId="FootnoteText">
    <w:name w:val="footnote text"/>
    <w:basedOn w:val="Normal"/>
    <w:qFormat/>
    <w:pPr>
      <w:widowControl/>
      <w:autoSpaceDE/>
    </w:pPr>
    <w:rPr>
      <w:lang w:val="en-GB"/>
    </w:rPr>
  </w:style>
  <w:style w:type="paragraph" w:styleId="Header">
    <w:name w:val="header"/>
    <w:basedOn w:val="Normal"/>
    <w:qFormat/>
    <w:pPr>
      <w:tabs>
        <w:tab w:val="center" w:pos="4320"/>
        <w:tab w:val="right" w:pos="8640"/>
      </w:tabs>
    </w:pPr>
  </w:style>
  <w:style w:type="paragraph" w:styleId="HTMLPreformatted">
    <w:name w:val="HTML Preformatted"/>
    <w:basedOn w:val="Normal"/>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rPr>
  </w:style>
  <w:style w:type="character" w:styleId="Hyperlink">
    <w:name w:val="Hyperlink"/>
    <w:qFormat/>
    <w:rPr>
      <w:color w:val="0000FF"/>
      <w:u w:val="single"/>
    </w:rPr>
  </w:style>
  <w:style w:type="paragraph" w:styleId="Index1">
    <w:name w:val="index 1"/>
    <w:basedOn w:val="Normal"/>
    <w:next w:val="Normal"/>
    <w:qFormat/>
    <w:pPr>
      <w:ind w:left="200" w:hanging="200"/>
    </w:pPr>
  </w:style>
  <w:style w:type="paragraph" w:styleId="List">
    <w:name w:val="List"/>
    <w:basedOn w:val="BodyText"/>
    <w:qFormat/>
    <w:rPr>
      <w:rFonts w:cs="Mangal"/>
    </w:rPr>
  </w:style>
  <w:style w:type="paragraph" w:styleId="ListBullet2">
    <w:name w:val="List Bullet 2"/>
    <w:basedOn w:val="Normal"/>
    <w:qFormat/>
    <w:pPr>
      <w:widowControl/>
      <w:tabs>
        <w:tab w:val="left" w:pos="928"/>
      </w:tabs>
      <w:autoSpaceDE/>
      <w:ind w:left="928" w:hanging="360"/>
    </w:pPr>
    <w:rPr>
      <w:sz w:val="24"/>
      <w:szCs w:val="24"/>
      <w:lang w:val="ro-RO"/>
    </w:rPr>
  </w:style>
  <w:style w:type="paragraph" w:styleId="NormalWeb">
    <w:name w:val="Normal (Web)"/>
    <w:basedOn w:val="Normal"/>
    <w:qFormat/>
    <w:pPr>
      <w:widowControl/>
      <w:autoSpaceDE/>
      <w:spacing w:before="280" w:after="280"/>
    </w:pPr>
    <w:rPr>
      <w:sz w:val="24"/>
      <w:szCs w:val="24"/>
    </w:rPr>
  </w:style>
  <w:style w:type="character" w:styleId="PageNumber">
    <w:name w:val="page number"/>
    <w:basedOn w:val="WW-DefaultParagraphFont1"/>
    <w:qFormat/>
  </w:style>
  <w:style w:type="character" w:customStyle="1" w:styleId="WW-DefaultParagraphFont1">
    <w:name w:val="WW-Default Paragraph Font1"/>
    <w:qFormat/>
  </w:style>
  <w:style w:type="paragraph" w:styleId="Subtitle">
    <w:name w:val="Subtitle"/>
    <w:basedOn w:val="Heading"/>
    <w:next w:val="BodyText"/>
    <w:qFormat/>
    <w:pPr>
      <w:jc w:val="center"/>
    </w:pPr>
    <w:rPr>
      <w:i/>
      <w:iCs/>
    </w:rPr>
  </w:style>
  <w:style w:type="paragraph" w:customStyle="1" w:styleId="Heading">
    <w:name w:val="Heading"/>
    <w:basedOn w:val="Normal"/>
    <w:next w:val="BodyText"/>
    <w:qFormat/>
    <w:pPr>
      <w:keepNext/>
      <w:spacing w:before="240" w:after="120"/>
    </w:pPr>
    <w:rPr>
      <w:rFonts w:ascii="Arial" w:eastAsia="Microsoft YaHei" w:hAnsi="Arial" w:cs="Mangal"/>
      <w:sz w:val="28"/>
      <w:szCs w:val="28"/>
    </w:rPr>
  </w:style>
  <w:style w:type="paragraph" w:styleId="Title">
    <w:name w:val="Title"/>
    <w:basedOn w:val="Normal"/>
    <w:next w:val="Subtitle"/>
    <w:qFormat/>
    <w:pPr>
      <w:widowControl/>
      <w:autoSpaceDE/>
      <w:jc w:val="center"/>
    </w:pPr>
    <w:rPr>
      <w:b/>
      <w:bCs/>
      <w:sz w:val="24"/>
      <w:szCs w:val="24"/>
      <w:u w:val="single"/>
    </w:rPr>
  </w:style>
  <w:style w:type="paragraph" w:styleId="TOC1">
    <w:name w:val="toc 1"/>
    <w:basedOn w:val="Normal"/>
    <w:next w:val="Normal"/>
    <w:qFormat/>
  </w:style>
  <w:style w:type="paragraph" w:styleId="TOC2">
    <w:name w:val="toc 2"/>
    <w:basedOn w:val="Normal"/>
    <w:next w:val="Normal"/>
    <w:qFormat/>
    <w:pPr>
      <w:ind w:left="200"/>
    </w:pPr>
  </w:style>
  <w:style w:type="paragraph" w:styleId="TOC3">
    <w:name w:val="toc 3"/>
    <w:basedOn w:val="Normal"/>
    <w:next w:val="Normal"/>
    <w:qFormat/>
    <w:pPr>
      <w:widowControl/>
      <w:autoSpaceDE/>
      <w:spacing w:after="100" w:line="252" w:lineRule="auto"/>
      <w:ind w:left="440"/>
    </w:pPr>
    <w:rPr>
      <w:rFonts w:ascii="Calibri" w:hAnsi="Calibri" w:cs="Calibri"/>
      <w:sz w:val="22"/>
      <w:szCs w:val="22"/>
    </w:rPr>
  </w:style>
  <w:style w:type="character" w:customStyle="1" w:styleId="WW8Num1z0">
    <w:name w:val="WW8Num1z0"/>
    <w:qFormat/>
    <w:rPr>
      <w:rFonts w:ascii="Symbol" w:hAnsi="Symbol" w:cs="Symbol"/>
    </w:rPr>
  </w:style>
  <w:style w:type="character" w:customStyle="1" w:styleId="WW8Num2z0">
    <w:name w:val="WW8Num2z0"/>
    <w:qFormat/>
  </w:style>
  <w:style w:type="character" w:customStyle="1" w:styleId="WW8Num3z0">
    <w:name w:val="WW8Num3z0"/>
    <w:qFormat/>
    <w:rPr>
      <w:rFonts w:cs="Arial"/>
      <w:lang w:val="ro-RO"/>
    </w:rPr>
  </w:style>
  <w:style w:type="character" w:customStyle="1" w:styleId="WW8Num3z1">
    <w:name w:val="WW8Num3z1"/>
    <w:qFormat/>
    <w:rPr>
      <w:rFonts w:ascii="Arial" w:eastAsia="Calibri" w:hAnsi="Arial" w:cs="Arial"/>
      <w:sz w:val="24"/>
      <w:szCs w:val="24"/>
      <w:lang w:val="ro-RO"/>
    </w:rPr>
  </w:style>
  <w:style w:type="character" w:customStyle="1" w:styleId="WW8Num4z0">
    <w:name w:val="WW8Num4z0"/>
    <w:qFormat/>
    <w:rPr>
      <w:rFonts w:ascii="Arial" w:hAnsi="Arial" w:cs="Arial"/>
      <w:spacing w:val="-7"/>
      <w:sz w:val="24"/>
      <w:szCs w:val="24"/>
      <w:lang w:val="ro-RO"/>
    </w:rPr>
  </w:style>
  <w:style w:type="character" w:customStyle="1" w:styleId="WW8Num5z0">
    <w:name w:val="WW8Num5z0"/>
    <w:qFormat/>
    <w:rPr>
      <w:rFonts w:ascii="Arial" w:hAnsi="Arial" w:cs="Arial"/>
      <w:sz w:val="24"/>
      <w:szCs w:val="24"/>
    </w:rPr>
  </w:style>
  <w:style w:type="character" w:customStyle="1" w:styleId="WW8Num6z0">
    <w:name w:val="WW8Num6z0"/>
    <w:qFormat/>
    <w:rPr>
      <w:rFonts w:cs="Arial"/>
      <w:lang w:val="ro-RO"/>
    </w:rPr>
  </w:style>
  <w:style w:type="character" w:customStyle="1" w:styleId="WW8Num7z0">
    <w:name w:val="WW8Num7z0"/>
    <w:qFormat/>
    <w:rPr>
      <w:rFonts w:ascii="Arial" w:hAnsi="Arial" w:cs="Arial"/>
      <w:spacing w:val="-13"/>
      <w:sz w:val="24"/>
      <w:szCs w:val="24"/>
      <w:lang w:val="ro-RO"/>
    </w:rPr>
  </w:style>
  <w:style w:type="character" w:customStyle="1" w:styleId="WW8Num8z0">
    <w:name w:val="WW8Num8z0"/>
    <w:qFormat/>
    <w:rPr>
      <w:rFonts w:ascii="Arial" w:hAnsi="Arial" w:cs="Arial"/>
      <w:bCs/>
      <w:spacing w:val="-7"/>
      <w:sz w:val="24"/>
      <w:szCs w:val="24"/>
      <w:lang w:val="ro-RO"/>
    </w:rPr>
  </w:style>
  <w:style w:type="character" w:customStyle="1" w:styleId="WW8Num9z0">
    <w:name w:val="WW8Num9z0"/>
    <w:qFormat/>
    <w:rPr>
      <w:rFonts w:ascii="Symbol" w:hAnsi="Symbol" w:cs="Symbol"/>
      <w:sz w:val="24"/>
      <w:szCs w:val="24"/>
      <w:lang w:val="ro-RO"/>
    </w:rPr>
  </w:style>
  <w:style w:type="character" w:customStyle="1" w:styleId="WW8Num10z0">
    <w:name w:val="WW8Num10z0"/>
    <w:qFormat/>
    <w:rPr>
      <w:rFonts w:ascii="Arial" w:hAnsi="Arial" w:cs="Arial"/>
      <w:spacing w:val="-4"/>
      <w:sz w:val="24"/>
      <w:szCs w:val="24"/>
      <w:lang w:val="ro-RO"/>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1z0">
    <w:name w:val="WW8Num11z0"/>
    <w:qFormat/>
    <w:rPr>
      <w:rFonts w:ascii="Arial" w:hAnsi="Arial" w:cs="Arial"/>
      <w:color w:val="auto"/>
      <w:spacing w:val="-11"/>
      <w:sz w:val="24"/>
      <w:szCs w:val="24"/>
      <w:lang w:val="ro-RO"/>
    </w:rPr>
  </w:style>
  <w:style w:type="character" w:customStyle="1" w:styleId="WW8Num12z0">
    <w:name w:val="WW8Num12z0"/>
    <w:qFormat/>
    <w:rPr>
      <w:rFonts w:ascii="Arial" w:hAnsi="Arial" w:cs="Arial"/>
      <w:b/>
      <w:spacing w:val="-14"/>
      <w:sz w:val="24"/>
      <w:szCs w:val="24"/>
      <w:lang w:val="ro-RO"/>
    </w:rPr>
  </w:style>
  <w:style w:type="character" w:customStyle="1" w:styleId="WW8Num13z0">
    <w:name w:val="WW8Num13z0"/>
    <w:qFormat/>
    <w:rPr>
      <w:rFonts w:ascii="Arial" w:hAnsi="Arial" w:cs="Arial"/>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rPr>
      <w:rFonts w:cs="Arial"/>
      <w:lang w:val="ro-RO"/>
    </w:rPr>
  </w:style>
  <w:style w:type="character" w:customStyle="1" w:styleId="WW8Num15z0">
    <w:name w:val="WW8Num15z0"/>
    <w:qFormat/>
    <w:rPr>
      <w:rFonts w:ascii="Arial" w:hAnsi="Arial" w:cs="Arial"/>
      <w:spacing w:val="-8"/>
      <w:sz w:val="24"/>
      <w:szCs w:val="24"/>
      <w:lang w:val="ro-RO"/>
    </w:rPr>
  </w:style>
  <w:style w:type="character" w:customStyle="1" w:styleId="WW8Num16z0">
    <w:name w:val="WW8Num16z0"/>
    <w:qFormat/>
    <w:rPr>
      <w:rFonts w:cs="Arial"/>
      <w:lang w:val="ro-RO"/>
    </w:rPr>
  </w:style>
  <w:style w:type="character" w:customStyle="1" w:styleId="WW8Num17z0">
    <w:name w:val="WW8Num17z0"/>
    <w:qFormat/>
    <w:rPr>
      <w:rFonts w:cs="Arial"/>
      <w:lang w:val="ro-RO"/>
    </w:rPr>
  </w:style>
  <w:style w:type="character" w:customStyle="1" w:styleId="WW8Num18z0">
    <w:name w:val="WW8Num18z0"/>
    <w:qFormat/>
    <w:rPr>
      <w:rFonts w:ascii="Arial" w:hAnsi="Arial" w:cs="Arial"/>
      <w:b/>
      <w:spacing w:val="-13"/>
      <w:sz w:val="24"/>
      <w:szCs w:val="24"/>
      <w:lang w:val="ro-RO"/>
    </w:rPr>
  </w:style>
  <w:style w:type="character" w:customStyle="1" w:styleId="WW8Num18z1">
    <w:name w:val="WW8Num18z1"/>
    <w:qFormat/>
    <w:rPr>
      <w:rFonts w:ascii="Courier New" w:hAnsi="Courier New" w:cs="Courier New"/>
      <w:sz w:val="24"/>
      <w:szCs w:val="24"/>
      <w:lang w:val="it-IT"/>
    </w:rPr>
  </w:style>
  <w:style w:type="character" w:customStyle="1" w:styleId="WW8Num18z2">
    <w:name w:val="WW8Num18z2"/>
    <w:qFormat/>
    <w:rPr>
      <w:rFonts w:ascii="Wingdings" w:hAnsi="Wingdings" w:cs="Wingdings"/>
    </w:rPr>
  </w:style>
  <w:style w:type="character" w:customStyle="1" w:styleId="WW8Num18z3">
    <w:name w:val="WW8Num18z3"/>
    <w:qFormat/>
    <w:rPr>
      <w:rFonts w:ascii="Symbol" w:hAnsi="Symbol" w:cs="Symbol"/>
    </w:rPr>
  </w:style>
  <w:style w:type="character" w:customStyle="1" w:styleId="WW8Num19z0">
    <w:name w:val="WW8Num19z0"/>
    <w:qFormat/>
    <w:rPr>
      <w:rFonts w:ascii="Arial" w:hAnsi="Arial" w:cs="Arial"/>
      <w:b/>
      <w:spacing w:val="-1"/>
      <w:sz w:val="24"/>
      <w:szCs w:val="24"/>
      <w:lang w:val="ro-RO"/>
    </w:rPr>
  </w:style>
  <w:style w:type="character" w:customStyle="1" w:styleId="WW8Num20z0">
    <w:name w:val="WW8Num20z0"/>
    <w:qFormat/>
    <w:rPr>
      <w:rFonts w:ascii="Symbol" w:hAnsi="Symbol" w:cs="Symbol"/>
      <w:sz w:val="24"/>
      <w:szCs w:val="24"/>
      <w:lang w:val="ro-RO"/>
    </w:rPr>
  </w:style>
  <w:style w:type="character" w:customStyle="1" w:styleId="WW8Num20z1">
    <w:name w:val="WW8Num20z1"/>
    <w:qFormat/>
    <w:rPr>
      <w:rFonts w:ascii="Courier New" w:hAnsi="Courier New" w:cs="Courier New"/>
    </w:rPr>
  </w:style>
  <w:style w:type="character" w:customStyle="1" w:styleId="WW8Num21z0">
    <w:name w:val="WW8Num21z0"/>
    <w:qFormat/>
    <w:rPr>
      <w:rFonts w:ascii="Arial" w:hAnsi="Arial" w:cs="Arial"/>
      <w:spacing w:val="-10"/>
      <w:sz w:val="24"/>
      <w:szCs w:val="24"/>
      <w:lang w:val="ro-RO"/>
    </w:rPr>
  </w:style>
  <w:style w:type="character" w:customStyle="1" w:styleId="WW8Num22z0">
    <w:name w:val="WW8Num22z0"/>
    <w:qFormat/>
    <w:rPr>
      <w:rFonts w:ascii="Times New Roman" w:eastAsia="Times New Roman" w:hAnsi="Times New Roman" w:cs="Times New Roman"/>
      <w:lang w:val="ro-RO"/>
    </w:rPr>
  </w:style>
  <w:style w:type="character" w:customStyle="1" w:styleId="WW8Num23z0">
    <w:name w:val="WW8Num23z0"/>
    <w:qFormat/>
    <w:rPr>
      <w:rFonts w:cs="Arial"/>
      <w:lang w:val="ro-RO"/>
    </w:rPr>
  </w:style>
  <w:style w:type="character" w:customStyle="1" w:styleId="WW8Num24z0">
    <w:name w:val="WW8Num24z0"/>
    <w:qFormat/>
    <w:rPr>
      <w:lang w:val="it-IT"/>
    </w:rPr>
  </w:style>
  <w:style w:type="character" w:customStyle="1" w:styleId="WW8Num25z0">
    <w:name w:val="WW8Num25z0"/>
    <w:qFormat/>
    <w:rPr>
      <w:rFonts w:ascii="Arial" w:hAnsi="Arial" w:cs="Arial"/>
      <w:bCs/>
      <w:lang w:val="ro-RO"/>
    </w:rPr>
  </w:style>
  <w:style w:type="character" w:customStyle="1" w:styleId="WW8Num26z0">
    <w:name w:val="WW8Num26z0"/>
    <w:qFormat/>
    <w:rPr>
      <w:rFonts w:ascii="Arial" w:hAnsi="Arial" w:cs="Arial"/>
      <w:b/>
      <w:spacing w:val="-3"/>
      <w:sz w:val="24"/>
      <w:szCs w:val="24"/>
      <w:lang w:val="ro-RO"/>
    </w:rPr>
  </w:style>
  <w:style w:type="character" w:customStyle="1" w:styleId="WW8Num28z0">
    <w:name w:val="WW8Num28z0"/>
    <w:qFormat/>
    <w:rPr>
      <w:rFonts w:ascii="Arial" w:hAnsi="Arial" w:cs="Arial"/>
      <w:color w:val="auto"/>
      <w:spacing w:val="-7"/>
      <w:sz w:val="24"/>
      <w:szCs w:val="24"/>
      <w:lang w:val="ro-RO"/>
    </w:rPr>
  </w:style>
  <w:style w:type="character" w:customStyle="1" w:styleId="WW8Num29z0">
    <w:name w:val="WW8Num29z0"/>
    <w:qFormat/>
    <w:rPr>
      <w:rFonts w:ascii="Arial" w:hAnsi="Arial" w:cs="Arial"/>
      <w:spacing w:val="2"/>
      <w:sz w:val="22"/>
      <w:szCs w:val="22"/>
      <w:lang w:val="fr-CH"/>
    </w:rPr>
  </w:style>
  <w:style w:type="character" w:customStyle="1" w:styleId="WW8Num29z4">
    <w:name w:val="WW8Num29z4"/>
    <w:qFormat/>
    <w:rPr>
      <w:rFonts w:cs="Arial"/>
      <w:lang w:val="ro-RO"/>
    </w:rPr>
  </w:style>
  <w:style w:type="character" w:customStyle="1" w:styleId="WW8Num30z0">
    <w:name w:val="WW8Num30z0"/>
    <w:qFormat/>
    <w:rPr>
      <w:rFonts w:ascii="Arial" w:hAnsi="Arial" w:cs="Arial"/>
      <w:sz w:val="24"/>
      <w:szCs w:val="24"/>
      <w:lang w:val="it-IT"/>
    </w:rPr>
  </w:style>
  <w:style w:type="character" w:customStyle="1" w:styleId="WW8Num31z0">
    <w:name w:val="WW8Num31z0"/>
    <w:qFormat/>
    <w:rPr>
      <w:rFonts w:ascii="Arial" w:hAnsi="Arial" w:cs="Arial"/>
      <w:spacing w:val="2"/>
      <w:sz w:val="24"/>
      <w:szCs w:val="24"/>
      <w:lang w:val="ro-RO"/>
    </w:rPr>
  </w:style>
  <w:style w:type="character" w:customStyle="1" w:styleId="WW8Num31z2">
    <w:name w:val="WW8Num31z2"/>
    <w:qFormat/>
    <w:rPr>
      <w:rFonts w:cs="Arial"/>
      <w:lang w:val="ro-RO"/>
    </w:rPr>
  </w:style>
  <w:style w:type="character" w:customStyle="1" w:styleId="WW8Num32z0">
    <w:name w:val="WW8Num32z0"/>
    <w:qFormat/>
    <w:rPr>
      <w:rFonts w:ascii="Times New Roman" w:eastAsia="Times New Roman" w:hAnsi="Times New Roman" w:cs="Times New Roman"/>
      <w:color w:val="auto"/>
      <w:sz w:val="24"/>
      <w:szCs w:val="24"/>
      <w:lang w:val="ro-RO"/>
    </w:rPr>
  </w:style>
  <w:style w:type="character" w:customStyle="1" w:styleId="WW8Num32z1">
    <w:name w:val="WW8Num32z1"/>
    <w:qFormat/>
    <w:rPr>
      <w:rFonts w:ascii="Courier New" w:hAnsi="Courier New" w:cs="Courier New"/>
    </w:rPr>
  </w:style>
  <w:style w:type="character" w:customStyle="1" w:styleId="WW8Num32z2">
    <w:name w:val="WW8Num32z2"/>
    <w:qFormat/>
    <w:rPr>
      <w:rFonts w:ascii="Wingdings" w:hAnsi="Wingdings" w:cs="Wingdings"/>
    </w:rPr>
  </w:style>
  <w:style w:type="character" w:customStyle="1" w:styleId="WW8Num32z3">
    <w:name w:val="WW8Num32z3"/>
    <w:qFormat/>
    <w:rPr>
      <w:rFonts w:ascii="Symbol" w:hAnsi="Symbol" w:cs="Symbol"/>
    </w:rPr>
  </w:style>
  <w:style w:type="character" w:customStyle="1" w:styleId="WW8Num33z0">
    <w:name w:val="WW8Num33z0"/>
    <w:qFormat/>
    <w:rPr>
      <w:rFonts w:ascii="Arial" w:hAnsi="Arial" w:cs="Arial"/>
      <w:b/>
      <w:spacing w:val="-3"/>
      <w:sz w:val="24"/>
      <w:szCs w:val="24"/>
      <w:lang w:val="ro-RO"/>
    </w:rPr>
  </w:style>
  <w:style w:type="character" w:customStyle="1" w:styleId="WW8Num35z0">
    <w:name w:val="WW8Num35z0"/>
    <w:qFormat/>
    <w:rPr>
      <w:rFonts w:ascii="Arial" w:hAnsi="Arial" w:cs="Arial"/>
      <w:lang w:val="ro-RO"/>
    </w:rPr>
  </w:style>
  <w:style w:type="character" w:customStyle="1" w:styleId="WW8Num36z0">
    <w:name w:val="WW8Num36z0"/>
    <w:qFormat/>
    <w:rPr>
      <w:rFonts w:ascii="Arial" w:hAnsi="Arial" w:cs="Arial"/>
      <w:sz w:val="24"/>
      <w:szCs w:val="24"/>
      <w:lang w:val="ro-RO"/>
    </w:rPr>
  </w:style>
  <w:style w:type="character" w:customStyle="1" w:styleId="WW8Num37z0">
    <w:name w:val="WW8Num37z0"/>
    <w:qFormat/>
    <w:rPr>
      <w:rFonts w:ascii="Arial" w:hAnsi="Arial" w:cs="Arial"/>
      <w:spacing w:val="2"/>
      <w:sz w:val="24"/>
      <w:szCs w:val="24"/>
      <w:lang w:val="ro-RO"/>
    </w:rPr>
  </w:style>
  <w:style w:type="character" w:customStyle="1" w:styleId="WW8Num38z0">
    <w:name w:val="WW8Num38z0"/>
    <w:qFormat/>
    <w:rPr>
      <w:rFonts w:ascii="Arial" w:hAnsi="Arial" w:cs="Arial"/>
      <w:color w:val="auto"/>
      <w:spacing w:val="-14"/>
      <w:sz w:val="24"/>
      <w:szCs w:val="24"/>
      <w:lang w:val="ro-RO"/>
    </w:rPr>
  </w:style>
  <w:style w:type="character" w:customStyle="1" w:styleId="WW8Num39z0">
    <w:name w:val="WW8Num39z0"/>
    <w:qFormat/>
    <w:rPr>
      <w:rFonts w:ascii="Arial" w:hAnsi="Arial" w:cs="Arial"/>
      <w:spacing w:val="-15"/>
      <w:sz w:val="24"/>
      <w:szCs w:val="24"/>
      <w:lang w:val="ro-RO"/>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DefaultParagraphFont">
    <w:name w:val="WW-Default Paragraph Font"/>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27z0">
    <w:name w:val="WW8Num27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5">
    <w:name w:val="WW8Num29z5"/>
  </w:style>
  <w:style w:type="character" w:customStyle="1" w:styleId="WW8Num29z6">
    <w:name w:val="WW8Num29z6"/>
    <w:qFormat/>
  </w:style>
  <w:style w:type="character" w:customStyle="1" w:styleId="WW8Num29z7">
    <w:name w:val="WW8Num29z7"/>
  </w:style>
  <w:style w:type="character" w:customStyle="1" w:styleId="WW8Num29z8">
    <w:name w:val="WW8Num29z8"/>
    <w:qFormat/>
  </w:style>
  <w:style w:type="character" w:customStyle="1" w:styleId="WW8Num31z1">
    <w:name w:val="WW8Num31z1"/>
    <w:qFormat/>
  </w:style>
  <w:style w:type="character" w:customStyle="1" w:styleId="WW8Num31z3">
    <w:name w:val="WW8Num31z3"/>
  </w:style>
  <w:style w:type="character" w:customStyle="1" w:styleId="WW8Num31z4">
    <w:name w:val="WW8Num31z4"/>
    <w:qFormat/>
  </w:style>
  <w:style w:type="character" w:customStyle="1" w:styleId="WW8Num31z5">
    <w:name w:val="WW8Num31z5"/>
  </w:style>
  <w:style w:type="character" w:customStyle="1" w:styleId="WW8Num31z6">
    <w:name w:val="WW8Num31z6"/>
    <w:qFormat/>
  </w:style>
  <w:style w:type="character" w:customStyle="1" w:styleId="WW8Num31z7">
    <w:name w:val="WW8Num31z7"/>
  </w:style>
  <w:style w:type="character" w:customStyle="1" w:styleId="WW8Num31z8">
    <w:name w:val="WW8Num31z8"/>
  </w:style>
  <w:style w:type="character" w:customStyle="1" w:styleId="WW8Num32z4">
    <w:name w:val="WW8Num32z4"/>
  </w:style>
  <w:style w:type="character" w:customStyle="1" w:styleId="WW8Num32z5">
    <w:name w:val="WW8Num32z5"/>
    <w:qFormat/>
  </w:style>
  <w:style w:type="character" w:customStyle="1" w:styleId="WW8Num32z6">
    <w:name w:val="WW8Num32z6"/>
    <w:qFormat/>
  </w:style>
  <w:style w:type="character" w:customStyle="1" w:styleId="WW8Num32z7">
    <w:name w:val="WW8Num32z7"/>
  </w:style>
  <w:style w:type="character" w:customStyle="1" w:styleId="WW8Num32z8">
    <w:name w:val="WW8Num32z8"/>
    <w:qFormat/>
  </w:style>
  <w:style w:type="character" w:customStyle="1" w:styleId="WW8Num33z1">
    <w:name w:val="WW8Num33z1"/>
  </w:style>
  <w:style w:type="character" w:customStyle="1" w:styleId="WW8Num33z2">
    <w:name w:val="WW8Num33z2"/>
    <w:qFormat/>
  </w:style>
  <w:style w:type="character" w:customStyle="1" w:styleId="WW8Num33z3">
    <w:name w:val="WW8Num33z3"/>
    <w:qFormat/>
  </w:style>
  <w:style w:type="character" w:customStyle="1" w:styleId="WW8Num33z4">
    <w:name w:val="WW8Num33z4"/>
  </w:style>
  <w:style w:type="character" w:customStyle="1" w:styleId="WW8Num33z5">
    <w:name w:val="WW8Num33z5"/>
    <w:qFormat/>
  </w:style>
  <w:style w:type="character" w:customStyle="1" w:styleId="WW8Num33z6">
    <w:name w:val="WW8Num33z6"/>
  </w:style>
  <w:style w:type="character" w:customStyle="1" w:styleId="WW8Num33z7">
    <w:name w:val="WW8Num33z7"/>
    <w:qFormat/>
  </w:style>
  <w:style w:type="character" w:customStyle="1" w:styleId="WW8Num33z8">
    <w:name w:val="WW8Num33z8"/>
  </w:style>
  <w:style w:type="character" w:customStyle="1" w:styleId="WW8Num34z0">
    <w:name w:val="WW8Num34z0"/>
    <w:qFormat/>
  </w:style>
  <w:style w:type="character" w:customStyle="1" w:styleId="WW8Num4z1">
    <w:name w:val="WW8Num4z1"/>
    <w:rPr>
      <w:rFonts w:ascii="Arial" w:eastAsia="Calibri" w:hAnsi="Arial" w:cs="Arial"/>
      <w:sz w:val="24"/>
      <w:szCs w:val="24"/>
      <w:lang w:val="ro-RO"/>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1">
    <w:name w:val="WW8Num5z1"/>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1z3">
    <w:name w:val="WW8Num11z3"/>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1">
    <w:name w:val="WW8Num17z1"/>
    <w:qFormat/>
    <w:rPr>
      <w:rFonts w:ascii="Arial" w:hAnsi="Arial" w:cs="Arial"/>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WW8Num17z4">
    <w:name w:val="WW8Num17z4"/>
    <w:qFormat/>
    <w:rPr>
      <w:rFonts w:ascii="Courier New" w:hAnsi="Courier New" w:cs="Courier New"/>
    </w:rPr>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2">
    <w:name w:val="WW8Num20z2"/>
    <w:qFormat/>
    <w:rPr>
      <w:rFonts w:ascii="Wingdings" w:hAnsi="Wingdings" w:cs="Wingdings"/>
    </w:rPr>
  </w:style>
  <w:style w:type="character" w:customStyle="1" w:styleId="WW8Num22z1">
    <w:name w:val="WW8Num22z1"/>
    <w:qFormat/>
    <w:rPr>
      <w:rFonts w:ascii="Courier New" w:hAnsi="Courier New" w:cs="Courier New"/>
      <w:sz w:val="24"/>
      <w:szCs w:val="24"/>
      <w:lang w:val="it-IT"/>
    </w:rPr>
  </w:style>
  <w:style w:type="character" w:customStyle="1" w:styleId="WW8Num22z2">
    <w:name w:val="WW8Num22z2"/>
    <w:qFormat/>
    <w:rPr>
      <w:rFonts w:ascii="Wingdings" w:hAnsi="Wingdings" w:cs="Wingdings"/>
    </w:rPr>
  </w:style>
  <w:style w:type="character" w:customStyle="1" w:styleId="WW8Num22z3">
    <w:name w:val="WW8Num22z3"/>
    <w:qFormat/>
    <w:rPr>
      <w:rFonts w:ascii="Symbol" w:hAnsi="Symbol" w:cs="Symbol"/>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1">
    <w:name w:val="WW8Num26z1"/>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1">
    <w:name w:val="WW8Num37z1"/>
    <w:qFormat/>
    <w:rPr>
      <w:rFonts w:cs="Arial"/>
      <w:color w:val="auto"/>
    </w:rPr>
  </w:style>
  <w:style w:type="character" w:customStyle="1" w:styleId="WW8Num37z2">
    <w:name w:val="WW8Num37z2"/>
    <w:qFormat/>
    <w:rPr>
      <w:rFonts w:ascii="Arial" w:hAnsi="Arial" w:cs="Arial"/>
      <w:b/>
      <w:spacing w:val="-2"/>
      <w:sz w:val="24"/>
      <w:szCs w:val="24"/>
      <w:lang w:val="ro-RO"/>
    </w:rPr>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rPr>
      <w:rFonts w:ascii="Symbol" w:hAnsi="Symbol" w:cs="Symbol"/>
    </w:rPr>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42z0">
    <w:name w:val="WW8Num42z0"/>
    <w:qFormat/>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rPr>
      <w:rFonts w:ascii="Arial" w:hAnsi="Arial" w:cs="Arial"/>
      <w:spacing w:val="-13"/>
      <w:sz w:val="24"/>
      <w:szCs w:val="24"/>
      <w:lang w:val="ro-RO"/>
    </w:rPr>
  </w:style>
  <w:style w:type="character" w:customStyle="1" w:styleId="WW8Num44z0">
    <w:name w:val="WW8Num44z0"/>
    <w:rPr>
      <w:rFonts w:ascii="Arial" w:hAnsi="Arial" w:cs="Arial"/>
      <w:spacing w:val="-14"/>
      <w:sz w:val="24"/>
      <w:szCs w:val="24"/>
      <w:lang w:val="ro-RO"/>
    </w:rPr>
  </w:style>
  <w:style w:type="character" w:customStyle="1" w:styleId="WW8Num44z1">
    <w:name w:val="WW8Num44z1"/>
    <w:qFormat/>
  </w:style>
  <w:style w:type="character" w:customStyle="1" w:styleId="WW8Num44z3">
    <w:name w:val="WW8Num44z3"/>
    <w:qFormat/>
  </w:style>
  <w:style w:type="character" w:customStyle="1" w:styleId="WW8Num44z4">
    <w:name w:val="WW8Num44z4"/>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style>
  <w:style w:type="character" w:customStyle="1" w:styleId="WW8Num45z0">
    <w:name w:val="WW8Num45z0"/>
    <w:qFormat/>
    <w:rPr>
      <w:rFonts w:ascii="Arial" w:hAnsi="Arial" w:cs="Arial"/>
      <w:spacing w:val="-13"/>
      <w:sz w:val="24"/>
      <w:szCs w:val="24"/>
      <w:lang w:val="ro-RO"/>
    </w:rPr>
  </w:style>
  <w:style w:type="character" w:customStyle="1" w:styleId="WW8Num46z0">
    <w:name w:val="WW8Num46z0"/>
    <w:rPr>
      <w:rFonts w:ascii="Times New Roman" w:eastAsia="Times New Roman" w:hAnsi="Times New Roman" w:cs="Times New Roman"/>
      <w:sz w:val="24"/>
      <w:szCs w:val="24"/>
    </w:rPr>
  </w:style>
  <w:style w:type="character" w:customStyle="1" w:styleId="WW8Num46z1">
    <w:name w:val="WW8Num46z1"/>
    <w:qFormat/>
    <w:rPr>
      <w:rFonts w:ascii="Courier New" w:hAnsi="Courier New" w:cs="Courier New"/>
    </w:rPr>
  </w:style>
  <w:style w:type="character" w:customStyle="1" w:styleId="WW8Num46z2">
    <w:name w:val="WW8Num46z2"/>
    <w:rPr>
      <w:rFonts w:ascii="Wingdings" w:hAnsi="Wingdings" w:cs="Wingdings"/>
    </w:rPr>
  </w:style>
  <w:style w:type="character" w:customStyle="1" w:styleId="WW8Num46z3">
    <w:name w:val="WW8Num46z3"/>
    <w:qFormat/>
    <w:rPr>
      <w:rFonts w:ascii="Symbol" w:hAnsi="Symbol" w:cs="Symbol"/>
    </w:rPr>
  </w:style>
  <w:style w:type="character" w:customStyle="1" w:styleId="WW8Num47z0">
    <w:name w:val="WW8Num47z0"/>
    <w:qFormat/>
    <w:rPr>
      <w:rFonts w:ascii="Arial" w:hAnsi="Arial" w:cs="Arial"/>
      <w:spacing w:val="-7"/>
      <w:sz w:val="24"/>
      <w:szCs w:val="24"/>
      <w:lang w:val="ro-RO"/>
    </w:rPr>
  </w:style>
  <w:style w:type="character" w:customStyle="1" w:styleId="WW8Num47z1">
    <w:name w:val="WW8Num47z1"/>
    <w:qFormat/>
    <w:rPr>
      <w:b/>
    </w:rPr>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qFormat/>
  </w:style>
  <w:style w:type="character" w:customStyle="1" w:styleId="WW8Num47z6">
    <w:name w:val="WW8Num47z6"/>
    <w:qFormat/>
  </w:style>
  <w:style w:type="character" w:customStyle="1" w:styleId="WW8Num47z7">
    <w:name w:val="WW8Num47z7"/>
    <w:qFormat/>
  </w:style>
  <w:style w:type="character" w:customStyle="1" w:styleId="WW8Num47z8">
    <w:name w:val="WW8Num47z8"/>
    <w:qFormat/>
  </w:style>
  <w:style w:type="character" w:customStyle="1" w:styleId="WW8NumSt11z0">
    <w:name w:val="WW8NumSt11z0"/>
    <w:qFormat/>
    <w:rPr>
      <w:rFonts w:ascii="Arial" w:hAnsi="Arial" w:cs="Arial"/>
    </w:rPr>
  </w:style>
  <w:style w:type="character" w:customStyle="1" w:styleId="HeaderChar">
    <w:name w:val="Header Char"/>
    <w:qFormat/>
    <w:rPr>
      <w:lang w:val="en-US"/>
    </w:rPr>
  </w:style>
  <w:style w:type="character" w:customStyle="1" w:styleId="FootnoteCharacters">
    <w:name w:val="Footnote Characters"/>
    <w:qFormat/>
    <w:rPr>
      <w:vertAlign w:val="superscript"/>
    </w:rPr>
  </w:style>
  <w:style w:type="character" w:customStyle="1" w:styleId="FootnoteTextChar">
    <w:name w:val="Footnote Text Char"/>
    <w:rPr>
      <w:lang w:val="en-GB" w:eastAsia="ar-SA" w:bidi="ar-SA"/>
    </w:rPr>
  </w:style>
  <w:style w:type="character" w:customStyle="1" w:styleId="CaracterCaracter10">
    <w:name w:val="Caracter Caracter10"/>
    <w:rPr>
      <w:sz w:val="24"/>
      <w:szCs w:val="24"/>
      <w:lang w:val="hu-HU" w:eastAsia="ar-SA" w:bidi="ar-SA"/>
    </w:rPr>
  </w:style>
  <w:style w:type="character" w:customStyle="1" w:styleId="FooterChar">
    <w:name w:val="Footer Char"/>
    <w:basedOn w:val="WW-DefaultParagraphFont1"/>
    <w:qFormat/>
  </w:style>
  <w:style w:type="character" w:customStyle="1" w:styleId="CaracterCaracter8">
    <w:name w:val="Caracter Caracter8"/>
    <w:rPr>
      <w:rFonts w:ascii="Garamond" w:eastAsia="Times New Roman" w:hAnsi="Garamond" w:cs="Times New Roman"/>
      <w:sz w:val="26"/>
      <w:szCs w:val="20"/>
      <w:lang w:val="en-AU"/>
    </w:rPr>
  </w:style>
  <w:style w:type="character" w:customStyle="1" w:styleId="CaracterCaracter6">
    <w:name w:val="Caracter Caracter6"/>
    <w:qFormat/>
    <w:rPr>
      <w:rFonts w:ascii="Times New Roman" w:eastAsia="Times New Roman" w:hAnsi="Times New Roman" w:cs="Times New Roman"/>
      <w:sz w:val="24"/>
      <w:szCs w:val="24"/>
      <w:lang w:val="ro-RO"/>
    </w:rPr>
  </w:style>
  <w:style w:type="character" w:customStyle="1" w:styleId="StyleNotItalic">
    <w:name w:val="Style Not Italic"/>
    <w:basedOn w:val="WW-DefaultParagraphFont1"/>
    <w:qFormat/>
  </w:style>
  <w:style w:type="character" w:customStyle="1" w:styleId="Heading1Char">
    <w:name w:val="Heading 1 Char"/>
    <w:qFormat/>
    <w:rPr>
      <w:i/>
      <w:iCs/>
      <w:sz w:val="24"/>
      <w:szCs w:val="24"/>
      <w:lang w:val="en-US" w:eastAsia="ar-SA" w:bidi="ar-SA"/>
    </w:rPr>
  </w:style>
  <w:style w:type="paragraph" w:customStyle="1" w:styleId="Index">
    <w:name w:val="Index"/>
    <w:basedOn w:val="Normal"/>
    <w:qFormat/>
    <w:pPr>
      <w:suppressLineNumbers/>
    </w:pPr>
    <w:rPr>
      <w:rFonts w:cs="Mangal"/>
    </w:rPr>
  </w:style>
  <w:style w:type="paragraph" w:customStyle="1" w:styleId="Text">
    <w:name w:val="Text"/>
    <w:basedOn w:val="Normal"/>
    <w:qFormat/>
    <w:pPr>
      <w:widowControl/>
      <w:autoSpaceDE/>
      <w:jc w:val="both"/>
    </w:pPr>
    <w:rPr>
      <w:rFonts w:ascii="Arial" w:hAnsi="Arial" w:cs="Arial"/>
      <w:sz w:val="24"/>
      <w:lang w:val="ro-RO"/>
    </w:rPr>
  </w:style>
  <w:style w:type="paragraph" w:customStyle="1" w:styleId="CharCharCaracterCaracterChar">
    <w:name w:val="Char Char Caracter Caracter Char"/>
    <w:basedOn w:val="Normal"/>
    <w:qFormat/>
    <w:pPr>
      <w:widowControl/>
      <w:autoSpaceDE/>
    </w:pPr>
    <w:rPr>
      <w:sz w:val="24"/>
      <w:szCs w:val="24"/>
      <w:lang w:val="pl-PL"/>
    </w:rPr>
  </w:style>
  <w:style w:type="paragraph" w:customStyle="1" w:styleId="CharChar">
    <w:name w:val="Char Char"/>
    <w:basedOn w:val="Normal"/>
    <w:qFormat/>
    <w:pPr>
      <w:widowControl/>
      <w:autoSpaceDE/>
    </w:pPr>
    <w:rPr>
      <w:sz w:val="24"/>
      <w:szCs w:val="24"/>
      <w:lang w:val="pl-PL"/>
    </w:rPr>
  </w:style>
  <w:style w:type="paragraph" w:customStyle="1" w:styleId="SubTitle2">
    <w:name w:val="SubTitle 2"/>
    <w:basedOn w:val="Normal"/>
    <w:qFormat/>
    <w:pPr>
      <w:widowControl/>
      <w:autoSpaceDE/>
      <w:spacing w:after="240"/>
      <w:jc w:val="center"/>
    </w:pPr>
    <w:rPr>
      <w:b/>
      <w:sz w:val="32"/>
      <w:lang w:val="en-GB"/>
    </w:rPr>
  </w:style>
  <w:style w:type="paragraph" w:customStyle="1" w:styleId="CaracterCaracterCharChar">
    <w:name w:val="Caracter Caracter Char Char"/>
    <w:basedOn w:val="Normal"/>
    <w:qFormat/>
    <w:pPr>
      <w:widowControl/>
      <w:autoSpaceDE/>
      <w:spacing w:after="160" w:line="240" w:lineRule="exact"/>
    </w:pPr>
    <w:rPr>
      <w:rFonts w:ascii="Tahoma" w:hAnsi="Tahoma" w:cs="Tahoma"/>
    </w:rPr>
  </w:style>
  <w:style w:type="paragraph" w:styleId="NoSpacing">
    <w:name w:val="No Spacing"/>
    <w:qFormat/>
    <w:pPr>
      <w:suppressAutoHyphens/>
    </w:pPr>
    <w:rPr>
      <w:rFonts w:ascii="Calibri" w:eastAsia="Calibri" w:hAnsi="Calibri" w:cs="Calibri"/>
      <w:sz w:val="22"/>
      <w:szCs w:val="22"/>
      <w:lang w:val="en-US" w:eastAsia="ar-SA"/>
    </w:rPr>
  </w:style>
  <w:style w:type="paragraph" w:styleId="ListParagraph">
    <w:name w:val="List Paragraph"/>
    <w:basedOn w:val="Normal"/>
    <w:qFormat/>
    <w:pPr>
      <w:widowControl/>
      <w:autoSpaceDE/>
      <w:spacing w:after="200" w:line="276" w:lineRule="auto"/>
      <w:ind w:left="720"/>
    </w:pPr>
    <w:rPr>
      <w:rFonts w:ascii="Calibri" w:hAnsi="Calibri" w:cs="Calibri"/>
      <w:sz w:val="22"/>
      <w:szCs w:val="22"/>
      <w:lang w:val="en-GB"/>
    </w:rPr>
  </w:style>
  <w:style w:type="paragraph" w:customStyle="1" w:styleId="CVTitle">
    <w:name w:val="CV Title"/>
    <w:basedOn w:val="Normal"/>
    <w:qFormat/>
    <w:pPr>
      <w:widowControl/>
      <w:autoSpaceDE/>
      <w:ind w:left="113" w:right="113"/>
      <w:jc w:val="right"/>
    </w:pPr>
    <w:rPr>
      <w:rFonts w:ascii="Arial Narrow" w:hAnsi="Arial Narrow" w:cs="Arial Narrow"/>
      <w:b/>
      <w:bCs/>
      <w:spacing w:val="10"/>
      <w:sz w:val="28"/>
      <w:lang w:val="fr-FR"/>
    </w:rPr>
  </w:style>
  <w:style w:type="paragraph" w:customStyle="1" w:styleId="CVHeading1">
    <w:name w:val="CV Heading 1"/>
    <w:basedOn w:val="Normal"/>
    <w:next w:val="Normal"/>
    <w:qFormat/>
    <w:pPr>
      <w:widowControl/>
      <w:autoSpaceDE/>
      <w:spacing w:before="74"/>
      <w:ind w:left="113" w:right="113"/>
      <w:jc w:val="right"/>
    </w:pPr>
    <w:rPr>
      <w:rFonts w:ascii="Arial Narrow" w:hAnsi="Arial Narrow" w:cs="Arial Narrow"/>
      <w:b/>
      <w:sz w:val="24"/>
      <w:lang w:val="ro-RO"/>
    </w:rPr>
  </w:style>
  <w:style w:type="paragraph" w:customStyle="1" w:styleId="CVHeading2">
    <w:name w:val="CV Heading 2"/>
    <w:basedOn w:val="CVHeading1"/>
    <w:next w:val="Normal"/>
    <w:qFormat/>
    <w:pPr>
      <w:spacing w:before="0"/>
    </w:pPr>
    <w:rPr>
      <w:b w:val="0"/>
      <w:sz w:val="22"/>
    </w:rPr>
  </w:style>
  <w:style w:type="paragraph" w:customStyle="1" w:styleId="CVHeading2-FirstLine">
    <w:name w:val="CV Heading 2 - First Line"/>
    <w:basedOn w:val="CVHeading2"/>
    <w:next w:val="CVHeading2"/>
    <w:qFormat/>
    <w:pPr>
      <w:spacing w:before="74"/>
    </w:pPr>
  </w:style>
  <w:style w:type="paragraph" w:customStyle="1" w:styleId="CVHeading3">
    <w:name w:val="CV Heading 3"/>
    <w:basedOn w:val="Normal"/>
    <w:next w:val="Normal"/>
    <w:qFormat/>
    <w:pPr>
      <w:widowControl/>
      <w:autoSpaceDE/>
      <w:ind w:left="113" w:right="113"/>
      <w:jc w:val="right"/>
      <w:textAlignment w:val="center"/>
    </w:pPr>
    <w:rPr>
      <w:rFonts w:ascii="Arial Narrow" w:hAnsi="Arial Narrow" w:cs="Arial Narrow"/>
      <w:lang w:val="ro-RO"/>
    </w:rPr>
  </w:style>
  <w:style w:type="paragraph" w:customStyle="1" w:styleId="CVHeading3-FirstLine">
    <w:name w:val="CV Heading 3 - First Line"/>
    <w:basedOn w:val="CVHeading3"/>
    <w:next w:val="CVHeading3"/>
    <w:qFormat/>
    <w:pPr>
      <w:spacing w:before="74"/>
    </w:pPr>
  </w:style>
  <w:style w:type="paragraph" w:customStyle="1" w:styleId="CVHeadingLanguage">
    <w:name w:val="CV Heading Language"/>
    <w:basedOn w:val="CVHeading2"/>
    <w:next w:val="LevelAssessment-Code"/>
    <w:qFormat/>
    <w:rPr>
      <w:b/>
    </w:rPr>
  </w:style>
  <w:style w:type="paragraph" w:customStyle="1" w:styleId="LevelAssessment-Code">
    <w:name w:val="Level Assessment - Code"/>
    <w:basedOn w:val="Normal"/>
    <w:next w:val="LevelAssessment-Description"/>
    <w:qFormat/>
    <w:pPr>
      <w:widowControl/>
      <w:autoSpaceDE/>
      <w:ind w:left="28"/>
      <w:jc w:val="center"/>
    </w:pPr>
    <w:rPr>
      <w:rFonts w:ascii="Arial Narrow" w:hAnsi="Arial Narrow" w:cs="Arial Narrow"/>
      <w:sz w:val="18"/>
      <w:lang w:val="ro-RO"/>
    </w:rPr>
  </w:style>
  <w:style w:type="paragraph" w:customStyle="1" w:styleId="LevelAssessment-Description">
    <w:name w:val="Level Assessment - Description"/>
    <w:basedOn w:val="LevelAssessment-Code"/>
    <w:next w:val="LevelAssessment-Code"/>
    <w:qFormat/>
    <w:pPr>
      <w:textAlignment w:val="bottom"/>
    </w:pPr>
  </w:style>
  <w:style w:type="paragraph" w:customStyle="1" w:styleId="CVHeadingLevel">
    <w:name w:val="CV Heading Level"/>
    <w:basedOn w:val="CVHeading3"/>
    <w:next w:val="Normal"/>
    <w:qFormat/>
    <w:rPr>
      <w:i/>
    </w:rPr>
  </w:style>
  <w:style w:type="paragraph" w:customStyle="1" w:styleId="LevelAssessment-Heading1">
    <w:name w:val="Level Assessment - Heading 1"/>
    <w:basedOn w:val="LevelAssessment-Code"/>
    <w:qFormat/>
    <w:pPr>
      <w:ind w:left="57" w:right="57"/>
    </w:pPr>
    <w:rPr>
      <w:b/>
      <w:sz w:val="22"/>
    </w:rPr>
  </w:style>
  <w:style w:type="paragraph" w:customStyle="1" w:styleId="LevelAssessment-Heading2">
    <w:name w:val="Level Assessment - Heading 2"/>
    <w:basedOn w:val="Normal"/>
    <w:qFormat/>
    <w:pPr>
      <w:widowControl/>
      <w:autoSpaceDE/>
      <w:ind w:left="57" w:right="57"/>
      <w:jc w:val="center"/>
    </w:pPr>
    <w:rPr>
      <w:rFonts w:ascii="Arial Narrow" w:hAnsi="Arial Narrow" w:cs="Arial Narrow"/>
      <w:sz w:val="18"/>
    </w:rPr>
  </w:style>
  <w:style w:type="paragraph" w:customStyle="1" w:styleId="LevelAssessment-Note">
    <w:name w:val="Level Assessment - Note"/>
    <w:basedOn w:val="LevelAssessment-Code"/>
    <w:qFormat/>
    <w:pPr>
      <w:ind w:left="113"/>
      <w:jc w:val="left"/>
    </w:pPr>
    <w:rPr>
      <w:i/>
    </w:rPr>
  </w:style>
  <w:style w:type="paragraph" w:customStyle="1" w:styleId="CVMajor-FirstLine">
    <w:name w:val="CV Major - First Line"/>
    <w:basedOn w:val="Normal"/>
    <w:next w:val="Normal"/>
    <w:qFormat/>
    <w:pPr>
      <w:widowControl/>
      <w:autoSpaceDE/>
      <w:spacing w:before="74"/>
      <w:ind w:left="113" w:right="113"/>
    </w:pPr>
    <w:rPr>
      <w:rFonts w:ascii="Arial Narrow" w:hAnsi="Arial Narrow" w:cs="Arial Narrow"/>
      <w:b/>
      <w:sz w:val="24"/>
      <w:lang w:val="ro-RO"/>
    </w:rPr>
  </w:style>
  <w:style w:type="paragraph" w:customStyle="1" w:styleId="CVMedium-FirstLine">
    <w:name w:val="CV Medium - First Line"/>
    <w:basedOn w:val="Normal"/>
    <w:next w:val="Normal"/>
    <w:qFormat/>
    <w:pPr>
      <w:widowControl/>
      <w:autoSpaceDE/>
      <w:spacing w:before="74"/>
      <w:ind w:left="113" w:right="113"/>
    </w:pPr>
    <w:rPr>
      <w:rFonts w:ascii="Arial Narrow" w:hAnsi="Arial Narrow" w:cs="Arial Narrow"/>
      <w:b/>
      <w:sz w:val="22"/>
      <w:lang w:val="ro-RO"/>
    </w:rPr>
  </w:style>
  <w:style w:type="paragraph" w:customStyle="1" w:styleId="CVNormal">
    <w:name w:val="CV Normal"/>
    <w:basedOn w:val="Normal"/>
    <w:qFormat/>
    <w:pPr>
      <w:widowControl/>
      <w:autoSpaceDE/>
      <w:ind w:left="113" w:right="113"/>
    </w:pPr>
    <w:rPr>
      <w:rFonts w:ascii="Arial Narrow" w:hAnsi="Arial Narrow" w:cs="Arial Narrow"/>
      <w:lang w:val="ro-RO"/>
    </w:rPr>
  </w:style>
  <w:style w:type="paragraph" w:customStyle="1" w:styleId="CVSpacer">
    <w:name w:val="CV Spacer"/>
    <w:basedOn w:val="CVNormal"/>
    <w:qFormat/>
    <w:rPr>
      <w:sz w:val="4"/>
    </w:rPr>
  </w:style>
  <w:style w:type="paragraph" w:customStyle="1" w:styleId="CVNormal-FirstLine">
    <w:name w:val="CV Normal - First Line"/>
    <w:basedOn w:val="CVNormal"/>
    <w:next w:val="CVNormal"/>
    <w:qFormat/>
    <w:pPr>
      <w:spacing w:before="74"/>
    </w:pPr>
  </w:style>
  <w:style w:type="paragraph" w:customStyle="1" w:styleId="CharChar5">
    <w:name w:val="Char Char5"/>
    <w:basedOn w:val="Normal"/>
    <w:qFormat/>
    <w:pPr>
      <w:widowControl/>
      <w:autoSpaceDE/>
    </w:pPr>
    <w:rPr>
      <w:sz w:val="24"/>
      <w:szCs w:val="24"/>
      <w:lang w:val="pl-PL"/>
    </w:rPr>
  </w:style>
  <w:style w:type="paragraph" w:customStyle="1" w:styleId="CharChar4">
    <w:name w:val="Char Char4"/>
    <w:basedOn w:val="Normal"/>
    <w:qFormat/>
    <w:pPr>
      <w:widowControl/>
      <w:autoSpaceDE/>
      <w:spacing w:after="160" w:line="240" w:lineRule="exact"/>
    </w:pPr>
    <w:rPr>
      <w:rFonts w:ascii="Tahoma" w:hAnsi="Tahoma" w:cs="Tahoma"/>
    </w:rPr>
  </w:style>
  <w:style w:type="paragraph" w:customStyle="1" w:styleId="CharChar1">
    <w:name w:val="Char Char1"/>
    <w:basedOn w:val="Normal"/>
    <w:qFormat/>
    <w:pPr>
      <w:widowControl/>
      <w:autoSpaceDE/>
      <w:spacing w:after="160" w:line="240" w:lineRule="exact"/>
    </w:pPr>
    <w:rPr>
      <w:rFonts w:ascii="Tahoma" w:hAnsi="Tahoma" w:cs="Tahoma"/>
    </w:rPr>
  </w:style>
  <w:style w:type="paragraph" w:customStyle="1" w:styleId="TOCHeading1">
    <w:name w:val="TOC Heading1"/>
    <w:basedOn w:val="Heading1"/>
    <w:next w:val="Normal"/>
    <w:qFormat/>
    <w:pPr>
      <w:keepLines/>
      <w:tabs>
        <w:tab w:val="clear" w:pos="0"/>
      </w:tabs>
      <w:spacing w:before="240" w:line="252" w:lineRule="auto"/>
      <w:ind w:firstLine="0"/>
    </w:pPr>
    <w:rPr>
      <w:rFonts w:ascii="Calibri Light" w:hAnsi="Calibri Light"/>
      <w:i w:val="0"/>
      <w:iCs w:val="0"/>
      <w:color w:val="2E74B5"/>
      <w:sz w:val="32"/>
      <w:szCs w:val="32"/>
    </w:rPr>
  </w:style>
  <w:style w:type="paragraph" w:customStyle="1" w:styleId="Framecontents">
    <w:name w:val="Frame contents"/>
    <w:basedOn w:val="BodyText"/>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Indent 2" w:qFormat="1"/>
    <w:lsdException w:name="Body Text Indent 3" w:qFormat="1"/>
    <w:lsdException w:name="Block Text" w:semiHidden="1" w:unhideWhenUsed="1"/>
    <w:lsdException w:name="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uppressAutoHyphens/>
      <w:autoSpaceDE w:val="0"/>
    </w:pPr>
    <w:rPr>
      <w:lang w:val="en-US" w:eastAsia="ar-SA"/>
    </w:rPr>
  </w:style>
  <w:style w:type="paragraph" w:styleId="Heading1">
    <w:name w:val="heading 1"/>
    <w:basedOn w:val="Normal"/>
    <w:next w:val="Normal"/>
    <w:qFormat/>
    <w:pPr>
      <w:keepNext/>
      <w:widowControl/>
      <w:tabs>
        <w:tab w:val="left" w:pos="0"/>
      </w:tabs>
      <w:autoSpaceDE/>
      <w:ind w:firstLine="720"/>
      <w:outlineLvl w:val="0"/>
    </w:pPr>
    <w:rPr>
      <w:i/>
      <w:iCs/>
      <w:sz w:val="24"/>
      <w:szCs w:val="24"/>
    </w:rPr>
  </w:style>
  <w:style w:type="paragraph" w:styleId="Heading2">
    <w:name w:val="heading 2"/>
    <w:basedOn w:val="Normal"/>
    <w:next w:val="Normal"/>
    <w:qFormat/>
    <w:pPr>
      <w:keepNext/>
      <w:widowControl/>
      <w:tabs>
        <w:tab w:val="left" w:pos="0"/>
      </w:tabs>
      <w:autoSpaceDE/>
      <w:ind w:firstLine="720"/>
      <w:jc w:val="both"/>
      <w:outlineLvl w:val="1"/>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paragraph" w:styleId="BodyText">
    <w:name w:val="Body Text"/>
    <w:basedOn w:val="Normal"/>
    <w:pPr>
      <w:spacing w:after="120"/>
    </w:pPr>
  </w:style>
  <w:style w:type="paragraph" w:styleId="BodyText2">
    <w:name w:val="Body Text 2"/>
    <w:basedOn w:val="Normal"/>
    <w:qFormat/>
    <w:pPr>
      <w:widowControl/>
      <w:autoSpaceDE/>
      <w:jc w:val="both"/>
    </w:pPr>
    <w:rPr>
      <w:color w:val="000000"/>
      <w:sz w:val="24"/>
      <w:szCs w:val="22"/>
    </w:rPr>
  </w:style>
  <w:style w:type="paragraph" w:styleId="BodyText3">
    <w:name w:val="Body Text 3"/>
    <w:basedOn w:val="Normal"/>
    <w:pPr>
      <w:widowControl/>
      <w:autoSpaceDE/>
      <w:spacing w:after="120"/>
    </w:pPr>
    <w:rPr>
      <w:sz w:val="16"/>
      <w:szCs w:val="16"/>
    </w:rPr>
  </w:style>
  <w:style w:type="paragraph" w:styleId="BodyTextIndent">
    <w:name w:val="Body Text Indent"/>
    <w:basedOn w:val="Normal"/>
    <w:qFormat/>
    <w:pPr>
      <w:widowControl/>
      <w:autoSpaceDE/>
      <w:ind w:firstLine="360"/>
      <w:jc w:val="both"/>
    </w:pPr>
    <w:rPr>
      <w:rFonts w:ascii="Arial" w:hAnsi="Arial" w:cs="Arial"/>
      <w:b/>
      <w:bCs/>
      <w:color w:val="000000"/>
      <w:sz w:val="22"/>
      <w:szCs w:val="22"/>
    </w:rPr>
  </w:style>
  <w:style w:type="paragraph" w:styleId="BodyTextIndent2">
    <w:name w:val="Body Text Indent 2"/>
    <w:basedOn w:val="Normal"/>
    <w:qFormat/>
    <w:pPr>
      <w:spacing w:after="120" w:line="480" w:lineRule="auto"/>
      <w:ind w:left="360"/>
    </w:pPr>
  </w:style>
  <w:style w:type="paragraph" w:styleId="BodyTextIndent3">
    <w:name w:val="Body Text Indent 3"/>
    <w:basedOn w:val="Normal"/>
    <w:qFormat/>
    <w:pPr>
      <w:spacing w:after="120"/>
      <w:ind w:left="360"/>
    </w:pPr>
    <w:rPr>
      <w:sz w:val="16"/>
      <w:szCs w:val="16"/>
    </w:rPr>
  </w:style>
  <w:style w:type="paragraph" w:styleId="Caption">
    <w:name w:val="caption"/>
    <w:basedOn w:val="Normal"/>
    <w:next w:val="Normal"/>
    <w:qFormat/>
    <w:rPr>
      <w:b/>
      <w:bCs/>
    </w:rPr>
  </w:style>
  <w:style w:type="character" w:styleId="CommentReference">
    <w:name w:val="annotation reference"/>
    <w:qFormat/>
    <w:rPr>
      <w:sz w:val="16"/>
      <w:szCs w:val="16"/>
    </w:rPr>
  </w:style>
  <w:style w:type="paragraph" w:styleId="CommentText">
    <w:name w:val="annotation text"/>
    <w:basedOn w:val="Normal"/>
  </w:style>
  <w:style w:type="paragraph" w:styleId="CommentSubject">
    <w:name w:val="annotation subject"/>
    <w:basedOn w:val="CommentText"/>
    <w:next w:val="CommentText"/>
    <w:rPr>
      <w:b/>
      <w:bCs/>
    </w:rPr>
  </w:style>
  <w:style w:type="character" w:styleId="FollowedHyperlink">
    <w:name w:val="FollowedHyperlink"/>
    <w:rPr>
      <w:color w:val="800080"/>
      <w:u w:val="single"/>
    </w:rPr>
  </w:style>
  <w:style w:type="paragraph" w:styleId="Footer">
    <w:name w:val="footer"/>
    <w:basedOn w:val="Normal"/>
    <w:qFormat/>
    <w:pPr>
      <w:tabs>
        <w:tab w:val="center" w:pos="4320"/>
        <w:tab w:val="right" w:pos="8640"/>
      </w:tabs>
    </w:pPr>
  </w:style>
  <w:style w:type="paragraph" w:styleId="FootnoteText">
    <w:name w:val="footnote text"/>
    <w:basedOn w:val="Normal"/>
    <w:qFormat/>
    <w:pPr>
      <w:widowControl/>
      <w:autoSpaceDE/>
    </w:pPr>
    <w:rPr>
      <w:lang w:val="en-GB"/>
    </w:rPr>
  </w:style>
  <w:style w:type="paragraph" w:styleId="Header">
    <w:name w:val="header"/>
    <w:basedOn w:val="Normal"/>
    <w:qFormat/>
    <w:pPr>
      <w:tabs>
        <w:tab w:val="center" w:pos="4320"/>
        <w:tab w:val="right" w:pos="8640"/>
      </w:tabs>
    </w:pPr>
  </w:style>
  <w:style w:type="paragraph" w:styleId="HTMLPreformatted">
    <w:name w:val="HTML Preformatted"/>
    <w:basedOn w:val="Normal"/>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rPr>
  </w:style>
  <w:style w:type="character" w:styleId="Hyperlink">
    <w:name w:val="Hyperlink"/>
    <w:qFormat/>
    <w:rPr>
      <w:color w:val="0000FF"/>
      <w:u w:val="single"/>
    </w:rPr>
  </w:style>
  <w:style w:type="paragraph" w:styleId="Index1">
    <w:name w:val="index 1"/>
    <w:basedOn w:val="Normal"/>
    <w:next w:val="Normal"/>
    <w:qFormat/>
    <w:pPr>
      <w:ind w:left="200" w:hanging="200"/>
    </w:pPr>
  </w:style>
  <w:style w:type="paragraph" w:styleId="List">
    <w:name w:val="List"/>
    <w:basedOn w:val="BodyText"/>
    <w:qFormat/>
    <w:rPr>
      <w:rFonts w:cs="Mangal"/>
    </w:rPr>
  </w:style>
  <w:style w:type="paragraph" w:styleId="ListBullet2">
    <w:name w:val="List Bullet 2"/>
    <w:basedOn w:val="Normal"/>
    <w:qFormat/>
    <w:pPr>
      <w:widowControl/>
      <w:tabs>
        <w:tab w:val="left" w:pos="928"/>
      </w:tabs>
      <w:autoSpaceDE/>
      <w:ind w:left="928" w:hanging="360"/>
    </w:pPr>
    <w:rPr>
      <w:sz w:val="24"/>
      <w:szCs w:val="24"/>
      <w:lang w:val="ro-RO"/>
    </w:rPr>
  </w:style>
  <w:style w:type="paragraph" w:styleId="NormalWeb">
    <w:name w:val="Normal (Web)"/>
    <w:basedOn w:val="Normal"/>
    <w:qFormat/>
    <w:pPr>
      <w:widowControl/>
      <w:autoSpaceDE/>
      <w:spacing w:before="280" w:after="280"/>
    </w:pPr>
    <w:rPr>
      <w:sz w:val="24"/>
      <w:szCs w:val="24"/>
    </w:rPr>
  </w:style>
  <w:style w:type="character" w:styleId="PageNumber">
    <w:name w:val="page number"/>
    <w:basedOn w:val="WW-DefaultParagraphFont1"/>
    <w:qFormat/>
  </w:style>
  <w:style w:type="character" w:customStyle="1" w:styleId="WW-DefaultParagraphFont1">
    <w:name w:val="WW-Default Paragraph Font1"/>
    <w:qFormat/>
  </w:style>
  <w:style w:type="paragraph" w:styleId="Subtitle">
    <w:name w:val="Subtitle"/>
    <w:basedOn w:val="Heading"/>
    <w:next w:val="BodyText"/>
    <w:qFormat/>
    <w:pPr>
      <w:jc w:val="center"/>
    </w:pPr>
    <w:rPr>
      <w:i/>
      <w:iCs/>
    </w:rPr>
  </w:style>
  <w:style w:type="paragraph" w:customStyle="1" w:styleId="Heading">
    <w:name w:val="Heading"/>
    <w:basedOn w:val="Normal"/>
    <w:next w:val="BodyText"/>
    <w:qFormat/>
    <w:pPr>
      <w:keepNext/>
      <w:spacing w:before="240" w:after="120"/>
    </w:pPr>
    <w:rPr>
      <w:rFonts w:ascii="Arial" w:eastAsia="Microsoft YaHei" w:hAnsi="Arial" w:cs="Mangal"/>
      <w:sz w:val="28"/>
      <w:szCs w:val="28"/>
    </w:rPr>
  </w:style>
  <w:style w:type="paragraph" w:styleId="Title">
    <w:name w:val="Title"/>
    <w:basedOn w:val="Normal"/>
    <w:next w:val="Subtitle"/>
    <w:qFormat/>
    <w:pPr>
      <w:widowControl/>
      <w:autoSpaceDE/>
      <w:jc w:val="center"/>
    </w:pPr>
    <w:rPr>
      <w:b/>
      <w:bCs/>
      <w:sz w:val="24"/>
      <w:szCs w:val="24"/>
      <w:u w:val="single"/>
    </w:rPr>
  </w:style>
  <w:style w:type="paragraph" w:styleId="TOC1">
    <w:name w:val="toc 1"/>
    <w:basedOn w:val="Normal"/>
    <w:next w:val="Normal"/>
    <w:qFormat/>
  </w:style>
  <w:style w:type="paragraph" w:styleId="TOC2">
    <w:name w:val="toc 2"/>
    <w:basedOn w:val="Normal"/>
    <w:next w:val="Normal"/>
    <w:qFormat/>
    <w:pPr>
      <w:ind w:left="200"/>
    </w:pPr>
  </w:style>
  <w:style w:type="paragraph" w:styleId="TOC3">
    <w:name w:val="toc 3"/>
    <w:basedOn w:val="Normal"/>
    <w:next w:val="Normal"/>
    <w:qFormat/>
    <w:pPr>
      <w:widowControl/>
      <w:autoSpaceDE/>
      <w:spacing w:after="100" w:line="252" w:lineRule="auto"/>
      <w:ind w:left="440"/>
    </w:pPr>
    <w:rPr>
      <w:rFonts w:ascii="Calibri" w:hAnsi="Calibri" w:cs="Calibri"/>
      <w:sz w:val="22"/>
      <w:szCs w:val="22"/>
    </w:rPr>
  </w:style>
  <w:style w:type="character" w:customStyle="1" w:styleId="WW8Num1z0">
    <w:name w:val="WW8Num1z0"/>
    <w:qFormat/>
    <w:rPr>
      <w:rFonts w:ascii="Symbol" w:hAnsi="Symbol" w:cs="Symbol"/>
    </w:rPr>
  </w:style>
  <w:style w:type="character" w:customStyle="1" w:styleId="WW8Num2z0">
    <w:name w:val="WW8Num2z0"/>
    <w:qFormat/>
  </w:style>
  <w:style w:type="character" w:customStyle="1" w:styleId="WW8Num3z0">
    <w:name w:val="WW8Num3z0"/>
    <w:qFormat/>
    <w:rPr>
      <w:rFonts w:cs="Arial"/>
      <w:lang w:val="ro-RO"/>
    </w:rPr>
  </w:style>
  <w:style w:type="character" w:customStyle="1" w:styleId="WW8Num3z1">
    <w:name w:val="WW8Num3z1"/>
    <w:qFormat/>
    <w:rPr>
      <w:rFonts w:ascii="Arial" w:eastAsia="Calibri" w:hAnsi="Arial" w:cs="Arial"/>
      <w:sz w:val="24"/>
      <w:szCs w:val="24"/>
      <w:lang w:val="ro-RO"/>
    </w:rPr>
  </w:style>
  <w:style w:type="character" w:customStyle="1" w:styleId="WW8Num4z0">
    <w:name w:val="WW8Num4z0"/>
    <w:qFormat/>
    <w:rPr>
      <w:rFonts w:ascii="Arial" w:hAnsi="Arial" w:cs="Arial"/>
      <w:spacing w:val="-7"/>
      <w:sz w:val="24"/>
      <w:szCs w:val="24"/>
      <w:lang w:val="ro-RO"/>
    </w:rPr>
  </w:style>
  <w:style w:type="character" w:customStyle="1" w:styleId="WW8Num5z0">
    <w:name w:val="WW8Num5z0"/>
    <w:qFormat/>
    <w:rPr>
      <w:rFonts w:ascii="Arial" w:hAnsi="Arial" w:cs="Arial"/>
      <w:sz w:val="24"/>
      <w:szCs w:val="24"/>
    </w:rPr>
  </w:style>
  <w:style w:type="character" w:customStyle="1" w:styleId="WW8Num6z0">
    <w:name w:val="WW8Num6z0"/>
    <w:qFormat/>
    <w:rPr>
      <w:rFonts w:cs="Arial"/>
      <w:lang w:val="ro-RO"/>
    </w:rPr>
  </w:style>
  <w:style w:type="character" w:customStyle="1" w:styleId="WW8Num7z0">
    <w:name w:val="WW8Num7z0"/>
    <w:qFormat/>
    <w:rPr>
      <w:rFonts w:ascii="Arial" w:hAnsi="Arial" w:cs="Arial"/>
      <w:spacing w:val="-13"/>
      <w:sz w:val="24"/>
      <w:szCs w:val="24"/>
      <w:lang w:val="ro-RO"/>
    </w:rPr>
  </w:style>
  <w:style w:type="character" w:customStyle="1" w:styleId="WW8Num8z0">
    <w:name w:val="WW8Num8z0"/>
    <w:qFormat/>
    <w:rPr>
      <w:rFonts w:ascii="Arial" w:hAnsi="Arial" w:cs="Arial"/>
      <w:bCs/>
      <w:spacing w:val="-7"/>
      <w:sz w:val="24"/>
      <w:szCs w:val="24"/>
      <w:lang w:val="ro-RO"/>
    </w:rPr>
  </w:style>
  <w:style w:type="character" w:customStyle="1" w:styleId="WW8Num9z0">
    <w:name w:val="WW8Num9z0"/>
    <w:qFormat/>
    <w:rPr>
      <w:rFonts w:ascii="Symbol" w:hAnsi="Symbol" w:cs="Symbol"/>
      <w:sz w:val="24"/>
      <w:szCs w:val="24"/>
      <w:lang w:val="ro-RO"/>
    </w:rPr>
  </w:style>
  <w:style w:type="character" w:customStyle="1" w:styleId="WW8Num10z0">
    <w:name w:val="WW8Num10z0"/>
    <w:qFormat/>
    <w:rPr>
      <w:rFonts w:ascii="Arial" w:hAnsi="Arial" w:cs="Arial"/>
      <w:spacing w:val="-4"/>
      <w:sz w:val="24"/>
      <w:szCs w:val="24"/>
      <w:lang w:val="ro-RO"/>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1z0">
    <w:name w:val="WW8Num11z0"/>
    <w:qFormat/>
    <w:rPr>
      <w:rFonts w:ascii="Arial" w:hAnsi="Arial" w:cs="Arial"/>
      <w:color w:val="auto"/>
      <w:spacing w:val="-11"/>
      <w:sz w:val="24"/>
      <w:szCs w:val="24"/>
      <w:lang w:val="ro-RO"/>
    </w:rPr>
  </w:style>
  <w:style w:type="character" w:customStyle="1" w:styleId="WW8Num12z0">
    <w:name w:val="WW8Num12z0"/>
    <w:qFormat/>
    <w:rPr>
      <w:rFonts w:ascii="Arial" w:hAnsi="Arial" w:cs="Arial"/>
      <w:b/>
      <w:spacing w:val="-14"/>
      <w:sz w:val="24"/>
      <w:szCs w:val="24"/>
      <w:lang w:val="ro-RO"/>
    </w:rPr>
  </w:style>
  <w:style w:type="character" w:customStyle="1" w:styleId="WW8Num13z0">
    <w:name w:val="WW8Num13z0"/>
    <w:qFormat/>
    <w:rPr>
      <w:rFonts w:ascii="Arial" w:hAnsi="Arial" w:cs="Arial"/>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rPr>
      <w:rFonts w:cs="Arial"/>
      <w:lang w:val="ro-RO"/>
    </w:rPr>
  </w:style>
  <w:style w:type="character" w:customStyle="1" w:styleId="WW8Num15z0">
    <w:name w:val="WW8Num15z0"/>
    <w:qFormat/>
    <w:rPr>
      <w:rFonts w:ascii="Arial" w:hAnsi="Arial" w:cs="Arial"/>
      <w:spacing w:val="-8"/>
      <w:sz w:val="24"/>
      <w:szCs w:val="24"/>
      <w:lang w:val="ro-RO"/>
    </w:rPr>
  </w:style>
  <w:style w:type="character" w:customStyle="1" w:styleId="WW8Num16z0">
    <w:name w:val="WW8Num16z0"/>
    <w:qFormat/>
    <w:rPr>
      <w:rFonts w:cs="Arial"/>
      <w:lang w:val="ro-RO"/>
    </w:rPr>
  </w:style>
  <w:style w:type="character" w:customStyle="1" w:styleId="WW8Num17z0">
    <w:name w:val="WW8Num17z0"/>
    <w:qFormat/>
    <w:rPr>
      <w:rFonts w:cs="Arial"/>
      <w:lang w:val="ro-RO"/>
    </w:rPr>
  </w:style>
  <w:style w:type="character" w:customStyle="1" w:styleId="WW8Num18z0">
    <w:name w:val="WW8Num18z0"/>
    <w:qFormat/>
    <w:rPr>
      <w:rFonts w:ascii="Arial" w:hAnsi="Arial" w:cs="Arial"/>
      <w:b/>
      <w:spacing w:val="-13"/>
      <w:sz w:val="24"/>
      <w:szCs w:val="24"/>
      <w:lang w:val="ro-RO"/>
    </w:rPr>
  </w:style>
  <w:style w:type="character" w:customStyle="1" w:styleId="WW8Num18z1">
    <w:name w:val="WW8Num18z1"/>
    <w:qFormat/>
    <w:rPr>
      <w:rFonts w:ascii="Courier New" w:hAnsi="Courier New" w:cs="Courier New"/>
      <w:sz w:val="24"/>
      <w:szCs w:val="24"/>
      <w:lang w:val="it-IT"/>
    </w:rPr>
  </w:style>
  <w:style w:type="character" w:customStyle="1" w:styleId="WW8Num18z2">
    <w:name w:val="WW8Num18z2"/>
    <w:qFormat/>
    <w:rPr>
      <w:rFonts w:ascii="Wingdings" w:hAnsi="Wingdings" w:cs="Wingdings"/>
    </w:rPr>
  </w:style>
  <w:style w:type="character" w:customStyle="1" w:styleId="WW8Num18z3">
    <w:name w:val="WW8Num18z3"/>
    <w:qFormat/>
    <w:rPr>
      <w:rFonts w:ascii="Symbol" w:hAnsi="Symbol" w:cs="Symbol"/>
    </w:rPr>
  </w:style>
  <w:style w:type="character" w:customStyle="1" w:styleId="WW8Num19z0">
    <w:name w:val="WW8Num19z0"/>
    <w:qFormat/>
    <w:rPr>
      <w:rFonts w:ascii="Arial" w:hAnsi="Arial" w:cs="Arial"/>
      <w:b/>
      <w:spacing w:val="-1"/>
      <w:sz w:val="24"/>
      <w:szCs w:val="24"/>
      <w:lang w:val="ro-RO"/>
    </w:rPr>
  </w:style>
  <w:style w:type="character" w:customStyle="1" w:styleId="WW8Num20z0">
    <w:name w:val="WW8Num20z0"/>
    <w:qFormat/>
    <w:rPr>
      <w:rFonts w:ascii="Symbol" w:hAnsi="Symbol" w:cs="Symbol"/>
      <w:sz w:val="24"/>
      <w:szCs w:val="24"/>
      <w:lang w:val="ro-RO"/>
    </w:rPr>
  </w:style>
  <w:style w:type="character" w:customStyle="1" w:styleId="WW8Num20z1">
    <w:name w:val="WW8Num20z1"/>
    <w:qFormat/>
    <w:rPr>
      <w:rFonts w:ascii="Courier New" w:hAnsi="Courier New" w:cs="Courier New"/>
    </w:rPr>
  </w:style>
  <w:style w:type="character" w:customStyle="1" w:styleId="WW8Num21z0">
    <w:name w:val="WW8Num21z0"/>
    <w:qFormat/>
    <w:rPr>
      <w:rFonts w:ascii="Arial" w:hAnsi="Arial" w:cs="Arial"/>
      <w:spacing w:val="-10"/>
      <w:sz w:val="24"/>
      <w:szCs w:val="24"/>
      <w:lang w:val="ro-RO"/>
    </w:rPr>
  </w:style>
  <w:style w:type="character" w:customStyle="1" w:styleId="WW8Num22z0">
    <w:name w:val="WW8Num22z0"/>
    <w:qFormat/>
    <w:rPr>
      <w:rFonts w:ascii="Times New Roman" w:eastAsia="Times New Roman" w:hAnsi="Times New Roman" w:cs="Times New Roman"/>
      <w:lang w:val="ro-RO"/>
    </w:rPr>
  </w:style>
  <w:style w:type="character" w:customStyle="1" w:styleId="WW8Num23z0">
    <w:name w:val="WW8Num23z0"/>
    <w:qFormat/>
    <w:rPr>
      <w:rFonts w:cs="Arial"/>
      <w:lang w:val="ro-RO"/>
    </w:rPr>
  </w:style>
  <w:style w:type="character" w:customStyle="1" w:styleId="WW8Num24z0">
    <w:name w:val="WW8Num24z0"/>
    <w:qFormat/>
    <w:rPr>
      <w:lang w:val="it-IT"/>
    </w:rPr>
  </w:style>
  <w:style w:type="character" w:customStyle="1" w:styleId="WW8Num25z0">
    <w:name w:val="WW8Num25z0"/>
    <w:qFormat/>
    <w:rPr>
      <w:rFonts w:ascii="Arial" w:hAnsi="Arial" w:cs="Arial"/>
      <w:bCs/>
      <w:lang w:val="ro-RO"/>
    </w:rPr>
  </w:style>
  <w:style w:type="character" w:customStyle="1" w:styleId="WW8Num26z0">
    <w:name w:val="WW8Num26z0"/>
    <w:qFormat/>
    <w:rPr>
      <w:rFonts w:ascii="Arial" w:hAnsi="Arial" w:cs="Arial"/>
      <w:b/>
      <w:spacing w:val="-3"/>
      <w:sz w:val="24"/>
      <w:szCs w:val="24"/>
      <w:lang w:val="ro-RO"/>
    </w:rPr>
  </w:style>
  <w:style w:type="character" w:customStyle="1" w:styleId="WW8Num28z0">
    <w:name w:val="WW8Num28z0"/>
    <w:qFormat/>
    <w:rPr>
      <w:rFonts w:ascii="Arial" w:hAnsi="Arial" w:cs="Arial"/>
      <w:color w:val="auto"/>
      <w:spacing w:val="-7"/>
      <w:sz w:val="24"/>
      <w:szCs w:val="24"/>
      <w:lang w:val="ro-RO"/>
    </w:rPr>
  </w:style>
  <w:style w:type="character" w:customStyle="1" w:styleId="WW8Num29z0">
    <w:name w:val="WW8Num29z0"/>
    <w:qFormat/>
    <w:rPr>
      <w:rFonts w:ascii="Arial" w:hAnsi="Arial" w:cs="Arial"/>
      <w:spacing w:val="2"/>
      <w:sz w:val="22"/>
      <w:szCs w:val="22"/>
      <w:lang w:val="fr-CH"/>
    </w:rPr>
  </w:style>
  <w:style w:type="character" w:customStyle="1" w:styleId="WW8Num29z4">
    <w:name w:val="WW8Num29z4"/>
    <w:qFormat/>
    <w:rPr>
      <w:rFonts w:cs="Arial"/>
      <w:lang w:val="ro-RO"/>
    </w:rPr>
  </w:style>
  <w:style w:type="character" w:customStyle="1" w:styleId="WW8Num30z0">
    <w:name w:val="WW8Num30z0"/>
    <w:qFormat/>
    <w:rPr>
      <w:rFonts w:ascii="Arial" w:hAnsi="Arial" w:cs="Arial"/>
      <w:sz w:val="24"/>
      <w:szCs w:val="24"/>
      <w:lang w:val="it-IT"/>
    </w:rPr>
  </w:style>
  <w:style w:type="character" w:customStyle="1" w:styleId="WW8Num31z0">
    <w:name w:val="WW8Num31z0"/>
    <w:qFormat/>
    <w:rPr>
      <w:rFonts w:ascii="Arial" w:hAnsi="Arial" w:cs="Arial"/>
      <w:spacing w:val="2"/>
      <w:sz w:val="24"/>
      <w:szCs w:val="24"/>
      <w:lang w:val="ro-RO"/>
    </w:rPr>
  </w:style>
  <w:style w:type="character" w:customStyle="1" w:styleId="WW8Num31z2">
    <w:name w:val="WW8Num31z2"/>
    <w:qFormat/>
    <w:rPr>
      <w:rFonts w:cs="Arial"/>
      <w:lang w:val="ro-RO"/>
    </w:rPr>
  </w:style>
  <w:style w:type="character" w:customStyle="1" w:styleId="WW8Num32z0">
    <w:name w:val="WW8Num32z0"/>
    <w:qFormat/>
    <w:rPr>
      <w:rFonts w:ascii="Times New Roman" w:eastAsia="Times New Roman" w:hAnsi="Times New Roman" w:cs="Times New Roman"/>
      <w:color w:val="auto"/>
      <w:sz w:val="24"/>
      <w:szCs w:val="24"/>
      <w:lang w:val="ro-RO"/>
    </w:rPr>
  </w:style>
  <w:style w:type="character" w:customStyle="1" w:styleId="WW8Num32z1">
    <w:name w:val="WW8Num32z1"/>
    <w:qFormat/>
    <w:rPr>
      <w:rFonts w:ascii="Courier New" w:hAnsi="Courier New" w:cs="Courier New"/>
    </w:rPr>
  </w:style>
  <w:style w:type="character" w:customStyle="1" w:styleId="WW8Num32z2">
    <w:name w:val="WW8Num32z2"/>
    <w:qFormat/>
    <w:rPr>
      <w:rFonts w:ascii="Wingdings" w:hAnsi="Wingdings" w:cs="Wingdings"/>
    </w:rPr>
  </w:style>
  <w:style w:type="character" w:customStyle="1" w:styleId="WW8Num32z3">
    <w:name w:val="WW8Num32z3"/>
    <w:qFormat/>
    <w:rPr>
      <w:rFonts w:ascii="Symbol" w:hAnsi="Symbol" w:cs="Symbol"/>
    </w:rPr>
  </w:style>
  <w:style w:type="character" w:customStyle="1" w:styleId="WW8Num33z0">
    <w:name w:val="WW8Num33z0"/>
    <w:qFormat/>
    <w:rPr>
      <w:rFonts w:ascii="Arial" w:hAnsi="Arial" w:cs="Arial"/>
      <w:b/>
      <w:spacing w:val="-3"/>
      <w:sz w:val="24"/>
      <w:szCs w:val="24"/>
      <w:lang w:val="ro-RO"/>
    </w:rPr>
  </w:style>
  <w:style w:type="character" w:customStyle="1" w:styleId="WW8Num35z0">
    <w:name w:val="WW8Num35z0"/>
    <w:qFormat/>
    <w:rPr>
      <w:rFonts w:ascii="Arial" w:hAnsi="Arial" w:cs="Arial"/>
      <w:lang w:val="ro-RO"/>
    </w:rPr>
  </w:style>
  <w:style w:type="character" w:customStyle="1" w:styleId="WW8Num36z0">
    <w:name w:val="WW8Num36z0"/>
    <w:qFormat/>
    <w:rPr>
      <w:rFonts w:ascii="Arial" w:hAnsi="Arial" w:cs="Arial"/>
      <w:sz w:val="24"/>
      <w:szCs w:val="24"/>
      <w:lang w:val="ro-RO"/>
    </w:rPr>
  </w:style>
  <w:style w:type="character" w:customStyle="1" w:styleId="WW8Num37z0">
    <w:name w:val="WW8Num37z0"/>
    <w:qFormat/>
    <w:rPr>
      <w:rFonts w:ascii="Arial" w:hAnsi="Arial" w:cs="Arial"/>
      <w:spacing w:val="2"/>
      <w:sz w:val="24"/>
      <w:szCs w:val="24"/>
      <w:lang w:val="ro-RO"/>
    </w:rPr>
  </w:style>
  <w:style w:type="character" w:customStyle="1" w:styleId="WW8Num38z0">
    <w:name w:val="WW8Num38z0"/>
    <w:qFormat/>
    <w:rPr>
      <w:rFonts w:ascii="Arial" w:hAnsi="Arial" w:cs="Arial"/>
      <w:color w:val="auto"/>
      <w:spacing w:val="-14"/>
      <w:sz w:val="24"/>
      <w:szCs w:val="24"/>
      <w:lang w:val="ro-RO"/>
    </w:rPr>
  </w:style>
  <w:style w:type="character" w:customStyle="1" w:styleId="WW8Num39z0">
    <w:name w:val="WW8Num39z0"/>
    <w:qFormat/>
    <w:rPr>
      <w:rFonts w:ascii="Arial" w:hAnsi="Arial" w:cs="Arial"/>
      <w:spacing w:val="-15"/>
      <w:sz w:val="24"/>
      <w:szCs w:val="24"/>
      <w:lang w:val="ro-RO"/>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DefaultParagraphFont">
    <w:name w:val="WW-Default Paragraph Font"/>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27z0">
    <w:name w:val="WW8Num27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5">
    <w:name w:val="WW8Num29z5"/>
  </w:style>
  <w:style w:type="character" w:customStyle="1" w:styleId="WW8Num29z6">
    <w:name w:val="WW8Num29z6"/>
    <w:qFormat/>
  </w:style>
  <w:style w:type="character" w:customStyle="1" w:styleId="WW8Num29z7">
    <w:name w:val="WW8Num29z7"/>
  </w:style>
  <w:style w:type="character" w:customStyle="1" w:styleId="WW8Num29z8">
    <w:name w:val="WW8Num29z8"/>
    <w:qFormat/>
  </w:style>
  <w:style w:type="character" w:customStyle="1" w:styleId="WW8Num31z1">
    <w:name w:val="WW8Num31z1"/>
    <w:qFormat/>
  </w:style>
  <w:style w:type="character" w:customStyle="1" w:styleId="WW8Num31z3">
    <w:name w:val="WW8Num31z3"/>
  </w:style>
  <w:style w:type="character" w:customStyle="1" w:styleId="WW8Num31z4">
    <w:name w:val="WW8Num31z4"/>
    <w:qFormat/>
  </w:style>
  <w:style w:type="character" w:customStyle="1" w:styleId="WW8Num31z5">
    <w:name w:val="WW8Num31z5"/>
  </w:style>
  <w:style w:type="character" w:customStyle="1" w:styleId="WW8Num31z6">
    <w:name w:val="WW8Num31z6"/>
    <w:qFormat/>
  </w:style>
  <w:style w:type="character" w:customStyle="1" w:styleId="WW8Num31z7">
    <w:name w:val="WW8Num31z7"/>
  </w:style>
  <w:style w:type="character" w:customStyle="1" w:styleId="WW8Num31z8">
    <w:name w:val="WW8Num31z8"/>
  </w:style>
  <w:style w:type="character" w:customStyle="1" w:styleId="WW8Num32z4">
    <w:name w:val="WW8Num32z4"/>
  </w:style>
  <w:style w:type="character" w:customStyle="1" w:styleId="WW8Num32z5">
    <w:name w:val="WW8Num32z5"/>
    <w:qFormat/>
  </w:style>
  <w:style w:type="character" w:customStyle="1" w:styleId="WW8Num32z6">
    <w:name w:val="WW8Num32z6"/>
    <w:qFormat/>
  </w:style>
  <w:style w:type="character" w:customStyle="1" w:styleId="WW8Num32z7">
    <w:name w:val="WW8Num32z7"/>
  </w:style>
  <w:style w:type="character" w:customStyle="1" w:styleId="WW8Num32z8">
    <w:name w:val="WW8Num32z8"/>
    <w:qFormat/>
  </w:style>
  <w:style w:type="character" w:customStyle="1" w:styleId="WW8Num33z1">
    <w:name w:val="WW8Num33z1"/>
  </w:style>
  <w:style w:type="character" w:customStyle="1" w:styleId="WW8Num33z2">
    <w:name w:val="WW8Num33z2"/>
    <w:qFormat/>
  </w:style>
  <w:style w:type="character" w:customStyle="1" w:styleId="WW8Num33z3">
    <w:name w:val="WW8Num33z3"/>
    <w:qFormat/>
  </w:style>
  <w:style w:type="character" w:customStyle="1" w:styleId="WW8Num33z4">
    <w:name w:val="WW8Num33z4"/>
  </w:style>
  <w:style w:type="character" w:customStyle="1" w:styleId="WW8Num33z5">
    <w:name w:val="WW8Num33z5"/>
    <w:qFormat/>
  </w:style>
  <w:style w:type="character" w:customStyle="1" w:styleId="WW8Num33z6">
    <w:name w:val="WW8Num33z6"/>
  </w:style>
  <w:style w:type="character" w:customStyle="1" w:styleId="WW8Num33z7">
    <w:name w:val="WW8Num33z7"/>
    <w:qFormat/>
  </w:style>
  <w:style w:type="character" w:customStyle="1" w:styleId="WW8Num33z8">
    <w:name w:val="WW8Num33z8"/>
  </w:style>
  <w:style w:type="character" w:customStyle="1" w:styleId="WW8Num34z0">
    <w:name w:val="WW8Num34z0"/>
    <w:qFormat/>
  </w:style>
  <w:style w:type="character" w:customStyle="1" w:styleId="WW8Num4z1">
    <w:name w:val="WW8Num4z1"/>
    <w:rPr>
      <w:rFonts w:ascii="Arial" w:eastAsia="Calibri" w:hAnsi="Arial" w:cs="Arial"/>
      <w:sz w:val="24"/>
      <w:szCs w:val="24"/>
      <w:lang w:val="ro-RO"/>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1">
    <w:name w:val="WW8Num5z1"/>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1z3">
    <w:name w:val="WW8Num11z3"/>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1">
    <w:name w:val="WW8Num17z1"/>
    <w:qFormat/>
    <w:rPr>
      <w:rFonts w:ascii="Arial" w:hAnsi="Arial" w:cs="Arial"/>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WW8Num17z4">
    <w:name w:val="WW8Num17z4"/>
    <w:qFormat/>
    <w:rPr>
      <w:rFonts w:ascii="Courier New" w:hAnsi="Courier New" w:cs="Courier New"/>
    </w:rPr>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2">
    <w:name w:val="WW8Num20z2"/>
    <w:qFormat/>
    <w:rPr>
      <w:rFonts w:ascii="Wingdings" w:hAnsi="Wingdings" w:cs="Wingdings"/>
    </w:rPr>
  </w:style>
  <w:style w:type="character" w:customStyle="1" w:styleId="WW8Num22z1">
    <w:name w:val="WW8Num22z1"/>
    <w:qFormat/>
    <w:rPr>
      <w:rFonts w:ascii="Courier New" w:hAnsi="Courier New" w:cs="Courier New"/>
      <w:sz w:val="24"/>
      <w:szCs w:val="24"/>
      <w:lang w:val="it-IT"/>
    </w:rPr>
  </w:style>
  <w:style w:type="character" w:customStyle="1" w:styleId="WW8Num22z2">
    <w:name w:val="WW8Num22z2"/>
    <w:qFormat/>
    <w:rPr>
      <w:rFonts w:ascii="Wingdings" w:hAnsi="Wingdings" w:cs="Wingdings"/>
    </w:rPr>
  </w:style>
  <w:style w:type="character" w:customStyle="1" w:styleId="WW8Num22z3">
    <w:name w:val="WW8Num22z3"/>
    <w:qFormat/>
    <w:rPr>
      <w:rFonts w:ascii="Symbol" w:hAnsi="Symbol" w:cs="Symbol"/>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1">
    <w:name w:val="WW8Num26z1"/>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1">
    <w:name w:val="WW8Num37z1"/>
    <w:qFormat/>
    <w:rPr>
      <w:rFonts w:cs="Arial"/>
      <w:color w:val="auto"/>
    </w:rPr>
  </w:style>
  <w:style w:type="character" w:customStyle="1" w:styleId="WW8Num37z2">
    <w:name w:val="WW8Num37z2"/>
    <w:qFormat/>
    <w:rPr>
      <w:rFonts w:ascii="Arial" w:hAnsi="Arial" w:cs="Arial"/>
      <w:b/>
      <w:spacing w:val="-2"/>
      <w:sz w:val="24"/>
      <w:szCs w:val="24"/>
      <w:lang w:val="ro-RO"/>
    </w:rPr>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rPr>
      <w:rFonts w:ascii="Symbol" w:hAnsi="Symbol" w:cs="Symbol"/>
    </w:rPr>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42z0">
    <w:name w:val="WW8Num42z0"/>
    <w:qFormat/>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rPr>
      <w:rFonts w:ascii="Arial" w:hAnsi="Arial" w:cs="Arial"/>
      <w:spacing w:val="-13"/>
      <w:sz w:val="24"/>
      <w:szCs w:val="24"/>
      <w:lang w:val="ro-RO"/>
    </w:rPr>
  </w:style>
  <w:style w:type="character" w:customStyle="1" w:styleId="WW8Num44z0">
    <w:name w:val="WW8Num44z0"/>
    <w:rPr>
      <w:rFonts w:ascii="Arial" w:hAnsi="Arial" w:cs="Arial"/>
      <w:spacing w:val="-14"/>
      <w:sz w:val="24"/>
      <w:szCs w:val="24"/>
      <w:lang w:val="ro-RO"/>
    </w:rPr>
  </w:style>
  <w:style w:type="character" w:customStyle="1" w:styleId="WW8Num44z1">
    <w:name w:val="WW8Num44z1"/>
    <w:qFormat/>
  </w:style>
  <w:style w:type="character" w:customStyle="1" w:styleId="WW8Num44z3">
    <w:name w:val="WW8Num44z3"/>
    <w:qFormat/>
  </w:style>
  <w:style w:type="character" w:customStyle="1" w:styleId="WW8Num44z4">
    <w:name w:val="WW8Num44z4"/>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style>
  <w:style w:type="character" w:customStyle="1" w:styleId="WW8Num45z0">
    <w:name w:val="WW8Num45z0"/>
    <w:qFormat/>
    <w:rPr>
      <w:rFonts w:ascii="Arial" w:hAnsi="Arial" w:cs="Arial"/>
      <w:spacing w:val="-13"/>
      <w:sz w:val="24"/>
      <w:szCs w:val="24"/>
      <w:lang w:val="ro-RO"/>
    </w:rPr>
  </w:style>
  <w:style w:type="character" w:customStyle="1" w:styleId="WW8Num46z0">
    <w:name w:val="WW8Num46z0"/>
    <w:rPr>
      <w:rFonts w:ascii="Times New Roman" w:eastAsia="Times New Roman" w:hAnsi="Times New Roman" w:cs="Times New Roman"/>
      <w:sz w:val="24"/>
      <w:szCs w:val="24"/>
    </w:rPr>
  </w:style>
  <w:style w:type="character" w:customStyle="1" w:styleId="WW8Num46z1">
    <w:name w:val="WW8Num46z1"/>
    <w:qFormat/>
    <w:rPr>
      <w:rFonts w:ascii="Courier New" w:hAnsi="Courier New" w:cs="Courier New"/>
    </w:rPr>
  </w:style>
  <w:style w:type="character" w:customStyle="1" w:styleId="WW8Num46z2">
    <w:name w:val="WW8Num46z2"/>
    <w:rPr>
      <w:rFonts w:ascii="Wingdings" w:hAnsi="Wingdings" w:cs="Wingdings"/>
    </w:rPr>
  </w:style>
  <w:style w:type="character" w:customStyle="1" w:styleId="WW8Num46z3">
    <w:name w:val="WW8Num46z3"/>
    <w:qFormat/>
    <w:rPr>
      <w:rFonts w:ascii="Symbol" w:hAnsi="Symbol" w:cs="Symbol"/>
    </w:rPr>
  </w:style>
  <w:style w:type="character" w:customStyle="1" w:styleId="WW8Num47z0">
    <w:name w:val="WW8Num47z0"/>
    <w:qFormat/>
    <w:rPr>
      <w:rFonts w:ascii="Arial" w:hAnsi="Arial" w:cs="Arial"/>
      <w:spacing w:val="-7"/>
      <w:sz w:val="24"/>
      <w:szCs w:val="24"/>
      <w:lang w:val="ro-RO"/>
    </w:rPr>
  </w:style>
  <w:style w:type="character" w:customStyle="1" w:styleId="WW8Num47z1">
    <w:name w:val="WW8Num47z1"/>
    <w:qFormat/>
    <w:rPr>
      <w:b/>
    </w:rPr>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qFormat/>
  </w:style>
  <w:style w:type="character" w:customStyle="1" w:styleId="WW8Num47z6">
    <w:name w:val="WW8Num47z6"/>
    <w:qFormat/>
  </w:style>
  <w:style w:type="character" w:customStyle="1" w:styleId="WW8Num47z7">
    <w:name w:val="WW8Num47z7"/>
    <w:qFormat/>
  </w:style>
  <w:style w:type="character" w:customStyle="1" w:styleId="WW8Num47z8">
    <w:name w:val="WW8Num47z8"/>
    <w:qFormat/>
  </w:style>
  <w:style w:type="character" w:customStyle="1" w:styleId="WW8NumSt11z0">
    <w:name w:val="WW8NumSt11z0"/>
    <w:qFormat/>
    <w:rPr>
      <w:rFonts w:ascii="Arial" w:hAnsi="Arial" w:cs="Arial"/>
    </w:rPr>
  </w:style>
  <w:style w:type="character" w:customStyle="1" w:styleId="HeaderChar">
    <w:name w:val="Header Char"/>
    <w:qFormat/>
    <w:rPr>
      <w:lang w:val="en-US"/>
    </w:rPr>
  </w:style>
  <w:style w:type="character" w:customStyle="1" w:styleId="FootnoteCharacters">
    <w:name w:val="Footnote Characters"/>
    <w:qFormat/>
    <w:rPr>
      <w:vertAlign w:val="superscript"/>
    </w:rPr>
  </w:style>
  <w:style w:type="character" w:customStyle="1" w:styleId="FootnoteTextChar">
    <w:name w:val="Footnote Text Char"/>
    <w:rPr>
      <w:lang w:val="en-GB" w:eastAsia="ar-SA" w:bidi="ar-SA"/>
    </w:rPr>
  </w:style>
  <w:style w:type="character" w:customStyle="1" w:styleId="CaracterCaracter10">
    <w:name w:val="Caracter Caracter10"/>
    <w:rPr>
      <w:sz w:val="24"/>
      <w:szCs w:val="24"/>
      <w:lang w:val="hu-HU" w:eastAsia="ar-SA" w:bidi="ar-SA"/>
    </w:rPr>
  </w:style>
  <w:style w:type="character" w:customStyle="1" w:styleId="FooterChar">
    <w:name w:val="Footer Char"/>
    <w:basedOn w:val="WW-DefaultParagraphFont1"/>
    <w:qFormat/>
  </w:style>
  <w:style w:type="character" w:customStyle="1" w:styleId="CaracterCaracter8">
    <w:name w:val="Caracter Caracter8"/>
    <w:rPr>
      <w:rFonts w:ascii="Garamond" w:eastAsia="Times New Roman" w:hAnsi="Garamond" w:cs="Times New Roman"/>
      <w:sz w:val="26"/>
      <w:szCs w:val="20"/>
      <w:lang w:val="en-AU"/>
    </w:rPr>
  </w:style>
  <w:style w:type="character" w:customStyle="1" w:styleId="CaracterCaracter6">
    <w:name w:val="Caracter Caracter6"/>
    <w:qFormat/>
    <w:rPr>
      <w:rFonts w:ascii="Times New Roman" w:eastAsia="Times New Roman" w:hAnsi="Times New Roman" w:cs="Times New Roman"/>
      <w:sz w:val="24"/>
      <w:szCs w:val="24"/>
      <w:lang w:val="ro-RO"/>
    </w:rPr>
  </w:style>
  <w:style w:type="character" w:customStyle="1" w:styleId="StyleNotItalic">
    <w:name w:val="Style Not Italic"/>
    <w:basedOn w:val="WW-DefaultParagraphFont1"/>
    <w:qFormat/>
  </w:style>
  <w:style w:type="character" w:customStyle="1" w:styleId="Heading1Char">
    <w:name w:val="Heading 1 Char"/>
    <w:qFormat/>
    <w:rPr>
      <w:i/>
      <w:iCs/>
      <w:sz w:val="24"/>
      <w:szCs w:val="24"/>
      <w:lang w:val="en-US" w:eastAsia="ar-SA" w:bidi="ar-SA"/>
    </w:rPr>
  </w:style>
  <w:style w:type="paragraph" w:customStyle="1" w:styleId="Index">
    <w:name w:val="Index"/>
    <w:basedOn w:val="Normal"/>
    <w:qFormat/>
    <w:pPr>
      <w:suppressLineNumbers/>
    </w:pPr>
    <w:rPr>
      <w:rFonts w:cs="Mangal"/>
    </w:rPr>
  </w:style>
  <w:style w:type="paragraph" w:customStyle="1" w:styleId="Text">
    <w:name w:val="Text"/>
    <w:basedOn w:val="Normal"/>
    <w:qFormat/>
    <w:pPr>
      <w:widowControl/>
      <w:autoSpaceDE/>
      <w:jc w:val="both"/>
    </w:pPr>
    <w:rPr>
      <w:rFonts w:ascii="Arial" w:hAnsi="Arial" w:cs="Arial"/>
      <w:sz w:val="24"/>
      <w:lang w:val="ro-RO"/>
    </w:rPr>
  </w:style>
  <w:style w:type="paragraph" w:customStyle="1" w:styleId="CharCharCaracterCaracterChar">
    <w:name w:val="Char Char Caracter Caracter Char"/>
    <w:basedOn w:val="Normal"/>
    <w:qFormat/>
    <w:pPr>
      <w:widowControl/>
      <w:autoSpaceDE/>
    </w:pPr>
    <w:rPr>
      <w:sz w:val="24"/>
      <w:szCs w:val="24"/>
      <w:lang w:val="pl-PL"/>
    </w:rPr>
  </w:style>
  <w:style w:type="paragraph" w:customStyle="1" w:styleId="CharChar">
    <w:name w:val="Char Char"/>
    <w:basedOn w:val="Normal"/>
    <w:qFormat/>
    <w:pPr>
      <w:widowControl/>
      <w:autoSpaceDE/>
    </w:pPr>
    <w:rPr>
      <w:sz w:val="24"/>
      <w:szCs w:val="24"/>
      <w:lang w:val="pl-PL"/>
    </w:rPr>
  </w:style>
  <w:style w:type="paragraph" w:customStyle="1" w:styleId="SubTitle2">
    <w:name w:val="SubTitle 2"/>
    <w:basedOn w:val="Normal"/>
    <w:qFormat/>
    <w:pPr>
      <w:widowControl/>
      <w:autoSpaceDE/>
      <w:spacing w:after="240"/>
      <w:jc w:val="center"/>
    </w:pPr>
    <w:rPr>
      <w:b/>
      <w:sz w:val="32"/>
      <w:lang w:val="en-GB"/>
    </w:rPr>
  </w:style>
  <w:style w:type="paragraph" w:customStyle="1" w:styleId="CaracterCaracterCharChar">
    <w:name w:val="Caracter Caracter Char Char"/>
    <w:basedOn w:val="Normal"/>
    <w:qFormat/>
    <w:pPr>
      <w:widowControl/>
      <w:autoSpaceDE/>
      <w:spacing w:after="160" w:line="240" w:lineRule="exact"/>
    </w:pPr>
    <w:rPr>
      <w:rFonts w:ascii="Tahoma" w:hAnsi="Tahoma" w:cs="Tahoma"/>
    </w:rPr>
  </w:style>
  <w:style w:type="paragraph" w:styleId="NoSpacing">
    <w:name w:val="No Spacing"/>
    <w:qFormat/>
    <w:pPr>
      <w:suppressAutoHyphens/>
    </w:pPr>
    <w:rPr>
      <w:rFonts w:ascii="Calibri" w:eastAsia="Calibri" w:hAnsi="Calibri" w:cs="Calibri"/>
      <w:sz w:val="22"/>
      <w:szCs w:val="22"/>
      <w:lang w:val="en-US" w:eastAsia="ar-SA"/>
    </w:rPr>
  </w:style>
  <w:style w:type="paragraph" w:styleId="ListParagraph">
    <w:name w:val="List Paragraph"/>
    <w:basedOn w:val="Normal"/>
    <w:qFormat/>
    <w:pPr>
      <w:widowControl/>
      <w:autoSpaceDE/>
      <w:spacing w:after="200" w:line="276" w:lineRule="auto"/>
      <w:ind w:left="720"/>
    </w:pPr>
    <w:rPr>
      <w:rFonts w:ascii="Calibri" w:hAnsi="Calibri" w:cs="Calibri"/>
      <w:sz w:val="22"/>
      <w:szCs w:val="22"/>
      <w:lang w:val="en-GB"/>
    </w:rPr>
  </w:style>
  <w:style w:type="paragraph" w:customStyle="1" w:styleId="CVTitle">
    <w:name w:val="CV Title"/>
    <w:basedOn w:val="Normal"/>
    <w:qFormat/>
    <w:pPr>
      <w:widowControl/>
      <w:autoSpaceDE/>
      <w:ind w:left="113" w:right="113"/>
      <w:jc w:val="right"/>
    </w:pPr>
    <w:rPr>
      <w:rFonts w:ascii="Arial Narrow" w:hAnsi="Arial Narrow" w:cs="Arial Narrow"/>
      <w:b/>
      <w:bCs/>
      <w:spacing w:val="10"/>
      <w:sz w:val="28"/>
      <w:lang w:val="fr-FR"/>
    </w:rPr>
  </w:style>
  <w:style w:type="paragraph" w:customStyle="1" w:styleId="CVHeading1">
    <w:name w:val="CV Heading 1"/>
    <w:basedOn w:val="Normal"/>
    <w:next w:val="Normal"/>
    <w:qFormat/>
    <w:pPr>
      <w:widowControl/>
      <w:autoSpaceDE/>
      <w:spacing w:before="74"/>
      <w:ind w:left="113" w:right="113"/>
      <w:jc w:val="right"/>
    </w:pPr>
    <w:rPr>
      <w:rFonts w:ascii="Arial Narrow" w:hAnsi="Arial Narrow" w:cs="Arial Narrow"/>
      <w:b/>
      <w:sz w:val="24"/>
      <w:lang w:val="ro-RO"/>
    </w:rPr>
  </w:style>
  <w:style w:type="paragraph" w:customStyle="1" w:styleId="CVHeading2">
    <w:name w:val="CV Heading 2"/>
    <w:basedOn w:val="CVHeading1"/>
    <w:next w:val="Normal"/>
    <w:qFormat/>
    <w:pPr>
      <w:spacing w:before="0"/>
    </w:pPr>
    <w:rPr>
      <w:b w:val="0"/>
      <w:sz w:val="22"/>
    </w:rPr>
  </w:style>
  <w:style w:type="paragraph" w:customStyle="1" w:styleId="CVHeading2-FirstLine">
    <w:name w:val="CV Heading 2 - First Line"/>
    <w:basedOn w:val="CVHeading2"/>
    <w:next w:val="CVHeading2"/>
    <w:qFormat/>
    <w:pPr>
      <w:spacing w:before="74"/>
    </w:pPr>
  </w:style>
  <w:style w:type="paragraph" w:customStyle="1" w:styleId="CVHeading3">
    <w:name w:val="CV Heading 3"/>
    <w:basedOn w:val="Normal"/>
    <w:next w:val="Normal"/>
    <w:qFormat/>
    <w:pPr>
      <w:widowControl/>
      <w:autoSpaceDE/>
      <w:ind w:left="113" w:right="113"/>
      <w:jc w:val="right"/>
      <w:textAlignment w:val="center"/>
    </w:pPr>
    <w:rPr>
      <w:rFonts w:ascii="Arial Narrow" w:hAnsi="Arial Narrow" w:cs="Arial Narrow"/>
      <w:lang w:val="ro-RO"/>
    </w:rPr>
  </w:style>
  <w:style w:type="paragraph" w:customStyle="1" w:styleId="CVHeading3-FirstLine">
    <w:name w:val="CV Heading 3 - First Line"/>
    <w:basedOn w:val="CVHeading3"/>
    <w:next w:val="CVHeading3"/>
    <w:qFormat/>
    <w:pPr>
      <w:spacing w:before="74"/>
    </w:pPr>
  </w:style>
  <w:style w:type="paragraph" w:customStyle="1" w:styleId="CVHeadingLanguage">
    <w:name w:val="CV Heading Language"/>
    <w:basedOn w:val="CVHeading2"/>
    <w:next w:val="LevelAssessment-Code"/>
    <w:qFormat/>
    <w:rPr>
      <w:b/>
    </w:rPr>
  </w:style>
  <w:style w:type="paragraph" w:customStyle="1" w:styleId="LevelAssessment-Code">
    <w:name w:val="Level Assessment - Code"/>
    <w:basedOn w:val="Normal"/>
    <w:next w:val="LevelAssessment-Description"/>
    <w:qFormat/>
    <w:pPr>
      <w:widowControl/>
      <w:autoSpaceDE/>
      <w:ind w:left="28"/>
      <w:jc w:val="center"/>
    </w:pPr>
    <w:rPr>
      <w:rFonts w:ascii="Arial Narrow" w:hAnsi="Arial Narrow" w:cs="Arial Narrow"/>
      <w:sz w:val="18"/>
      <w:lang w:val="ro-RO"/>
    </w:rPr>
  </w:style>
  <w:style w:type="paragraph" w:customStyle="1" w:styleId="LevelAssessment-Description">
    <w:name w:val="Level Assessment - Description"/>
    <w:basedOn w:val="LevelAssessment-Code"/>
    <w:next w:val="LevelAssessment-Code"/>
    <w:qFormat/>
    <w:pPr>
      <w:textAlignment w:val="bottom"/>
    </w:pPr>
  </w:style>
  <w:style w:type="paragraph" w:customStyle="1" w:styleId="CVHeadingLevel">
    <w:name w:val="CV Heading Level"/>
    <w:basedOn w:val="CVHeading3"/>
    <w:next w:val="Normal"/>
    <w:qFormat/>
    <w:rPr>
      <w:i/>
    </w:rPr>
  </w:style>
  <w:style w:type="paragraph" w:customStyle="1" w:styleId="LevelAssessment-Heading1">
    <w:name w:val="Level Assessment - Heading 1"/>
    <w:basedOn w:val="LevelAssessment-Code"/>
    <w:qFormat/>
    <w:pPr>
      <w:ind w:left="57" w:right="57"/>
    </w:pPr>
    <w:rPr>
      <w:b/>
      <w:sz w:val="22"/>
    </w:rPr>
  </w:style>
  <w:style w:type="paragraph" w:customStyle="1" w:styleId="LevelAssessment-Heading2">
    <w:name w:val="Level Assessment - Heading 2"/>
    <w:basedOn w:val="Normal"/>
    <w:qFormat/>
    <w:pPr>
      <w:widowControl/>
      <w:autoSpaceDE/>
      <w:ind w:left="57" w:right="57"/>
      <w:jc w:val="center"/>
    </w:pPr>
    <w:rPr>
      <w:rFonts w:ascii="Arial Narrow" w:hAnsi="Arial Narrow" w:cs="Arial Narrow"/>
      <w:sz w:val="18"/>
    </w:rPr>
  </w:style>
  <w:style w:type="paragraph" w:customStyle="1" w:styleId="LevelAssessment-Note">
    <w:name w:val="Level Assessment - Note"/>
    <w:basedOn w:val="LevelAssessment-Code"/>
    <w:qFormat/>
    <w:pPr>
      <w:ind w:left="113"/>
      <w:jc w:val="left"/>
    </w:pPr>
    <w:rPr>
      <w:i/>
    </w:rPr>
  </w:style>
  <w:style w:type="paragraph" w:customStyle="1" w:styleId="CVMajor-FirstLine">
    <w:name w:val="CV Major - First Line"/>
    <w:basedOn w:val="Normal"/>
    <w:next w:val="Normal"/>
    <w:qFormat/>
    <w:pPr>
      <w:widowControl/>
      <w:autoSpaceDE/>
      <w:spacing w:before="74"/>
      <w:ind w:left="113" w:right="113"/>
    </w:pPr>
    <w:rPr>
      <w:rFonts w:ascii="Arial Narrow" w:hAnsi="Arial Narrow" w:cs="Arial Narrow"/>
      <w:b/>
      <w:sz w:val="24"/>
      <w:lang w:val="ro-RO"/>
    </w:rPr>
  </w:style>
  <w:style w:type="paragraph" w:customStyle="1" w:styleId="CVMedium-FirstLine">
    <w:name w:val="CV Medium - First Line"/>
    <w:basedOn w:val="Normal"/>
    <w:next w:val="Normal"/>
    <w:qFormat/>
    <w:pPr>
      <w:widowControl/>
      <w:autoSpaceDE/>
      <w:spacing w:before="74"/>
      <w:ind w:left="113" w:right="113"/>
    </w:pPr>
    <w:rPr>
      <w:rFonts w:ascii="Arial Narrow" w:hAnsi="Arial Narrow" w:cs="Arial Narrow"/>
      <w:b/>
      <w:sz w:val="22"/>
      <w:lang w:val="ro-RO"/>
    </w:rPr>
  </w:style>
  <w:style w:type="paragraph" w:customStyle="1" w:styleId="CVNormal">
    <w:name w:val="CV Normal"/>
    <w:basedOn w:val="Normal"/>
    <w:qFormat/>
    <w:pPr>
      <w:widowControl/>
      <w:autoSpaceDE/>
      <w:ind w:left="113" w:right="113"/>
    </w:pPr>
    <w:rPr>
      <w:rFonts w:ascii="Arial Narrow" w:hAnsi="Arial Narrow" w:cs="Arial Narrow"/>
      <w:lang w:val="ro-RO"/>
    </w:rPr>
  </w:style>
  <w:style w:type="paragraph" w:customStyle="1" w:styleId="CVSpacer">
    <w:name w:val="CV Spacer"/>
    <w:basedOn w:val="CVNormal"/>
    <w:qFormat/>
    <w:rPr>
      <w:sz w:val="4"/>
    </w:rPr>
  </w:style>
  <w:style w:type="paragraph" w:customStyle="1" w:styleId="CVNormal-FirstLine">
    <w:name w:val="CV Normal - First Line"/>
    <w:basedOn w:val="CVNormal"/>
    <w:next w:val="CVNormal"/>
    <w:qFormat/>
    <w:pPr>
      <w:spacing w:before="74"/>
    </w:pPr>
  </w:style>
  <w:style w:type="paragraph" w:customStyle="1" w:styleId="CharChar5">
    <w:name w:val="Char Char5"/>
    <w:basedOn w:val="Normal"/>
    <w:qFormat/>
    <w:pPr>
      <w:widowControl/>
      <w:autoSpaceDE/>
    </w:pPr>
    <w:rPr>
      <w:sz w:val="24"/>
      <w:szCs w:val="24"/>
      <w:lang w:val="pl-PL"/>
    </w:rPr>
  </w:style>
  <w:style w:type="paragraph" w:customStyle="1" w:styleId="CharChar4">
    <w:name w:val="Char Char4"/>
    <w:basedOn w:val="Normal"/>
    <w:qFormat/>
    <w:pPr>
      <w:widowControl/>
      <w:autoSpaceDE/>
      <w:spacing w:after="160" w:line="240" w:lineRule="exact"/>
    </w:pPr>
    <w:rPr>
      <w:rFonts w:ascii="Tahoma" w:hAnsi="Tahoma" w:cs="Tahoma"/>
    </w:rPr>
  </w:style>
  <w:style w:type="paragraph" w:customStyle="1" w:styleId="CharChar1">
    <w:name w:val="Char Char1"/>
    <w:basedOn w:val="Normal"/>
    <w:qFormat/>
    <w:pPr>
      <w:widowControl/>
      <w:autoSpaceDE/>
      <w:spacing w:after="160" w:line="240" w:lineRule="exact"/>
    </w:pPr>
    <w:rPr>
      <w:rFonts w:ascii="Tahoma" w:hAnsi="Tahoma" w:cs="Tahoma"/>
    </w:rPr>
  </w:style>
  <w:style w:type="paragraph" w:customStyle="1" w:styleId="TOCHeading1">
    <w:name w:val="TOC Heading1"/>
    <w:basedOn w:val="Heading1"/>
    <w:next w:val="Normal"/>
    <w:qFormat/>
    <w:pPr>
      <w:keepLines/>
      <w:tabs>
        <w:tab w:val="clear" w:pos="0"/>
      </w:tabs>
      <w:spacing w:before="240" w:line="252" w:lineRule="auto"/>
      <w:ind w:firstLine="0"/>
    </w:pPr>
    <w:rPr>
      <w:rFonts w:ascii="Calibri Light" w:hAnsi="Calibri Light"/>
      <w:i w:val="0"/>
      <w:iCs w:val="0"/>
      <w:color w:val="2E74B5"/>
      <w:sz w:val="32"/>
      <w:szCs w:val="32"/>
    </w:rPr>
  </w:style>
  <w:style w:type="paragraph" w:customStyle="1" w:styleId="Framecontents">
    <w:name w:val="Frame contents"/>
    <w:basedOn w:val="BodyText"/>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hyperlink" Target="mailto:primaria@primariabistrita.ro"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http://www.primariabistrita.ro/" TargetMode="Externa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8.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61</Pages>
  <Words>17633</Words>
  <Characters>102275</Characters>
  <Application>Microsoft Office Word</Application>
  <DocSecurity>0</DocSecurity>
  <Lines>852</Lines>
  <Paragraphs>239</Paragraphs>
  <ScaleCrop>false</ScaleCrop>
  <HeadingPairs>
    <vt:vector size="2" baseType="variant">
      <vt:variant>
        <vt:lpstr>Title</vt:lpstr>
      </vt:variant>
      <vt:variant>
        <vt:i4>1</vt:i4>
      </vt:variant>
    </vt:vector>
  </HeadingPairs>
  <TitlesOfParts>
    <vt:vector size="1" baseType="lpstr">
      <vt:lpstr>ROMÂNIA</vt:lpstr>
    </vt:vector>
  </TitlesOfParts>
  <Company/>
  <LinksUpToDate>false</LinksUpToDate>
  <CharactersWithSpaces>119669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somodean</dc:creator>
  <cp:lastModifiedBy>SECRETAR ORAS</cp:lastModifiedBy>
  <cp:revision>4</cp:revision>
  <cp:lastPrinted>2025-03-26T11:57:00Z</cp:lastPrinted>
  <dcterms:created xsi:type="dcterms:W3CDTF">2025-03-24T14:22:00Z</dcterms:created>
  <dcterms:modified xsi:type="dcterms:W3CDTF">2025-03-26T11:57:00Z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_top</vt:lpwstr>
  </property>
  <property fmtid="{D5CDD505-2E9C-101B-9397-08002B2CF9AE}" pid="3" name="KSOProductBuildVer">
    <vt:lpwstr>1033-12.2.0.20326</vt:lpwstr>
  </property>
  <property fmtid="{D5CDD505-2E9C-101B-9397-08002B2CF9AE}" pid="4" name="ICV">
    <vt:lpwstr>211CFF1B573C47E4937C00A27904C28E_12</vt:lpwstr>
  </property>
</Properties>
</file>