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496" w:rsidRPr="00DB3A96" w:rsidRDefault="00CB2496" w:rsidP="00DB3A96">
      <w:pPr>
        <w:pStyle w:val="NoSpacing"/>
        <w:spacing w:line="360" w:lineRule="auto"/>
        <w:rPr>
          <w:rFonts w:ascii="Arial" w:eastAsia="Arial" w:hAnsi="Arial" w:cs="Arial"/>
          <w:b/>
          <w:sz w:val="24"/>
          <w:szCs w:val="24"/>
        </w:rPr>
      </w:pPr>
      <w:r w:rsidRPr="00DB3A96">
        <w:rPr>
          <w:rFonts w:ascii="Arial" w:eastAsia="Arial" w:hAnsi="Arial" w:cs="Arial"/>
          <w:b/>
          <w:sz w:val="24"/>
          <w:szCs w:val="24"/>
        </w:rPr>
        <w:t xml:space="preserve">ROMÂNIA                                                                                                                            </w:t>
      </w:r>
    </w:p>
    <w:p w:rsidR="00CB2496" w:rsidRPr="00DB3A96" w:rsidRDefault="00CB2496" w:rsidP="00DB3A96">
      <w:pPr>
        <w:pStyle w:val="NoSpacing"/>
        <w:spacing w:line="360" w:lineRule="auto"/>
        <w:rPr>
          <w:rFonts w:ascii="Arial" w:eastAsia="Arial" w:hAnsi="Arial" w:cs="Arial"/>
          <w:b/>
          <w:sz w:val="24"/>
          <w:szCs w:val="24"/>
        </w:rPr>
      </w:pPr>
      <w:r w:rsidRPr="00DB3A96">
        <w:rPr>
          <w:rFonts w:ascii="Arial" w:eastAsia="Arial" w:hAnsi="Arial" w:cs="Arial"/>
          <w:b/>
          <w:sz w:val="24"/>
          <w:szCs w:val="24"/>
        </w:rPr>
        <w:t xml:space="preserve">JUDEȚUL </w:t>
      </w:r>
      <w:r w:rsidR="008F1F32" w:rsidRPr="00DB3A96">
        <w:rPr>
          <w:rFonts w:ascii="Arial" w:eastAsia="Arial" w:hAnsi="Arial" w:cs="Arial"/>
          <w:b/>
          <w:sz w:val="24"/>
          <w:szCs w:val="24"/>
        </w:rPr>
        <w:t>TIMIȘ</w:t>
      </w:r>
      <w:r w:rsidRPr="00DB3A96">
        <w:rPr>
          <w:rFonts w:ascii="Arial" w:eastAsia="Arial" w:hAnsi="Arial" w:cs="Arial"/>
          <w:b/>
          <w:sz w:val="24"/>
          <w:szCs w:val="24"/>
        </w:rPr>
        <w:t xml:space="preserve">                                                              </w:t>
      </w:r>
      <w:r w:rsidR="008F1F32" w:rsidRPr="00DB3A96">
        <w:rPr>
          <w:rFonts w:ascii="Arial" w:eastAsia="Arial" w:hAnsi="Arial" w:cs="Arial"/>
          <w:b/>
          <w:sz w:val="24"/>
          <w:szCs w:val="24"/>
        </w:rPr>
        <w:tab/>
      </w:r>
      <w:r w:rsidRPr="00DB3A96">
        <w:rPr>
          <w:rFonts w:ascii="Arial" w:eastAsia="Arial" w:hAnsi="Arial" w:cs="Arial"/>
          <w:b/>
          <w:sz w:val="24"/>
          <w:szCs w:val="24"/>
        </w:rPr>
        <w:t xml:space="preserve">ANEXA nr. </w:t>
      </w:r>
      <w:r w:rsidR="008F1F32" w:rsidRPr="00DB3A96">
        <w:rPr>
          <w:rFonts w:ascii="Arial" w:eastAsia="Arial" w:hAnsi="Arial" w:cs="Arial"/>
          <w:b/>
          <w:sz w:val="24"/>
          <w:szCs w:val="24"/>
        </w:rPr>
        <w:t>5</w:t>
      </w:r>
      <w:r w:rsidRPr="00DB3A96">
        <w:rPr>
          <w:rFonts w:ascii="Arial" w:eastAsia="Arial" w:hAnsi="Arial" w:cs="Arial"/>
          <w:b/>
          <w:sz w:val="24"/>
          <w:szCs w:val="24"/>
        </w:rPr>
        <w:t xml:space="preserve"> la</w:t>
      </w:r>
    </w:p>
    <w:p w:rsidR="00CB2496" w:rsidRPr="00DB3A96" w:rsidRDefault="008F1F32" w:rsidP="00DB3A96">
      <w:pPr>
        <w:pStyle w:val="NoSpacing"/>
        <w:spacing w:line="360" w:lineRule="auto"/>
        <w:rPr>
          <w:rFonts w:ascii="Arial" w:eastAsia="Arial" w:hAnsi="Arial" w:cs="Arial"/>
          <w:b/>
          <w:sz w:val="24"/>
          <w:szCs w:val="24"/>
        </w:rPr>
      </w:pPr>
      <w:r w:rsidRPr="00DB3A96">
        <w:rPr>
          <w:rFonts w:ascii="Arial" w:eastAsia="Arial" w:hAnsi="Arial" w:cs="Arial"/>
          <w:b/>
          <w:sz w:val="24"/>
          <w:szCs w:val="24"/>
        </w:rPr>
        <w:t>ORAȘUL SÂNNICOLAU MARE</w:t>
      </w:r>
      <w:r w:rsidR="00CB2496" w:rsidRPr="00DB3A96">
        <w:rPr>
          <w:rFonts w:ascii="Arial" w:eastAsia="Arial" w:hAnsi="Arial" w:cs="Arial"/>
          <w:b/>
          <w:sz w:val="24"/>
          <w:szCs w:val="24"/>
        </w:rPr>
        <w:t xml:space="preserve">                </w:t>
      </w:r>
      <w:r w:rsidR="00D858B4" w:rsidRPr="00DB3A96">
        <w:rPr>
          <w:rFonts w:ascii="Arial" w:eastAsia="Arial" w:hAnsi="Arial" w:cs="Arial"/>
          <w:b/>
          <w:sz w:val="24"/>
          <w:szCs w:val="24"/>
        </w:rPr>
        <w:t xml:space="preserve">                       </w:t>
      </w:r>
      <w:r w:rsidR="00CB2496" w:rsidRPr="00DB3A96">
        <w:rPr>
          <w:rFonts w:ascii="Arial" w:eastAsia="Arial" w:hAnsi="Arial" w:cs="Arial"/>
          <w:b/>
          <w:sz w:val="24"/>
          <w:szCs w:val="24"/>
        </w:rPr>
        <w:t xml:space="preserve">     Hotărâre</w:t>
      </w:r>
      <w:r w:rsidR="00D858B4" w:rsidRPr="00DB3A96">
        <w:rPr>
          <w:rFonts w:ascii="Arial" w:eastAsia="Arial" w:hAnsi="Arial" w:cs="Arial"/>
          <w:b/>
          <w:sz w:val="24"/>
          <w:szCs w:val="24"/>
        </w:rPr>
        <w:t>a</w:t>
      </w:r>
      <w:r w:rsidR="00CB2496" w:rsidRPr="00DB3A96">
        <w:rPr>
          <w:rFonts w:ascii="Arial" w:eastAsia="Arial" w:hAnsi="Arial" w:cs="Arial"/>
          <w:b/>
          <w:sz w:val="24"/>
          <w:szCs w:val="24"/>
        </w:rPr>
        <w:t xml:space="preserve"> nr. </w:t>
      </w:r>
      <w:r w:rsidR="00D160E2">
        <w:rPr>
          <w:rFonts w:ascii="Arial" w:eastAsia="Arial" w:hAnsi="Arial" w:cs="Arial"/>
          <w:b/>
          <w:sz w:val="24"/>
          <w:szCs w:val="24"/>
        </w:rPr>
        <w:t>104</w:t>
      </w:r>
      <w:r w:rsidR="00CB2496" w:rsidRPr="00DB3A96">
        <w:rPr>
          <w:rFonts w:ascii="Arial" w:eastAsia="Arial" w:hAnsi="Arial" w:cs="Arial"/>
          <w:b/>
          <w:sz w:val="24"/>
          <w:szCs w:val="24"/>
        </w:rPr>
        <w:t>/</w:t>
      </w:r>
      <w:r w:rsidR="00D160E2">
        <w:rPr>
          <w:rFonts w:ascii="Arial" w:eastAsia="Arial" w:hAnsi="Arial" w:cs="Arial"/>
          <w:b/>
          <w:sz w:val="24"/>
          <w:szCs w:val="24"/>
        </w:rPr>
        <w:t>28.06.</w:t>
      </w:r>
      <w:r w:rsidR="00CB2496" w:rsidRPr="00DB3A96">
        <w:rPr>
          <w:rFonts w:ascii="Arial" w:eastAsia="Arial" w:hAnsi="Arial" w:cs="Arial"/>
          <w:b/>
          <w:sz w:val="24"/>
          <w:szCs w:val="24"/>
        </w:rPr>
        <w:t>20</w:t>
      </w:r>
      <w:r w:rsidRPr="00DB3A96">
        <w:rPr>
          <w:rFonts w:ascii="Arial" w:eastAsia="Arial" w:hAnsi="Arial" w:cs="Arial"/>
          <w:b/>
          <w:sz w:val="24"/>
          <w:szCs w:val="24"/>
        </w:rPr>
        <w:t>24</w:t>
      </w:r>
      <w:r w:rsidR="00CB2496" w:rsidRPr="00DB3A96">
        <w:rPr>
          <w:rFonts w:ascii="Arial" w:eastAsia="Arial" w:hAnsi="Arial" w:cs="Arial"/>
          <w:b/>
          <w:sz w:val="24"/>
          <w:szCs w:val="24"/>
        </w:rPr>
        <w:t xml:space="preserve">                                                                                                   </w:t>
      </w:r>
    </w:p>
    <w:p w:rsidR="00CB2496" w:rsidRPr="00DB3A96" w:rsidRDefault="00CB2496" w:rsidP="00DB3A96">
      <w:pPr>
        <w:tabs>
          <w:tab w:val="left" w:pos="450"/>
        </w:tabs>
        <w:spacing w:line="360" w:lineRule="auto"/>
        <w:rPr>
          <w:rFonts w:ascii="Arial" w:hAnsi="Arial" w:cs="Arial"/>
          <w:b/>
        </w:rPr>
      </w:pPr>
      <w:r w:rsidRPr="00DB3A96">
        <w:rPr>
          <w:rFonts w:ascii="Arial" w:hAnsi="Arial" w:cs="Arial"/>
          <w:b/>
        </w:rPr>
        <w:t>CONSILIUL LOCAL</w:t>
      </w:r>
    </w:p>
    <w:p w:rsidR="006D0DC6" w:rsidRPr="00DB3A96" w:rsidRDefault="006D0DC6" w:rsidP="00DB3A96">
      <w:pPr>
        <w:autoSpaceDE w:val="0"/>
        <w:spacing w:line="360" w:lineRule="auto"/>
        <w:ind w:left="714" w:hanging="357"/>
        <w:jc w:val="center"/>
        <w:rPr>
          <w:rFonts w:ascii="Arial" w:hAnsi="Arial" w:cs="Arial"/>
          <w:b/>
          <w:bCs/>
        </w:rPr>
      </w:pPr>
    </w:p>
    <w:p w:rsidR="006D0DC6" w:rsidRPr="00DB3A96" w:rsidRDefault="00820526" w:rsidP="00DB3A96">
      <w:pPr>
        <w:autoSpaceDE w:val="0"/>
        <w:spacing w:line="360" w:lineRule="auto"/>
        <w:ind w:left="284" w:hanging="11"/>
        <w:jc w:val="center"/>
        <w:rPr>
          <w:rFonts w:ascii="Arial" w:hAnsi="Arial" w:cs="Arial"/>
          <w:b/>
          <w:bCs/>
        </w:rPr>
      </w:pPr>
      <w:r w:rsidRPr="00DB3A96">
        <w:rPr>
          <w:rFonts w:ascii="Arial" w:hAnsi="Arial" w:cs="Arial"/>
          <w:b/>
          <w:bCs/>
        </w:rPr>
        <w:t xml:space="preserve">CONTRACT DE DELEGARE A GESTIUNII SERVICIULUI </w:t>
      </w:r>
      <w:r w:rsidR="00016129" w:rsidRPr="00DB3A96">
        <w:rPr>
          <w:rFonts w:ascii="Arial" w:hAnsi="Arial" w:cs="Arial"/>
          <w:b/>
          <w:bCs/>
        </w:rPr>
        <w:t xml:space="preserve">PUBLIC </w:t>
      </w:r>
      <w:r w:rsidR="00DB3A96" w:rsidRPr="00DB3A96">
        <w:rPr>
          <w:rFonts w:ascii="Arial" w:hAnsi="Arial" w:cs="Arial"/>
          <w:b/>
          <w:bCs/>
        </w:rPr>
        <w:t xml:space="preserve">SPAȚII VERZI ȘI CĂI PUBLICE </w:t>
      </w:r>
      <w:r w:rsidR="00016129" w:rsidRPr="00DB3A96">
        <w:rPr>
          <w:rFonts w:ascii="Arial" w:hAnsi="Arial" w:cs="Arial"/>
          <w:b/>
          <w:bCs/>
        </w:rPr>
        <w:t>A</w:t>
      </w:r>
      <w:r w:rsidR="00DB3A96" w:rsidRPr="00DB3A96">
        <w:rPr>
          <w:rFonts w:ascii="Arial" w:hAnsi="Arial" w:cs="Arial"/>
          <w:b/>
          <w:bCs/>
        </w:rPr>
        <w:t>L</w:t>
      </w:r>
      <w:r w:rsidR="00016129" w:rsidRPr="00DB3A96">
        <w:rPr>
          <w:rFonts w:ascii="Arial" w:hAnsi="Arial" w:cs="Arial"/>
          <w:b/>
          <w:bCs/>
        </w:rPr>
        <w:t xml:space="preserve"> </w:t>
      </w:r>
      <w:r w:rsidR="008F1F32" w:rsidRPr="00DB3A96">
        <w:rPr>
          <w:rFonts w:ascii="Arial" w:hAnsi="Arial" w:cs="Arial"/>
          <w:b/>
          <w:bCs/>
        </w:rPr>
        <w:t>ORAȘULUI SÂNNICOLAU MARE</w:t>
      </w:r>
    </w:p>
    <w:p w:rsidR="008F1F32" w:rsidRPr="00DB3A96" w:rsidRDefault="008F1F32" w:rsidP="00DB3A96">
      <w:pPr>
        <w:autoSpaceDE w:val="0"/>
        <w:spacing w:line="360" w:lineRule="auto"/>
        <w:ind w:left="284" w:hanging="11"/>
        <w:jc w:val="center"/>
        <w:rPr>
          <w:rFonts w:ascii="Arial" w:hAnsi="Arial" w:cs="Arial"/>
          <w:b/>
          <w:bCs/>
        </w:rPr>
      </w:pPr>
    </w:p>
    <w:p w:rsidR="00016129" w:rsidRPr="00DB3A96" w:rsidRDefault="00016129" w:rsidP="00DB3A96">
      <w:pPr>
        <w:autoSpaceDE w:val="0"/>
        <w:spacing w:line="360" w:lineRule="auto"/>
        <w:ind w:left="284" w:hanging="11"/>
        <w:jc w:val="center"/>
        <w:rPr>
          <w:rFonts w:ascii="Arial" w:hAnsi="Arial" w:cs="Arial"/>
          <w:b/>
          <w:bCs/>
        </w:rPr>
      </w:pPr>
      <w:r w:rsidRPr="00DB3A96">
        <w:rPr>
          <w:rFonts w:ascii="Arial" w:hAnsi="Arial" w:cs="Arial"/>
          <w:b/>
          <w:bCs/>
        </w:rPr>
        <w:t xml:space="preserve">PRIN GESTIUNE DIRECTĂ </w:t>
      </w:r>
    </w:p>
    <w:p w:rsidR="008F1F32" w:rsidRPr="00DB3A96" w:rsidRDefault="008F1F32" w:rsidP="00DB3A96">
      <w:pPr>
        <w:autoSpaceDE w:val="0"/>
        <w:spacing w:line="360" w:lineRule="auto"/>
        <w:ind w:left="284" w:hanging="11"/>
        <w:jc w:val="center"/>
        <w:rPr>
          <w:rFonts w:ascii="Arial" w:hAnsi="Arial" w:cs="Arial"/>
          <w:b/>
          <w:bCs/>
        </w:rPr>
      </w:pPr>
    </w:p>
    <w:p w:rsidR="00016129" w:rsidRPr="00DB3A96" w:rsidRDefault="00016129" w:rsidP="00DB3A96">
      <w:pPr>
        <w:autoSpaceDE w:val="0"/>
        <w:spacing w:line="360" w:lineRule="auto"/>
        <w:ind w:left="284" w:hanging="11"/>
        <w:jc w:val="center"/>
        <w:rPr>
          <w:rFonts w:ascii="Arial" w:hAnsi="Arial" w:cs="Arial"/>
          <w:b/>
          <w:bCs/>
        </w:rPr>
      </w:pPr>
      <w:r w:rsidRPr="00DB3A96">
        <w:rPr>
          <w:rFonts w:ascii="Arial" w:hAnsi="Arial" w:cs="Arial"/>
          <w:b/>
          <w:bCs/>
        </w:rPr>
        <w:t xml:space="preserve">CĂTRE SOCIETATEA </w:t>
      </w:r>
      <w:r w:rsidR="008F1F32" w:rsidRPr="00DB3A96">
        <w:rPr>
          <w:rFonts w:ascii="Arial" w:hAnsi="Arial" w:cs="Arial"/>
          <w:b/>
          <w:bCs/>
        </w:rPr>
        <w:t xml:space="preserve">GOSAN </w:t>
      </w:r>
      <w:r w:rsidRPr="00DB3A96">
        <w:rPr>
          <w:rFonts w:ascii="Arial" w:hAnsi="Arial" w:cs="Arial"/>
          <w:b/>
          <w:bCs/>
        </w:rPr>
        <w:t>S.R.L.</w:t>
      </w:r>
    </w:p>
    <w:p w:rsidR="00A0724E" w:rsidRPr="00DB3A96" w:rsidRDefault="00A0724E" w:rsidP="00DB3A96">
      <w:pPr>
        <w:autoSpaceDE w:val="0"/>
        <w:spacing w:line="360" w:lineRule="auto"/>
        <w:ind w:left="284" w:hanging="11"/>
        <w:jc w:val="center"/>
        <w:rPr>
          <w:rFonts w:ascii="Arial" w:hAnsi="Arial" w:cs="Arial"/>
          <w:b/>
          <w:bCs/>
        </w:rPr>
      </w:pPr>
    </w:p>
    <w:p w:rsidR="005E455C" w:rsidRPr="00DB3A96" w:rsidRDefault="005E455C" w:rsidP="00DB3A96">
      <w:pPr>
        <w:autoSpaceDE w:val="0"/>
        <w:spacing w:line="360" w:lineRule="auto"/>
        <w:ind w:left="284" w:hanging="11"/>
        <w:jc w:val="center"/>
        <w:rPr>
          <w:rFonts w:ascii="Arial" w:hAnsi="Arial" w:cs="Arial"/>
          <w:b/>
          <w:bCs/>
        </w:rPr>
      </w:pPr>
      <w:r w:rsidRPr="00DB3A96">
        <w:rPr>
          <w:rFonts w:ascii="Arial" w:hAnsi="Arial" w:cs="Arial"/>
          <w:b/>
        </w:rPr>
        <w:t xml:space="preserve">Nr. </w:t>
      </w:r>
      <w:r w:rsidR="00A76D70" w:rsidRPr="00DB3A96">
        <w:rPr>
          <w:rFonts w:ascii="Arial" w:hAnsi="Arial" w:cs="Arial"/>
          <w:b/>
        </w:rPr>
        <w:t>……</w:t>
      </w:r>
      <w:r w:rsidRPr="00DB3A96">
        <w:rPr>
          <w:rFonts w:ascii="Arial" w:hAnsi="Arial" w:cs="Arial"/>
          <w:b/>
        </w:rPr>
        <w:t>…/</w:t>
      </w:r>
      <w:r w:rsidR="00A76D70" w:rsidRPr="00DB3A96">
        <w:rPr>
          <w:rFonts w:ascii="Arial" w:hAnsi="Arial" w:cs="Arial"/>
          <w:b/>
        </w:rPr>
        <w:t>…..</w:t>
      </w:r>
      <w:r w:rsidRPr="00DB3A96">
        <w:rPr>
          <w:rFonts w:ascii="Arial" w:hAnsi="Arial" w:cs="Arial"/>
          <w:b/>
        </w:rPr>
        <w:t>…din…</w:t>
      </w:r>
      <w:r w:rsidR="00A76D70" w:rsidRPr="00DB3A96">
        <w:rPr>
          <w:rFonts w:ascii="Arial" w:hAnsi="Arial" w:cs="Arial"/>
          <w:b/>
        </w:rPr>
        <w:t>…</w:t>
      </w:r>
      <w:r w:rsidRPr="00DB3A96">
        <w:rPr>
          <w:rFonts w:ascii="Arial" w:hAnsi="Arial" w:cs="Arial"/>
          <w:b/>
        </w:rPr>
        <w:t>…..20</w:t>
      </w:r>
      <w:r w:rsidR="008F1F32" w:rsidRPr="00DB3A96">
        <w:rPr>
          <w:rFonts w:ascii="Arial" w:hAnsi="Arial" w:cs="Arial"/>
          <w:b/>
        </w:rPr>
        <w:t>24</w:t>
      </w:r>
    </w:p>
    <w:p w:rsidR="006D0DC6" w:rsidRPr="00DB3A96" w:rsidRDefault="006D0DC6" w:rsidP="00DB3A96">
      <w:pPr>
        <w:autoSpaceDE w:val="0"/>
        <w:spacing w:line="360" w:lineRule="auto"/>
        <w:ind w:left="720" w:hanging="360"/>
        <w:jc w:val="both"/>
        <w:rPr>
          <w:rFonts w:ascii="Arial" w:hAnsi="Arial" w:cs="Arial"/>
          <w:b/>
          <w:bCs/>
        </w:rPr>
      </w:pPr>
    </w:p>
    <w:p w:rsidR="006D0DC6" w:rsidRPr="00DB3A96" w:rsidRDefault="000D50F9" w:rsidP="00DB3A96">
      <w:pPr>
        <w:autoSpaceDE w:val="0"/>
        <w:spacing w:line="360" w:lineRule="auto"/>
        <w:ind w:left="720" w:hanging="360"/>
        <w:jc w:val="both"/>
        <w:rPr>
          <w:rFonts w:ascii="Arial" w:hAnsi="Arial" w:cs="Arial"/>
          <w:b/>
          <w:bCs/>
        </w:rPr>
      </w:pPr>
      <w:r w:rsidRPr="00DB3A96">
        <w:rPr>
          <w:rFonts w:ascii="Arial" w:hAnsi="Arial" w:cs="Arial"/>
          <w:b/>
          <w:bCs/>
        </w:rPr>
        <w:t>CAPITOLUL I – PĂRȚILE CONTRACTANTE</w:t>
      </w:r>
    </w:p>
    <w:p w:rsidR="007D0FD9" w:rsidRPr="00DB3A96" w:rsidRDefault="007D0FD9" w:rsidP="00DB3A96">
      <w:pPr>
        <w:autoSpaceDE w:val="0"/>
        <w:spacing w:line="360" w:lineRule="auto"/>
        <w:ind w:left="720" w:hanging="360"/>
        <w:jc w:val="both"/>
        <w:rPr>
          <w:rFonts w:ascii="Arial" w:hAnsi="Arial" w:cs="Arial"/>
          <w:b/>
          <w:bCs/>
        </w:rPr>
      </w:pPr>
    </w:p>
    <w:p w:rsidR="000D50F9" w:rsidRPr="00DB3A96" w:rsidRDefault="00D651BC" w:rsidP="00DB3A96">
      <w:pPr>
        <w:autoSpaceDE w:val="0"/>
        <w:spacing w:line="360" w:lineRule="auto"/>
        <w:ind w:left="720" w:hanging="360"/>
        <w:jc w:val="both"/>
        <w:rPr>
          <w:rFonts w:ascii="Arial" w:hAnsi="Arial" w:cs="Arial"/>
          <w:b/>
          <w:bCs/>
        </w:rPr>
      </w:pPr>
      <w:r w:rsidRPr="00DB3A96">
        <w:rPr>
          <w:rFonts w:ascii="Arial" w:hAnsi="Arial" w:cs="Arial"/>
          <w:b/>
          <w:bCs/>
        </w:rPr>
        <w:t>ARTICOLUL 1 – PĂRȚILE</w:t>
      </w:r>
    </w:p>
    <w:p w:rsidR="000D50F9" w:rsidRPr="00DB3A96" w:rsidRDefault="008F1F32" w:rsidP="00DB3A96">
      <w:pPr>
        <w:pStyle w:val="DefaultText"/>
        <w:numPr>
          <w:ilvl w:val="0"/>
          <w:numId w:val="31"/>
        </w:numPr>
        <w:spacing w:line="360" w:lineRule="auto"/>
        <w:jc w:val="both"/>
        <w:rPr>
          <w:rFonts w:ascii="Arial" w:hAnsi="Arial" w:cs="Arial"/>
          <w:b/>
          <w:szCs w:val="24"/>
        </w:rPr>
      </w:pPr>
      <w:r w:rsidRPr="00DB3A96">
        <w:rPr>
          <w:rFonts w:ascii="Arial" w:hAnsi="Arial" w:cs="Arial"/>
          <w:b/>
          <w:szCs w:val="24"/>
        </w:rPr>
        <w:t xml:space="preserve">Orașul Sânnicolau Mare </w:t>
      </w:r>
      <w:r w:rsidR="000D50F9" w:rsidRPr="00DB3A96">
        <w:rPr>
          <w:rFonts w:ascii="Arial" w:hAnsi="Arial" w:cs="Arial"/>
          <w:szCs w:val="24"/>
        </w:rPr>
        <w:t xml:space="preserve">cu sediul în </w:t>
      </w:r>
      <w:r w:rsidRPr="00DB3A96">
        <w:rPr>
          <w:rFonts w:ascii="Arial" w:hAnsi="Arial" w:cs="Arial"/>
          <w:szCs w:val="24"/>
        </w:rPr>
        <w:t>Sânnicolau Mare</w:t>
      </w:r>
      <w:r w:rsidR="000D50F9" w:rsidRPr="00DB3A96">
        <w:rPr>
          <w:rFonts w:ascii="Arial" w:hAnsi="Arial" w:cs="Arial"/>
          <w:szCs w:val="24"/>
        </w:rPr>
        <w:t xml:space="preserve">, </w:t>
      </w:r>
      <w:r w:rsidRPr="00DB3A96">
        <w:rPr>
          <w:rFonts w:ascii="Arial" w:hAnsi="Arial" w:cs="Arial"/>
          <w:szCs w:val="24"/>
        </w:rPr>
        <w:t xml:space="preserve">strada Republicii </w:t>
      </w:r>
      <w:r w:rsidR="000D50F9" w:rsidRPr="00DB3A96">
        <w:rPr>
          <w:rFonts w:ascii="Arial" w:hAnsi="Arial" w:cs="Arial"/>
          <w:szCs w:val="24"/>
        </w:rPr>
        <w:t>nr.1</w:t>
      </w:r>
      <w:r w:rsidRPr="00DB3A96">
        <w:rPr>
          <w:rFonts w:ascii="Arial" w:hAnsi="Arial" w:cs="Arial"/>
          <w:szCs w:val="24"/>
        </w:rPr>
        <w:t>5</w:t>
      </w:r>
      <w:r w:rsidR="000D50F9" w:rsidRPr="00DB3A96">
        <w:rPr>
          <w:rFonts w:ascii="Arial" w:hAnsi="Arial" w:cs="Arial"/>
          <w:szCs w:val="24"/>
        </w:rPr>
        <w:t>, telefon 025</w:t>
      </w:r>
      <w:r w:rsidRPr="00DB3A96">
        <w:rPr>
          <w:rFonts w:ascii="Arial" w:hAnsi="Arial" w:cs="Arial"/>
          <w:szCs w:val="24"/>
        </w:rPr>
        <w:t>6340366</w:t>
      </w:r>
      <w:r w:rsidR="00C870A1" w:rsidRPr="00DB3A96">
        <w:rPr>
          <w:rFonts w:ascii="Arial" w:hAnsi="Arial" w:cs="Arial"/>
          <w:szCs w:val="24"/>
        </w:rPr>
        <w:t>,</w:t>
      </w:r>
      <w:r w:rsidR="000D50F9" w:rsidRPr="00DB3A96">
        <w:rPr>
          <w:rFonts w:ascii="Arial" w:hAnsi="Arial" w:cs="Arial"/>
          <w:szCs w:val="24"/>
        </w:rPr>
        <w:t xml:space="preserve"> fax 025</w:t>
      </w:r>
      <w:r w:rsidRPr="00DB3A96">
        <w:rPr>
          <w:rFonts w:ascii="Arial" w:hAnsi="Arial" w:cs="Arial"/>
          <w:szCs w:val="24"/>
        </w:rPr>
        <w:t>6370350</w:t>
      </w:r>
      <w:r w:rsidR="000D50F9" w:rsidRPr="00DB3A96">
        <w:rPr>
          <w:rFonts w:ascii="Arial" w:hAnsi="Arial" w:cs="Arial"/>
          <w:szCs w:val="24"/>
        </w:rPr>
        <w:t xml:space="preserve">, cod fiscal </w:t>
      </w:r>
      <w:r w:rsidRPr="00DB3A96">
        <w:rPr>
          <w:rFonts w:ascii="Arial" w:hAnsi="Arial" w:cs="Arial"/>
          <w:szCs w:val="24"/>
        </w:rPr>
        <w:t>4548554</w:t>
      </w:r>
      <w:r w:rsidR="00C870A1" w:rsidRPr="00DB3A96">
        <w:rPr>
          <w:rFonts w:ascii="Arial" w:hAnsi="Arial" w:cs="Arial"/>
          <w:szCs w:val="24"/>
        </w:rPr>
        <w:t>, cont T</w:t>
      </w:r>
      <w:r w:rsidR="000D50F9" w:rsidRPr="00DB3A96">
        <w:rPr>
          <w:rFonts w:ascii="Arial" w:hAnsi="Arial" w:cs="Arial"/>
          <w:szCs w:val="24"/>
        </w:rPr>
        <w:t xml:space="preserve">rezoreria </w:t>
      </w:r>
      <w:r w:rsidRPr="00DB3A96">
        <w:rPr>
          <w:rFonts w:ascii="Arial" w:hAnsi="Arial" w:cs="Arial"/>
          <w:szCs w:val="24"/>
        </w:rPr>
        <w:t>.....................................</w:t>
      </w:r>
      <w:r w:rsidR="00C870A1" w:rsidRPr="00DB3A96">
        <w:rPr>
          <w:rFonts w:ascii="Arial" w:hAnsi="Arial" w:cs="Arial"/>
          <w:szCs w:val="24"/>
        </w:rPr>
        <w:t>,</w:t>
      </w:r>
      <w:r w:rsidR="000D50F9" w:rsidRPr="00DB3A96">
        <w:rPr>
          <w:rFonts w:ascii="Arial" w:hAnsi="Arial" w:cs="Arial"/>
          <w:szCs w:val="24"/>
        </w:rPr>
        <w:t xml:space="preserve"> reprezentată prin </w:t>
      </w:r>
      <w:r w:rsidRPr="00DB3A96">
        <w:rPr>
          <w:rFonts w:ascii="Arial" w:hAnsi="Arial" w:cs="Arial"/>
          <w:b/>
          <w:szCs w:val="24"/>
        </w:rPr>
        <w:t>Dănuț Groza</w:t>
      </w:r>
      <w:r w:rsidR="000D50F9" w:rsidRPr="00DB3A96">
        <w:rPr>
          <w:rFonts w:ascii="Arial" w:hAnsi="Arial" w:cs="Arial"/>
          <w:kern w:val="1"/>
          <w:szCs w:val="24"/>
        </w:rPr>
        <w:t xml:space="preserve"> </w:t>
      </w:r>
      <w:r w:rsidR="000D50F9" w:rsidRPr="00DB3A96">
        <w:rPr>
          <w:rFonts w:ascii="Arial" w:hAnsi="Arial" w:cs="Arial"/>
          <w:b/>
          <w:bCs/>
          <w:szCs w:val="24"/>
        </w:rPr>
        <w:t>– Primar</w:t>
      </w:r>
      <w:r w:rsidR="000D50F9" w:rsidRPr="00DB3A96">
        <w:rPr>
          <w:rFonts w:ascii="Arial" w:hAnsi="Arial" w:cs="Arial"/>
          <w:b/>
          <w:bCs/>
          <w:kern w:val="1"/>
          <w:szCs w:val="24"/>
        </w:rPr>
        <w:t xml:space="preserve">, </w:t>
      </w:r>
      <w:r w:rsidR="000D50F9" w:rsidRPr="00DB3A96">
        <w:rPr>
          <w:rFonts w:ascii="Arial" w:hAnsi="Arial" w:cs="Arial"/>
          <w:kern w:val="1"/>
          <w:szCs w:val="24"/>
        </w:rPr>
        <w:t xml:space="preserve">în calitate de </w:t>
      </w:r>
      <w:r w:rsidR="00B2481E" w:rsidRPr="00DB3A96">
        <w:rPr>
          <w:rFonts w:ascii="Arial" w:hAnsi="Arial" w:cs="Arial"/>
          <w:b/>
          <w:kern w:val="1"/>
          <w:szCs w:val="24"/>
        </w:rPr>
        <w:t>D</w:t>
      </w:r>
      <w:r w:rsidR="000D50F9" w:rsidRPr="00DB3A96">
        <w:rPr>
          <w:rFonts w:ascii="Arial" w:hAnsi="Arial" w:cs="Arial"/>
          <w:b/>
          <w:kern w:val="1"/>
          <w:szCs w:val="24"/>
        </w:rPr>
        <w:t>elegatar</w:t>
      </w:r>
      <w:r w:rsidR="000D50F9" w:rsidRPr="00DB3A96">
        <w:rPr>
          <w:rFonts w:ascii="Arial" w:hAnsi="Arial" w:cs="Arial"/>
          <w:kern w:val="1"/>
          <w:szCs w:val="24"/>
        </w:rPr>
        <w:t xml:space="preserve">, pe de o parte </w:t>
      </w:r>
    </w:p>
    <w:p w:rsidR="000D50F9" w:rsidRPr="00DB3A96" w:rsidRDefault="000D50F9" w:rsidP="00DB3A96">
      <w:pPr>
        <w:spacing w:line="360" w:lineRule="auto"/>
        <w:jc w:val="both"/>
        <w:rPr>
          <w:rFonts w:ascii="Arial" w:hAnsi="Arial" w:cs="Arial"/>
        </w:rPr>
      </w:pPr>
      <w:bookmarkStart w:id="0" w:name="do|caI|ar1|pa2"/>
      <w:r w:rsidRPr="00DB3A96">
        <w:rPr>
          <w:rFonts w:ascii="Arial" w:hAnsi="Arial" w:cs="Arial"/>
        </w:rPr>
        <w:tab/>
      </w:r>
      <w:hyperlink w:anchor="#" w:history="1"/>
      <w:bookmarkEnd w:id="0"/>
      <w:r w:rsidRPr="00DB3A96">
        <w:rPr>
          <w:rFonts w:ascii="Arial" w:hAnsi="Arial" w:cs="Arial"/>
        </w:rPr>
        <w:t>şi</w:t>
      </w:r>
    </w:p>
    <w:p w:rsidR="000D50F9" w:rsidRPr="00DB3A96" w:rsidRDefault="00FD143C" w:rsidP="00DB3A96">
      <w:pPr>
        <w:pStyle w:val="NoSpacing"/>
        <w:spacing w:line="360" w:lineRule="auto"/>
        <w:ind w:firstLine="426"/>
        <w:jc w:val="both"/>
        <w:rPr>
          <w:rFonts w:ascii="Arial" w:hAnsi="Arial" w:cs="Arial"/>
          <w:sz w:val="24"/>
          <w:szCs w:val="24"/>
        </w:rPr>
      </w:pPr>
      <w:r w:rsidRPr="00DB3A96">
        <w:rPr>
          <w:rFonts w:ascii="Arial" w:hAnsi="Arial" w:cs="Arial"/>
          <w:b/>
          <w:sz w:val="24"/>
          <w:szCs w:val="24"/>
        </w:rPr>
        <w:t xml:space="preserve">2. </w:t>
      </w:r>
      <w:r w:rsidR="000D50F9" w:rsidRPr="00DB3A96">
        <w:rPr>
          <w:rFonts w:ascii="Arial" w:hAnsi="Arial" w:cs="Arial"/>
          <w:b/>
          <w:sz w:val="24"/>
          <w:szCs w:val="24"/>
        </w:rPr>
        <w:t xml:space="preserve">SOCIETATEA </w:t>
      </w:r>
      <w:r w:rsidR="008F1F32" w:rsidRPr="00DB3A96">
        <w:rPr>
          <w:rFonts w:ascii="Arial" w:hAnsi="Arial" w:cs="Arial"/>
          <w:b/>
          <w:sz w:val="24"/>
          <w:szCs w:val="24"/>
        </w:rPr>
        <w:t>GOSAN</w:t>
      </w:r>
      <w:r w:rsidR="000D50F9" w:rsidRPr="00DB3A96">
        <w:rPr>
          <w:rFonts w:ascii="Arial" w:hAnsi="Arial" w:cs="Arial"/>
          <w:b/>
          <w:sz w:val="24"/>
          <w:szCs w:val="24"/>
        </w:rPr>
        <w:t xml:space="preserve"> S</w:t>
      </w:r>
      <w:r w:rsidR="008F1F32" w:rsidRPr="00DB3A96">
        <w:rPr>
          <w:rFonts w:ascii="Arial" w:hAnsi="Arial" w:cs="Arial"/>
          <w:b/>
          <w:sz w:val="24"/>
          <w:szCs w:val="24"/>
        </w:rPr>
        <w:t>.</w:t>
      </w:r>
      <w:r w:rsidR="000D50F9" w:rsidRPr="00DB3A96">
        <w:rPr>
          <w:rFonts w:ascii="Arial" w:hAnsi="Arial" w:cs="Arial"/>
          <w:b/>
          <w:sz w:val="24"/>
          <w:szCs w:val="24"/>
        </w:rPr>
        <w:t>R</w:t>
      </w:r>
      <w:r w:rsidR="008F1F32" w:rsidRPr="00DB3A96">
        <w:rPr>
          <w:rFonts w:ascii="Arial" w:hAnsi="Arial" w:cs="Arial"/>
          <w:b/>
          <w:sz w:val="24"/>
          <w:szCs w:val="24"/>
        </w:rPr>
        <w:t>.</w:t>
      </w:r>
      <w:r w:rsidR="000D50F9" w:rsidRPr="00DB3A96">
        <w:rPr>
          <w:rFonts w:ascii="Arial" w:hAnsi="Arial" w:cs="Arial"/>
          <w:b/>
          <w:sz w:val="24"/>
          <w:szCs w:val="24"/>
        </w:rPr>
        <w:t>L</w:t>
      </w:r>
      <w:r w:rsidR="008F1F32" w:rsidRPr="00DB3A96">
        <w:rPr>
          <w:rFonts w:ascii="Arial" w:hAnsi="Arial" w:cs="Arial"/>
          <w:b/>
          <w:sz w:val="24"/>
          <w:szCs w:val="24"/>
        </w:rPr>
        <w:t>.</w:t>
      </w:r>
      <w:r w:rsidR="000D50F9" w:rsidRPr="00DB3A96">
        <w:rPr>
          <w:rFonts w:ascii="Arial" w:hAnsi="Arial" w:cs="Arial"/>
          <w:sz w:val="24"/>
          <w:szCs w:val="24"/>
        </w:rPr>
        <w:t xml:space="preserve"> cu sediul în </w:t>
      </w:r>
      <w:r w:rsidR="008F1F32" w:rsidRPr="00DB3A96">
        <w:rPr>
          <w:rFonts w:ascii="Arial" w:hAnsi="Arial" w:cs="Arial"/>
          <w:sz w:val="24"/>
          <w:szCs w:val="24"/>
        </w:rPr>
        <w:t>Sânnicolau Mare</w:t>
      </w:r>
      <w:r w:rsidR="000D50F9" w:rsidRPr="00DB3A96">
        <w:rPr>
          <w:rFonts w:ascii="Arial" w:hAnsi="Arial" w:cs="Arial"/>
          <w:sz w:val="24"/>
          <w:szCs w:val="24"/>
        </w:rPr>
        <w:t xml:space="preserve">, </w:t>
      </w:r>
      <w:r w:rsidR="008F1F32" w:rsidRPr="00DB3A96">
        <w:rPr>
          <w:rFonts w:ascii="Arial" w:hAnsi="Arial" w:cs="Arial"/>
          <w:sz w:val="24"/>
          <w:szCs w:val="24"/>
        </w:rPr>
        <w:t xml:space="preserve">strada Negru Vodă nr. 7, </w:t>
      </w:r>
      <w:r w:rsidR="000D50F9" w:rsidRPr="00DB3A96">
        <w:rPr>
          <w:rFonts w:ascii="Arial" w:hAnsi="Arial" w:cs="Arial"/>
          <w:sz w:val="24"/>
          <w:szCs w:val="24"/>
        </w:rPr>
        <w:t xml:space="preserve">judeţul </w:t>
      </w:r>
      <w:r w:rsidR="008F1F32" w:rsidRPr="00DB3A96">
        <w:rPr>
          <w:rFonts w:ascii="Arial" w:hAnsi="Arial" w:cs="Arial"/>
          <w:sz w:val="24"/>
          <w:szCs w:val="24"/>
        </w:rPr>
        <w:t>Timiș</w:t>
      </w:r>
      <w:r w:rsidR="000D50F9" w:rsidRPr="00DB3A96">
        <w:rPr>
          <w:rFonts w:ascii="Arial" w:hAnsi="Arial" w:cs="Arial"/>
          <w:sz w:val="24"/>
          <w:szCs w:val="24"/>
        </w:rPr>
        <w:t xml:space="preserve">, înmatriculată la Oficiul Registrului Comerţului cu nr. </w:t>
      </w:r>
      <w:r w:rsidR="00A3272D" w:rsidRPr="00DB3A96">
        <w:rPr>
          <w:rFonts w:ascii="Arial" w:hAnsi="Arial" w:cs="Arial"/>
          <w:sz w:val="24"/>
          <w:szCs w:val="24"/>
        </w:rPr>
        <w:t>J</w:t>
      </w:r>
      <w:r w:rsidR="008F1F32" w:rsidRPr="00DB3A96">
        <w:rPr>
          <w:rFonts w:ascii="Arial" w:hAnsi="Arial" w:cs="Arial"/>
          <w:sz w:val="24"/>
          <w:szCs w:val="24"/>
        </w:rPr>
        <w:t>35</w:t>
      </w:r>
      <w:r w:rsidR="00A3272D" w:rsidRPr="00DB3A96">
        <w:rPr>
          <w:rFonts w:ascii="Arial" w:hAnsi="Arial" w:cs="Arial"/>
          <w:sz w:val="24"/>
          <w:szCs w:val="24"/>
        </w:rPr>
        <w:t>/</w:t>
      </w:r>
      <w:r w:rsidR="008F1F32" w:rsidRPr="00DB3A96">
        <w:rPr>
          <w:rFonts w:ascii="Arial" w:hAnsi="Arial" w:cs="Arial"/>
          <w:sz w:val="24"/>
          <w:szCs w:val="24"/>
        </w:rPr>
        <w:t>3211</w:t>
      </w:r>
      <w:r w:rsidR="00A3272D" w:rsidRPr="00DB3A96">
        <w:rPr>
          <w:rFonts w:ascii="Arial" w:hAnsi="Arial" w:cs="Arial"/>
          <w:sz w:val="24"/>
          <w:szCs w:val="24"/>
        </w:rPr>
        <w:t>/</w:t>
      </w:r>
      <w:r w:rsidR="008F1F32" w:rsidRPr="00DB3A96">
        <w:rPr>
          <w:rFonts w:ascii="Arial" w:hAnsi="Arial" w:cs="Arial"/>
          <w:sz w:val="24"/>
          <w:szCs w:val="24"/>
        </w:rPr>
        <w:t>2004</w:t>
      </w:r>
      <w:r w:rsidR="000D50F9" w:rsidRPr="00DB3A96">
        <w:rPr>
          <w:rFonts w:ascii="Arial" w:hAnsi="Arial" w:cs="Arial"/>
          <w:sz w:val="24"/>
          <w:szCs w:val="24"/>
        </w:rPr>
        <w:t xml:space="preserve">, cod unic de înregistrare </w:t>
      </w:r>
      <w:r w:rsidR="008F1F32" w:rsidRPr="00DB3A96">
        <w:rPr>
          <w:rFonts w:ascii="Arial" w:eastAsia="Times New Roman" w:hAnsi="Arial" w:cs="Arial"/>
          <w:sz w:val="24"/>
          <w:szCs w:val="24"/>
        </w:rPr>
        <w:t>16906125</w:t>
      </w:r>
      <w:r w:rsidR="000D50F9" w:rsidRPr="00DB3A96">
        <w:rPr>
          <w:rFonts w:ascii="Arial" w:hAnsi="Arial" w:cs="Arial"/>
          <w:sz w:val="24"/>
          <w:szCs w:val="24"/>
        </w:rPr>
        <w:t xml:space="preserve">, cont nr. </w:t>
      </w:r>
      <w:r w:rsidR="008F1F32" w:rsidRPr="00DB3A96">
        <w:rPr>
          <w:rFonts w:ascii="Arial" w:hAnsi="Arial" w:cs="Arial"/>
          <w:sz w:val="24"/>
          <w:szCs w:val="24"/>
        </w:rPr>
        <w:t>............................</w:t>
      </w:r>
      <w:r w:rsidR="00116480" w:rsidRPr="00DB3A96">
        <w:rPr>
          <w:rFonts w:ascii="Arial" w:hAnsi="Arial" w:cs="Arial"/>
          <w:sz w:val="24"/>
          <w:szCs w:val="24"/>
        </w:rPr>
        <w:t>,</w:t>
      </w:r>
      <w:r w:rsidR="00116480" w:rsidRPr="00DB3A96">
        <w:rPr>
          <w:rFonts w:ascii="Arial" w:hAnsi="Arial" w:cs="Arial"/>
          <w:b/>
          <w:sz w:val="24"/>
          <w:szCs w:val="24"/>
        </w:rPr>
        <w:t xml:space="preserve"> </w:t>
      </w:r>
      <w:r w:rsidR="000D50F9" w:rsidRPr="00DB3A96">
        <w:rPr>
          <w:rFonts w:ascii="Arial" w:hAnsi="Arial" w:cs="Arial"/>
          <w:sz w:val="24"/>
          <w:szCs w:val="24"/>
        </w:rPr>
        <w:t xml:space="preserve"> deschis la </w:t>
      </w:r>
      <w:r w:rsidR="00116480" w:rsidRPr="00DB3A96">
        <w:rPr>
          <w:rFonts w:ascii="Arial" w:hAnsi="Arial" w:cs="Arial"/>
          <w:sz w:val="24"/>
          <w:szCs w:val="24"/>
        </w:rPr>
        <w:t xml:space="preserve">TREZORERIA </w:t>
      </w:r>
      <w:r w:rsidR="008F1F32" w:rsidRPr="00DB3A96">
        <w:rPr>
          <w:rFonts w:ascii="Arial" w:hAnsi="Arial" w:cs="Arial"/>
          <w:sz w:val="24"/>
          <w:szCs w:val="24"/>
        </w:rPr>
        <w:t>............................</w:t>
      </w:r>
      <w:r w:rsidR="000D50F9" w:rsidRPr="00DB3A96">
        <w:rPr>
          <w:rFonts w:ascii="Arial" w:hAnsi="Arial" w:cs="Arial"/>
          <w:sz w:val="24"/>
          <w:szCs w:val="24"/>
        </w:rPr>
        <w:t>, reprezentată de</w:t>
      </w:r>
      <w:r w:rsidR="00026622" w:rsidRPr="00DB3A96">
        <w:rPr>
          <w:rFonts w:ascii="Arial" w:hAnsi="Arial" w:cs="Arial"/>
          <w:sz w:val="24"/>
          <w:szCs w:val="24"/>
        </w:rPr>
        <w:t xml:space="preserve"> </w:t>
      </w:r>
      <w:r w:rsidR="004F50B4" w:rsidRPr="00DB3A96">
        <w:rPr>
          <w:rFonts w:ascii="Arial" w:hAnsi="Arial" w:cs="Arial"/>
          <w:b/>
          <w:sz w:val="24"/>
          <w:szCs w:val="24"/>
        </w:rPr>
        <w:t>______________</w:t>
      </w:r>
      <w:r w:rsidR="00026622" w:rsidRPr="00DB3A96">
        <w:rPr>
          <w:rFonts w:ascii="Arial" w:hAnsi="Arial" w:cs="Arial"/>
          <w:b/>
          <w:sz w:val="24"/>
          <w:szCs w:val="24"/>
        </w:rPr>
        <w:t xml:space="preserve"> - Administrator</w:t>
      </w:r>
      <w:r w:rsidR="000D50F9" w:rsidRPr="00DB3A96">
        <w:rPr>
          <w:rFonts w:ascii="Arial" w:hAnsi="Arial" w:cs="Arial"/>
          <w:sz w:val="24"/>
          <w:szCs w:val="24"/>
        </w:rPr>
        <w:t xml:space="preserve">, în calitate de </w:t>
      </w:r>
      <w:r w:rsidR="00B2481E" w:rsidRPr="00DB3A96">
        <w:rPr>
          <w:rFonts w:ascii="Arial" w:hAnsi="Arial" w:cs="Arial"/>
          <w:b/>
          <w:sz w:val="24"/>
          <w:szCs w:val="24"/>
        </w:rPr>
        <w:t>O</w:t>
      </w:r>
      <w:r w:rsidR="000D50F9" w:rsidRPr="00DB3A96">
        <w:rPr>
          <w:rFonts w:ascii="Arial" w:hAnsi="Arial" w:cs="Arial"/>
          <w:b/>
          <w:sz w:val="24"/>
          <w:szCs w:val="24"/>
        </w:rPr>
        <w:t>perator/</w:t>
      </w:r>
      <w:r w:rsidR="00B2481E" w:rsidRPr="00DB3A96">
        <w:rPr>
          <w:rFonts w:ascii="Arial" w:hAnsi="Arial" w:cs="Arial"/>
          <w:b/>
          <w:sz w:val="24"/>
          <w:szCs w:val="24"/>
        </w:rPr>
        <w:t>D</w:t>
      </w:r>
      <w:r w:rsidRPr="00DB3A96">
        <w:rPr>
          <w:rFonts w:ascii="Arial" w:hAnsi="Arial" w:cs="Arial"/>
          <w:b/>
          <w:sz w:val="24"/>
          <w:szCs w:val="24"/>
        </w:rPr>
        <w:t>elegat/</w:t>
      </w:r>
      <w:r w:rsidR="000D50F9" w:rsidRPr="00DB3A96">
        <w:rPr>
          <w:rFonts w:ascii="Arial" w:hAnsi="Arial" w:cs="Arial"/>
          <w:b/>
          <w:sz w:val="24"/>
          <w:szCs w:val="24"/>
        </w:rPr>
        <w:t>,</w:t>
      </w:r>
      <w:r w:rsidR="000D50F9" w:rsidRPr="00DB3A96">
        <w:rPr>
          <w:rFonts w:ascii="Arial" w:hAnsi="Arial" w:cs="Arial"/>
          <w:sz w:val="24"/>
          <w:szCs w:val="24"/>
        </w:rPr>
        <w:t xml:space="preserve"> pe de altă parte, </w:t>
      </w:r>
    </w:p>
    <w:p w:rsidR="00474B28" w:rsidRPr="00DB3A96" w:rsidRDefault="00474B28" w:rsidP="00DB3A96">
      <w:pPr>
        <w:spacing w:line="360" w:lineRule="auto"/>
        <w:ind w:firstLine="709"/>
        <w:jc w:val="both"/>
        <w:rPr>
          <w:rFonts w:ascii="Arial" w:hAnsi="Arial" w:cs="Arial"/>
        </w:rPr>
      </w:pPr>
    </w:p>
    <w:p w:rsidR="00326657" w:rsidRPr="00DB3A96" w:rsidRDefault="00326657" w:rsidP="00DB3A96">
      <w:pPr>
        <w:spacing w:line="360" w:lineRule="auto"/>
        <w:ind w:firstLine="709"/>
        <w:jc w:val="both"/>
        <w:rPr>
          <w:rFonts w:ascii="Arial" w:hAnsi="Arial" w:cs="Arial"/>
        </w:rPr>
      </w:pPr>
      <w:r w:rsidRPr="00DB3A96">
        <w:rPr>
          <w:rFonts w:ascii="Arial" w:hAnsi="Arial" w:cs="Arial"/>
        </w:rPr>
        <w:t>Denumite în continuare împreună „Părţile” şi separat „Partea”,</w:t>
      </w:r>
    </w:p>
    <w:p w:rsidR="00B53558" w:rsidRPr="00DB3A96" w:rsidRDefault="00B53558" w:rsidP="00DB3A96">
      <w:pPr>
        <w:spacing w:line="360" w:lineRule="auto"/>
        <w:ind w:firstLine="709"/>
        <w:jc w:val="both"/>
        <w:rPr>
          <w:rFonts w:ascii="Arial" w:hAnsi="Arial" w:cs="Arial"/>
          <w:b/>
        </w:rPr>
      </w:pPr>
      <w:r w:rsidRPr="00DB3A96">
        <w:rPr>
          <w:rFonts w:ascii="Arial" w:hAnsi="Arial" w:cs="Arial"/>
        </w:rPr>
        <w:t xml:space="preserve">Având în vedere Hotărârea Consiliului Local al </w:t>
      </w:r>
      <w:r w:rsidR="00300FE8" w:rsidRPr="00DB3A96">
        <w:rPr>
          <w:rFonts w:ascii="Arial" w:hAnsi="Arial" w:cs="Arial"/>
        </w:rPr>
        <w:t xml:space="preserve">Orașului Sânnicolau Mare </w:t>
      </w:r>
      <w:r w:rsidRPr="00DB3A96">
        <w:rPr>
          <w:rFonts w:ascii="Arial" w:hAnsi="Arial" w:cs="Arial"/>
        </w:rPr>
        <w:t>nr. __/20</w:t>
      </w:r>
      <w:r w:rsidR="00300FE8" w:rsidRPr="00DB3A96">
        <w:rPr>
          <w:rFonts w:ascii="Arial" w:hAnsi="Arial" w:cs="Arial"/>
        </w:rPr>
        <w:t>24</w:t>
      </w:r>
      <w:r w:rsidRPr="00DB3A96">
        <w:rPr>
          <w:rFonts w:ascii="Arial" w:hAnsi="Arial" w:cs="Arial"/>
        </w:rPr>
        <w:t>,</w:t>
      </w:r>
    </w:p>
    <w:p w:rsidR="00B53558" w:rsidRPr="00DB3A96" w:rsidRDefault="00B53558" w:rsidP="00DB3A96">
      <w:pPr>
        <w:spacing w:line="360" w:lineRule="auto"/>
        <w:ind w:firstLine="709"/>
        <w:jc w:val="both"/>
        <w:rPr>
          <w:rFonts w:ascii="Arial" w:hAnsi="Arial" w:cs="Arial"/>
        </w:rPr>
      </w:pPr>
      <w:r w:rsidRPr="00DB3A96">
        <w:rPr>
          <w:rFonts w:ascii="Arial" w:hAnsi="Arial" w:cs="Arial"/>
        </w:rPr>
        <w:t>A</w:t>
      </w:r>
      <w:r w:rsidR="000D50F9" w:rsidRPr="00DB3A96">
        <w:rPr>
          <w:rFonts w:ascii="Arial" w:hAnsi="Arial" w:cs="Arial"/>
        </w:rPr>
        <w:t xml:space="preserve">u convenit să încheie prezentul contract de delegare a gestiunii serviciului de salubrizare al </w:t>
      </w:r>
      <w:r w:rsidR="00300FE8" w:rsidRPr="00DB3A96">
        <w:rPr>
          <w:rFonts w:ascii="Arial" w:hAnsi="Arial" w:cs="Arial"/>
        </w:rPr>
        <w:t>Orașului Sânnicolau Mare</w:t>
      </w:r>
      <w:r w:rsidR="000D50F9" w:rsidRPr="00DB3A96">
        <w:rPr>
          <w:rFonts w:ascii="Arial" w:hAnsi="Arial" w:cs="Arial"/>
        </w:rPr>
        <w:t xml:space="preserve">, </w:t>
      </w:r>
      <w:r w:rsidRPr="00DB3A96">
        <w:rPr>
          <w:rFonts w:ascii="Arial" w:hAnsi="Arial" w:cs="Arial"/>
        </w:rPr>
        <w:t>conform termenilor, clauzelor şi condiţiilor stipulate în cele ce urmează:</w:t>
      </w:r>
    </w:p>
    <w:p w:rsidR="006D0DC6" w:rsidRPr="00DB3A96" w:rsidRDefault="006D0DC6" w:rsidP="00DB3A96">
      <w:pPr>
        <w:autoSpaceDE w:val="0"/>
        <w:spacing w:line="360" w:lineRule="auto"/>
        <w:ind w:left="714" w:hanging="357"/>
        <w:jc w:val="both"/>
        <w:rPr>
          <w:rFonts w:ascii="Arial" w:hAnsi="Arial" w:cs="Arial"/>
          <w:b/>
          <w:bCs/>
          <w:i/>
          <w:iCs/>
        </w:rPr>
      </w:pPr>
    </w:p>
    <w:p w:rsidR="006D0DC6" w:rsidRPr="00DB3A96" w:rsidRDefault="00820526" w:rsidP="00DB3A96">
      <w:pPr>
        <w:pStyle w:val="Heading1"/>
        <w:spacing w:before="0" w:after="0" w:line="360" w:lineRule="auto"/>
        <w:jc w:val="center"/>
        <w:rPr>
          <w:rFonts w:ascii="Arial" w:hAnsi="Arial" w:cs="Arial"/>
          <w:caps/>
          <w:sz w:val="24"/>
          <w:szCs w:val="24"/>
        </w:rPr>
      </w:pPr>
      <w:bookmarkStart w:id="1" w:name="__RefHeading___Toc395090802"/>
      <w:bookmarkEnd w:id="1"/>
      <w:r w:rsidRPr="00DB3A96">
        <w:rPr>
          <w:rFonts w:ascii="Arial" w:hAnsi="Arial" w:cs="Arial"/>
          <w:sz w:val="24"/>
          <w:szCs w:val="24"/>
        </w:rPr>
        <w:lastRenderedPageBreak/>
        <w:t>CAPITOLUL II. OBIECTUL, DURATA ŞI DOCUMENTELE CONTRACTULUI</w:t>
      </w:r>
    </w:p>
    <w:p w:rsidR="006D0DC6" w:rsidRPr="00DB3A96" w:rsidRDefault="006D0DC6" w:rsidP="00DB3A96">
      <w:pPr>
        <w:tabs>
          <w:tab w:val="left" w:pos="-90"/>
          <w:tab w:val="left" w:pos="0"/>
        </w:tabs>
        <w:autoSpaceDE w:val="0"/>
        <w:spacing w:line="360" w:lineRule="auto"/>
        <w:jc w:val="both"/>
        <w:rPr>
          <w:rFonts w:ascii="Arial" w:hAnsi="Arial" w:cs="Arial"/>
          <w:b/>
          <w:caps/>
        </w:rPr>
      </w:pPr>
    </w:p>
    <w:p w:rsidR="006D0DC6" w:rsidRPr="00DB3A96" w:rsidRDefault="00A607A2" w:rsidP="00DB3A96">
      <w:pPr>
        <w:pStyle w:val="Heading2"/>
        <w:spacing w:before="0" w:after="0" w:line="360" w:lineRule="auto"/>
        <w:rPr>
          <w:rFonts w:ascii="Arial" w:hAnsi="Arial" w:cs="Arial"/>
          <w:i w:val="0"/>
          <w:sz w:val="24"/>
          <w:szCs w:val="24"/>
        </w:rPr>
      </w:pPr>
      <w:bookmarkStart w:id="2" w:name="__RefHeading___Toc395090803"/>
      <w:r w:rsidRPr="00DB3A96">
        <w:rPr>
          <w:rFonts w:ascii="Arial" w:hAnsi="Arial" w:cs="Arial"/>
          <w:i w:val="0"/>
          <w:sz w:val="24"/>
          <w:szCs w:val="24"/>
        </w:rPr>
        <w:t xml:space="preserve">ARTICOLUL </w:t>
      </w:r>
      <w:r w:rsidR="007D0FD9" w:rsidRPr="00DB3A96">
        <w:rPr>
          <w:rFonts w:ascii="Arial" w:hAnsi="Arial" w:cs="Arial"/>
          <w:i w:val="0"/>
          <w:sz w:val="24"/>
          <w:szCs w:val="24"/>
        </w:rPr>
        <w:t>2</w:t>
      </w:r>
      <w:r w:rsidR="00820526" w:rsidRPr="00DB3A96">
        <w:rPr>
          <w:rFonts w:ascii="Arial" w:hAnsi="Arial" w:cs="Arial"/>
          <w:i w:val="0"/>
          <w:sz w:val="24"/>
          <w:szCs w:val="24"/>
        </w:rPr>
        <w:t xml:space="preserve"> – OBIECTUL CONTRACTULUI</w:t>
      </w:r>
      <w:bookmarkEnd w:id="2"/>
      <w:r w:rsidR="00AD051C" w:rsidRPr="00DB3A96">
        <w:rPr>
          <w:rFonts w:ascii="Arial" w:hAnsi="Arial" w:cs="Arial"/>
          <w:i w:val="0"/>
          <w:sz w:val="24"/>
          <w:szCs w:val="24"/>
        </w:rPr>
        <w:t>. DISPOZIȚII GENERALE</w:t>
      </w:r>
    </w:p>
    <w:p w:rsidR="00EC760C" w:rsidRPr="00DB3A96" w:rsidRDefault="00EC760C" w:rsidP="00DB3A96">
      <w:pPr>
        <w:pStyle w:val="ListParagraph"/>
        <w:numPr>
          <w:ilvl w:val="0"/>
          <w:numId w:val="32"/>
        </w:numPr>
        <w:suppressAutoHyphens w:val="0"/>
        <w:autoSpaceDE w:val="0"/>
        <w:autoSpaceDN w:val="0"/>
        <w:adjustRightInd w:val="0"/>
        <w:spacing w:line="360" w:lineRule="auto"/>
        <w:ind w:left="0" w:firstLine="0"/>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Obiectul prezentului contract de delegare a gestiunii prin atribuire direct</w:t>
      </w:r>
      <w:r w:rsidR="00CC1C46"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este exploatarea și prestarea </w:t>
      </w:r>
      <w:r w:rsidR="00CC1C46" w:rsidRPr="00DB3A96">
        <w:rPr>
          <w:rFonts w:ascii="Arial" w:eastAsia="Times New Roman" w:hAnsi="Arial" w:cs="Arial"/>
          <w:kern w:val="0"/>
          <w:szCs w:val="24"/>
          <w:lang w:eastAsia="ro-RO" w:bidi="ar-SA"/>
        </w:rPr>
        <w:t xml:space="preserve">unor activități din cadrul </w:t>
      </w:r>
      <w:r w:rsidRPr="00DB3A96">
        <w:rPr>
          <w:rFonts w:ascii="Arial" w:eastAsia="Times New Roman" w:hAnsi="Arial" w:cs="Arial"/>
          <w:kern w:val="0"/>
          <w:szCs w:val="24"/>
          <w:lang w:eastAsia="ro-RO" w:bidi="ar-SA"/>
        </w:rPr>
        <w:t>serviciului public de salubrizare în conformitate cu obiectivele delegatarului, prin delegarea sub forma gestiunii directe a următoar</w:t>
      </w:r>
      <w:r w:rsidR="00CC1C46" w:rsidRPr="00DB3A96">
        <w:rPr>
          <w:rFonts w:ascii="Arial" w:eastAsia="Times New Roman" w:hAnsi="Arial" w:cs="Arial"/>
          <w:kern w:val="0"/>
          <w:szCs w:val="24"/>
          <w:lang w:eastAsia="ro-RO" w:bidi="ar-SA"/>
        </w:rPr>
        <w:t xml:space="preserve">elor activități </w:t>
      </w:r>
      <w:r w:rsidR="00945367" w:rsidRPr="00DB3A96">
        <w:rPr>
          <w:rFonts w:ascii="Arial" w:eastAsia="Times New Roman" w:hAnsi="Arial" w:cs="Arial"/>
          <w:kern w:val="0"/>
          <w:szCs w:val="24"/>
          <w:lang w:eastAsia="ro-RO" w:bidi="ar-SA"/>
        </w:rPr>
        <w:t>specifice</w:t>
      </w:r>
      <w:r w:rsidR="00CC1C46" w:rsidRPr="00DB3A96">
        <w:rPr>
          <w:rFonts w:ascii="Arial" w:eastAsia="Times New Roman" w:hAnsi="Arial" w:cs="Arial"/>
          <w:kern w:val="0"/>
          <w:szCs w:val="24"/>
          <w:lang w:eastAsia="ro-RO" w:bidi="ar-SA"/>
        </w:rPr>
        <w:t xml:space="preserve"> ale S</w:t>
      </w:r>
      <w:r w:rsidRPr="00DB3A96">
        <w:rPr>
          <w:rFonts w:ascii="Arial" w:eastAsia="Times New Roman" w:hAnsi="Arial" w:cs="Arial"/>
          <w:kern w:val="0"/>
          <w:szCs w:val="24"/>
          <w:lang w:eastAsia="ro-RO" w:bidi="ar-SA"/>
        </w:rPr>
        <w:t xml:space="preserve">erviciului </w:t>
      </w:r>
      <w:r w:rsidR="00CC1C46" w:rsidRPr="00DB3A96">
        <w:rPr>
          <w:rFonts w:ascii="Arial" w:eastAsia="Times New Roman" w:hAnsi="Arial" w:cs="Arial"/>
          <w:kern w:val="0"/>
          <w:szCs w:val="24"/>
          <w:lang w:eastAsia="ro-RO" w:bidi="ar-SA"/>
        </w:rPr>
        <w:t>P</w:t>
      </w:r>
      <w:r w:rsidRPr="00DB3A96">
        <w:rPr>
          <w:rFonts w:ascii="Arial" w:eastAsia="Times New Roman" w:hAnsi="Arial" w:cs="Arial"/>
          <w:kern w:val="0"/>
          <w:szCs w:val="24"/>
          <w:lang w:eastAsia="ro-RO" w:bidi="ar-SA"/>
        </w:rPr>
        <w:t xml:space="preserve">ublic </w:t>
      </w:r>
      <w:r w:rsidR="00DB3A96">
        <w:rPr>
          <w:rFonts w:ascii="Arial" w:eastAsia="Times New Roman" w:hAnsi="Arial" w:cs="Arial"/>
          <w:kern w:val="0"/>
          <w:szCs w:val="24"/>
          <w:lang w:eastAsia="ro-RO" w:bidi="ar-SA"/>
        </w:rPr>
        <w:t>spații verzi și căi publice</w:t>
      </w:r>
      <w:r w:rsidR="00DB3A96" w:rsidRPr="00DB3A96">
        <w:rPr>
          <w:rFonts w:ascii="Arial" w:eastAsia="Times New Roman" w:hAnsi="Arial" w:cs="Arial"/>
          <w:kern w:val="0"/>
          <w:szCs w:val="24"/>
          <w:lang w:eastAsia="ro-RO" w:bidi="ar-SA"/>
        </w:rPr>
        <w:t xml:space="preserve"> </w:t>
      </w:r>
      <w:r w:rsidRPr="00DB3A96">
        <w:rPr>
          <w:rFonts w:ascii="Arial" w:eastAsia="Times New Roman" w:hAnsi="Arial" w:cs="Arial"/>
          <w:kern w:val="0"/>
          <w:szCs w:val="24"/>
          <w:lang w:eastAsia="ro-RO" w:bidi="ar-SA"/>
        </w:rPr>
        <w:t xml:space="preserve">din </w:t>
      </w:r>
      <w:r w:rsidR="00300FE8" w:rsidRPr="00DB3A96">
        <w:rPr>
          <w:rFonts w:ascii="Arial" w:eastAsia="Times New Roman" w:hAnsi="Arial" w:cs="Arial"/>
          <w:kern w:val="0"/>
          <w:szCs w:val="24"/>
          <w:lang w:eastAsia="ro-RO" w:bidi="ar-SA"/>
        </w:rPr>
        <w:t>orașul Sânnicolau Mare</w:t>
      </w:r>
      <w:r w:rsidRPr="00DB3A96">
        <w:rPr>
          <w:rFonts w:ascii="Arial" w:eastAsia="Times New Roman" w:hAnsi="Arial" w:cs="Arial"/>
          <w:kern w:val="0"/>
          <w:szCs w:val="24"/>
          <w:lang w:eastAsia="ro-RO" w:bidi="ar-SA"/>
        </w:rPr>
        <w:t>:</w:t>
      </w:r>
    </w:p>
    <w:p w:rsidR="006D0DC6" w:rsidRPr="00DB3A96" w:rsidRDefault="00300FE8" w:rsidP="00DB3A96">
      <w:pPr>
        <w:tabs>
          <w:tab w:val="left" w:pos="720"/>
        </w:tabs>
        <w:autoSpaceDE w:val="0"/>
        <w:spacing w:line="360" w:lineRule="auto"/>
        <w:ind w:left="360"/>
        <w:jc w:val="both"/>
        <w:rPr>
          <w:rFonts w:ascii="Arial" w:hAnsi="Arial" w:cs="Arial"/>
          <w:i/>
        </w:rPr>
      </w:pPr>
      <w:r w:rsidRPr="00DB3A96">
        <w:rPr>
          <w:rFonts w:ascii="Arial" w:hAnsi="Arial" w:cs="Arial"/>
          <w:i/>
        </w:rPr>
        <w:t>a</w:t>
      </w:r>
      <w:r w:rsidR="00820526" w:rsidRPr="00DB3A96">
        <w:rPr>
          <w:rFonts w:ascii="Arial" w:hAnsi="Arial" w:cs="Arial"/>
          <w:i/>
        </w:rPr>
        <w:t>) măturatul, spălatul, stropirea şi întreţinerea căilor publice;</w:t>
      </w:r>
    </w:p>
    <w:p w:rsidR="006D0DC6" w:rsidRPr="00DB3A96" w:rsidRDefault="006D0DC6" w:rsidP="00DB3A96">
      <w:pPr>
        <w:tabs>
          <w:tab w:val="left" w:pos="720"/>
        </w:tabs>
        <w:autoSpaceDE w:val="0"/>
        <w:spacing w:line="360" w:lineRule="auto"/>
        <w:ind w:left="360"/>
        <w:jc w:val="both"/>
        <w:rPr>
          <w:rFonts w:ascii="Arial" w:hAnsi="Arial" w:cs="Arial"/>
          <w:i/>
        </w:rPr>
      </w:pPr>
    </w:p>
    <w:p w:rsidR="006D0DC6" w:rsidRPr="00DB3A96" w:rsidRDefault="00A607A2" w:rsidP="00DB3A96">
      <w:pPr>
        <w:autoSpaceDE w:val="0"/>
        <w:spacing w:line="360" w:lineRule="auto"/>
        <w:jc w:val="both"/>
        <w:rPr>
          <w:rFonts w:ascii="Arial" w:hAnsi="Arial" w:cs="Arial"/>
        </w:rPr>
      </w:pPr>
      <w:r w:rsidRPr="00DB3A96">
        <w:rPr>
          <w:rFonts w:ascii="Arial" w:hAnsi="Arial" w:cs="Arial"/>
          <w:b/>
        </w:rPr>
        <w:t>(2</w:t>
      </w:r>
      <w:r w:rsidR="00820526" w:rsidRPr="00DB3A96">
        <w:rPr>
          <w:rFonts w:ascii="Arial" w:hAnsi="Arial" w:cs="Arial"/>
          <w:b/>
        </w:rPr>
        <w:t>)</w:t>
      </w:r>
      <w:r w:rsidR="00820526" w:rsidRPr="00DB3A96">
        <w:rPr>
          <w:rFonts w:ascii="Arial" w:hAnsi="Arial" w:cs="Arial"/>
        </w:rPr>
        <w:t xml:space="preserve"> </w:t>
      </w:r>
      <w:r w:rsidR="008D2689" w:rsidRPr="00DB3A96">
        <w:rPr>
          <w:rFonts w:ascii="Arial" w:hAnsi="Arial" w:cs="Arial"/>
        </w:rPr>
        <w:t xml:space="preserve"> </w:t>
      </w:r>
      <w:r w:rsidR="00820526" w:rsidRPr="00DB3A96">
        <w:rPr>
          <w:rFonts w:ascii="Arial" w:hAnsi="Arial" w:cs="Arial"/>
        </w:rPr>
        <w:t>Obiectivele Delegatarului sunt:</w:t>
      </w:r>
    </w:p>
    <w:p w:rsidR="00A607A2" w:rsidRPr="00DB3A96" w:rsidRDefault="00A607A2" w:rsidP="00DB3A96">
      <w:pPr>
        <w:pStyle w:val="ListParagraph"/>
        <w:numPr>
          <w:ilvl w:val="0"/>
          <w:numId w:val="3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protec</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ia s</w:t>
      </w:r>
      <w:r w:rsidRPr="00DB3A96">
        <w:rPr>
          <w:rFonts w:ascii="Arial" w:eastAsia="TimesNewRoman" w:hAnsi="Arial" w:cs="Arial"/>
          <w:kern w:val="0"/>
          <w:szCs w:val="24"/>
          <w:lang w:eastAsia="ro-RO" w:bidi="ar-SA"/>
        </w:rPr>
        <w:t>ă</w:t>
      </w:r>
      <w:r w:rsidRPr="00DB3A96">
        <w:rPr>
          <w:rFonts w:ascii="Arial" w:eastAsia="Times New Roman" w:hAnsi="Arial" w:cs="Arial"/>
          <w:kern w:val="0"/>
          <w:szCs w:val="24"/>
          <w:lang w:eastAsia="ro-RO" w:bidi="ar-SA"/>
        </w:rPr>
        <w:t>n</w:t>
      </w:r>
      <w:r w:rsidRPr="00DB3A96">
        <w:rPr>
          <w:rFonts w:ascii="Arial" w:eastAsia="TimesNewRoman" w:hAnsi="Arial" w:cs="Arial"/>
          <w:kern w:val="0"/>
          <w:szCs w:val="24"/>
          <w:lang w:eastAsia="ro-RO" w:bidi="ar-SA"/>
        </w:rPr>
        <w:t>ă</w:t>
      </w:r>
      <w:r w:rsidRPr="00DB3A96">
        <w:rPr>
          <w:rFonts w:ascii="Arial" w:eastAsia="Times New Roman" w:hAnsi="Arial" w:cs="Arial"/>
          <w:kern w:val="0"/>
          <w:szCs w:val="24"/>
          <w:lang w:eastAsia="ro-RO" w:bidi="ar-SA"/>
        </w:rPr>
        <w:t>t</w:t>
      </w:r>
      <w:r w:rsidRPr="00DB3A96">
        <w:rPr>
          <w:rFonts w:ascii="Arial" w:eastAsia="TimesNewRoman" w:hAnsi="Arial" w:cs="Arial"/>
          <w:kern w:val="0"/>
          <w:szCs w:val="24"/>
          <w:lang w:eastAsia="ro-RO" w:bidi="ar-SA"/>
        </w:rPr>
        <w:t>ăţ</w:t>
      </w:r>
      <w:r w:rsidRPr="00DB3A96">
        <w:rPr>
          <w:rFonts w:ascii="Arial" w:eastAsia="Times New Roman" w:hAnsi="Arial" w:cs="Arial"/>
          <w:kern w:val="0"/>
          <w:szCs w:val="24"/>
          <w:lang w:eastAsia="ro-RO" w:bidi="ar-SA"/>
        </w:rPr>
        <w:t>ii popula</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iei;</w:t>
      </w:r>
    </w:p>
    <w:p w:rsidR="001E51C2" w:rsidRPr="00DB3A96" w:rsidRDefault="001E51C2" w:rsidP="00DB3A96">
      <w:pPr>
        <w:pStyle w:val="ListParagraph"/>
        <w:numPr>
          <w:ilvl w:val="0"/>
          <w:numId w:val="3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hAnsi="Arial" w:cs="Arial"/>
          <w:szCs w:val="24"/>
        </w:rPr>
        <w:t>îmbunătăţirea condiţiilor de viaţă ale populaţiei;</w:t>
      </w:r>
    </w:p>
    <w:p w:rsidR="00A607A2" w:rsidRPr="00DB3A96" w:rsidRDefault="00A607A2" w:rsidP="00DB3A96">
      <w:pPr>
        <w:pStyle w:val="ListParagraph"/>
        <w:numPr>
          <w:ilvl w:val="0"/>
          <w:numId w:val="3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autonomia local</w:t>
      </w:r>
      <w:r w:rsidRPr="00DB3A96">
        <w:rPr>
          <w:rFonts w:ascii="Arial" w:eastAsia="TimesNewRoman" w:hAnsi="Arial" w:cs="Arial"/>
          <w:kern w:val="0"/>
          <w:szCs w:val="24"/>
          <w:lang w:eastAsia="ro-RO" w:bidi="ar-SA"/>
        </w:rPr>
        <w:t>ă ş</w:t>
      </w:r>
      <w:r w:rsidRPr="00DB3A96">
        <w:rPr>
          <w:rFonts w:ascii="Arial" w:eastAsia="Times New Roman" w:hAnsi="Arial" w:cs="Arial"/>
          <w:kern w:val="0"/>
          <w:szCs w:val="24"/>
          <w:lang w:eastAsia="ro-RO" w:bidi="ar-SA"/>
        </w:rPr>
        <w:t>i descentralizarea serviciilor;</w:t>
      </w:r>
    </w:p>
    <w:p w:rsidR="00A607A2" w:rsidRPr="00DB3A96" w:rsidRDefault="00A607A2" w:rsidP="00DB3A96">
      <w:pPr>
        <w:pStyle w:val="ListParagraph"/>
        <w:numPr>
          <w:ilvl w:val="0"/>
          <w:numId w:val="3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responsabilitatea fa</w:t>
      </w:r>
      <w:r w:rsidRPr="00DB3A96">
        <w:rPr>
          <w:rFonts w:ascii="Arial" w:eastAsia="TimesNewRoman" w:hAnsi="Arial" w:cs="Arial"/>
          <w:kern w:val="0"/>
          <w:szCs w:val="24"/>
          <w:lang w:eastAsia="ro-RO" w:bidi="ar-SA"/>
        </w:rPr>
        <w:t xml:space="preserve">ţă </w:t>
      </w:r>
      <w:r w:rsidRPr="00DB3A96">
        <w:rPr>
          <w:rFonts w:ascii="Arial" w:eastAsia="Times New Roman" w:hAnsi="Arial" w:cs="Arial"/>
          <w:kern w:val="0"/>
          <w:szCs w:val="24"/>
          <w:lang w:eastAsia="ro-RO" w:bidi="ar-SA"/>
        </w:rPr>
        <w:t>de cet</w:t>
      </w:r>
      <w:r w:rsidRPr="00DB3A96">
        <w:rPr>
          <w:rFonts w:ascii="Arial" w:eastAsia="TimesNewRoman" w:hAnsi="Arial" w:cs="Arial"/>
          <w:kern w:val="0"/>
          <w:szCs w:val="24"/>
          <w:lang w:eastAsia="ro-RO" w:bidi="ar-SA"/>
        </w:rPr>
        <w:t>ăţ</w:t>
      </w:r>
      <w:r w:rsidRPr="00DB3A96">
        <w:rPr>
          <w:rFonts w:ascii="Arial" w:eastAsia="Times New Roman" w:hAnsi="Arial" w:cs="Arial"/>
          <w:kern w:val="0"/>
          <w:szCs w:val="24"/>
          <w:lang w:eastAsia="ro-RO" w:bidi="ar-SA"/>
        </w:rPr>
        <w:t>eni;</w:t>
      </w:r>
    </w:p>
    <w:p w:rsidR="00A607A2" w:rsidRPr="00DB3A96" w:rsidRDefault="00A607A2" w:rsidP="00DB3A96">
      <w:pPr>
        <w:pStyle w:val="ListParagraph"/>
        <w:numPr>
          <w:ilvl w:val="0"/>
          <w:numId w:val="3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 xml:space="preserve">conservarea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protec</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ia mediului înconjur</w:t>
      </w:r>
      <w:r w:rsidRPr="00DB3A96">
        <w:rPr>
          <w:rFonts w:ascii="Arial" w:eastAsia="TimesNewRoman" w:hAnsi="Arial" w:cs="Arial"/>
          <w:kern w:val="0"/>
          <w:szCs w:val="24"/>
          <w:lang w:eastAsia="ro-RO" w:bidi="ar-SA"/>
        </w:rPr>
        <w:t>ă</w:t>
      </w:r>
      <w:r w:rsidRPr="00DB3A96">
        <w:rPr>
          <w:rFonts w:ascii="Arial" w:eastAsia="Times New Roman" w:hAnsi="Arial" w:cs="Arial"/>
          <w:kern w:val="0"/>
          <w:szCs w:val="24"/>
          <w:lang w:eastAsia="ro-RO" w:bidi="ar-SA"/>
        </w:rPr>
        <w:t>tor;</w:t>
      </w:r>
    </w:p>
    <w:p w:rsidR="00A607A2" w:rsidRPr="00DB3A96" w:rsidRDefault="00A607A2" w:rsidP="00DB3A96">
      <w:pPr>
        <w:pStyle w:val="ListParagraph"/>
        <w:numPr>
          <w:ilvl w:val="0"/>
          <w:numId w:val="3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asigurarea calit</w:t>
      </w:r>
      <w:r w:rsidRPr="00DB3A96">
        <w:rPr>
          <w:rFonts w:ascii="Arial" w:eastAsia="TimesNewRoman" w:hAnsi="Arial" w:cs="Arial"/>
          <w:kern w:val="0"/>
          <w:szCs w:val="24"/>
          <w:lang w:eastAsia="ro-RO" w:bidi="ar-SA"/>
        </w:rPr>
        <w:t>ăţ</w:t>
      </w:r>
      <w:r w:rsidRPr="00DB3A96">
        <w:rPr>
          <w:rFonts w:ascii="Arial" w:eastAsia="Times New Roman" w:hAnsi="Arial" w:cs="Arial"/>
          <w:kern w:val="0"/>
          <w:szCs w:val="24"/>
          <w:lang w:eastAsia="ro-RO" w:bidi="ar-SA"/>
        </w:rPr>
        <w:t xml:space="preserve">ii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continuit</w:t>
      </w:r>
      <w:r w:rsidRPr="00DB3A96">
        <w:rPr>
          <w:rFonts w:ascii="Arial" w:eastAsia="TimesNewRoman" w:hAnsi="Arial" w:cs="Arial"/>
          <w:kern w:val="0"/>
          <w:szCs w:val="24"/>
          <w:lang w:eastAsia="ro-RO" w:bidi="ar-SA"/>
        </w:rPr>
        <w:t>ăţ</w:t>
      </w:r>
      <w:r w:rsidRPr="00DB3A96">
        <w:rPr>
          <w:rFonts w:ascii="Arial" w:eastAsia="Times New Roman" w:hAnsi="Arial" w:cs="Arial"/>
          <w:kern w:val="0"/>
          <w:szCs w:val="24"/>
          <w:lang w:eastAsia="ro-RO" w:bidi="ar-SA"/>
        </w:rPr>
        <w:t>ii serviciului;</w:t>
      </w:r>
    </w:p>
    <w:p w:rsidR="00A607A2" w:rsidRPr="00DB3A96" w:rsidRDefault="00A607A2" w:rsidP="00DB3A96">
      <w:pPr>
        <w:pStyle w:val="ListParagraph"/>
        <w:numPr>
          <w:ilvl w:val="0"/>
          <w:numId w:val="3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tarifarea echitabil</w:t>
      </w:r>
      <w:r w:rsidRPr="00DB3A96">
        <w:rPr>
          <w:rFonts w:ascii="Arial" w:eastAsia="TimesNewRoman" w:hAnsi="Arial" w:cs="Arial"/>
          <w:kern w:val="0"/>
          <w:szCs w:val="24"/>
          <w:lang w:eastAsia="ro-RO" w:bidi="ar-SA"/>
        </w:rPr>
        <w:t>ă</w:t>
      </w:r>
      <w:r w:rsidRPr="00DB3A96">
        <w:rPr>
          <w:rFonts w:ascii="Arial" w:eastAsia="Times New Roman" w:hAnsi="Arial" w:cs="Arial"/>
          <w:kern w:val="0"/>
          <w:szCs w:val="24"/>
          <w:lang w:eastAsia="ro-RO" w:bidi="ar-SA"/>
        </w:rPr>
        <w:t>, corelat</w:t>
      </w:r>
      <w:r w:rsidRPr="00DB3A96">
        <w:rPr>
          <w:rFonts w:ascii="Arial" w:eastAsia="TimesNewRoman" w:hAnsi="Arial" w:cs="Arial"/>
          <w:kern w:val="0"/>
          <w:szCs w:val="24"/>
          <w:lang w:eastAsia="ro-RO" w:bidi="ar-SA"/>
        </w:rPr>
        <w:t xml:space="preserve">ă </w:t>
      </w:r>
      <w:r w:rsidRPr="00DB3A96">
        <w:rPr>
          <w:rFonts w:ascii="Arial" w:eastAsia="Times New Roman" w:hAnsi="Arial" w:cs="Arial"/>
          <w:kern w:val="0"/>
          <w:szCs w:val="24"/>
          <w:lang w:eastAsia="ro-RO" w:bidi="ar-SA"/>
        </w:rPr>
        <w:t xml:space="preserve">cu calitatea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cantitatea serviciului prestat;</w:t>
      </w:r>
    </w:p>
    <w:p w:rsidR="00A607A2" w:rsidRPr="00DB3A96" w:rsidRDefault="00A607A2" w:rsidP="00DB3A96">
      <w:pPr>
        <w:pStyle w:val="ListParagraph"/>
        <w:numPr>
          <w:ilvl w:val="0"/>
          <w:numId w:val="3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 xml:space="preserve">nediscriminarea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egalitatea de tratament al utilizatorilor;</w:t>
      </w:r>
    </w:p>
    <w:p w:rsidR="00A607A2" w:rsidRPr="00DB3A96" w:rsidRDefault="00A607A2" w:rsidP="00DB3A96">
      <w:pPr>
        <w:pStyle w:val="ListParagraph"/>
        <w:numPr>
          <w:ilvl w:val="0"/>
          <w:numId w:val="3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transparen</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 xml:space="preserve">a, consultarea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antrenarea în decizii a cet</w:t>
      </w:r>
      <w:r w:rsidRPr="00DB3A96">
        <w:rPr>
          <w:rFonts w:ascii="Arial" w:eastAsia="TimesNewRoman" w:hAnsi="Arial" w:cs="Arial"/>
          <w:kern w:val="0"/>
          <w:szCs w:val="24"/>
          <w:lang w:eastAsia="ro-RO" w:bidi="ar-SA"/>
        </w:rPr>
        <w:t>ăţ</w:t>
      </w:r>
      <w:r w:rsidRPr="00DB3A96">
        <w:rPr>
          <w:rFonts w:ascii="Arial" w:eastAsia="Times New Roman" w:hAnsi="Arial" w:cs="Arial"/>
          <w:kern w:val="0"/>
          <w:szCs w:val="24"/>
          <w:lang w:eastAsia="ro-RO" w:bidi="ar-SA"/>
        </w:rPr>
        <w:t>enilor;</w:t>
      </w:r>
    </w:p>
    <w:p w:rsidR="00A607A2" w:rsidRPr="00DB3A96" w:rsidRDefault="00A607A2" w:rsidP="00DB3A96">
      <w:pPr>
        <w:pStyle w:val="ListParagraph"/>
        <w:numPr>
          <w:ilvl w:val="0"/>
          <w:numId w:val="3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administrarea corect</w:t>
      </w:r>
      <w:r w:rsidRPr="00DB3A96">
        <w:rPr>
          <w:rFonts w:ascii="Arial" w:eastAsia="TimesNewRoman" w:hAnsi="Arial" w:cs="Arial"/>
          <w:kern w:val="0"/>
          <w:szCs w:val="24"/>
          <w:lang w:eastAsia="ro-RO" w:bidi="ar-SA"/>
        </w:rPr>
        <w:t>ă ş</w:t>
      </w:r>
      <w:r w:rsidRPr="00DB3A96">
        <w:rPr>
          <w:rFonts w:ascii="Arial" w:eastAsia="Times New Roman" w:hAnsi="Arial" w:cs="Arial"/>
          <w:kern w:val="0"/>
          <w:szCs w:val="24"/>
          <w:lang w:eastAsia="ro-RO" w:bidi="ar-SA"/>
        </w:rPr>
        <w:t>i eficient</w:t>
      </w:r>
      <w:r w:rsidRPr="00DB3A96">
        <w:rPr>
          <w:rFonts w:ascii="Arial" w:eastAsia="TimesNewRoman" w:hAnsi="Arial" w:cs="Arial"/>
          <w:kern w:val="0"/>
          <w:szCs w:val="24"/>
          <w:lang w:eastAsia="ro-RO" w:bidi="ar-SA"/>
        </w:rPr>
        <w:t xml:space="preserve">ă </w:t>
      </w:r>
      <w:r w:rsidRPr="00DB3A96">
        <w:rPr>
          <w:rFonts w:ascii="Arial" w:eastAsia="Times New Roman" w:hAnsi="Arial" w:cs="Arial"/>
          <w:kern w:val="0"/>
          <w:szCs w:val="24"/>
          <w:lang w:eastAsia="ro-RO" w:bidi="ar-SA"/>
        </w:rPr>
        <w:t>a bunurilor din proprietatea public</w:t>
      </w:r>
      <w:r w:rsidRPr="00DB3A96">
        <w:rPr>
          <w:rFonts w:ascii="Arial" w:eastAsia="TimesNewRoman" w:hAnsi="Arial" w:cs="Arial"/>
          <w:kern w:val="0"/>
          <w:szCs w:val="24"/>
          <w:lang w:eastAsia="ro-RO" w:bidi="ar-SA"/>
        </w:rPr>
        <w:t xml:space="preserve">ă </w:t>
      </w:r>
      <w:r w:rsidRPr="00DB3A96">
        <w:rPr>
          <w:rFonts w:ascii="Arial" w:eastAsia="Times New Roman" w:hAnsi="Arial" w:cs="Arial"/>
          <w:kern w:val="0"/>
          <w:szCs w:val="24"/>
          <w:lang w:eastAsia="ro-RO" w:bidi="ar-SA"/>
        </w:rPr>
        <w:t>sau privat</w:t>
      </w:r>
      <w:r w:rsidRPr="00DB3A96">
        <w:rPr>
          <w:rFonts w:ascii="Arial" w:eastAsia="TimesNewRoman" w:hAnsi="Arial" w:cs="Arial"/>
          <w:kern w:val="0"/>
          <w:szCs w:val="24"/>
          <w:lang w:eastAsia="ro-RO" w:bidi="ar-SA"/>
        </w:rPr>
        <w:t xml:space="preserve">ă </w:t>
      </w:r>
      <w:r w:rsidRPr="00DB3A96">
        <w:rPr>
          <w:rFonts w:ascii="Arial" w:eastAsia="Times New Roman" w:hAnsi="Arial" w:cs="Arial"/>
          <w:kern w:val="0"/>
          <w:szCs w:val="24"/>
          <w:lang w:eastAsia="ro-RO" w:bidi="ar-SA"/>
        </w:rPr>
        <w:t>a unit</w:t>
      </w:r>
      <w:r w:rsidRPr="00DB3A96">
        <w:rPr>
          <w:rFonts w:ascii="Arial" w:eastAsia="TimesNewRoman" w:hAnsi="Arial" w:cs="Arial"/>
          <w:kern w:val="0"/>
          <w:szCs w:val="24"/>
          <w:lang w:eastAsia="ro-RO" w:bidi="ar-SA"/>
        </w:rPr>
        <w:t>ăţ</w:t>
      </w:r>
      <w:r w:rsidRPr="00DB3A96">
        <w:rPr>
          <w:rFonts w:ascii="Arial" w:eastAsia="Times New Roman" w:hAnsi="Arial" w:cs="Arial"/>
          <w:kern w:val="0"/>
          <w:szCs w:val="24"/>
          <w:lang w:eastAsia="ro-RO" w:bidi="ar-SA"/>
        </w:rPr>
        <w:t xml:space="preserve">ilor administrativ-teritoriale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a banilor publici;</w:t>
      </w:r>
    </w:p>
    <w:p w:rsidR="00A607A2" w:rsidRPr="00DB3A96" w:rsidRDefault="00A607A2" w:rsidP="00DB3A96">
      <w:pPr>
        <w:pStyle w:val="ListParagraph"/>
        <w:numPr>
          <w:ilvl w:val="0"/>
          <w:numId w:val="3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securitatea serviciului;</w:t>
      </w:r>
    </w:p>
    <w:p w:rsidR="001E51C2" w:rsidRPr="00DB3A96" w:rsidRDefault="001E51C2" w:rsidP="00DB3A96">
      <w:pPr>
        <w:numPr>
          <w:ilvl w:val="0"/>
          <w:numId w:val="33"/>
        </w:numPr>
        <w:autoSpaceDE w:val="0"/>
        <w:spacing w:line="360" w:lineRule="auto"/>
        <w:jc w:val="both"/>
        <w:rPr>
          <w:rFonts w:ascii="Arial" w:hAnsi="Arial" w:cs="Arial"/>
        </w:rPr>
      </w:pPr>
      <w:r w:rsidRPr="00DB3A96">
        <w:rPr>
          <w:rFonts w:ascii="Arial" w:hAnsi="Arial" w:cs="Arial"/>
        </w:rPr>
        <w:t>susţinerea dezvoltării e</w:t>
      </w:r>
      <w:r w:rsidR="00352017" w:rsidRPr="00DB3A96">
        <w:rPr>
          <w:rFonts w:ascii="Arial" w:hAnsi="Arial" w:cs="Arial"/>
        </w:rPr>
        <w:t>conomico-sociale a localităţii</w:t>
      </w:r>
      <w:r w:rsidRPr="00DB3A96">
        <w:rPr>
          <w:rFonts w:ascii="Arial" w:hAnsi="Arial" w:cs="Arial"/>
        </w:rPr>
        <w:t>;</w:t>
      </w:r>
    </w:p>
    <w:p w:rsidR="001E51C2" w:rsidRPr="00DB3A96" w:rsidRDefault="001E51C2" w:rsidP="00DB3A96">
      <w:pPr>
        <w:numPr>
          <w:ilvl w:val="0"/>
          <w:numId w:val="33"/>
        </w:numPr>
        <w:autoSpaceDE w:val="0"/>
        <w:spacing w:line="360" w:lineRule="auto"/>
        <w:jc w:val="both"/>
        <w:rPr>
          <w:rFonts w:ascii="Arial" w:hAnsi="Arial" w:cs="Arial"/>
        </w:rPr>
      </w:pPr>
      <w:r w:rsidRPr="00DB3A96">
        <w:rPr>
          <w:rFonts w:ascii="Arial" w:hAnsi="Arial" w:cs="Arial"/>
        </w:rPr>
        <w:t>promovarea calităţii şi eficienţei Serviciului;</w:t>
      </w:r>
    </w:p>
    <w:p w:rsidR="001E51C2" w:rsidRPr="00DB3A96" w:rsidRDefault="001E51C2" w:rsidP="00DB3A96">
      <w:pPr>
        <w:numPr>
          <w:ilvl w:val="0"/>
          <w:numId w:val="33"/>
        </w:numPr>
        <w:autoSpaceDE w:val="0"/>
        <w:spacing w:line="360" w:lineRule="auto"/>
        <w:jc w:val="both"/>
        <w:rPr>
          <w:rFonts w:ascii="Arial" w:hAnsi="Arial" w:cs="Arial"/>
        </w:rPr>
      </w:pPr>
      <w:r w:rsidRPr="00DB3A96">
        <w:rPr>
          <w:rFonts w:ascii="Arial" w:hAnsi="Arial" w:cs="Arial"/>
        </w:rPr>
        <w:t>dezvoltarea durabilă a Serviciului;</w:t>
      </w:r>
    </w:p>
    <w:p w:rsidR="001E51C2" w:rsidRPr="00DB3A96" w:rsidRDefault="001E51C2" w:rsidP="00DB3A96">
      <w:pPr>
        <w:numPr>
          <w:ilvl w:val="0"/>
          <w:numId w:val="33"/>
        </w:numPr>
        <w:autoSpaceDE w:val="0"/>
        <w:spacing w:line="360" w:lineRule="auto"/>
        <w:jc w:val="both"/>
        <w:rPr>
          <w:rFonts w:ascii="Arial" w:hAnsi="Arial" w:cs="Arial"/>
        </w:rPr>
      </w:pPr>
      <w:r w:rsidRPr="00DB3A96">
        <w:rPr>
          <w:rFonts w:ascii="Arial" w:hAnsi="Arial" w:cs="Arial"/>
        </w:rPr>
        <w:t>gestionarea Serviciului pe criterii de transparenţă, competitivitate şi eficienţă;</w:t>
      </w:r>
    </w:p>
    <w:p w:rsidR="001E51C2" w:rsidRPr="00DB3A96" w:rsidRDefault="001E51C2" w:rsidP="00DB3A96">
      <w:pPr>
        <w:numPr>
          <w:ilvl w:val="0"/>
          <w:numId w:val="33"/>
        </w:numPr>
        <w:autoSpaceDE w:val="0"/>
        <w:spacing w:line="360" w:lineRule="auto"/>
        <w:jc w:val="both"/>
        <w:rPr>
          <w:rFonts w:ascii="Arial" w:hAnsi="Arial" w:cs="Arial"/>
        </w:rPr>
      </w:pPr>
      <w:r w:rsidRPr="00DB3A96">
        <w:rPr>
          <w:rFonts w:ascii="Arial" w:hAnsi="Arial" w:cs="Arial"/>
        </w:rPr>
        <w:t>protecţia şi conservarea mediului înconjurător şi a sănătăţii populaţiei;</w:t>
      </w:r>
    </w:p>
    <w:p w:rsidR="001E51C2" w:rsidRPr="00DB3A96" w:rsidRDefault="001E51C2" w:rsidP="00DB3A96">
      <w:pPr>
        <w:numPr>
          <w:ilvl w:val="0"/>
          <w:numId w:val="33"/>
        </w:numPr>
        <w:autoSpaceDE w:val="0"/>
        <w:spacing w:line="360" w:lineRule="auto"/>
        <w:jc w:val="both"/>
        <w:rPr>
          <w:rFonts w:ascii="Arial" w:hAnsi="Arial" w:cs="Arial"/>
        </w:rPr>
      </w:pPr>
      <w:r w:rsidRPr="00DB3A96">
        <w:rPr>
          <w:rFonts w:ascii="Arial" w:hAnsi="Arial" w:cs="Arial"/>
        </w:rPr>
        <w:t>respectarea cerinţelor din legislaţia privind protecţia mediului referitoare la salubrizarea localităţilor.</w:t>
      </w:r>
    </w:p>
    <w:p w:rsidR="001E51C2" w:rsidRPr="00DB3A96" w:rsidRDefault="00557E77" w:rsidP="00DB3A96">
      <w:pPr>
        <w:pStyle w:val="ListParagraph"/>
        <w:numPr>
          <w:ilvl w:val="0"/>
          <w:numId w:val="36"/>
        </w:numPr>
        <w:autoSpaceDE w:val="0"/>
        <w:spacing w:line="360" w:lineRule="auto"/>
        <w:ind w:left="0" w:firstLine="426"/>
        <w:jc w:val="both"/>
        <w:rPr>
          <w:rFonts w:ascii="Arial" w:hAnsi="Arial" w:cs="Arial"/>
          <w:szCs w:val="24"/>
        </w:rPr>
      </w:pPr>
      <w:r w:rsidRPr="00DB3A96">
        <w:rPr>
          <w:rFonts w:ascii="Arial" w:hAnsi="Arial" w:cs="Arial"/>
          <w:szCs w:val="24"/>
        </w:rPr>
        <w:t xml:space="preserve">Serviciile menționate la alin. (1) se vor presta în aria teritorială a </w:t>
      </w:r>
      <w:r w:rsidR="00300FE8" w:rsidRPr="00DB3A96">
        <w:rPr>
          <w:rFonts w:ascii="Arial" w:hAnsi="Arial" w:cs="Arial"/>
          <w:szCs w:val="24"/>
        </w:rPr>
        <w:t>Orașului Sânnicolau Mare</w:t>
      </w:r>
      <w:r w:rsidR="00676114" w:rsidRPr="00DB3A96">
        <w:rPr>
          <w:rFonts w:ascii="Arial" w:hAnsi="Arial" w:cs="Arial"/>
          <w:szCs w:val="24"/>
        </w:rPr>
        <w:t>, denumită în continuare Aria Delegării</w:t>
      </w:r>
      <w:r w:rsidRPr="00DB3A96">
        <w:rPr>
          <w:rFonts w:ascii="Arial" w:hAnsi="Arial" w:cs="Arial"/>
          <w:szCs w:val="24"/>
        </w:rPr>
        <w:t>.</w:t>
      </w:r>
    </w:p>
    <w:p w:rsidR="00AB4005" w:rsidRPr="00DB3A96" w:rsidRDefault="00AB4005" w:rsidP="00DB3A96">
      <w:pPr>
        <w:pStyle w:val="ListParagraph"/>
        <w:numPr>
          <w:ilvl w:val="0"/>
          <w:numId w:val="36"/>
        </w:numPr>
        <w:suppressAutoHyphens w:val="0"/>
        <w:autoSpaceDE w:val="0"/>
        <w:autoSpaceDN w:val="0"/>
        <w:adjustRightInd w:val="0"/>
        <w:spacing w:line="360" w:lineRule="auto"/>
        <w:ind w:left="0" w:firstLine="426"/>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Autorit</w:t>
      </w:r>
      <w:r w:rsidRPr="00DB3A96">
        <w:rPr>
          <w:rFonts w:ascii="Arial" w:eastAsia="TimesNewRoman" w:hAnsi="Arial" w:cs="Arial"/>
          <w:kern w:val="0"/>
          <w:szCs w:val="24"/>
          <w:lang w:eastAsia="ro-RO" w:bidi="ar-SA"/>
        </w:rPr>
        <w:t>ăţ</w:t>
      </w:r>
      <w:r w:rsidRPr="00DB3A96">
        <w:rPr>
          <w:rFonts w:ascii="Arial" w:eastAsia="Times New Roman" w:hAnsi="Arial" w:cs="Arial"/>
          <w:kern w:val="0"/>
          <w:szCs w:val="24"/>
          <w:lang w:eastAsia="ro-RO" w:bidi="ar-SA"/>
        </w:rPr>
        <w:t>ile administra</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iei publice locale p</w:t>
      </w:r>
      <w:r w:rsidRPr="00DB3A96">
        <w:rPr>
          <w:rFonts w:ascii="Arial" w:eastAsia="TimesNewRoman" w:hAnsi="Arial" w:cs="Arial"/>
          <w:kern w:val="0"/>
          <w:szCs w:val="24"/>
          <w:lang w:eastAsia="ro-RO" w:bidi="ar-SA"/>
        </w:rPr>
        <w:t>ă</w:t>
      </w:r>
      <w:r w:rsidRPr="00DB3A96">
        <w:rPr>
          <w:rFonts w:ascii="Arial" w:eastAsia="Times New Roman" w:hAnsi="Arial" w:cs="Arial"/>
          <w:kern w:val="0"/>
          <w:szCs w:val="24"/>
          <w:lang w:eastAsia="ro-RO" w:bidi="ar-SA"/>
        </w:rPr>
        <w:t>streaz</w:t>
      </w:r>
      <w:r w:rsidRPr="00DB3A96">
        <w:rPr>
          <w:rFonts w:ascii="Arial" w:eastAsia="TimesNewRoman" w:hAnsi="Arial" w:cs="Arial"/>
          <w:kern w:val="0"/>
          <w:szCs w:val="24"/>
          <w:lang w:eastAsia="ro-RO" w:bidi="ar-SA"/>
        </w:rPr>
        <w:t xml:space="preserve">ă </w:t>
      </w:r>
      <w:r w:rsidRPr="00DB3A96">
        <w:rPr>
          <w:rFonts w:ascii="Arial" w:eastAsia="Times New Roman" w:hAnsi="Arial" w:cs="Arial"/>
          <w:kern w:val="0"/>
          <w:szCs w:val="24"/>
          <w:lang w:eastAsia="ro-RO" w:bidi="ar-SA"/>
        </w:rPr>
        <w:t xml:space="preserve">prerogativele privind adoptarea politicilor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 xml:space="preserve">i a strategiilor de dezvoltare a serviciilor publice de salubrizare, </w:t>
      </w:r>
      <w:r w:rsidRPr="00DB3A96">
        <w:rPr>
          <w:rFonts w:ascii="Arial" w:eastAsia="Times New Roman" w:hAnsi="Arial" w:cs="Arial"/>
          <w:kern w:val="0"/>
          <w:szCs w:val="24"/>
          <w:lang w:eastAsia="ro-RO" w:bidi="ar-SA"/>
        </w:rPr>
        <w:lastRenderedPageBreak/>
        <w:t xml:space="preserve">precum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dreptul de a urm</w:t>
      </w:r>
      <w:r w:rsidRPr="00DB3A96">
        <w:rPr>
          <w:rFonts w:ascii="Arial" w:eastAsia="TimesNewRoman" w:hAnsi="Arial" w:cs="Arial"/>
          <w:kern w:val="0"/>
          <w:szCs w:val="24"/>
          <w:lang w:eastAsia="ro-RO" w:bidi="ar-SA"/>
        </w:rPr>
        <w:t>ă</w:t>
      </w:r>
      <w:r w:rsidRPr="00DB3A96">
        <w:rPr>
          <w:rFonts w:ascii="Arial" w:eastAsia="Times New Roman" w:hAnsi="Arial" w:cs="Arial"/>
          <w:kern w:val="0"/>
          <w:szCs w:val="24"/>
          <w:lang w:eastAsia="ro-RO" w:bidi="ar-SA"/>
        </w:rPr>
        <w:t xml:space="preserve">ri, de a controla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de a supraveghea îndeplinirea obliga</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iilor privind realizarea serviciilor publice de salubrizare:</w:t>
      </w:r>
    </w:p>
    <w:p w:rsidR="00AB4005" w:rsidRPr="00DB3A96" w:rsidRDefault="00AB4005" w:rsidP="00DB3A96">
      <w:pPr>
        <w:pStyle w:val="ListParagraph"/>
        <w:suppressAutoHyphens w:val="0"/>
        <w:autoSpaceDE w:val="0"/>
        <w:autoSpaceDN w:val="0"/>
        <w:adjustRightInd w:val="0"/>
        <w:spacing w:line="360" w:lineRule="auto"/>
        <w:ind w:left="0" w:firstLine="426"/>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 xml:space="preserve">a) respectarea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îndeplinirea obliga</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iilor contractuale asumate de operatorul de salubrizare;</w:t>
      </w:r>
    </w:p>
    <w:p w:rsidR="00AB4005" w:rsidRPr="00DB3A96" w:rsidRDefault="00AB4005" w:rsidP="00DB3A96">
      <w:pPr>
        <w:pStyle w:val="ListParagraph"/>
        <w:suppressAutoHyphens w:val="0"/>
        <w:autoSpaceDE w:val="0"/>
        <w:autoSpaceDN w:val="0"/>
        <w:adjustRightInd w:val="0"/>
        <w:spacing w:line="360" w:lineRule="auto"/>
        <w:ind w:left="0" w:firstLine="426"/>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b) calitatea serviciilor prestate/furnizate;</w:t>
      </w:r>
    </w:p>
    <w:p w:rsidR="00AB4005" w:rsidRPr="00DB3A96" w:rsidRDefault="00AB4005" w:rsidP="00DB3A96">
      <w:pPr>
        <w:pStyle w:val="ListParagraph"/>
        <w:suppressAutoHyphens w:val="0"/>
        <w:autoSpaceDE w:val="0"/>
        <w:autoSpaceDN w:val="0"/>
        <w:adjustRightInd w:val="0"/>
        <w:spacing w:line="360" w:lineRule="auto"/>
        <w:ind w:left="0" w:firstLine="426"/>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c) parametrii serviciilor furnizate/prestate;</w:t>
      </w:r>
    </w:p>
    <w:p w:rsidR="00AB4005" w:rsidRPr="00DB3A96" w:rsidRDefault="00AB4005" w:rsidP="00DB3A96">
      <w:pPr>
        <w:pStyle w:val="ListParagraph"/>
        <w:suppressAutoHyphens w:val="0"/>
        <w:autoSpaceDE w:val="0"/>
        <w:autoSpaceDN w:val="0"/>
        <w:adjustRightInd w:val="0"/>
        <w:spacing w:line="360" w:lineRule="auto"/>
        <w:ind w:left="0" w:firstLine="426"/>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 xml:space="preserve">d) modul de administrare, exploatare, conservare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men</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inere în func</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 xml:space="preserve">iune a bunurilor, de dezvoltare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i/sau modernizare a infrastructurii edilitar-urbane aferente serviciilor publice de salubrizare, încredin</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at</w:t>
      </w:r>
      <w:r w:rsidRPr="00DB3A96">
        <w:rPr>
          <w:rFonts w:ascii="Arial" w:eastAsia="TimesNewRoman" w:hAnsi="Arial" w:cs="Arial"/>
          <w:kern w:val="0"/>
          <w:szCs w:val="24"/>
          <w:lang w:eastAsia="ro-RO" w:bidi="ar-SA"/>
        </w:rPr>
        <w:t xml:space="preserve">ă </w:t>
      </w:r>
      <w:r w:rsidRPr="00DB3A96">
        <w:rPr>
          <w:rFonts w:ascii="Arial" w:eastAsia="Times New Roman" w:hAnsi="Arial" w:cs="Arial"/>
          <w:kern w:val="0"/>
          <w:szCs w:val="24"/>
          <w:lang w:eastAsia="ro-RO" w:bidi="ar-SA"/>
        </w:rPr>
        <w:t>prin contractul de delegare;</w:t>
      </w:r>
    </w:p>
    <w:p w:rsidR="00AB4005" w:rsidRPr="00DB3A96" w:rsidRDefault="00AB4005" w:rsidP="00DB3A96">
      <w:pPr>
        <w:pStyle w:val="ListParagraph"/>
        <w:suppressAutoHyphens w:val="0"/>
        <w:autoSpaceDE w:val="0"/>
        <w:autoSpaceDN w:val="0"/>
        <w:adjustRightInd w:val="0"/>
        <w:spacing w:line="360" w:lineRule="auto"/>
        <w:ind w:left="0" w:firstLine="426"/>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e) respectarea tarifelor pentru serviciile publice de salubrizare;</w:t>
      </w:r>
    </w:p>
    <w:p w:rsidR="00AB4005" w:rsidRPr="00DB3A96" w:rsidRDefault="00AB4005" w:rsidP="00DB3A96">
      <w:pPr>
        <w:pStyle w:val="ListParagraph"/>
        <w:numPr>
          <w:ilvl w:val="0"/>
          <w:numId w:val="36"/>
        </w:numPr>
        <w:suppressAutoHyphens w:val="0"/>
        <w:autoSpaceDE w:val="0"/>
        <w:autoSpaceDN w:val="0"/>
        <w:adjustRightInd w:val="0"/>
        <w:spacing w:line="360" w:lineRule="auto"/>
        <w:ind w:left="0" w:firstLine="426"/>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Autoritatea Na</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ional</w:t>
      </w:r>
      <w:r w:rsidRPr="00DB3A96">
        <w:rPr>
          <w:rFonts w:ascii="Arial" w:eastAsia="TimesNewRoman" w:hAnsi="Arial" w:cs="Arial"/>
          <w:kern w:val="0"/>
          <w:szCs w:val="24"/>
          <w:lang w:eastAsia="ro-RO" w:bidi="ar-SA"/>
        </w:rPr>
        <w:t xml:space="preserve">ă </w:t>
      </w:r>
      <w:r w:rsidRPr="00DB3A96">
        <w:rPr>
          <w:rFonts w:ascii="Arial" w:eastAsia="Times New Roman" w:hAnsi="Arial" w:cs="Arial"/>
          <w:kern w:val="0"/>
          <w:szCs w:val="24"/>
          <w:lang w:eastAsia="ro-RO" w:bidi="ar-SA"/>
        </w:rPr>
        <w:t>de Reglementare pentru Serviciile Publice de Gospod</w:t>
      </w:r>
      <w:r w:rsidRPr="00DB3A96">
        <w:rPr>
          <w:rFonts w:ascii="Arial" w:eastAsia="TimesNewRoman" w:hAnsi="Arial" w:cs="Arial"/>
          <w:kern w:val="0"/>
          <w:szCs w:val="24"/>
          <w:lang w:eastAsia="ro-RO" w:bidi="ar-SA"/>
        </w:rPr>
        <w:t>ă</w:t>
      </w:r>
      <w:r w:rsidRPr="00DB3A96">
        <w:rPr>
          <w:rFonts w:ascii="Arial" w:eastAsia="Times New Roman" w:hAnsi="Arial" w:cs="Arial"/>
          <w:kern w:val="0"/>
          <w:szCs w:val="24"/>
          <w:lang w:eastAsia="ro-RO" w:bidi="ar-SA"/>
        </w:rPr>
        <w:t>rie Comunal</w:t>
      </w:r>
      <w:r w:rsidRPr="00DB3A96">
        <w:rPr>
          <w:rFonts w:ascii="Arial" w:eastAsia="TimesNewRoman" w:hAnsi="Arial" w:cs="Arial"/>
          <w:kern w:val="0"/>
          <w:szCs w:val="24"/>
          <w:lang w:eastAsia="ro-RO" w:bidi="ar-SA"/>
        </w:rPr>
        <w:t xml:space="preserve">ă </w:t>
      </w:r>
      <w:r w:rsidRPr="00DB3A96">
        <w:rPr>
          <w:rFonts w:ascii="Arial" w:eastAsia="Times New Roman" w:hAnsi="Arial" w:cs="Arial"/>
          <w:kern w:val="0"/>
          <w:szCs w:val="24"/>
          <w:lang w:eastAsia="ro-RO" w:bidi="ar-SA"/>
        </w:rPr>
        <w:t>(A.N.R.S.C.) are sarcina de a monitoriza modul de respectare a obliga</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iilor stabilite în contractele de delegare a gestiunii serviciilor publice de salubrizare a localit</w:t>
      </w:r>
      <w:r w:rsidRPr="00DB3A96">
        <w:rPr>
          <w:rFonts w:ascii="Arial" w:eastAsia="TimesNewRoman" w:hAnsi="Arial" w:cs="Arial"/>
          <w:kern w:val="0"/>
          <w:szCs w:val="24"/>
          <w:lang w:eastAsia="ro-RO" w:bidi="ar-SA"/>
        </w:rPr>
        <w:t>ăţ</w:t>
      </w:r>
      <w:r w:rsidRPr="00DB3A96">
        <w:rPr>
          <w:rFonts w:ascii="Arial" w:eastAsia="Times New Roman" w:hAnsi="Arial" w:cs="Arial"/>
          <w:kern w:val="0"/>
          <w:szCs w:val="24"/>
          <w:lang w:eastAsia="ro-RO" w:bidi="ar-SA"/>
        </w:rPr>
        <w:t>ilor, în special cu privire la: respectarea indicatorilor de performan</w:t>
      </w:r>
      <w:r w:rsidRPr="00DB3A96">
        <w:rPr>
          <w:rFonts w:ascii="Arial" w:eastAsia="TimesNewRoman" w:hAnsi="Arial" w:cs="Arial"/>
          <w:kern w:val="0"/>
          <w:szCs w:val="24"/>
          <w:lang w:eastAsia="ro-RO" w:bidi="ar-SA"/>
        </w:rPr>
        <w:t>ţă</w:t>
      </w:r>
      <w:r w:rsidRPr="00DB3A96">
        <w:rPr>
          <w:rFonts w:ascii="Arial" w:eastAsia="Times New Roman" w:hAnsi="Arial" w:cs="Arial"/>
          <w:kern w:val="0"/>
          <w:szCs w:val="24"/>
          <w:lang w:eastAsia="ro-RO" w:bidi="ar-SA"/>
        </w:rPr>
        <w:t>, ajustarea periodic</w:t>
      </w:r>
      <w:r w:rsidRPr="00DB3A96">
        <w:rPr>
          <w:rFonts w:ascii="Arial" w:eastAsia="TimesNewRoman" w:hAnsi="Arial" w:cs="Arial"/>
          <w:kern w:val="0"/>
          <w:szCs w:val="24"/>
          <w:lang w:eastAsia="ro-RO" w:bidi="ar-SA"/>
        </w:rPr>
        <w:t xml:space="preserve">ă </w:t>
      </w:r>
      <w:r w:rsidRPr="00DB3A96">
        <w:rPr>
          <w:rFonts w:ascii="Arial" w:eastAsia="Times New Roman" w:hAnsi="Arial" w:cs="Arial"/>
          <w:kern w:val="0"/>
          <w:szCs w:val="24"/>
          <w:lang w:eastAsia="ro-RO" w:bidi="ar-SA"/>
        </w:rPr>
        <w:t>a tarifelor conform formulelor de ajustare, respectarea Legii concuren</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ei nr. 21/1996, republicată, cu modific</w:t>
      </w:r>
      <w:r w:rsidRPr="00DB3A96">
        <w:rPr>
          <w:rFonts w:ascii="Arial" w:eastAsia="TimesNewRoman" w:hAnsi="Arial" w:cs="Arial"/>
          <w:kern w:val="0"/>
          <w:szCs w:val="24"/>
          <w:lang w:eastAsia="ro-RO" w:bidi="ar-SA"/>
        </w:rPr>
        <w:t>ă</w:t>
      </w:r>
      <w:r w:rsidRPr="00DB3A96">
        <w:rPr>
          <w:rFonts w:ascii="Arial" w:eastAsia="Times New Roman" w:hAnsi="Arial" w:cs="Arial"/>
          <w:kern w:val="0"/>
          <w:szCs w:val="24"/>
          <w:lang w:eastAsia="ro-RO" w:bidi="ar-SA"/>
        </w:rPr>
        <w:t xml:space="preserve">rile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complet</w:t>
      </w:r>
      <w:r w:rsidRPr="00DB3A96">
        <w:rPr>
          <w:rFonts w:ascii="Arial" w:eastAsia="TimesNewRoman" w:hAnsi="Arial" w:cs="Arial"/>
          <w:kern w:val="0"/>
          <w:szCs w:val="24"/>
          <w:lang w:eastAsia="ro-RO" w:bidi="ar-SA"/>
        </w:rPr>
        <w:t>ă</w:t>
      </w:r>
      <w:r w:rsidRPr="00DB3A96">
        <w:rPr>
          <w:rFonts w:ascii="Arial" w:eastAsia="Times New Roman" w:hAnsi="Arial" w:cs="Arial"/>
          <w:kern w:val="0"/>
          <w:szCs w:val="24"/>
          <w:lang w:eastAsia="ro-RO" w:bidi="ar-SA"/>
        </w:rPr>
        <w:t>rile ulterioare, asigurarea protec</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 xml:space="preserve">iei utilizatorilor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exploatarea eficient</w:t>
      </w:r>
      <w:r w:rsidRPr="00DB3A96">
        <w:rPr>
          <w:rFonts w:ascii="Arial" w:eastAsia="TimesNewRoman" w:hAnsi="Arial" w:cs="Arial"/>
          <w:kern w:val="0"/>
          <w:szCs w:val="24"/>
          <w:lang w:eastAsia="ro-RO" w:bidi="ar-SA"/>
        </w:rPr>
        <w:t xml:space="preserve">ă </w:t>
      </w:r>
      <w:r w:rsidRPr="00DB3A96">
        <w:rPr>
          <w:rFonts w:ascii="Arial" w:eastAsia="Times New Roman" w:hAnsi="Arial" w:cs="Arial"/>
          <w:kern w:val="0"/>
          <w:szCs w:val="24"/>
          <w:lang w:eastAsia="ro-RO" w:bidi="ar-SA"/>
        </w:rPr>
        <w:t xml:space="preserve">a patrimoniului public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i/sau privat afectat serviciilor.</w:t>
      </w:r>
    </w:p>
    <w:p w:rsidR="00AB4005" w:rsidRPr="00DB3A96" w:rsidRDefault="00AB4005" w:rsidP="00DB3A96">
      <w:pPr>
        <w:pStyle w:val="ListParagraph"/>
        <w:numPr>
          <w:ilvl w:val="0"/>
          <w:numId w:val="36"/>
        </w:numPr>
        <w:suppressAutoHyphens w:val="0"/>
        <w:autoSpaceDE w:val="0"/>
        <w:autoSpaceDN w:val="0"/>
        <w:adjustRightInd w:val="0"/>
        <w:spacing w:line="360" w:lineRule="auto"/>
        <w:ind w:left="0" w:firstLine="426"/>
        <w:jc w:val="both"/>
        <w:rPr>
          <w:rFonts w:ascii="Arial" w:hAnsi="Arial" w:cs="Arial"/>
          <w:szCs w:val="24"/>
        </w:rPr>
      </w:pPr>
      <w:r w:rsidRPr="00DB3A96">
        <w:rPr>
          <w:rFonts w:ascii="Arial" w:eastAsia="Times New Roman" w:hAnsi="Arial" w:cs="Arial"/>
          <w:kern w:val="0"/>
          <w:szCs w:val="24"/>
          <w:lang w:eastAsia="ro-RO" w:bidi="ar-SA"/>
        </w:rPr>
        <w:t>La încheierea contractelor de prest</w:t>
      </w:r>
      <w:r w:rsidRPr="00DB3A96">
        <w:rPr>
          <w:rFonts w:ascii="Arial" w:eastAsia="TimesNewRoman" w:hAnsi="Arial" w:cs="Arial"/>
          <w:kern w:val="0"/>
          <w:szCs w:val="24"/>
          <w:lang w:eastAsia="ro-RO" w:bidi="ar-SA"/>
        </w:rPr>
        <w:t>ă</w:t>
      </w:r>
      <w:r w:rsidRPr="00DB3A96">
        <w:rPr>
          <w:rFonts w:ascii="Arial" w:eastAsia="Times New Roman" w:hAnsi="Arial" w:cs="Arial"/>
          <w:kern w:val="0"/>
          <w:szCs w:val="24"/>
          <w:lang w:eastAsia="ro-RO" w:bidi="ar-SA"/>
        </w:rPr>
        <w:t>ri de servicii se vor men</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iona standardele, normativele, pre</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 xml:space="preserve">urile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tarifele în vigoare la data încheierii contractelor.</w:t>
      </w:r>
    </w:p>
    <w:p w:rsidR="00AD051C" w:rsidRPr="00DB3A96" w:rsidRDefault="00420FE4" w:rsidP="00DB3A96">
      <w:pPr>
        <w:pStyle w:val="ListParagraph"/>
        <w:numPr>
          <w:ilvl w:val="0"/>
          <w:numId w:val="36"/>
        </w:numPr>
        <w:suppressAutoHyphens w:val="0"/>
        <w:autoSpaceDE w:val="0"/>
        <w:autoSpaceDN w:val="0"/>
        <w:adjustRightInd w:val="0"/>
        <w:spacing w:line="360" w:lineRule="auto"/>
        <w:ind w:left="0" w:firstLine="426"/>
        <w:jc w:val="both"/>
        <w:rPr>
          <w:rFonts w:ascii="Arial" w:hAnsi="Arial" w:cs="Arial"/>
          <w:szCs w:val="24"/>
        </w:rPr>
      </w:pPr>
      <w:r w:rsidRPr="00DB3A96">
        <w:rPr>
          <w:rFonts w:ascii="Arial" w:hAnsi="Arial" w:cs="Arial"/>
          <w:szCs w:val="24"/>
        </w:rPr>
        <w:t xml:space="preserve">Categoriile de bunuri ce vor fi utilizate de Delegat în derularea prezentului Contract sunt </w:t>
      </w:r>
      <w:r w:rsidR="00C07D76" w:rsidRPr="00DB3A96">
        <w:rPr>
          <w:rFonts w:ascii="Arial" w:hAnsi="Arial" w:cs="Arial"/>
          <w:szCs w:val="24"/>
        </w:rPr>
        <w:t>definite astfel</w:t>
      </w:r>
      <w:r w:rsidRPr="00DB3A96">
        <w:rPr>
          <w:rFonts w:ascii="Arial" w:hAnsi="Arial" w:cs="Arial"/>
          <w:szCs w:val="24"/>
        </w:rPr>
        <w:t>:</w:t>
      </w:r>
    </w:p>
    <w:p w:rsidR="00420FE4" w:rsidRPr="00DB3A96" w:rsidRDefault="00420FE4" w:rsidP="00DB3A96">
      <w:pPr>
        <w:pStyle w:val="ListParagraph"/>
        <w:numPr>
          <w:ilvl w:val="0"/>
          <w:numId w:val="37"/>
        </w:numPr>
        <w:autoSpaceDE w:val="0"/>
        <w:spacing w:after="120" w:line="360" w:lineRule="auto"/>
        <w:jc w:val="both"/>
        <w:rPr>
          <w:rFonts w:ascii="Arial" w:eastAsia="Times New Roman" w:hAnsi="Arial" w:cs="Arial"/>
          <w:b/>
          <w:szCs w:val="24"/>
        </w:rPr>
      </w:pPr>
      <w:r w:rsidRPr="00DB3A96">
        <w:rPr>
          <w:rFonts w:ascii="Arial" w:eastAsia="Times New Roman" w:hAnsi="Arial" w:cs="Arial"/>
          <w:b/>
          <w:szCs w:val="24"/>
        </w:rPr>
        <w:t>”</w:t>
      </w:r>
      <w:r w:rsidRPr="00DB3A96">
        <w:rPr>
          <w:rFonts w:ascii="Arial" w:hAnsi="Arial" w:cs="Arial"/>
          <w:b/>
          <w:szCs w:val="24"/>
        </w:rPr>
        <w:t>Bunuri de Preluare”</w:t>
      </w:r>
      <w:r w:rsidRPr="00DB3A96">
        <w:rPr>
          <w:rFonts w:ascii="Arial" w:hAnsi="Arial" w:cs="Arial"/>
          <w:szCs w:val="24"/>
        </w:rPr>
        <w:t xml:space="preserve"> </w:t>
      </w:r>
      <w:r w:rsidRPr="00DB3A96">
        <w:rPr>
          <w:rFonts w:ascii="Arial" w:hAnsi="Arial" w:cs="Arial"/>
          <w:szCs w:val="24"/>
        </w:rPr>
        <w:tab/>
        <w:t>înseamnă acele bunuri care la Data Încetării Contractului pot reveni Delegatarului, în măsura în care acesta din urmă îşi manifesta intenţia de a prelua bunurile respective în schimbul plăţii unei compensaţii, în condiţiile Legii şi ale prezentului Contract;</w:t>
      </w:r>
    </w:p>
    <w:p w:rsidR="00420FE4" w:rsidRPr="00DB3A96" w:rsidRDefault="00420FE4" w:rsidP="00DB3A96">
      <w:pPr>
        <w:pStyle w:val="ListParagraph"/>
        <w:numPr>
          <w:ilvl w:val="0"/>
          <w:numId w:val="37"/>
        </w:numPr>
        <w:autoSpaceDE w:val="0"/>
        <w:spacing w:after="120" w:line="360" w:lineRule="auto"/>
        <w:jc w:val="both"/>
        <w:rPr>
          <w:rFonts w:ascii="Arial" w:eastAsia="Times New Roman" w:hAnsi="Arial" w:cs="Arial"/>
          <w:b/>
          <w:szCs w:val="24"/>
        </w:rPr>
      </w:pPr>
      <w:r w:rsidRPr="00DB3A96">
        <w:rPr>
          <w:rFonts w:ascii="Arial" w:eastAsia="Times New Roman" w:hAnsi="Arial" w:cs="Arial"/>
          <w:b/>
          <w:szCs w:val="24"/>
        </w:rPr>
        <w:t>”</w:t>
      </w:r>
      <w:r w:rsidRPr="00DB3A96">
        <w:rPr>
          <w:rFonts w:ascii="Arial" w:hAnsi="Arial" w:cs="Arial"/>
          <w:b/>
          <w:szCs w:val="24"/>
        </w:rPr>
        <w:t>Bunuri de Retur”</w:t>
      </w:r>
      <w:r w:rsidRPr="00DB3A96">
        <w:rPr>
          <w:rFonts w:ascii="Arial" w:hAnsi="Arial" w:cs="Arial"/>
          <w:szCs w:val="24"/>
        </w:rPr>
        <w:t xml:space="preserve"> </w:t>
      </w:r>
      <w:r w:rsidRPr="00DB3A96">
        <w:rPr>
          <w:rFonts w:ascii="Arial" w:hAnsi="Arial" w:cs="Arial"/>
          <w:szCs w:val="24"/>
        </w:rPr>
        <w:tab/>
        <w:t xml:space="preserve">înseamnă acele bunuri care, la Data Încetării Contractului, revin sau intră în proprietatea Delegatarului,  de plin drept, în principiu gratuit (cu excepţia cazurilor prevăzute de prezentul Contract), în bună stare, exploatabile şi libere de orice sarcini, ipoteci, gajuri sau garanţii ori obligaţii similare; </w:t>
      </w:r>
    </w:p>
    <w:p w:rsidR="00420FE4" w:rsidRPr="00DB3A96" w:rsidRDefault="00420FE4" w:rsidP="00DB3A96">
      <w:pPr>
        <w:pStyle w:val="ListParagraph"/>
        <w:numPr>
          <w:ilvl w:val="0"/>
          <w:numId w:val="37"/>
        </w:numPr>
        <w:spacing w:after="120" w:line="360" w:lineRule="auto"/>
        <w:jc w:val="both"/>
        <w:rPr>
          <w:rFonts w:ascii="Arial" w:eastAsia="Times New Roman" w:hAnsi="Arial" w:cs="Arial"/>
          <w:b/>
          <w:szCs w:val="24"/>
        </w:rPr>
      </w:pPr>
      <w:r w:rsidRPr="00DB3A96">
        <w:rPr>
          <w:rFonts w:ascii="Arial" w:eastAsia="Times New Roman" w:hAnsi="Arial" w:cs="Arial"/>
          <w:b/>
          <w:szCs w:val="24"/>
        </w:rPr>
        <w:t>”</w:t>
      </w:r>
      <w:r w:rsidRPr="00DB3A96">
        <w:rPr>
          <w:rFonts w:ascii="Arial" w:hAnsi="Arial" w:cs="Arial"/>
          <w:b/>
          <w:szCs w:val="24"/>
        </w:rPr>
        <w:t xml:space="preserve">Bunuri Proprii” </w:t>
      </w:r>
      <w:r w:rsidRPr="00DB3A96">
        <w:rPr>
          <w:rFonts w:ascii="Arial" w:hAnsi="Arial" w:cs="Arial"/>
          <w:szCs w:val="24"/>
        </w:rPr>
        <w:tab/>
        <w:t>înseamnă acele bunuri care aparțin Delegatului și care  rămân în proprietatea sa după Data Încetării Contractului</w:t>
      </w:r>
      <w:r w:rsidR="00BE4B44" w:rsidRPr="00DB3A96">
        <w:rPr>
          <w:rFonts w:ascii="Arial" w:hAnsi="Arial" w:cs="Arial"/>
          <w:szCs w:val="24"/>
        </w:rPr>
        <w:t>.</w:t>
      </w:r>
    </w:p>
    <w:p w:rsidR="00A607A2" w:rsidRPr="00DB3A96" w:rsidRDefault="00A607A2" w:rsidP="00DB3A96">
      <w:pPr>
        <w:autoSpaceDE w:val="0"/>
        <w:spacing w:line="360" w:lineRule="auto"/>
        <w:ind w:left="360"/>
        <w:jc w:val="both"/>
        <w:rPr>
          <w:rFonts w:ascii="Arial" w:hAnsi="Arial" w:cs="Arial"/>
        </w:rPr>
      </w:pPr>
    </w:p>
    <w:p w:rsidR="006D0DC6" w:rsidRPr="00DB3A96" w:rsidRDefault="00820526" w:rsidP="00DB3A96">
      <w:pPr>
        <w:pStyle w:val="Heading2"/>
        <w:spacing w:before="0" w:after="0" w:line="360" w:lineRule="auto"/>
        <w:rPr>
          <w:rFonts w:ascii="Arial" w:hAnsi="Arial" w:cs="Arial"/>
          <w:i w:val="0"/>
          <w:sz w:val="24"/>
          <w:szCs w:val="24"/>
        </w:rPr>
      </w:pPr>
      <w:bookmarkStart w:id="3" w:name="__RefHeading___Toc395090804"/>
      <w:bookmarkEnd w:id="3"/>
      <w:r w:rsidRPr="00DB3A96">
        <w:rPr>
          <w:rFonts w:ascii="Arial" w:hAnsi="Arial" w:cs="Arial"/>
          <w:i w:val="0"/>
          <w:sz w:val="24"/>
          <w:szCs w:val="24"/>
        </w:rPr>
        <w:lastRenderedPageBreak/>
        <w:t>ARTICOLUL 3 – DURATA CONTRACTULUI</w:t>
      </w:r>
    </w:p>
    <w:p w:rsidR="00703E6E" w:rsidRPr="00DB3A96" w:rsidRDefault="00820526" w:rsidP="00DB3A96">
      <w:pPr>
        <w:autoSpaceDE w:val="0"/>
        <w:spacing w:line="360" w:lineRule="auto"/>
        <w:jc w:val="both"/>
        <w:rPr>
          <w:rFonts w:ascii="Arial" w:hAnsi="Arial" w:cs="Arial"/>
        </w:rPr>
      </w:pPr>
      <w:r w:rsidRPr="00DB3A96">
        <w:rPr>
          <w:rFonts w:ascii="Arial" w:hAnsi="Arial" w:cs="Arial"/>
          <w:b/>
        </w:rPr>
        <w:t xml:space="preserve">(1) </w:t>
      </w:r>
      <w:r w:rsidRPr="00DB3A96">
        <w:rPr>
          <w:rFonts w:ascii="Arial" w:hAnsi="Arial" w:cs="Arial"/>
        </w:rPr>
        <w:t xml:space="preserve">Durata prezentului Contract este de </w:t>
      </w:r>
      <w:r w:rsidR="001115E4" w:rsidRPr="00DB3A96">
        <w:rPr>
          <w:rFonts w:ascii="Arial" w:hAnsi="Arial" w:cs="Arial"/>
        </w:rPr>
        <w:t>5</w:t>
      </w:r>
      <w:r w:rsidR="00597692" w:rsidRPr="00DB3A96">
        <w:rPr>
          <w:rFonts w:ascii="Arial" w:hAnsi="Arial" w:cs="Arial"/>
        </w:rPr>
        <w:t xml:space="preserve"> (</w:t>
      </w:r>
      <w:r w:rsidR="001115E4" w:rsidRPr="00DB3A96">
        <w:rPr>
          <w:rFonts w:ascii="Arial" w:hAnsi="Arial" w:cs="Arial"/>
        </w:rPr>
        <w:t>cinci</w:t>
      </w:r>
      <w:r w:rsidR="00597692" w:rsidRPr="00DB3A96">
        <w:rPr>
          <w:rFonts w:ascii="Arial" w:hAnsi="Arial" w:cs="Arial"/>
        </w:rPr>
        <w:t>)</w:t>
      </w:r>
      <w:r w:rsidRPr="00DB3A96">
        <w:rPr>
          <w:rFonts w:ascii="Arial" w:hAnsi="Arial" w:cs="Arial"/>
        </w:rPr>
        <w:t xml:space="preserve"> ani, respectiv </w:t>
      </w:r>
      <w:r w:rsidR="001115E4" w:rsidRPr="00DB3A96">
        <w:rPr>
          <w:rFonts w:ascii="Arial" w:hAnsi="Arial" w:cs="Arial"/>
        </w:rPr>
        <w:t>60 de</w:t>
      </w:r>
      <w:r w:rsidRPr="00DB3A96">
        <w:rPr>
          <w:rFonts w:ascii="Arial" w:hAnsi="Arial" w:cs="Arial"/>
        </w:rPr>
        <w:t xml:space="preserve"> luni</w:t>
      </w:r>
      <w:r w:rsidR="00557E77" w:rsidRPr="00DB3A96">
        <w:rPr>
          <w:rFonts w:ascii="Arial" w:hAnsi="Arial" w:cs="Arial"/>
        </w:rPr>
        <w:t xml:space="preserve">, începând de la data de </w:t>
      </w:r>
      <w:r w:rsidR="002F0759">
        <w:rPr>
          <w:rFonts w:ascii="Arial" w:hAnsi="Arial" w:cs="Arial"/>
        </w:rPr>
        <w:t>01.07.2024.</w:t>
      </w:r>
    </w:p>
    <w:p w:rsidR="006D0DC6" w:rsidRPr="00DB3A96" w:rsidRDefault="00820526" w:rsidP="00DB3A96">
      <w:pPr>
        <w:autoSpaceDE w:val="0"/>
        <w:spacing w:line="360" w:lineRule="auto"/>
        <w:jc w:val="both"/>
        <w:rPr>
          <w:rFonts w:ascii="Arial" w:eastAsia="Times New Roman" w:hAnsi="Arial" w:cs="Arial"/>
          <w:kern w:val="0"/>
          <w:lang w:eastAsia="ro-RO" w:bidi="ar-SA"/>
        </w:rPr>
      </w:pPr>
      <w:r w:rsidRPr="00DB3A96">
        <w:rPr>
          <w:rFonts w:ascii="Arial" w:hAnsi="Arial" w:cs="Arial"/>
          <w:b/>
        </w:rPr>
        <w:t>(</w:t>
      </w:r>
      <w:r w:rsidR="0032157D" w:rsidRPr="00DB3A96">
        <w:rPr>
          <w:rFonts w:ascii="Arial" w:hAnsi="Arial" w:cs="Arial"/>
          <w:b/>
        </w:rPr>
        <w:t>2</w:t>
      </w:r>
      <w:r w:rsidRPr="00DB3A96">
        <w:rPr>
          <w:rFonts w:ascii="Arial" w:hAnsi="Arial" w:cs="Arial"/>
          <w:b/>
        </w:rPr>
        <w:t xml:space="preserve">) </w:t>
      </w:r>
      <w:r w:rsidRPr="00DB3A96">
        <w:rPr>
          <w:rFonts w:ascii="Arial" w:hAnsi="Arial" w:cs="Arial"/>
        </w:rPr>
        <w:t>Părţile pot conveni asupra prelungirii Duratei Contractului în condiţiile prevăzute de Legea aplicabilă la data prelungirii. Prelungirea va fi convenită prin act adiţional la Contract</w:t>
      </w:r>
      <w:r w:rsidR="006029F7" w:rsidRPr="00DB3A96">
        <w:rPr>
          <w:rFonts w:ascii="Arial" w:hAnsi="Arial" w:cs="Arial"/>
        </w:rPr>
        <w:t>, încheiat</w:t>
      </w:r>
      <w:r w:rsidRPr="00DB3A96">
        <w:rPr>
          <w:rFonts w:ascii="Arial" w:hAnsi="Arial" w:cs="Arial"/>
        </w:rPr>
        <w:t xml:space="preserve"> cu cel puţin </w:t>
      </w:r>
      <w:r w:rsidR="00300FE8" w:rsidRPr="00DB3A96">
        <w:rPr>
          <w:rFonts w:ascii="Arial" w:hAnsi="Arial" w:cs="Arial"/>
        </w:rPr>
        <w:t>1</w:t>
      </w:r>
      <w:r w:rsidRPr="00DB3A96">
        <w:rPr>
          <w:rFonts w:ascii="Arial" w:hAnsi="Arial" w:cs="Arial"/>
        </w:rPr>
        <w:t xml:space="preserve"> (</w:t>
      </w:r>
      <w:r w:rsidR="00300FE8" w:rsidRPr="00DB3A96">
        <w:rPr>
          <w:rFonts w:ascii="Arial" w:hAnsi="Arial" w:cs="Arial"/>
        </w:rPr>
        <w:t>una</w:t>
      </w:r>
      <w:r w:rsidRPr="00DB3A96">
        <w:rPr>
          <w:rFonts w:ascii="Arial" w:hAnsi="Arial" w:cs="Arial"/>
        </w:rPr>
        <w:t>) lun</w:t>
      </w:r>
      <w:r w:rsidR="00300FE8" w:rsidRPr="00DB3A96">
        <w:rPr>
          <w:rFonts w:ascii="Arial" w:hAnsi="Arial" w:cs="Arial"/>
        </w:rPr>
        <w:t>ă</w:t>
      </w:r>
      <w:r w:rsidRPr="00DB3A96">
        <w:rPr>
          <w:rFonts w:ascii="Arial" w:hAnsi="Arial" w:cs="Arial"/>
        </w:rPr>
        <w:t xml:space="preserve"> înainte de data expirării Contractului.</w:t>
      </w:r>
      <w:r w:rsidR="00703E6E" w:rsidRPr="00DB3A96">
        <w:rPr>
          <w:rFonts w:ascii="Arial" w:hAnsi="Arial" w:cs="Arial"/>
        </w:rPr>
        <w:t xml:space="preserve"> A</w:t>
      </w:r>
      <w:r w:rsidR="00703E6E" w:rsidRPr="00DB3A96">
        <w:rPr>
          <w:rFonts w:ascii="Arial" w:eastAsia="Times New Roman" w:hAnsi="Arial" w:cs="Arial"/>
          <w:kern w:val="0"/>
          <w:lang w:eastAsia="ro-RO" w:bidi="ar-SA"/>
        </w:rPr>
        <w:t xml:space="preserve">ctul adițional va fi aprobat de Consiliul local al </w:t>
      </w:r>
      <w:r w:rsidR="00300FE8" w:rsidRPr="00DB3A96">
        <w:rPr>
          <w:rFonts w:ascii="Arial" w:hAnsi="Arial" w:cs="Arial"/>
        </w:rPr>
        <w:t>Orașului Sânnicolau Mare</w:t>
      </w:r>
      <w:r w:rsidR="00300FE8" w:rsidRPr="00DB3A96">
        <w:rPr>
          <w:rFonts w:ascii="Arial" w:eastAsia="Times New Roman" w:hAnsi="Arial" w:cs="Arial"/>
          <w:kern w:val="0"/>
          <w:lang w:eastAsia="ro-RO" w:bidi="ar-SA"/>
        </w:rPr>
        <w:t xml:space="preserve"> </w:t>
      </w:r>
      <w:r w:rsidR="00A23390">
        <w:rPr>
          <w:rFonts w:ascii="Arial" w:eastAsia="Times New Roman" w:hAnsi="Arial" w:cs="Arial"/>
          <w:kern w:val="0"/>
          <w:lang w:eastAsia="ro-RO" w:bidi="ar-SA"/>
        </w:rPr>
        <w:t>ș</w:t>
      </w:r>
      <w:r w:rsidR="00703E6E" w:rsidRPr="00DB3A96">
        <w:rPr>
          <w:rFonts w:ascii="Arial" w:eastAsia="Times New Roman" w:hAnsi="Arial" w:cs="Arial"/>
          <w:kern w:val="0"/>
          <w:lang w:eastAsia="ro-RO" w:bidi="ar-SA"/>
        </w:rPr>
        <w:t>i numai după realizar</w:t>
      </w:r>
      <w:r w:rsidR="008D2689" w:rsidRPr="00DB3A96">
        <w:rPr>
          <w:rFonts w:ascii="Arial" w:eastAsia="Times New Roman" w:hAnsi="Arial" w:cs="Arial"/>
          <w:kern w:val="0"/>
          <w:lang w:eastAsia="ro-RO" w:bidi="ar-SA"/>
        </w:rPr>
        <w:t>ea unei analize privind eficienț</w:t>
      </w:r>
      <w:r w:rsidR="00703E6E" w:rsidRPr="00DB3A96">
        <w:rPr>
          <w:rFonts w:ascii="Arial" w:eastAsia="Times New Roman" w:hAnsi="Arial" w:cs="Arial"/>
          <w:kern w:val="0"/>
          <w:lang w:eastAsia="ro-RO" w:bidi="ar-SA"/>
        </w:rPr>
        <w:t>a economic</w:t>
      </w:r>
      <w:r w:rsidR="008D2689" w:rsidRPr="00DB3A96">
        <w:rPr>
          <w:rFonts w:ascii="Arial" w:eastAsia="Times New Roman" w:hAnsi="Arial" w:cs="Arial"/>
          <w:kern w:val="0"/>
          <w:lang w:eastAsia="ro-RO" w:bidi="ar-SA"/>
        </w:rPr>
        <w:t>ă</w:t>
      </w:r>
      <w:r w:rsidR="006029F7" w:rsidRPr="00DB3A96">
        <w:rPr>
          <w:rFonts w:ascii="Arial" w:eastAsia="Times New Roman" w:hAnsi="Arial" w:cs="Arial"/>
          <w:kern w:val="0"/>
          <w:lang w:eastAsia="ro-RO" w:bidi="ar-SA"/>
        </w:rPr>
        <w:t xml:space="preserve"> a serviciului, în condițiile în care au fost atinși indicatorii de performanță.</w:t>
      </w:r>
    </w:p>
    <w:p w:rsidR="008D2689" w:rsidRPr="00DB3A96" w:rsidRDefault="008D2689" w:rsidP="00DB3A96">
      <w:pPr>
        <w:autoSpaceDE w:val="0"/>
        <w:spacing w:line="360" w:lineRule="auto"/>
        <w:jc w:val="both"/>
        <w:rPr>
          <w:rFonts w:ascii="Arial" w:eastAsia="Times New Roman" w:hAnsi="Arial" w:cs="Arial"/>
        </w:rPr>
      </w:pPr>
    </w:p>
    <w:p w:rsidR="006D0DC6" w:rsidRPr="00DB3A96" w:rsidRDefault="00820526" w:rsidP="00DB3A96">
      <w:pPr>
        <w:pStyle w:val="Heading2"/>
        <w:spacing w:before="0" w:after="0" w:line="360" w:lineRule="auto"/>
        <w:rPr>
          <w:rFonts w:ascii="Arial" w:hAnsi="Arial" w:cs="Arial"/>
          <w:i w:val="0"/>
          <w:sz w:val="24"/>
          <w:szCs w:val="24"/>
        </w:rPr>
      </w:pPr>
      <w:bookmarkStart w:id="4" w:name="__RefHeading___Toc395090812"/>
      <w:bookmarkEnd w:id="4"/>
      <w:r w:rsidRPr="00DB3A96">
        <w:rPr>
          <w:rFonts w:ascii="Arial" w:hAnsi="Arial" w:cs="Arial"/>
          <w:i w:val="0"/>
          <w:sz w:val="24"/>
          <w:szCs w:val="24"/>
        </w:rPr>
        <w:t>ARTICOLUL 4 –CONTRACTUL ŞI DOCUMENTELE CONTRACTUALE</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 xml:space="preserve">(1) </w:t>
      </w:r>
      <w:r w:rsidRPr="00DB3A96">
        <w:rPr>
          <w:rFonts w:ascii="Arial" w:hAnsi="Arial" w:cs="Arial"/>
        </w:rPr>
        <w:t>Prezentul Contract reprezintă întreaga înţelegere contractuală a părţilor cu privire la obiectul acestuia.</w:t>
      </w:r>
    </w:p>
    <w:p w:rsidR="007425EC" w:rsidRPr="00DB3A96" w:rsidRDefault="00820526" w:rsidP="00DB3A96">
      <w:pPr>
        <w:autoSpaceDE w:val="0"/>
        <w:spacing w:line="360" w:lineRule="auto"/>
        <w:jc w:val="both"/>
        <w:rPr>
          <w:rFonts w:ascii="Arial" w:hAnsi="Arial" w:cs="Arial"/>
        </w:rPr>
      </w:pPr>
      <w:r w:rsidRPr="00DB3A96">
        <w:rPr>
          <w:rFonts w:ascii="Arial" w:hAnsi="Arial" w:cs="Arial"/>
          <w:b/>
        </w:rPr>
        <w:t xml:space="preserve">(2) </w:t>
      </w:r>
      <w:r w:rsidRPr="00DB3A96">
        <w:rPr>
          <w:rFonts w:ascii="Arial" w:hAnsi="Arial" w:cs="Arial"/>
        </w:rPr>
        <w:t xml:space="preserve">Se consideră că documentele care alcătuiesc Contractul se explică reciproc şi se interpretează împreună. </w:t>
      </w:r>
    </w:p>
    <w:p w:rsidR="006D0DC6" w:rsidRPr="00DB3A96" w:rsidRDefault="00820526" w:rsidP="00DB3A96">
      <w:pPr>
        <w:autoSpaceDE w:val="0"/>
        <w:spacing w:line="360" w:lineRule="auto"/>
        <w:jc w:val="both"/>
        <w:rPr>
          <w:rFonts w:ascii="Arial" w:hAnsi="Arial" w:cs="Arial"/>
        </w:rPr>
      </w:pPr>
      <w:r w:rsidRPr="00DB3A96">
        <w:rPr>
          <w:rFonts w:ascii="Arial" w:hAnsi="Arial" w:cs="Arial"/>
          <w:b/>
        </w:rPr>
        <w:t>(3)</w:t>
      </w:r>
      <w:r w:rsidRPr="00DB3A96">
        <w:rPr>
          <w:rFonts w:ascii="Arial" w:hAnsi="Arial" w:cs="Arial"/>
        </w:rPr>
        <w:t xml:space="preserve"> Prezentul Contract are următoarele anexe:</w:t>
      </w:r>
    </w:p>
    <w:p w:rsidR="006D0DC6" w:rsidRPr="00DB3A96" w:rsidRDefault="00820526" w:rsidP="00DB3A96">
      <w:pPr>
        <w:numPr>
          <w:ilvl w:val="0"/>
          <w:numId w:val="2"/>
        </w:numPr>
        <w:tabs>
          <w:tab w:val="clear" w:pos="0"/>
        </w:tabs>
        <w:spacing w:line="360" w:lineRule="auto"/>
        <w:ind w:left="142" w:firstLine="0"/>
        <w:jc w:val="both"/>
        <w:rPr>
          <w:rFonts w:ascii="Arial" w:hAnsi="Arial" w:cs="Arial"/>
        </w:rPr>
      </w:pPr>
      <w:r w:rsidRPr="00DB3A96">
        <w:rPr>
          <w:rFonts w:ascii="Arial" w:hAnsi="Arial" w:cs="Arial"/>
        </w:rPr>
        <w:t xml:space="preserve">Regulamentul Serviciului </w:t>
      </w:r>
      <w:r w:rsidRPr="00DB3A96">
        <w:rPr>
          <w:rFonts w:ascii="Arial" w:hAnsi="Arial" w:cs="Arial"/>
          <w:i/>
        </w:rPr>
        <w:t>;</w:t>
      </w:r>
    </w:p>
    <w:p w:rsidR="006D0DC6" w:rsidRPr="00DB3A96" w:rsidRDefault="00B65D19" w:rsidP="00DB3A96">
      <w:pPr>
        <w:numPr>
          <w:ilvl w:val="0"/>
          <w:numId w:val="2"/>
        </w:numPr>
        <w:tabs>
          <w:tab w:val="clear" w:pos="0"/>
        </w:tabs>
        <w:spacing w:line="360" w:lineRule="auto"/>
        <w:ind w:left="142" w:firstLine="0"/>
        <w:jc w:val="both"/>
        <w:rPr>
          <w:rFonts w:ascii="Arial" w:hAnsi="Arial" w:cs="Arial"/>
        </w:rPr>
      </w:pPr>
      <w:r w:rsidRPr="00DB3A96">
        <w:rPr>
          <w:rFonts w:ascii="Arial" w:hAnsi="Arial" w:cs="Arial"/>
        </w:rPr>
        <w:t>Caiet</w:t>
      </w:r>
      <w:r w:rsidR="00300FE8" w:rsidRPr="00DB3A96">
        <w:rPr>
          <w:rFonts w:ascii="Arial" w:hAnsi="Arial" w:cs="Arial"/>
        </w:rPr>
        <w:t>u</w:t>
      </w:r>
      <w:r w:rsidR="00820526" w:rsidRPr="00DB3A96">
        <w:rPr>
          <w:rFonts w:ascii="Arial" w:hAnsi="Arial" w:cs="Arial"/>
        </w:rPr>
        <w:t>l de Sarcini al</w:t>
      </w:r>
      <w:r w:rsidRPr="00DB3A96">
        <w:rPr>
          <w:rFonts w:ascii="Arial" w:hAnsi="Arial" w:cs="Arial"/>
        </w:rPr>
        <w:t>e</w:t>
      </w:r>
      <w:r w:rsidR="00820526" w:rsidRPr="00DB3A96">
        <w:rPr>
          <w:rFonts w:ascii="Arial" w:hAnsi="Arial" w:cs="Arial"/>
        </w:rPr>
        <w:t xml:space="preserve"> Serviciului</w:t>
      </w:r>
      <w:r w:rsidR="00AD051C" w:rsidRPr="00DB3A96">
        <w:rPr>
          <w:rFonts w:ascii="Arial" w:hAnsi="Arial" w:cs="Arial"/>
        </w:rPr>
        <w:t xml:space="preserve"> aferente activităților menționate la art. </w:t>
      </w:r>
      <w:r w:rsidR="00580A45" w:rsidRPr="00DB3A96">
        <w:rPr>
          <w:rFonts w:ascii="Arial" w:hAnsi="Arial" w:cs="Arial"/>
        </w:rPr>
        <w:t>2</w:t>
      </w:r>
      <w:r w:rsidR="00AD051C" w:rsidRPr="00DB3A96">
        <w:rPr>
          <w:rFonts w:ascii="Arial" w:hAnsi="Arial" w:cs="Arial"/>
        </w:rPr>
        <w:t xml:space="preserve"> alin. (1) din prezentul Contract</w:t>
      </w:r>
      <w:r w:rsidR="00820526" w:rsidRPr="00DB3A96">
        <w:rPr>
          <w:rFonts w:ascii="Arial" w:hAnsi="Arial" w:cs="Arial"/>
        </w:rPr>
        <w:t xml:space="preserve"> </w:t>
      </w:r>
      <w:r w:rsidR="00820526" w:rsidRPr="00DB3A96">
        <w:rPr>
          <w:rFonts w:ascii="Arial" w:hAnsi="Arial" w:cs="Arial"/>
          <w:i/>
        </w:rPr>
        <w:t>;</w:t>
      </w:r>
    </w:p>
    <w:p w:rsidR="006D0DC6" w:rsidRPr="00DB3A96" w:rsidRDefault="00820526" w:rsidP="00DB3A96">
      <w:pPr>
        <w:numPr>
          <w:ilvl w:val="0"/>
          <w:numId w:val="2"/>
        </w:numPr>
        <w:tabs>
          <w:tab w:val="clear" w:pos="0"/>
        </w:tabs>
        <w:spacing w:line="360" w:lineRule="auto"/>
        <w:ind w:left="142" w:firstLine="0"/>
        <w:jc w:val="both"/>
        <w:rPr>
          <w:rFonts w:ascii="Arial" w:hAnsi="Arial" w:cs="Arial"/>
        </w:rPr>
      </w:pPr>
      <w:r w:rsidRPr="00DB3A96">
        <w:rPr>
          <w:rFonts w:ascii="Arial" w:hAnsi="Arial" w:cs="Arial"/>
        </w:rPr>
        <w:t>Inventarul bunurilor mobile şi imobile, proprietate a Delegatarului, concesionate Delegatului pe întreaga Durată a Contractului, care sunt Bunuri de Retur</w:t>
      </w:r>
      <w:r w:rsidR="002271A9">
        <w:rPr>
          <w:rFonts w:ascii="Arial" w:hAnsi="Arial" w:cs="Arial"/>
        </w:rPr>
        <w:t>;</w:t>
      </w:r>
      <w:r w:rsidRPr="00DB3A96">
        <w:rPr>
          <w:rFonts w:ascii="Arial" w:hAnsi="Arial" w:cs="Arial"/>
        </w:rPr>
        <w:t xml:space="preserve"> </w:t>
      </w:r>
    </w:p>
    <w:p w:rsidR="006D0DC6" w:rsidRPr="00DB3A96" w:rsidRDefault="00820526" w:rsidP="00DB3A96">
      <w:pPr>
        <w:numPr>
          <w:ilvl w:val="0"/>
          <w:numId w:val="2"/>
        </w:numPr>
        <w:tabs>
          <w:tab w:val="clear" w:pos="0"/>
        </w:tabs>
        <w:spacing w:line="360" w:lineRule="auto"/>
        <w:ind w:left="142" w:firstLine="0"/>
        <w:jc w:val="both"/>
        <w:rPr>
          <w:rFonts w:ascii="Arial" w:hAnsi="Arial" w:cs="Arial"/>
          <w:i/>
        </w:rPr>
      </w:pPr>
      <w:r w:rsidRPr="00DB3A96">
        <w:rPr>
          <w:rFonts w:ascii="Arial" w:hAnsi="Arial" w:cs="Arial"/>
        </w:rPr>
        <w:t>Procesul verbal de predare-preluare a bu</w:t>
      </w:r>
      <w:r w:rsidR="00875A60" w:rsidRPr="00DB3A96">
        <w:rPr>
          <w:rFonts w:ascii="Arial" w:hAnsi="Arial" w:cs="Arial"/>
        </w:rPr>
        <w:t>nurilor prevăzute</w:t>
      </w:r>
      <w:r w:rsidR="002271A9">
        <w:rPr>
          <w:rFonts w:ascii="Arial" w:hAnsi="Arial" w:cs="Arial"/>
        </w:rPr>
        <w:t>;</w:t>
      </w:r>
    </w:p>
    <w:p w:rsidR="006D0DC6" w:rsidRPr="00DB3A96" w:rsidRDefault="00820526" w:rsidP="00DB3A96">
      <w:pPr>
        <w:numPr>
          <w:ilvl w:val="0"/>
          <w:numId w:val="2"/>
        </w:numPr>
        <w:tabs>
          <w:tab w:val="clear" w:pos="0"/>
        </w:tabs>
        <w:spacing w:line="360" w:lineRule="auto"/>
        <w:ind w:left="142" w:firstLine="0"/>
        <w:jc w:val="both"/>
        <w:rPr>
          <w:rFonts w:ascii="Arial" w:hAnsi="Arial" w:cs="Arial"/>
        </w:rPr>
      </w:pPr>
      <w:r w:rsidRPr="00DB3A96">
        <w:rPr>
          <w:rFonts w:ascii="Arial" w:hAnsi="Arial" w:cs="Arial"/>
        </w:rPr>
        <w:t>Indicatorii de Performanţă</w:t>
      </w:r>
      <w:r w:rsidR="00C34C0F" w:rsidRPr="00DB3A96">
        <w:rPr>
          <w:rFonts w:ascii="Arial" w:hAnsi="Arial" w:cs="Arial"/>
        </w:rPr>
        <w:t xml:space="preserve"> </w:t>
      </w:r>
      <w:r w:rsidR="00297B92" w:rsidRPr="00DB3A96">
        <w:rPr>
          <w:rFonts w:ascii="Arial" w:hAnsi="Arial" w:cs="Arial"/>
        </w:rPr>
        <w:t>.</w:t>
      </w:r>
    </w:p>
    <w:p w:rsidR="005E026D" w:rsidRPr="00DB3A96" w:rsidRDefault="00F8302A" w:rsidP="00DB3A96">
      <w:pPr>
        <w:numPr>
          <w:ilvl w:val="0"/>
          <w:numId w:val="2"/>
        </w:numPr>
        <w:tabs>
          <w:tab w:val="clear" w:pos="0"/>
        </w:tabs>
        <w:spacing w:line="360" w:lineRule="auto"/>
        <w:ind w:left="142" w:firstLine="0"/>
        <w:jc w:val="both"/>
        <w:rPr>
          <w:rFonts w:ascii="Arial" w:hAnsi="Arial" w:cs="Arial"/>
        </w:rPr>
      </w:pPr>
      <w:r w:rsidRPr="00DB3A96">
        <w:rPr>
          <w:rFonts w:ascii="Arial" w:hAnsi="Arial" w:cs="Arial"/>
          <w:bCs/>
        </w:rPr>
        <w:t>Tarifele</w:t>
      </w:r>
      <w:r w:rsidRPr="00DB3A96">
        <w:rPr>
          <w:rFonts w:ascii="Arial" w:hAnsi="Arial" w:cs="Arial"/>
        </w:rPr>
        <w:t xml:space="preserve"> stabilite pentru activitățile specifice serviciului public de salubrizare a </w:t>
      </w:r>
      <w:r w:rsidR="00875A60" w:rsidRPr="00DB3A96">
        <w:rPr>
          <w:rFonts w:ascii="Arial" w:hAnsi="Arial" w:cs="Arial"/>
        </w:rPr>
        <w:t>Orașului Sânnicolau Mare</w:t>
      </w:r>
    </w:p>
    <w:p w:rsidR="006D0DC6" w:rsidRPr="00DB3A96" w:rsidRDefault="00820526" w:rsidP="00DB3A96">
      <w:pPr>
        <w:autoSpaceDE w:val="0"/>
        <w:spacing w:line="360" w:lineRule="auto"/>
        <w:jc w:val="both"/>
        <w:rPr>
          <w:rFonts w:ascii="Arial" w:hAnsi="Arial" w:cs="Arial"/>
        </w:rPr>
      </w:pPr>
      <w:r w:rsidRPr="00DB3A96">
        <w:rPr>
          <w:rFonts w:ascii="Arial" w:hAnsi="Arial" w:cs="Arial"/>
          <w:b/>
        </w:rPr>
        <w:t xml:space="preserve">(4) </w:t>
      </w:r>
      <w:r w:rsidR="00B65D19" w:rsidRPr="00DB3A96">
        <w:rPr>
          <w:rFonts w:ascii="Arial" w:hAnsi="Arial" w:cs="Arial"/>
        </w:rPr>
        <w:t xml:space="preserve">În cazul oricărui conflict sau </w:t>
      </w:r>
      <w:r w:rsidRPr="00DB3A96">
        <w:rPr>
          <w:rFonts w:ascii="Arial" w:hAnsi="Arial" w:cs="Arial"/>
        </w:rPr>
        <w:t xml:space="preserve">neconcordanţă între corpul principal al Contractului şi orice Anexă, clauza din cuprinsul Contractului va prevala, cu excepţia situaţiei în care se specifică altfel în prezentul Contract. </w:t>
      </w:r>
    </w:p>
    <w:p w:rsidR="006D0DC6" w:rsidRPr="00DB3A96" w:rsidRDefault="006D0DC6" w:rsidP="00DB3A96">
      <w:pPr>
        <w:autoSpaceDE w:val="0"/>
        <w:spacing w:line="360" w:lineRule="auto"/>
        <w:jc w:val="both"/>
        <w:rPr>
          <w:rFonts w:ascii="Arial" w:hAnsi="Arial" w:cs="Arial"/>
        </w:rPr>
      </w:pPr>
    </w:p>
    <w:p w:rsidR="001E2BDB" w:rsidRPr="00DB3A96" w:rsidRDefault="001E2BDB" w:rsidP="00DB3A96">
      <w:pPr>
        <w:autoSpaceDE w:val="0"/>
        <w:spacing w:line="360" w:lineRule="auto"/>
        <w:jc w:val="both"/>
        <w:rPr>
          <w:rFonts w:ascii="Arial" w:hAnsi="Arial" w:cs="Arial"/>
        </w:rPr>
      </w:pPr>
    </w:p>
    <w:p w:rsidR="006D0DC6" w:rsidRPr="00DB3A96" w:rsidRDefault="00820526" w:rsidP="00DB3A96">
      <w:pPr>
        <w:pStyle w:val="Heading1"/>
        <w:spacing w:before="0" w:after="0" w:line="360" w:lineRule="auto"/>
        <w:jc w:val="center"/>
        <w:rPr>
          <w:rFonts w:ascii="Arial" w:hAnsi="Arial" w:cs="Arial"/>
          <w:caps/>
          <w:sz w:val="24"/>
          <w:szCs w:val="24"/>
        </w:rPr>
      </w:pPr>
      <w:bookmarkStart w:id="5" w:name="__RefHeading___Toc395090813"/>
      <w:bookmarkEnd w:id="5"/>
      <w:r w:rsidRPr="00DB3A96">
        <w:rPr>
          <w:rFonts w:ascii="Arial" w:hAnsi="Arial" w:cs="Arial"/>
          <w:sz w:val="24"/>
          <w:szCs w:val="24"/>
        </w:rPr>
        <w:t>CAPITOLUL III. DREPTURILE ŞI OBLIGAŢIILE PĂRŢILOR</w:t>
      </w:r>
    </w:p>
    <w:p w:rsidR="006D0DC6" w:rsidRPr="00DB3A96" w:rsidRDefault="006D0DC6" w:rsidP="00DB3A96">
      <w:pPr>
        <w:keepNext/>
        <w:tabs>
          <w:tab w:val="left" w:pos="426"/>
        </w:tabs>
        <w:spacing w:line="360" w:lineRule="auto"/>
        <w:jc w:val="both"/>
        <w:rPr>
          <w:rFonts w:ascii="Arial" w:hAnsi="Arial" w:cs="Arial"/>
          <w:b/>
          <w:caps/>
        </w:rPr>
      </w:pPr>
    </w:p>
    <w:p w:rsidR="006D0DC6" w:rsidRPr="00DB3A96" w:rsidRDefault="00820526" w:rsidP="00DB3A96">
      <w:pPr>
        <w:pStyle w:val="Heading2"/>
        <w:spacing w:before="0" w:after="0" w:line="360" w:lineRule="auto"/>
        <w:rPr>
          <w:rFonts w:ascii="Arial" w:eastAsia="Calibri" w:hAnsi="Arial" w:cs="Arial"/>
          <w:sz w:val="24"/>
          <w:szCs w:val="24"/>
        </w:rPr>
      </w:pPr>
      <w:bookmarkStart w:id="6" w:name="__RefHeading___Toc395090814"/>
      <w:r w:rsidRPr="00DB3A96">
        <w:rPr>
          <w:rFonts w:ascii="Arial" w:hAnsi="Arial" w:cs="Arial"/>
          <w:i w:val="0"/>
          <w:sz w:val="24"/>
          <w:szCs w:val="24"/>
        </w:rPr>
        <w:t>ARTICOLUL 5 - DREPTURILE DELEGATARULUI</w:t>
      </w:r>
      <w:bookmarkEnd w:id="6"/>
      <w:r w:rsidRPr="00DB3A96">
        <w:rPr>
          <w:rFonts w:ascii="Arial" w:hAnsi="Arial" w:cs="Arial"/>
          <w:i w:val="0"/>
          <w:sz w:val="24"/>
          <w:szCs w:val="24"/>
        </w:rPr>
        <w:t xml:space="preserve"> </w:t>
      </w:r>
    </w:p>
    <w:p w:rsidR="006D0DC6" w:rsidRPr="00DB3A96" w:rsidRDefault="00820526" w:rsidP="00DB3A96">
      <w:pPr>
        <w:autoSpaceDE w:val="0"/>
        <w:spacing w:line="360" w:lineRule="auto"/>
        <w:jc w:val="both"/>
        <w:rPr>
          <w:rFonts w:ascii="Arial" w:eastAsia="Calibri" w:hAnsi="Arial" w:cs="Arial"/>
          <w:bCs/>
        </w:rPr>
      </w:pPr>
      <w:r w:rsidRPr="00DB3A96">
        <w:rPr>
          <w:rFonts w:ascii="Arial" w:eastAsia="Calibri" w:hAnsi="Arial" w:cs="Arial"/>
          <w:b/>
          <w:bCs/>
        </w:rPr>
        <w:t>(1)</w:t>
      </w:r>
      <w:r w:rsidRPr="00DB3A96">
        <w:rPr>
          <w:rFonts w:ascii="Arial" w:eastAsia="Calibri" w:hAnsi="Arial" w:cs="Arial"/>
          <w:bCs/>
        </w:rPr>
        <w:t xml:space="preserve"> Delegatarul are următoare drepturi, pe care le va exercita însă în corelare cu regulamentele, politicile tarifare</w:t>
      </w:r>
      <w:r w:rsidR="0085622B" w:rsidRPr="00DB3A96">
        <w:rPr>
          <w:rFonts w:ascii="Arial" w:eastAsia="Calibri" w:hAnsi="Arial" w:cs="Arial"/>
          <w:bCs/>
        </w:rPr>
        <w:t>,</w:t>
      </w:r>
      <w:r w:rsidRPr="00DB3A96">
        <w:rPr>
          <w:rFonts w:ascii="Arial" w:eastAsia="Calibri" w:hAnsi="Arial" w:cs="Arial"/>
          <w:bCs/>
        </w:rPr>
        <w:t xml:space="preserve"> programele şi strategiile de dezvoltare:</w:t>
      </w:r>
    </w:p>
    <w:p w:rsidR="006D0DC6" w:rsidRPr="00DB3A96" w:rsidRDefault="00820526" w:rsidP="00DB3A96">
      <w:pPr>
        <w:numPr>
          <w:ilvl w:val="0"/>
          <w:numId w:val="3"/>
        </w:numPr>
        <w:autoSpaceDE w:val="0"/>
        <w:spacing w:line="360" w:lineRule="auto"/>
        <w:jc w:val="both"/>
        <w:rPr>
          <w:rFonts w:ascii="Arial" w:eastAsia="Calibri" w:hAnsi="Arial" w:cs="Arial"/>
          <w:bCs/>
        </w:rPr>
      </w:pPr>
      <w:r w:rsidRPr="00DB3A96">
        <w:rPr>
          <w:rFonts w:ascii="Arial" w:eastAsia="Calibri" w:hAnsi="Arial" w:cs="Arial"/>
          <w:bCs/>
        </w:rPr>
        <w:lastRenderedPageBreak/>
        <w:t>să stabilească programele de reabilitare, extindere şi modernizare a infrastructurii tehnico-edilitare aferente Serviciului;</w:t>
      </w:r>
    </w:p>
    <w:p w:rsidR="006D0DC6" w:rsidRPr="00DB3A96" w:rsidRDefault="00820526" w:rsidP="00DB3A96">
      <w:pPr>
        <w:numPr>
          <w:ilvl w:val="0"/>
          <w:numId w:val="3"/>
        </w:numPr>
        <w:autoSpaceDE w:val="0"/>
        <w:spacing w:line="360" w:lineRule="auto"/>
        <w:jc w:val="both"/>
        <w:rPr>
          <w:rFonts w:ascii="Arial" w:eastAsia="Calibri" w:hAnsi="Arial" w:cs="Arial"/>
          <w:bCs/>
        </w:rPr>
      </w:pPr>
      <w:r w:rsidRPr="00DB3A96">
        <w:rPr>
          <w:rFonts w:ascii="Arial" w:eastAsia="Calibri" w:hAnsi="Arial" w:cs="Arial"/>
          <w:bCs/>
        </w:rPr>
        <w:t>să coordoneze proiectarea şi execuţia lucrărilor tehnico-edilitare, a investiţiilor, în scopul realizării acestora într-o concepţie unitară şi corelată cu programele de dezvoltare economico-socială a localităţilor, de amenajare a teritoriului, urbanism şi mediu;</w:t>
      </w:r>
    </w:p>
    <w:p w:rsidR="006D0DC6" w:rsidRPr="00DB3A96" w:rsidRDefault="00820526" w:rsidP="00DB3A96">
      <w:pPr>
        <w:numPr>
          <w:ilvl w:val="0"/>
          <w:numId w:val="3"/>
        </w:numPr>
        <w:autoSpaceDE w:val="0"/>
        <w:spacing w:line="360" w:lineRule="auto"/>
        <w:jc w:val="both"/>
        <w:rPr>
          <w:rFonts w:ascii="Arial" w:eastAsia="Calibri" w:hAnsi="Arial" w:cs="Arial"/>
          <w:bCs/>
        </w:rPr>
      </w:pPr>
      <w:r w:rsidRPr="00DB3A96">
        <w:rPr>
          <w:rFonts w:ascii="Arial" w:eastAsia="Calibri" w:hAnsi="Arial" w:cs="Arial"/>
          <w:bCs/>
        </w:rPr>
        <w:t>să realizeze investiţii în infrastructura tehnico-edilitar</w:t>
      </w:r>
      <w:r w:rsidR="00381F47" w:rsidRPr="00DB3A96">
        <w:rPr>
          <w:rFonts w:ascii="Arial" w:eastAsia="Calibri" w:hAnsi="Arial" w:cs="Arial"/>
          <w:bCs/>
        </w:rPr>
        <w:t>ă</w:t>
      </w:r>
      <w:r w:rsidRPr="00DB3A96">
        <w:rPr>
          <w:rFonts w:ascii="Arial" w:eastAsia="Calibri" w:hAnsi="Arial" w:cs="Arial"/>
          <w:bCs/>
        </w:rPr>
        <w:t xml:space="preserve"> aferentă Serviciului şi în acest scop să finanţeze lucrările necesare, precum şi să contracteze şi să garanteze, conform prevederilor legale aplicabile, împrumuturile în vederea finanţării programelor de investiţii;</w:t>
      </w:r>
    </w:p>
    <w:p w:rsidR="00173999" w:rsidRPr="00DB3A96" w:rsidRDefault="00173999" w:rsidP="00DB3A96">
      <w:pPr>
        <w:pStyle w:val="ListParagraph"/>
        <w:numPr>
          <w:ilvl w:val="0"/>
          <w:numId w:val="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 xml:space="preserve">de a aproba studiile de fezabilitate privind reabilitarea, extinderea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modernizarea dot</w:t>
      </w:r>
      <w:r w:rsidRPr="00DB3A96">
        <w:rPr>
          <w:rFonts w:ascii="Arial" w:eastAsia="TimesNewRoman" w:hAnsi="Arial" w:cs="Arial"/>
          <w:kern w:val="0"/>
          <w:szCs w:val="24"/>
          <w:lang w:eastAsia="ro-RO" w:bidi="ar-SA"/>
        </w:rPr>
        <w:t>ă</w:t>
      </w:r>
      <w:r w:rsidRPr="00DB3A96">
        <w:rPr>
          <w:rFonts w:ascii="Arial" w:eastAsia="Times New Roman" w:hAnsi="Arial" w:cs="Arial"/>
          <w:kern w:val="0"/>
          <w:szCs w:val="24"/>
          <w:lang w:eastAsia="ro-RO" w:bidi="ar-SA"/>
        </w:rPr>
        <w:t>rilor aferente serviciilor publice de salubrizare;</w:t>
      </w:r>
    </w:p>
    <w:p w:rsidR="00381F47" w:rsidRPr="00DB3A96" w:rsidRDefault="00820526" w:rsidP="00DB3A96">
      <w:pPr>
        <w:pStyle w:val="ListParagraph"/>
        <w:numPr>
          <w:ilvl w:val="0"/>
          <w:numId w:val="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Calibri" w:hAnsi="Arial" w:cs="Arial"/>
          <w:bCs/>
          <w:szCs w:val="24"/>
        </w:rPr>
        <w:t>să inspecteze Bunurile de Retur şi să verifice gradul de realizare a investiţiilor prevăzute de Contract în sarcina Delegatului</w:t>
      </w:r>
      <w:r w:rsidR="00381F47" w:rsidRPr="00DB3A96">
        <w:rPr>
          <w:rFonts w:ascii="Arial" w:eastAsia="Calibri" w:hAnsi="Arial" w:cs="Arial"/>
          <w:bCs/>
          <w:szCs w:val="24"/>
        </w:rPr>
        <w:t xml:space="preserve">, </w:t>
      </w:r>
      <w:r w:rsidR="00381F47" w:rsidRPr="00DB3A96">
        <w:rPr>
          <w:rFonts w:ascii="Arial" w:eastAsia="Times New Roman" w:hAnsi="Arial" w:cs="Arial"/>
          <w:kern w:val="0"/>
          <w:szCs w:val="24"/>
          <w:lang w:eastAsia="ro-RO" w:bidi="ar-SA"/>
        </w:rPr>
        <w:t xml:space="preserve">precum </w:t>
      </w:r>
      <w:r w:rsidR="00381F47" w:rsidRPr="00DB3A96">
        <w:rPr>
          <w:rFonts w:ascii="Arial" w:eastAsia="TimesNewRoman" w:hAnsi="Arial" w:cs="Arial"/>
          <w:kern w:val="0"/>
          <w:szCs w:val="24"/>
          <w:lang w:eastAsia="ro-RO" w:bidi="ar-SA"/>
        </w:rPr>
        <w:t>ş</w:t>
      </w:r>
      <w:r w:rsidR="00381F47" w:rsidRPr="00DB3A96">
        <w:rPr>
          <w:rFonts w:ascii="Arial" w:eastAsia="Times New Roman" w:hAnsi="Arial" w:cs="Arial"/>
          <w:kern w:val="0"/>
          <w:szCs w:val="24"/>
          <w:lang w:eastAsia="ro-RO" w:bidi="ar-SA"/>
        </w:rPr>
        <w:t>i modul în care este satisf</w:t>
      </w:r>
      <w:r w:rsidR="00381F47" w:rsidRPr="00DB3A96">
        <w:rPr>
          <w:rFonts w:ascii="Arial" w:eastAsia="TimesNewRoman" w:hAnsi="Arial" w:cs="Arial"/>
          <w:kern w:val="0"/>
          <w:szCs w:val="24"/>
          <w:lang w:eastAsia="ro-RO" w:bidi="ar-SA"/>
        </w:rPr>
        <w:t>ă</w:t>
      </w:r>
      <w:r w:rsidR="00381F47" w:rsidRPr="00DB3A96">
        <w:rPr>
          <w:rFonts w:ascii="Arial" w:eastAsia="Times New Roman" w:hAnsi="Arial" w:cs="Arial"/>
          <w:kern w:val="0"/>
          <w:szCs w:val="24"/>
          <w:lang w:eastAsia="ro-RO" w:bidi="ar-SA"/>
        </w:rPr>
        <w:t>cut interesul public prin realizarea serviciului public de salubrizare, verificând respectarea obliga</w:t>
      </w:r>
      <w:r w:rsidR="00381F47" w:rsidRPr="00DB3A96">
        <w:rPr>
          <w:rFonts w:ascii="Arial" w:eastAsia="TimesNewRoman" w:hAnsi="Arial" w:cs="Arial"/>
          <w:kern w:val="0"/>
          <w:szCs w:val="24"/>
          <w:lang w:eastAsia="ro-RO" w:bidi="ar-SA"/>
        </w:rPr>
        <w:t>ţ</w:t>
      </w:r>
      <w:r w:rsidR="00381F47" w:rsidRPr="00DB3A96">
        <w:rPr>
          <w:rFonts w:ascii="Arial" w:eastAsia="Times New Roman" w:hAnsi="Arial" w:cs="Arial"/>
          <w:kern w:val="0"/>
          <w:szCs w:val="24"/>
          <w:lang w:eastAsia="ro-RO" w:bidi="ar-SA"/>
        </w:rPr>
        <w:t>iilor asumate prin prezentul contract;</w:t>
      </w:r>
    </w:p>
    <w:p w:rsidR="006D0DC6" w:rsidRPr="00DB3A96" w:rsidRDefault="00820526" w:rsidP="00DB3A96">
      <w:pPr>
        <w:numPr>
          <w:ilvl w:val="0"/>
          <w:numId w:val="3"/>
        </w:numPr>
        <w:autoSpaceDE w:val="0"/>
        <w:spacing w:line="360" w:lineRule="auto"/>
        <w:jc w:val="both"/>
        <w:rPr>
          <w:rFonts w:ascii="Arial" w:eastAsia="Calibri" w:hAnsi="Arial" w:cs="Arial"/>
          <w:bCs/>
        </w:rPr>
      </w:pPr>
      <w:r w:rsidRPr="00DB3A96">
        <w:rPr>
          <w:rFonts w:ascii="Arial" w:eastAsia="Calibri" w:hAnsi="Arial" w:cs="Arial"/>
          <w:bCs/>
        </w:rPr>
        <w:t>să monitorizeze îndeplinirea obligaţiilor contractuale asumate de Delegat;</w:t>
      </w:r>
    </w:p>
    <w:p w:rsidR="006D0DC6" w:rsidRPr="00DB3A96" w:rsidRDefault="00820526" w:rsidP="00DB3A96">
      <w:pPr>
        <w:numPr>
          <w:ilvl w:val="0"/>
          <w:numId w:val="3"/>
        </w:numPr>
        <w:autoSpaceDE w:val="0"/>
        <w:spacing w:line="360" w:lineRule="auto"/>
        <w:jc w:val="both"/>
        <w:rPr>
          <w:rFonts w:ascii="Arial" w:eastAsia="Calibri" w:hAnsi="Arial" w:cs="Arial"/>
          <w:bCs/>
        </w:rPr>
      </w:pPr>
      <w:r w:rsidRPr="00DB3A96">
        <w:rPr>
          <w:rFonts w:ascii="Arial" w:eastAsia="Calibri" w:hAnsi="Arial" w:cs="Arial"/>
          <w:bCs/>
        </w:rPr>
        <w:t>să aplice penalităţi în caz de executare cu întârziere sau neexecutare a obligaţiilor contractuale de către Delegat;</w:t>
      </w:r>
    </w:p>
    <w:p w:rsidR="006D0DC6" w:rsidRPr="00DB3A96" w:rsidRDefault="00820526" w:rsidP="00DB3A96">
      <w:pPr>
        <w:numPr>
          <w:ilvl w:val="0"/>
          <w:numId w:val="3"/>
        </w:numPr>
        <w:autoSpaceDE w:val="0"/>
        <w:spacing w:line="360" w:lineRule="auto"/>
        <w:jc w:val="both"/>
        <w:rPr>
          <w:rFonts w:ascii="Arial" w:eastAsia="Calibri" w:hAnsi="Arial" w:cs="Arial"/>
          <w:bCs/>
        </w:rPr>
      </w:pPr>
      <w:r w:rsidRPr="00DB3A96">
        <w:rPr>
          <w:rFonts w:ascii="Arial" w:eastAsia="Calibri" w:hAnsi="Arial" w:cs="Arial"/>
          <w:bCs/>
        </w:rPr>
        <w:t>să-şi exprime intenţia de a dobândi Bunurile de Preluare şi să solicite Delegatului să semneze contractul de vânzare-cumpărare a acestor bunuri, la încetarea prezentului Contract;</w:t>
      </w:r>
    </w:p>
    <w:p w:rsidR="006D0DC6" w:rsidRPr="00DB3A96" w:rsidRDefault="00820526" w:rsidP="00DB3A96">
      <w:pPr>
        <w:numPr>
          <w:ilvl w:val="0"/>
          <w:numId w:val="3"/>
        </w:numPr>
        <w:autoSpaceDE w:val="0"/>
        <w:spacing w:line="360" w:lineRule="auto"/>
        <w:jc w:val="both"/>
        <w:rPr>
          <w:rFonts w:ascii="Arial" w:eastAsia="Calibri" w:hAnsi="Arial" w:cs="Arial"/>
          <w:bCs/>
        </w:rPr>
      </w:pPr>
      <w:r w:rsidRPr="00DB3A96">
        <w:rPr>
          <w:rFonts w:ascii="Arial" w:eastAsia="Calibri" w:hAnsi="Arial" w:cs="Arial"/>
          <w:bCs/>
        </w:rPr>
        <w:t>să modifice unilateral partea reglementară a Contractului (respectiv Regulamentul Serviciului şi Caiet</w:t>
      </w:r>
      <w:r w:rsidR="00BE4B44" w:rsidRPr="00DB3A96">
        <w:rPr>
          <w:rFonts w:ascii="Arial" w:eastAsia="Calibri" w:hAnsi="Arial" w:cs="Arial"/>
          <w:bCs/>
        </w:rPr>
        <w:t>e</w:t>
      </w:r>
      <w:r w:rsidRPr="00DB3A96">
        <w:rPr>
          <w:rFonts w:ascii="Arial" w:eastAsia="Calibri" w:hAnsi="Arial" w:cs="Arial"/>
          <w:bCs/>
        </w:rPr>
        <w:t>l</w:t>
      </w:r>
      <w:r w:rsidR="00BE4B44" w:rsidRPr="00DB3A96">
        <w:rPr>
          <w:rFonts w:ascii="Arial" w:eastAsia="Calibri" w:hAnsi="Arial" w:cs="Arial"/>
          <w:bCs/>
        </w:rPr>
        <w:t>e</w:t>
      </w:r>
      <w:r w:rsidRPr="00DB3A96">
        <w:rPr>
          <w:rFonts w:ascii="Arial" w:eastAsia="Calibri" w:hAnsi="Arial" w:cs="Arial"/>
          <w:bCs/>
        </w:rPr>
        <w:t xml:space="preserve"> de Sarcini al</w:t>
      </w:r>
      <w:r w:rsidR="00BE4B44" w:rsidRPr="00DB3A96">
        <w:rPr>
          <w:rFonts w:ascii="Arial" w:eastAsia="Calibri" w:hAnsi="Arial" w:cs="Arial"/>
          <w:bCs/>
        </w:rPr>
        <w:t>e</w:t>
      </w:r>
      <w:r w:rsidR="00875A60" w:rsidRPr="00DB3A96">
        <w:rPr>
          <w:rFonts w:ascii="Arial" w:eastAsia="Calibri" w:hAnsi="Arial" w:cs="Arial"/>
          <w:bCs/>
        </w:rPr>
        <w:t xml:space="preserve"> Serviciului)</w:t>
      </w:r>
      <w:r w:rsidRPr="00DB3A96">
        <w:rPr>
          <w:rFonts w:ascii="Arial" w:eastAsia="Calibri" w:hAnsi="Arial" w:cs="Arial"/>
          <w:bCs/>
        </w:rPr>
        <w:t xml:space="preserve"> pentru motive ce ţin de interesul naţional sau local şi/sau în caz de Modificare Legislativă, cu posibilitatea pentru Delegat de a primi o compensaţie în cazul în care echilibrul contractual este afectat în mod semnificativ ca urmare a acestor modificări;</w:t>
      </w:r>
    </w:p>
    <w:p w:rsidR="006D0DC6" w:rsidRPr="00DB3A96" w:rsidRDefault="00820526" w:rsidP="00DB3A96">
      <w:pPr>
        <w:numPr>
          <w:ilvl w:val="0"/>
          <w:numId w:val="3"/>
        </w:numPr>
        <w:autoSpaceDE w:val="0"/>
        <w:spacing w:line="360" w:lineRule="auto"/>
        <w:jc w:val="both"/>
        <w:rPr>
          <w:rFonts w:ascii="Arial" w:eastAsia="Calibri" w:hAnsi="Arial" w:cs="Arial"/>
          <w:bCs/>
        </w:rPr>
      </w:pPr>
      <w:r w:rsidRPr="00DB3A96">
        <w:rPr>
          <w:rFonts w:ascii="Arial" w:eastAsia="Calibri" w:hAnsi="Arial" w:cs="Arial"/>
          <w:bCs/>
        </w:rPr>
        <w:t>să aprobe ajustarea/modificarea Tarifului, la propunerea Delegatului, conform Legii în vigoare;</w:t>
      </w:r>
    </w:p>
    <w:p w:rsidR="006D0DC6" w:rsidRPr="00DB3A96" w:rsidRDefault="00820526" w:rsidP="00DB3A96">
      <w:pPr>
        <w:numPr>
          <w:ilvl w:val="0"/>
          <w:numId w:val="3"/>
        </w:numPr>
        <w:spacing w:line="360" w:lineRule="auto"/>
        <w:jc w:val="both"/>
        <w:rPr>
          <w:rFonts w:ascii="Arial" w:eastAsia="Calibri" w:hAnsi="Arial" w:cs="Arial"/>
          <w:bCs/>
        </w:rPr>
      </w:pPr>
      <w:r w:rsidRPr="00DB3A96">
        <w:rPr>
          <w:rFonts w:ascii="Arial" w:eastAsia="Calibri" w:hAnsi="Arial" w:cs="Arial"/>
          <w:bCs/>
        </w:rPr>
        <w:t>să rezilieze Contractul dacă Delegatul nu îşi respectă obligaţiile asumate prin Contract;</w:t>
      </w:r>
    </w:p>
    <w:p w:rsidR="002A207B" w:rsidRPr="00DB3A96" w:rsidRDefault="002A207B" w:rsidP="00DB3A96">
      <w:pPr>
        <w:pStyle w:val="ListParagraph"/>
        <w:numPr>
          <w:ilvl w:val="0"/>
          <w:numId w:val="3"/>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 xml:space="preserve">de a constata si aplica </w:t>
      </w:r>
      <w:r w:rsidR="0070501D" w:rsidRPr="00DB3A96">
        <w:rPr>
          <w:rFonts w:ascii="Arial" w:eastAsia="Times New Roman" w:hAnsi="Arial" w:cs="Arial"/>
          <w:kern w:val="0"/>
          <w:szCs w:val="24"/>
          <w:lang w:eastAsia="ro-RO" w:bidi="ar-SA"/>
        </w:rPr>
        <w:t>sancțiuni</w:t>
      </w:r>
      <w:r w:rsidRPr="00DB3A96">
        <w:rPr>
          <w:rFonts w:ascii="Arial" w:eastAsia="Times New Roman" w:hAnsi="Arial" w:cs="Arial"/>
          <w:kern w:val="0"/>
          <w:szCs w:val="24"/>
          <w:lang w:eastAsia="ro-RO" w:bidi="ar-SA"/>
        </w:rPr>
        <w:t xml:space="preserve"> persoanelor fizice si </w:t>
      </w:r>
      <w:r w:rsidR="0070501D" w:rsidRPr="00DB3A96">
        <w:rPr>
          <w:rFonts w:ascii="Arial" w:eastAsia="Times New Roman" w:hAnsi="Arial" w:cs="Arial"/>
          <w:kern w:val="0"/>
          <w:szCs w:val="24"/>
          <w:lang w:eastAsia="ro-RO" w:bidi="ar-SA"/>
        </w:rPr>
        <w:t>agenților</w:t>
      </w:r>
      <w:r w:rsidRPr="00DB3A96">
        <w:rPr>
          <w:rFonts w:ascii="Arial" w:eastAsia="Times New Roman" w:hAnsi="Arial" w:cs="Arial"/>
          <w:kern w:val="0"/>
          <w:szCs w:val="24"/>
          <w:lang w:eastAsia="ro-RO" w:bidi="ar-SA"/>
        </w:rPr>
        <w:t xml:space="preserve"> economici care </w:t>
      </w:r>
      <w:r w:rsidR="0070501D" w:rsidRPr="00DB3A96">
        <w:rPr>
          <w:rFonts w:ascii="Arial" w:eastAsia="Times New Roman" w:hAnsi="Arial" w:cs="Arial"/>
          <w:kern w:val="0"/>
          <w:szCs w:val="24"/>
          <w:lang w:eastAsia="ro-RO" w:bidi="ar-SA"/>
        </w:rPr>
        <w:t>depozitează</w:t>
      </w:r>
      <w:r w:rsidRPr="00DB3A96">
        <w:rPr>
          <w:rFonts w:ascii="Arial" w:eastAsia="Times New Roman" w:hAnsi="Arial" w:cs="Arial"/>
          <w:kern w:val="0"/>
          <w:szCs w:val="24"/>
          <w:lang w:eastAsia="ro-RO" w:bidi="ar-SA"/>
        </w:rPr>
        <w:t xml:space="preserve"> </w:t>
      </w:r>
      <w:r w:rsidR="0070501D" w:rsidRPr="00DB3A96">
        <w:rPr>
          <w:rFonts w:ascii="Arial" w:eastAsia="Times New Roman" w:hAnsi="Arial" w:cs="Arial"/>
          <w:kern w:val="0"/>
          <w:szCs w:val="24"/>
          <w:lang w:eastAsia="ro-RO" w:bidi="ar-SA"/>
        </w:rPr>
        <w:t>deșeuri</w:t>
      </w:r>
      <w:r w:rsidR="005720EC" w:rsidRPr="00DB3A96">
        <w:rPr>
          <w:rFonts w:ascii="Arial" w:eastAsia="Times New Roman" w:hAnsi="Arial" w:cs="Arial"/>
          <w:kern w:val="0"/>
          <w:szCs w:val="24"/>
          <w:lang w:eastAsia="ro-RO" w:bidi="ar-SA"/>
        </w:rPr>
        <w:t xml:space="preserve"> provenite din locuințe î</w:t>
      </w:r>
      <w:r w:rsidRPr="00DB3A96">
        <w:rPr>
          <w:rFonts w:ascii="Arial" w:eastAsia="Times New Roman" w:hAnsi="Arial" w:cs="Arial"/>
          <w:kern w:val="0"/>
          <w:szCs w:val="24"/>
          <w:lang w:eastAsia="ro-RO" w:bidi="ar-SA"/>
        </w:rPr>
        <w:t>n locuri ne</w:t>
      </w:r>
      <w:r w:rsidR="005720EC" w:rsidRPr="00DB3A96">
        <w:rPr>
          <w:rFonts w:ascii="Arial" w:eastAsia="Times New Roman" w:hAnsi="Arial" w:cs="Arial"/>
          <w:kern w:val="0"/>
          <w:szCs w:val="24"/>
          <w:lang w:eastAsia="ro-RO" w:bidi="ar-SA"/>
        </w:rPr>
        <w:t>autorizate (proprietatea publică</w:t>
      </w:r>
      <w:r w:rsidRPr="00DB3A96">
        <w:rPr>
          <w:rFonts w:ascii="Arial" w:eastAsia="Times New Roman" w:hAnsi="Arial" w:cs="Arial"/>
          <w:kern w:val="0"/>
          <w:szCs w:val="24"/>
          <w:lang w:eastAsia="ro-RO" w:bidi="ar-SA"/>
        </w:rPr>
        <w:t>)</w:t>
      </w:r>
      <w:r w:rsidR="005720EC" w:rsidRPr="00DB3A96">
        <w:rPr>
          <w:rFonts w:ascii="Arial" w:eastAsia="Times New Roman" w:hAnsi="Arial" w:cs="Arial"/>
          <w:kern w:val="0"/>
          <w:szCs w:val="24"/>
          <w:lang w:eastAsia="ro-RO" w:bidi="ar-SA"/>
        </w:rPr>
        <w:t>;</w:t>
      </w:r>
    </w:p>
    <w:p w:rsidR="006D0DC6" w:rsidRPr="00DB3A96" w:rsidRDefault="00820526" w:rsidP="00DB3A96">
      <w:pPr>
        <w:numPr>
          <w:ilvl w:val="0"/>
          <w:numId w:val="3"/>
        </w:numPr>
        <w:autoSpaceDE w:val="0"/>
        <w:spacing w:line="360" w:lineRule="auto"/>
        <w:jc w:val="both"/>
        <w:rPr>
          <w:rFonts w:ascii="Arial" w:eastAsia="Calibri" w:hAnsi="Arial" w:cs="Arial"/>
          <w:bCs/>
        </w:rPr>
      </w:pPr>
      <w:r w:rsidRPr="00DB3A96">
        <w:rPr>
          <w:rFonts w:ascii="Arial" w:eastAsia="Calibri" w:hAnsi="Arial" w:cs="Arial"/>
          <w:bCs/>
        </w:rPr>
        <w:t>alte drepturi prevăzute de prezentul Contract sau de Lege.</w:t>
      </w:r>
    </w:p>
    <w:p w:rsidR="006D0DC6" w:rsidRPr="00DB3A96" w:rsidRDefault="006D0DC6" w:rsidP="00DB3A96">
      <w:pPr>
        <w:keepNext/>
        <w:spacing w:line="360" w:lineRule="auto"/>
        <w:jc w:val="both"/>
        <w:rPr>
          <w:rFonts w:ascii="Arial" w:eastAsia="Calibri" w:hAnsi="Arial" w:cs="Arial"/>
          <w:bCs/>
        </w:rPr>
      </w:pPr>
    </w:p>
    <w:p w:rsidR="006D0DC6" w:rsidRPr="00DB3A96" w:rsidRDefault="00820526" w:rsidP="00DB3A96">
      <w:pPr>
        <w:pStyle w:val="Heading2"/>
        <w:spacing w:before="0" w:after="0" w:line="360" w:lineRule="auto"/>
        <w:rPr>
          <w:rFonts w:ascii="Arial" w:eastAsia="Calibri" w:hAnsi="Arial" w:cs="Arial"/>
          <w:sz w:val="24"/>
          <w:szCs w:val="24"/>
        </w:rPr>
      </w:pPr>
      <w:bookmarkStart w:id="7" w:name="__RefHeading___Toc395090817"/>
      <w:bookmarkEnd w:id="7"/>
      <w:r w:rsidRPr="00DB3A96">
        <w:rPr>
          <w:rFonts w:ascii="Arial" w:hAnsi="Arial" w:cs="Arial"/>
          <w:i w:val="0"/>
          <w:sz w:val="24"/>
          <w:szCs w:val="24"/>
        </w:rPr>
        <w:t>ARTICOLUL 6 – DREPTURILE DELEGATULUI</w:t>
      </w:r>
    </w:p>
    <w:p w:rsidR="006D0DC6" w:rsidRPr="00DB3A96" w:rsidRDefault="00820526" w:rsidP="00DB3A96">
      <w:pPr>
        <w:autoSpaceDE w:val="0"/>
        <w:spacing w:line="360" w:lineRule="auto"/>
        <w:jc w:val="both"/>
        <w:rPr>
          <w:rFonts w:ascii="Arial" w:eastAsia="Calibri" w:hAnsi="Arial" w:cs="Arial"/>
          <w:bCs/>
        </w:rPr>
      </w:pPr>
      <w:bookmarkStart w:id="8" w:name="tree%2525252523701"/>
      <w:r w:rsidRPr="00DB3A96">
        <w:rPr>
          <w:rFonts w:ascii="Arial" w:eastAsia="Calibri" w:hAnsi="Arial" w:cs="Arial"/>
          <w:bCs/>
        </w:rPr>
        <w:t>Delegatul are următoarele drepturi:</w:t>
      </w:r>
    </w:p>
    <w:p w:rsidR="006D0DC6" w:rsidRPr="00DB3A96" w:rsidRDefault="00820526" w:rsidP="00DB3A96">
      <w:pPr>
        <w:numPr>
          <w:ilvl w:val="0"/>
          <w:numId w:val="4"/>
        </w:numPr>
        <w:autoSpaceDE w:val="0"/>
        <w:spacing w:line="360" w:lineRule="auto"/>
        <w:jc w:val="both"/>
        <w:rPr>
          <w:rFonts w:ascii="Arial" w:eastAsia="Calibri" w:hAnsi="Arial" w:cs="Arial"/>
          <w:bCs/>
        </w:rPr>
      </w:pPr>
      <w:r w:rsidRPr="00DB3A96">
        <w:rPr>
          <w:rFonts w:ascii="Arial" w:eastAsia="Calibri" w:hAnsi="Arial" w:cs="Arial"/>
          <w:bCs/>
        </w:rPr>
        <w:t>să încaseze contravaloarea Serviciului, corespunzător Tarifului aprobat de Delegatar, determinat în conformitate cu Legea în vigoare şi în special cu metodologia aprobată de ANRSC;</w:t>
      </w:r>
    </w:p>
    <w:p w:rsidR="006D0DC6" w:rsidRPr="00DB3A96" w:rsidRDefault="00820526" w:rsidP="00DB3A96">
      <w:pPr>
        <w:numPr>
          <w:ilvl w:val="0"/>
          <w:numId w:val="4"/>
        </w:numPr>
        <w:autoSpaceDE w:val="0"/>
        <w:spacing w:line="360" w:lineRule="auto"/>
        <w:jc w:val="both"/>
        <w:rPr>
          <w:rFonts w:ascii="Arial" w:eastAsia="Calibri" w:hAnsi="Arial" w:cs="Arial"/>
          <w:bCs/>
        </w:rPr>
      </w:pPr>
      <w:bookmarkStart w:id="9" w:name="tree%2525252523706"/>
      <w:bookmarkStart w:id="10" w:name="tree%2525252523703"/>
      <w:bookmarkEnd w:id="8"/>
      <w:r w:rsidRPr="00DB3A96">
        <w:rPr>
          <w:rFonts w:ascii="Arial" w:eastAsia="Calibri" w:hAnsi="Arial" w:cs="Arial"/>
          <w:bCs/>
        </w:rPr>
        <w:t xml:space="preserve">să aplice </w:t>
      </w:r>
      <w:r w:rsidR="0070501D" w:rsidRPr="00DB3A96">
        <w:rPr>
          <w:rFonts w:ascii="Arial" w:eastAsia="Calibri" w:hAnsi="Arial" w:cs="Arial"/>
          <w:bCs/>
        </w:rPr>
        <w:t>la facturare Tarifele aprobate;</w:t>
      </w:r>
    </w:p>
    <w:p w:rsidR="00193D29" w:rsidRPr="00DB3A96" w:rsidRDefault="00193D29" w:rsidP="00DB3A96">
      <w:pPr>
        <w:numPr>
          <w:ilvl w:val="0"/>
          <w:numId w:val="4"/>
        </w:numPr>
        <w:autoSpaceDE w:val="0"/>
        <w:spacing w:line="360" w:lineRule="auto"/>
        <w:jc w:val="both"/>
        <w:rPr>
          <w:rFonts w:ascii="Arial" w:eastAsia="Calibri" w:hAnsi="Arial" w:cs="Arial"/>
          <w:bCs/>
        </w:rPr>
      </w:pPr>
      <w:r w:rsidRPr="00DB3A96">
        <w:rPr>
          <w:rFonts w:ascii="Arial" w:hAnsi="Arial" w:cs="Arial"/>
        </w:rPr>
        <w:t xml:space="preserve">să aplice </w:t>
      </w:r>
      <w:r w:rsidR="00231190" w:rsidRPr="00DB3A96">
        <w:rPr>
          <w:rFonts w:ascii="Arial" w:hAnsi="Arial" w:cs="Arial"/>
        </w:rPr>
        <w:t>dobânzi</w:t>
      </w:r>
      <w:r w:rsidRPr="00DB3A96">
        <w:rPr>
          <w:rFonts w:ascii="Arial" w:hAnsi="Arial" w:cs="Arial"/>
        </w:rPr>
        <w:t xml:space="preserve"> egale cu nivelul celor datorate pentru neplata la termen a obligaţiilor bugetare, în cazul neachitării facturilor la termen;</w:t>
      </w:r>
    </w:p>
    <w:p w:rsidR="0070501D" w:rsidRPr="00DB3A96" w:rsidRDefault="0070501D" w:rsidP="00DB3A96">
      <w:pPr>
        <w:numPr>
          <w:ilvl w:val="0"/>
          <w:numId w:val="4"/>
        </w:numPr>
        <w:autoSpaceDE w:val="0"/>
        <w:spacing w:line="360" w:lineRule="auto"/>
        <w:jc w:val="both"/>
        <w:rPr>
          <w:rFonts w:ascii="Arial" w:eastAsia="Calibri" w:hAnsi="Arial" w:cs="Arial"/>
          <w:bCs/>
        </w:rPr>
      </w:pPr>
      <w:r w:rsidRPr="00DB3A96">
        <w:rPr>
          <w:rFonts w:ascii="Arial" w:eastAsia="Times New Roman" w:hAnsi="Arial" w:cs="Arial"/>
          <w:kern w:val="0"/>
          <w:lang w:eastAsia="ro-RO" w:bidi="ar-SA"/>
        </w:rPr>
        <w:t>sa asigure echilibrul contractual pe durata contractului de delegare a gestiunii;</w:t>
      </w:r>
    </w:p>
    <w:bookmarkEnd w:id="9"/>
    <w:p w:rsidR="006D0DC6" w:rsidRPr="00DB3A96" w:rsidRDefault="00820526" w:rsidP="00DB3A96">
      <w:pPr>
        <w:numPr>
          <w:ilvl w:val="0"/>
          <w:numId w:val="4"/>
        </w:numPr>
        <w:autoSpaceDE w:val="0"/>
        <w:spacing w:line="360" w:lineRule="auto"/>
        <w:jc w:val="both"/>
        <w:rPr>
          <w:rFonts w:ascii="Arial" w:eastAsia="Calibri" w:hAnsi="Arial" w:cs="Arial"/>
          <w:bCs/>
        </w:rPr>
      </w:pPr>
      <w:r w:rsidRPr="00DB3A96">
        <w:rPr>
          <w:rFonts w:ascii="Arial" w:eastAsia="Calibri" w:hAnsi="Arial" w:cs="Arial"/>
          <w:bCs/>
        </w:rPr>
        <w:t>să solicite ajustarea Tarif</w:t>
      </w:r>
      <w:r w:rsidR="00887C9F" w:rsidRPr="00DB3A96">
        <w:rPr>
          <w:rFonts w:ascii="Arial" w:eastAsia="Calibri" w:hAnsi="Arial" w:cs="Arial"/>
          <w:bCs/>
        </w:rPr>
        <w:t>elor</w:t>
      </w:r>
      <w:r w:rsidRPr="00DB3A96">
        <w:rPr>
          <w:rFonts w:ascii="Arial" w:eastAsia="Calibri" w:hAnsi="Arial" w:cs="Arial"/>
          <w:bCs/>
        </w:rPr>
        <w:t xml:space="preserve"> în raport în raport cu evoluţia generală a preţurilor şi tarifelor din economie;</w:t>
      </w:r>
    </w:p>
    <w:p w:rsidR="006D0DC6" w:rsidRPr="00DB3A96" w:rsidRDefault="00820526" w:rsidP="00DB3A96">
      <w:pPr>
        <w:numPr>
          <w:ilvl w:val="0"/>
          <w:numId w:val="4"/>
        </w:numPr>
        <w:autoSpaceDE w:val="0"/>
        <w:spacing w:line="360" w:lineRule="auto"/>
        <w:jc w:val="both"/>
        <w:rPr>
          <w:rFonts w:ascii="Arial" w:eastAsia="Calibri" w:hAnsi="Arial" w:cs="Arial"/>
          <w:bCs/>
        </w:rPr>
      </w:pPr>
      <w:bookmarkStart w:id="11" w:name="tree%2525252523704"/>
      <w:bookmarkEnd w:id="10"/>
      <w:r w:rsidRPr="00DB3A96">
        <w:rPr>
          <w:rFonts w:ascii="Arial" w:eastAsia="Calibri" w:hAnsi="Arial" w:cs="Arial"/>
          <w:bCs/>
        </w:rPr>
        <w:t xml:space="preserve">să propună modificarea Tarifului aprobat în situaţiile de schimbare semnificativă a echilibrului contractual; </w:t>
      </w:r>
    </w:p>
    <w:p w:rsidR="006D0DC6" w:rsidRPr="00DB3A96" w:rsidRDefault="00820526" w:rsidP="00DB3A96">
      <w:pPr>
        <w:numPr>
          <w:ilvl w:val="0"/>
          <w:numId w:val="4"/>
        </w:numPr>
        <w:autoSpaceDE w:val="0"/>
        <w:spacing w:line="360" w:lineRule="auto"/>
        <w:jc w:val="both"/>
        <w:rPr>
          <w:rFonts w:ascii="Arial" w:eastAsia="Calibri" w:hAnsi="Arial" w:cs="Arial"/>
          <w:bCs/>
        </w:rPr>
      </w:pPr>
      <w:bookmarkStart w:id="12" w:name="tree%2525252523705"/>
      <w:bookmarkEnd w:id="11"/>
      <w:r w:rsidRPr="00DB3A96">
        <w:rPr>
          <w:rFonts w:ascii="Arial" w:eastAsia="Calibri" w:hAnsi="Arial" w:cs="Arial"/>
          <w:bCs/>
        </w:rPr>
        <w:t>să beneficieze de exclusivitatea prestării Serviciului în Aria Delegării, acordată în baza prezentului Contract de Delegare</w:t>
      </w:r>
      <w:bookmarkStart w:id="13" w:name="tree%2525252523707"/>
      <w:bookmarkEnd w:id="12"/>
      <w:r w:rsidR="0070501D" w:rsidRPr="00DB3A96">
        <w:rPr>
          <w:rFonts w:ascii="Arial" w:eastAsia="Calibri" w:hAnsi="Arial" w:cs="Arial"/>
          <w:bCs/>
        </w:rPr>
        <w:t>.</w:t>
      </w:r>
      <w:r w:rsidRPr="00DB3A96">
        <w:rPr>
          <w:rFonts w:ascii="Arial" w:eastAsia="Calibri" w:hAnsi="Arial" w:cs="Arial"/>
          <w:bCs/>
        </w:rPr>
        <w:t xml:space="preserve"> Nici o alt</w:t>
      </w:r>
      <w:r w:rsidR="00384859" w:rsidRPr="00DB3A96">
        <w:rPr>
          <w:rFonts w:ascii="Arial" w:eastAsia="Calibri" w:hAnsi="Arial" w:cs="Arial"/>
          <w:bCs/>
        </w:rPr>
        <w:t>ă entitate (societate comercială</w:t>
      </w:r>
      <w:r w:rsidRPr="00DB3A96">
        <w:rPr>
          <w:rFonts w:ascii="Arial" w:eastAsia="Calibri" w:hAnsi="Arial" w:cs="Arial"/>
          <w:bCs/>
        </w:rPr>
        <w:t xml:space="preserve">, consorţiu, serviciu public) nu va putea presta activitățile care fac obiectul prezentului Contract, în Aria Delegării; </w:t>
      </w:r>
    </w:p>
    <w:p w:rsidR="006D0DC6" w:rsidRPr="00DB3A96" w:rsidRDefault="00820526" w:rsidP="00DB3A96">
      <w:pPr>
        <w:numPr>
          <w:ilvl w:val="0"/>
          <w:numId w:val="4"/>
        </w:numPr>
        <w:autoSpaceDE w:val="0"/>
        <w:spacing w:line="360" w:lineRule="auto"/>
        <w:jc w:val="both"/>
        <w:rPr>
          <w:rFonts w:ascii="Arial" w:eastAsia="Calibri" w:hAnsi="Arial" w:cs="Arial"/>
          <w:bCs/>
        </w:rPr>
      </w:pPr>
      <w:r w:rsidRPr="00DB3A96">
        <w:rPr>
          <w:rFonts w:ascii="Arial" w:eastAsia="Calibri" w:hAnsi="Arial" w:cs="Arial"/>
          <w:bCs/>
        </w:rPr>
        <w:t>să limiteze prestarea Serviciului, fără plata vreunei penalizări, cu un preaviz de 5 (cinci) Zile Lucrătoare, dacă sumele datorate nu au fost achitate în termenele prevăzute de contractele încheiate cu Utilizatorii pentru furnizarea/prestarea Serviciului</w:t>
      </w:r>
      <w:r w:rsidR="00F74FB5" w:rsidRPr="00DB3A96">
        <w:rPr>
          <w:rFonts w:ascii="Arial" w:eastAsia="Calibri" w:hAnsi="Arial" w:cs="Arial"/>
          <w:bCs/>
        </w:rPr>
        <w:t xml:space="preserve"> sau în cazul nerespectării obligațiilor contractuale de către Delegatar;</w:t>
      </w:r>
    </w:p>
    <w:bookmarkEnd w:id="13"/>
    <w:p w:rsidR="006D0DC6" w:rsidRPr="00DB3A96" w:rsidRDefault="00820526" w:rsidP="00DB3A96">
      <w:pPr>
        <w:numPr>
          <w:ilvl w:val="0"/>
          <w:numId w:val="4"/>
        </w:numPr>
        <w:autoSpaceDE w:val="0"/>
        <w:spacing w:line="360" w:lineRule="auto"/>
        <w:jc w:val="both"/>
        <w:rPr>
          <w:rFonts w:ascii="Arial" w:eastAsia="Calibri" w:hAnsi="Arial" w:cs="Arial"/>
          <w:bCs/>
        </w:rPr>
      </w:pPr>
      <w:r w:rsidRPr="00DB3A96">
        <w:rPr>
          <w:rFonts w:ascii="Arial" w:hAnsi="Arial" w:cs="Arial"/>
        </w:rPr>
        <w:t>să încheie contracte cu terţii pentru întreținerea și reparațiile instalaţiilor, utilajelor, echipamentelor utilizate pentru prestarea Serviciului;</w:t>
      </w:r>
    </w:p>
    <w:p w:rsidR="006D0DC6" w:rsidRPr="00DB3A96" w:rsidRDefault="00820526" w:rsidP="00DB3A96">
      <w:pPr>
        <w:numPr>
          <w:ilvl w:val="0"/>
          <w:numId w:val="4"/>
        </w:numPr>
        <w:autoSpaceDE w:val="0"/>
        <w:spacing w:line="360" w:lineRule="auto"/>
        <w:jc w:val="both"/>
        <w:rPr>
          <w:rFonts w:ascii="Arial" w:eastAsia="Calibri" w:hAnsi="Arial" w:cs="Arial"/>
          <w:bCs/>
        </w:rPr>
      </w:pPr>
      <w:r w:rsidRPr="00DB3A96">
        <w:rPr>
          <w:rFonts w:ascii="Arial" w:eastAsia="Calibri" w:hAnsi="Arial" w:cs="Arial"/>
          <w:bCs/>
        </w:rPr>
        <w:t>să solicite recuperarea debitelor în instanţă.</w:t>
      </w:r>
    </w:p>
    <w:p w:rsidR="00875A60" w:rsidRPr="00DB3A96" w:rsidRDefault="00875A60" w:rsidP="00DB3A96">
      <w:pPr>
        <w:autoSpaceDE w:val="0"/>
        <w:spacing w:line="360" w:lineRule="auto"/>
        <w:ind w:left="720"/>
        <w:jc w:val="both"/>
        <w:rPr>
          <w:rFonts w:ascii="Arial" w:eastAsia="Calibri" w:hAnsi="Arial" w:cs="Arial"/>
          <w:bCs/>
        </w:rPr>
      </w:pPr>
    </w:p>
    <w:p w:rsidR="006D0DC6" w:rsidRPr="00DB3A96" w:rsidRDefault="00820526" w:rsidP="00DB3A96">
      <w:pPr>
        <w:pStyle w:val="Heading2"/>
        <w:spacing w:before="0" w:after="0" w:line="360" w:lineRule="auto"/>
        <w:rPr>
          <w:rFonts w:ascii="Arial" w:hAnsi="Arial" w:cs="Arial"/>
          <w:sz w:val="24"/>
          <w:szCs w:val="24"/>
        </w:rPr>
      </w:pPr>
      <w:bookmarkStart w:id="14" w:name="__RefHeading___Toc395090818"/>
      <w:bookmarkEnd w:id="14"/>
      <w:r w:rsidRPr="00DB3A96">
        <w:rPr>
          <w:rFonts w:ascii="Arial" w:hAnsi="Arial" w:cs="Arial"/>
          <w:i w:val="0"/>
          <w:sz w:val="24"/>
          <w:szCs w:val="24"/>
        </w:rPr>
        <w:t>ARTICOLUL 7 –OBLIGAŢIILE DELEGATARULUI</w:t>
      </w:r>
    </w:p>
    <w:p w:rsidR="006D0DC6" w:rsidRPr="00DB3A96" w:rsidRDefault="004F667C" w:rsidP="00DB3A96">
      <w:pPr>
        <w:keepNext/>
        <w:tabs>
          <w:tab w:val="left" w:pos="426"/>
        </w:tabs>
        <w:spacing w:line="360" w:lineRule="auto"/>
        <w:jc w:val="both"/>
        <w:rPr>
          <w:rFonts w:ascii="Arial" w:eastAsia="Calibri" w:hAnsi="Arial" w:cs="Arial"/>
          <w:bCs/>
        </w:rPr>
      </w:pPr>
      <w:r w:rsidRPr="00DB3A96">
        <w:rPr>
          <w:rFonts w:ascii="Arial" w:hAnsi="Arial" w:cs="Arial"/>
          <w:bCs/>
        </w:rPr>
        <w:tab/>
      </w:r>
      <w:r w:rsidR="00820526" w:rsidRPr="00DB3A96">
        <w:rPr>
          <w:rFonts w:ascii="Arial" w:hAnsi="Arial" w:cs="Arial"/>
          <w:bCs/>
        </w:rPr>
        <w:t>Delegatarul are urm</w:t>
      </w:r>
      <w:r w:rsidR="00820526" w:rsidRPr="00DB3A96">
        <w:rPr>
          <w:rFonts w:ascii="Arial" w:eastAsia="CourierNew" w:hAnsi="Arial" w:cs="Arial"/>
          <w:bCs/>
        </w:rPr>
        <w:t>ă</w:t>
      </w:r>
      <w:r w:rsidR="00820526" w:rsidRPr="00DB3A96">
        <w:rPr>
          <w:rFonts w:ascii="Arial" w:hAnsi="Arial" w:cs="Arial"/>
          <w:bCs/>
        </w:rPr>
        <w:t>toarele obliga</w:t>
      </w:r>
      <w:r w:rsidR="00820526" w:rsidRPr="00DB3A96">
        <w:rPr>
          <w:rFonts w:ascii="Arial" w:eastAsia="CourierNew" w:hAnsi="Arial" w:cs="Arial"/>
          <w:bCs/>
        </w:rPr>
        <w:t>ţ</w:t>
      </w:r>
      <w:r w:rsidR="00820526" w:rsidRPr="00DB3A96">
        <w:rPr>
          <w:rFonts w:ascii="Arial" w:hAnsi="Arial" w:cs="Arial"/>
          <w:bCs/>
        </w:rPr>
        <w:t>ii, pe care le va exercita în corelare cu regulamentele, politicile tarifare</w:t>
      </w:r>
      <w:r w:rsidR="0085622B" w:rsidRPr="00DB3A96">
        <w:rPr>
          <w:rFonts w:ascii="Arial" w:hAnsi="Arial" w:cs="Arial"/>
          <w:bCs/>
        </w:rPr>
        <w:t>,</w:t>
      </w:r>
      <w:r w:rsidR="00820526" w:rsidRPr="00DB3A96">
        <w:rPr>
          <w:rFonts w:ascii="Arial" w:hAnsi="Arial" w:cs="Arial"/>
          <w:bCs/>
        </w:rPr>
        <w:t xml:space="preserve"> programele şi strategiile de dezvoltare adoptate pentru Aria Delegării:</w:t>
      </w:r>
    </w:p>
    <w:p w:rsidR="006D0DC6" w:rsidRPr="00DB3A96" w:rsidRDefault="00820526" w:rsidP="00DB3A96">
      <w:pPr>
        <w:numPr>
          <w:ilvl w:val="0"/>
          <w:numId w:val="30"/>
        </w:numPr>
        <w:autoSpaceDE w:val="0"/>
        <w:spacing w:line="360" w:lineRule="auto"/>
        <w:jc w:val="both"/>
        <w:rPr>
          <w:rFonts w:ascii="Arial" w:eastAsia="Calibri" w:hAnsi="Arial" w:cs="Arial"/>
          <w:bCs/>
        </w:rPr>
      </w:pPr>
      <w:r w:rsidRPr="00DB3A96">
        <w:rPr>
          <w:rFonts w:ascii="Arial" w:eastAsia="Calibri" w:hAnsi="Arial" w:cs="Arial"/>
          <w:bCs/>
        </w:rPr>
        <w:t>să actualizeze şi să aprobe modificările la Regulamentul Serviciului, cuprins în Anexa nr. 1 la prezentul Contract, în baza regulamentelor - cadru, conform legilor în vigoare</w:t>
      </w:r>
      <w:r w:rsidR="00912C4B" w:rsidRPr="00DB3A96">
        <w:rPr>
          <w:rFonts w:ascii="Arial" w:eastAsia="Calibri" w:hAnsi="Arial" w:cs="Arial"/>
          <w:bCs/>
        </w:rPr>
        <w:t>;</w:t>
      </w:r>
    </w:p>
    <w:p w:rsidR="00912C4B" w:rsidRPr="00DB3A96" w:rsidRDefault="00912C4B" w:rsidP="00DB3A96">
      <w:pPr>
        <w:numPr>
          <w:ilvl w:val="0"/>
          <w:numId w:val="30"/>
        </w:numPr>
        <w:autoSpaceDE w:val="0"/>
        <w:spacing w:line="360" w:lineRule="auto"/>
        <w:jc w:val="both"/>
        <w:rPr>
          <w:rFonts w:ascii="Arial" w:eastAsia="Calibri" w:hAnsi="Arial" w:cs="Arial"/>
          <w:bCs/>
        </w:rPr>
      </w:pPr>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 xml:space="preserve">elaboreze </w:t>
      </w:r>
      <w:r w:rsidRPr="00DB3A96">
        <w:rPr>
          <w:rFonts w:ascii="Arial" w:eastAsia="TimesNewRoman" w:hAnsi="Arial" w:cs="Arial"/>
          <w:kern w:val="0"/>
          <w:lang w:eastAsia="ro-RO" w:bidi="ar-SA"/>
        </w:rPr>
        <w:t>ş</w:t>
      </w:r>
      <w:r w:rsidRPr="00DB3A96">
        <w:rPr>
          <w:rFonts w:ascii="Arial" w:eastAsia="Times New Roman" w:hAnsi="Arial" w:cs="Arial"/>
          <w:kern w:val="0"/>
          <w:lang w:eastAsia="ro-RO" w:bidi="ar-SA"/>
        </w:rPr>
        <w:t>i 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 xml:space="preserve">aprobe normele locale </w:t>
      </w:r>
      <w:r w:rsidRPr="00DB3A96">
        <w:rPr>
          <w:rFonts w:ascii="Arial" w:eastAsia="TimesNewRoman" w:hAnsi="Arial" w:cs="Arial"/>
          <w:kern w:val="0"/>
          <w:lang w:eastAsia="ro-RO" w:bidi="ar-SA"/>
        </w:rPr>
        <w:t>ş</w:t>
      </w:r>
      <w:r w:rsidRPr="00DB3A96">
        <w:rPr>
          <w:rFonts w:ascii="Arial" w:eastAsia="Times New Roman" w:hAnsi="Arial" w:cs="Arial"/>
          <w:kern w:val="0"/>
          <w:lang w:eastAsia="ro-RO" w:bidi="ar-SA"/>
        </w:rPr>
        <w:t>i regulamentele de func</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ionare a operatorului care desf</w:t>
      </w:r>
      <w:r w:rsidRPr="00DB3A96">
        <w:rPr>
          <w:rFonts w:ascii="Arial" w:eastAsia="TimesNewRoman" w:hAnsi="Arial" w:cs="Arial"/>
          <w:kern w:val="0"/>
          <w:lang w:eastAsia="ro-RO" w:bidi="ar-SA"/>
        </w:rPr>
        <w:t>ăş</w:t>
      </w:r>
      <w:r w:rsidRPr="00DB3A96">
        <w:rPr>
          <w:rFonts w:ascii="Arial" w:eastAsia="Times New Roman" w:hAnsi="Arial" w:cs="Arial"/>
          <w:kern w:val="0"/>
          <w:lang w:eastAsia="ro-RO" w:bidi="ar-SA"/>
        </w:rPr>
        <w:t>oar</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activit</w:t>
      </w:r>
      <w:r w:rsidRPr="00DB3A96">
        <w:rPr>
          <w:rFonts w:ascii="Arial" w:eastAsia="TimesNewRoman" w:hAnsi="Arial" w:cs="Arial"/>
          <w:kern w:val="0"/>
          <w:lang w:eastAsia="ro-RO" w:bidi="ar-SA"/>
        </w:rPr>
        <w:t>ăţ</w:t>
      </w:r>
      <w:r w:rsidRPr="00DB3A96">
        <w:rPr>
          <w:rFonts w:ascii="Arial" w:eastAsia="Times New Roman" w:hAnsi="Arial" w:cs="Arial"/>
          <w:kern w:val="0"/>
          <w:lang w:eastAsia="ro-RO" w:bidi="ar-SA"/>
        </w:rPr>
        <w:t>i de salubrizare pe baza normelor-cadru prev</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zute de lege;</w:t>
      </w:r>
    </w:p>
    <w:p w:rsidR="00912C4B" w:rsidRPr="00DB3A96" w:rsidRDefault="00912C4B" w:rsidP="00DB3A96">
      <w:pPr>
        <w:numPr>
          <w:ilvl w:val="0"/>
          <w:numId w:val="30"/>
        </w:numPr>
        <w:autoSpaceDE w:val="0"/>
        <w:spacing w:line="360" w:lineRule="auto"/>
        <w:jc w:val="both"/>
        <w:rPr>
          <w:rFonts w:ascii="Arial" w:eastAsia="Calibri" w:hAnsi="Arial" w:cs="Arial"/>
          <w:bCs/>
        </w:rPr>
      </w:pPr>
      <w:r w:rsidRPr="00DB3A96">
        <w:rPr>
          <w:rFonts w:ascii="Arial" w:eastAsia="Times New Roman" w:hAnsi="Arial" w:cs="Arial"/>
          <w:kern w:val="0"/>
          <w:lang w:eastAsia="ro-RO" w:bidi="ar-SA"/>
        </w:rPr>
        <w:lastRenderedPageBreak/>
        <w:t>s</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w:t>
      </w:r>
      <w:r w:rsidRPr="00DB3A96">
        <w:rPr>
          <w:rFonts w:ascii="Arial" w:eastAsia="TimesNewRoman" w:hAnsi="Arial" w:cs="Arial"/>
          <w:kern w:val="0"/>
          <w:lang w:eastAsia="ro-RO" w:bidi="ar-SA"/>
        </w:rPr>
        <w:t>ş</w:t>
      </w:r>
      <w:r w:rsidRPr="00DB3A96">
        <w:rPr>
          <w:rFonts w:ascii="Arial" w:eastAsia="Times New Roman" w:hAnsi="Arial" w:cs="Arial"/>
          <w:kern w:val="0"/>
          <w:lang w:eastAsia="ro-RO" w:bidi="ar-SA"/>
        </w:rPr>
        <w:t>i asume pe perioada derul</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rii contractului de delegare toate responsabilit</w:t>
      </w:r>
      <w:r w:rsidRPr="00DB3A96">
        <w:rPr>
          <w:rFonts w:ascii="Arial" w:eastAsia="TimesNewRoman" w:hAnsi="Arial" w:cs="Arial"/>
          <w:kern w:val="0"/>
          <w:lang w:eastAsia="ro-RO" w:bidi="ar-SA"/>
        </w:rPr>
        <w:t>ăţ</w:t>
      </w:r>
      <w:r w:rsidRPr="00DB3A96">
        <w:rPr>
          <w:rFonts w:ascii="Arial" w:eastAsia="Times New Roman" w:hAnsi="Arial" w:cs="Arial"/>
          <w:kern w:val="0"/>
          <w:lang w:eastAsia="ro-RO" w:bidi="ar-SA"/>
        </w:rPr>
        <w:t xml:space="preserve">ile </w:t>
      </w:r>
      <w:r w:rsidRPr="00DB3A96">
        <w:rPr>
          <w:rFonts w:ascii="Arial" w:eastAsia="TimesNewRoman" w:hAnsi="Arial" w:cs="Arial"/>
          <w:kern w:val="0"/>
          <w:lang w:eastAsia="ro-RO" w:bidi="ar-SA"/>
        </w:rPr>
        <w:t>ş</w:t>
      </w:r>
      <w:r w:rsidRPr="00DB3A96">
        <w:rPr>
          <w:rFonts w:ascii="Arial" w:eastAsia="Times New Roman" w:hAnsi="Arial" w:cs="Arial"/>
          <w:kern w:val="0"/>
          <w:lang w:eastAsia="ro-RO" w:bidi="ar-SA"/>
        </w:rPr>
        <w:t>i obliga</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iile ce decurg din calitatea de proprietar, cu excep</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ia celor transferate în mod explicit în sarcina operatorului prin prezentul contract;</w:t>
      </w:r>
    </w:p>
    <w:p w:rsidR="006D0DC6" w:rsidRPr="00DB3A96" w:rsidRDefault="00820526" w:rsidP="00DB3A96">
      <w:pPr>
        <w:numPr>
          <w:ilvl w:val="0"/>
          <w:numId w:val="30"/>
        </w:numPr>
        <w:autoSpaceDE w:val="0"/>
        <w:spacing w:line="360" w:lineRule="auto"/>
        <w:jc w:val="both"/>
        <w:rPr>
          <w:rFonts w:ascii="Arial" w:eastAsia="Calibri" w:hAnsi="Arial" w:cs="Arial"/>
          <w:bCs/>
        </w:rPr>
      </w:pPr>
      <w:r w:rsidRPr="00DB3A96">
        <w:rPr>
          <w:rFonts w:ascii="Arial" w:eastAsia="Calibri" w:hAnsi="Arial" w:cs="Arial"/>
          <w:bCs/>
        </w:rPr>
        <w:t>să aprobe (inclusiv ajustările şi modificările) Tarifele propuse de Delegat conform Legii în vigoar</w:t>
      </w:r>
      <w:r w:rsidR="00A57B92" w:rsidRPr="00DB3A96">
        <w:rPr>
          <w:rFonts w:ascii="Arial" w:eastAsia="Calibri" w:hAnsi="Arial" w:cs="Arial"/>
          <w:bCs/>
        </w:rPr>
        <w:t>e</w:t>
      </w:r>
      <w:r w:rsidRPr="00DB3A96">
        <w:rPr>
          <w:rFonts w:ascii="Arial" w:eastAsia="Calibri" w:hAnsi="Arial" w:cs="Arial"/>
          <w:bCs/>
        </w:rPr>
        <w:t>;</w:t>
      </w:r>
    </w:p>
    <w:p w:rsidR="00912C4B" w:rsidRPr="00DB3A96" w:rsidRDefault="00912C4B" w:rsidP="00DB3A96">
      <w:pPr>
        <w:numPr>
          <w:ilvl w:val="0"/>
          <w:numId w:val="30"/>
        </w:numPr>
        <w:autoSpaceDE w:val="0"/>
        <w:spacing w:line="360" w:lineRule="auto"/>
        <w:jc w:val="both"/>
        <w:rPr>
          <w:rFonts w:ascii="Arial" w:eastAsia="Calibri" w:hAnsi="Arial" w:cs="Arial"/>
          <w:bCs/>
        </w:rPr>
      </w:pPr>
      <w:r w:rsidRPr="00DB3A96">
        <w:rPr>
          <w:rFonts w:ascii="Arial" w:eastAsia="Times New Roman" w:hAnsi="Arial" w:cs="Arial"/>
          <w:kern w:val="0"/>
          <w:lang w:eastAsia="ro-RO" w:bidi="ar-SA"/>
        </w:rPr>
        <w:t>s</w:t>
      </w:r>
      <w:r w:rsidR="00AC2AE4" w:rsidRPr="00DB3A96">
        <w:rPr>
          <w:rFonts w:ascii="Arial" w:eastAsia="Times New Roman" w:hAnsi="Arial" w:cs="Arial"/>
          <w:kern w:val="0"/>
          <w:lang w:eastAsia="ro-RO" w:bidi="ar-SA"/>
        </w:rPr>
        <w:t>ă</w:t>
      </w:r>
      <w:r w:rsidRPr="00DB3A96">
        <w:rPr>
          <w:rFonts w:ascii="Arial" w:eastAsia="Times New Roman" w:hAnsi="Arial" w:cs="Arial"/>
          <w:kern w:val="0"/>
          <w:lang w:eastAsia="ro-RO" w:bidi="ar-SA"/>
        </w:rPr>
        <w:t xml:space="preserve"> efectueze plata contravalorii prestației de salubrizare pe baza facturilor emise de delegat.</w:t>
      </w:r>
    </w:p>
    <w:p w:rsidR="006D0DC6" w:rsidRPr="00DB3A96" w:rsidRDefault="00820526" w:rsidP="00DB3A96">
      <w:pPr>
        <w:numPr>
          <w:ilvl w:val="0"/>
          <w:numId w:val="30"/>
        </w:numPr>
        <w:autoSpaceDE w:val="0"/>
        <w:spacing w:line="360" w:lineRule="auto"/>
        <w:jc w:val="both"/>
        <w:rPr>
          <w:rFonts w:ascii="Arial" w:eastAsia="Calibri" w:hAnsi="Arial" w:cs="Arial"/>
          <w:bCs/>
        </w:rPr>
      </w:pPr>
      <w:r w:rsidRPr="00DB3A96">
        <w:rPr>
          <w:rFonts w:ascii="Arial" w:eastAsia="Calibri" w:hAnsi="Arial" w:cs="Arial"/>
          <w:bCs/>
        </w:rPr>
        <w:t>să verifice periodic:</w:t>
      </w:r>
    </w:p>
    <w:p w:rsidR="006D0DC6" w:rsidRPr="00DB3A96" w:rsidRDefault="00820526" w:rsidP="00DB3A96">
      <w:pPr>
        <w:numPr>
          <w:ilvl w:val="1"/>
          <w:numId w:val="5"/>
        </w:numPr>
        <w:autoSpaceDE w:val="0"/>
        <w:spacing w:line="360" w:lineRule="auto"/>
        <w:jc w:val="both"/>
        <w:rPr>
          <w:rFonts w:ascii="Arial" w:eastAsia="Calibri" w:hAnsi="Arial" w:cs="Arial"/>
          <w:bCs/>
        </w:rPr>
      </w:pPr>
      <w:r w:rsidRPr="00DB3A96">
        <w:rPr>
          <w:rFonts w:ascii="Arial" w:eastAsia="Calibri" w:hAnsi="Arial" w:cs="Arial"/>
          <w:bCs/>
        </w:rPr>
        <w:t>calitatea Serviciului prestat;</w:t>
      </w:r>
    </w:p>
    <w:p w:rsidR="006D0DC6" w:rsidRPr="00DB3A96" w:rsidRDefault="00820526" w:rsidP="00DB3A96">
      <w:pPr>
        <w:numPr>
          <w:ilvl w:val="1"/>
          <w:numId w:val="5"/>
        </w:numPr>
        <w:autoSpaceDE w:val="0"/>
        <w:spacing w:line="360" w:lineRule="auto"/>
        <w:jc w:val="both"/>
        <w:rPr>
          <w:rFonts w:ascii="Arial" w:eastAsia="Calibri" w:hAnsi="Arial" w:cs="Arial"/>
          <w:bCs/>
        </w:rPr>
      </w:pPr>
      <w:r w:rsidRPr="00DB3A96">
        <w:rPr>
          <w:rFonts w:ascii="Arial" w:eastAsia="Calibri" w:hAnsi="Arial" w:cs="Arial"/>
          <w:bCs/>
        </w:rPr>
        <w:t>îndeplinirea Indicatorilor de Performanţă;</w:t>
      </w:r>
    </w:p>
    <w:p w:rsidR="006D0DC6" w:rsidRPr="00DB3A96" w:rsidRDefault="00820526" w:rsidP="00DB3A96">
      <w:pPr>
        <w:numPr>
          <w:ilvl w:val="1"/>
          <w:numId w:val="5"/>
        </w:numPr>
        <w:autoSpaceDE w:val="0"/>
        <w:spacing w:line="360" w:lineRule="auto"/>
        <w:jc w:val="both"/>
        <w:rPr>
          <w:rFonts w:ascii="Arial" w:eastAsia="Calibri" w:hAnsi="Arial" w:cs="Arial"/>
          <w:bCs/>
        </w:rPr>
      </w:pPr>
      <w:r w:rsidRPr="00DB3A96">
        <w:rPr>
          <w:rFonts w:ascii="Arial" w:eastAsia="Calibri" w:hAnsi="Arial" w:cs="Arial"/>
          <w:bCs/>
        </w:rPr>
        <w:t>menţinerea echilibrului contractual;</w:t>
      </w:r>
    </w:p>
    <w:p w:rsidR="006D0DC6" w:rsidRPr="00DB3A96" w:rsidRDefault="00820526" w:rsidP="00DB3A96">
      <w:pPr>
        <w:numPr>
          <w:ilvl w:val="1"/>
          <w:numId w:val="5"/>
        </w:numPr>
        <w:autoSpaceDE w:val="0"/>
        <w:spacing w:line="360" w:lineRule="auto"/>
        <w:jc w:val="both"/>
        <w:rPr>
          <w:rFonts w:ascii="Arial" w:eastAsia="Calibri" w:hAnsi="Arial" w:cs="Arial"/>
          <w:bCs/>
        </w:rPr>
      </w:pPr>
      <w:r w:rsidRPr="00DB3A96">
        <w:rPr>
          <w:rFonts w:ascii="Arial" w:eastAsia="Calibri" w:hAnsi="Arial" w:cs="Arial"/>
          <w:bCs/>
        </w:rPr>
        <w:t>asigurarea unor relaţii echidistante şi echilibrate între Delegat şi Utilizatori;</w:t>
      </w:r>
    </w:p>
    <w:p w:rsidR="006D0DC6" w:rsidRPr="00DB3A96" w:rsidRDefault="00820526" w:rsidP="00DB3A96">
      <w:pPr>
        <w:numPr>
          <w:ilvl w:val="0"/>
          <w:numId w:val="38"/>
        </w:numPr>
        <w:autoSpaceDE w:val="0"/>
        <w:spacing w:line="360" w:lineRule="auto"/>
        <w:jc w:val="both"/>
        <w:rPr>
          <w:rFonts w:ascii="Arial" w:eastAsia="Calibri" w:hAnsi="Arial" w:cs="Arial"/>
          <w:bCs/>
        </w:rPr>
      </w:pPr>
      <w:r w:rsidRPr="00DB3A96">
        <w:rPr>
          <w:rFonts w:ascii="Arial" w:eastAsia="Calibri" w:hAnsi="Arial" w:cs="Arial"/>
          <w:bCs/>
        </w:rPr>
        <w:t>să predea către Delegat toate bunurile, instalaţiile, echipamentele şi facilităţile aferente Serviciului delegat, precum și pe măsură ce apar noi astfel de bunuri faţă de cele care au fost predate, împreună cu inventarul existent, libere de orice sarcini, pe baza unui proces verbal de predare-primire, anexat la</w:t>
      </w:r>
      <w:r w:rsidR="00875A60" w:rsidRPr="00DB3A96">
        <w:rPr>
          <w:rFonts w:ascii="Arial" w:eastAsia="Calibri" w:hAnsi="Arial" w:cs="Arial"/>
          <w:bCs/>
        </w:rPr>
        <w:t xml:space="preserve"> prezentul Contract</w:t>
      </w:r>
      <w:r w:rsidRPr="00DB3A96">
        <w:rPr>
          <w:rFonts w:ascii="Arial" w:eastAsia="Calibri" w:hAnsi="Arial" w:cs="Arial"/>
          <w:bCs/>
        </w:rPr>
        <w:t>, acestea fiind Bunuri de Retur din categoria prevăzută la Art. 1</w:t>
      </w:r>
      <w:r w:rsidR="0036452B" w:rsidRPr="00DB3A96">
        <w:rPr>
          <w:rFonts w:ascii="Arial" w:eastAsia="Calibri" w:hAnsi="Arial" w:cs="Arial"/>
          <w:bCs/>
        </w:rPr>
        <w:t>5</w:t>
      </w:r>
      <w:r w:rsidRPr="00DB3A96">
        <w:rPr>
          <w:rFonts w:ascii="Arial" w:eastAsia="Calibri" w:hAnsi="Arial" w:cs="Arial"/>
          <w:bCs/>
        </w:rPr>
        <w:t>.1.1. lit. a) din prezentul Contract;</w:t>
      </w:r>
    </w:p>
    <w:p w:rsidR="00912C4B" w:rsidRPr="00DB3A96" w:rsidRDefault="00912C4B" w:rsidP="00DB3A96">
      <w:pPr>
        <w:numPr>
          <w:ilvl w:val="0"/>
          <w:numId w:val="38"/>
        </w:numPr>
        <w:autoSpaceDE w:val="0"/>
        <w:spacing w:line="360" w:lineRule="auto"/>
        <w:jc w:val="both"/>
        <w:rPr>
          <w:rFonts w:ascii="Arial" w:eastAsia="Calibri" w:hAnsi="Arial" w:cs="Arial"/>
          <w:bCs/>
        </w:rPr>
      </w:pPr>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ia toate m</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surile pentru înlocuirea bunurilor scoase din uz, în a</w:t>
      </w:r>
      <w:r w:rsidRPr="00DB3A96">
        <w:rPr>
          <w:rFonts w:ascii="Arial" w:eastAsia="TimesNewRoman" w:hAnsi="Arial" w:cs="Arial"/>
          <w:kern w:val="0"/>
          <w:lang w:eastAsia="ro-RO" w:bidi="ar-SA"/>
        </w:rPr>
        <w:t>ş</w:t>
      </w:r>
      <w:r w:rsidRPr="00DB3A96">
        <w:rPr>
          <w:rFonts w:ascii="Arial" w:eastAsia="Times New Roman" w:hAnsi="Arial" w:cs="Arial"/>
          <w:kern w:val="0"/>
          <w:lang w:eastAsia="ro-RO" w:bidi="ar-SA"/>
        </w:rPr>
        <w:t>a fel încât 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se p</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streze capacitatea de a realiza serviciul public de salubrizare;</w:t>
      </w:r>
    </w:p>
    <w:p w:rsidR="006D0DC6" w:rsidRPr="00DB3A96" w:rsidRDefault="00820526" w:rsidP="00DB3A96">
      <w:pPr>
        <w:numPr>
          <w:ilvl w:val="0"/>
          <w:numId w:val="38"/>
        </w:numPr>
        <w:autoSpaceDE w:val="0"/>
        <w:spacing w:line="360" w:lineRule="auto"/>
        <w:jc w:val="both"/>
        <w:rPr>
          <w:rFonts w:ascii="Arial" w:eastAsia="Calibri" w:hAnsi="Arial" w:cs="Arial"/>
          <w:bCs/>
        </w:rPr>
      </w:pPr>
      <w:r w:rsidRPr="00DB3A96">
        <w:rPr>
          <w:rFonts w:ascii="Arial" w:eastAsia="Calibri" w:hAnsi="Arial" w:cs="Arial"/>
          <w:bCs/>
        </w:rPr>
        <w:t xml:space="preserve">să faciliteze obţinerea de către Delegat a Autorizaţiilor pentru lucrări şi investiţii aferente Serviciului pe </w:t>
      </w:r>
      <w:r w:rsidR="00912C4B" w:rsidRPr="00DB3A96">
        <w:rPr>
          <w:rFonts w:ascii="Arial" w:eastAsia="Calibri" w:hAnsi="Arial" w:cs="Arial"/>
          <w:bCs/>
        </w:rPr>
        <w:t>domeniul</w:t>
      </w:r>
      <w:r w:rsidRPr="00DB3A96">
        <w:rPr>
          <w:rFonts w:ascii="Arial" w:eastAsia="Calibri" w:hAnsi="Arial" w:cs="Arial"/>
          <w:bCs/>
        </w:rPr>
        <w:t xml:space="preserve"> public şi privat, conform Legii în vigoare;</w:t>
      </w:r>
    </w:p>
    <w:p w:rsidR="006D0DC6" w:rsidRPr="00DB3A96" w:rsidRDefault="00820526" w:rsidP="00DB3A96">
      <w:pPr>
        <w:numPr>
          <w:ilvl w:val="0"/>
          <w:numId w:val="38"/>
        </w:numPr>
        <w:autoSpaceDE w:val="0"/>
        <w:spacing w:line="360" w:lineRule="auto"/>
        <w:jc w:val="both"/>
        <w:rPr>
          <w:rFonts w:ascii="Arial" w:eastAsia="Calibri" w:hAnsi="Arial" w:cs="Arial"/>
          <w:bCs/>
        </w:rPr>
      </w:pPr>
      <w:r w:rsidRPr="00DB3A96">
        <w:rPr>
          <w:rFonts w:ascii="Arial" w:eastAsia="Calibri" w:hAnsi="Arial" w:cs="Arial"/>
          <w:bCs/>
        </w:rPr>
        <w:t>să nu-l tulbure pe Delegat în exerciţiul drepturilor sale ce rezultă din prezentul Contract;</w:t>
      </w:r>
    </w:p>
    <w:p w:rsidR="00912C4B" w:rsidRPr="00DB3A96" w:rsidRDefault="00912C4B" w:rsidP="00DB3A96">
      <w:pPr>
        <w:numPr>
          <w:ilvl w:val="0"/>
          <w:numId w:val="38"/>
        </w:numPr>
        <w:autoSpaceDE w:val="0"/>
        <w:spacing w:line="360" w:lineRule="auto"/>
        <w:jc w:val="both"/>
        <w:rPr>
          <w:rFonts w:ascii="Arial" w:eastAsia="Calibri" w:hAnsi="Arial" w:cs="Arial"/>
          <w:bCs/>
        </w:rPr>
      </w:pPr>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nu modifice în mod unilateral contractul de delegare, în afar</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de cazurile prev</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zute expres de lege;</w:t>
      </w:r>
    </w:p>
    <w:p w:rsidR="006D0DC6" w:rsidRPr="00DB3A96" w:rsidRDefault="00820526" w:rsidP="00DB3A96">
      <w:pPr>
        <w:numPr>
          <w:ilvl w:val="0"/>
          <w:numId w:val="38"/>
        </w:numPr>
        <w:autoSpaceDE w:val="0"/>
        <w:spacing w:line="360" w:lineRule="auto"/>
        <w:jc w:val="both"/>
        <w:rPr>
          <w:rFonts w:ascii="Arial" w:hAnsi="Arial" w:cs="Arial"/>
        </w:rPr>
      </w:pPr>
      <w:r w:rsidRPr="00DB3A96">
        <w:rPr>
          <w:rFonts w:ascii="Arial" w:eastAsia="Calibri" w:hAnsi="Arial" w:cs="Arial"/>
          <w:bCs/>
        </w:rPr>
        <w:t>să medieze eventualele divergenţe, sesizări, plângeri etc. care apar între Delegat şi Utilizatorii Serviciul</w:t>
      </w:r>
      <w:r w:rsidR="00912C4B" w:rsidRPr="00DB3A96">
        <w:rPr>
          <w:rFonts w:ascii="Arial" w:eastAsia="Calibri" w:hAnsi="Arial" w:cs="Arial"/>
          <w:bCs/>
        </w:rPr>
        <w:t>ui</w:t>
      </w:r>
      <w:r w:rsidR="006C4419" w:rsidRPr="00DB3A96">
        <w:rPr>
          <w:rFonts w:ascii="Arial" w:eastAsia="Calibri" w:hAnsi="Arial" w:cs="Arial"/>
          <w:bCs/>
        </w:rPr>
        <w:t>;</w:t>
      </w:r>
    </w:p>
    <w:p w:rsidR="00912C4B" w:rsidRPr="00DB3A96" w:rsidRDefault="00912C4B" w:rsidP="00DB3A96">
      <w:pPr>
        <w:numPr>
          <w:ilvl w:val="0"/>
          <w:numId w:val="38"/>
        </w:numPr>
        <w:autoSpaceDE w:val="0"/>
        <w:spacing w:line="360" w:lineRule="auto"/>
        <w:jc w:val="both"/>
        <w:rPr>
          <w:rFonts w:ascii="Arial" w:hAnsi="Arial" w:cs="Arial"/>
        </w:rPr>
      </w:pPr>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notifice p</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r</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ilor interesate informa</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ii referitoare la încheierea prezentului contract de delegare;</w:t>
      </w:r>
    </w:p>
    <w:p w:rsidR="00912C4B" w:rsidRPr="00DB3A96" w:rsidRDefault="00912C4B" w:rsidP="00DB3A96">
      <w:pPr>
        <w:numPr>
          <w:ilvl w:val="0"/>
          <w:numId w:val="38"/>
        </w:numPr>
        <w:autoSpaceDE w:val="0"/>
        <w:spacing w:line="360" w:lineRule="auto"/>
        <w:jc w:val="both"/>
        <w:rPr>
          <w:rFonts w:ascii="Arial" w:hAnsi="Arial" w:cs="Arial"/>
        </w:rPr>
      </w:pPr>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notifice delegatului apari</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ia oric</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ror împrejur</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ri de natur</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aduc</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atingere drepturilor sale;</w:t>
      </w:r>
    </w:p>
    <w:p w:rsidR="006D0DC6" w:rsidRPr="00DB3A96" w:rsidRDefault="00820526" w:rsidP="00DB3A96">
      <w:pPr>
        <w:numPr>
          <w:ilvl w:val="0"/>
          <w:numId w:val="38"/>
        </w:numPr>
        <w:autoSpaceDE w:val="0"/>
        <w:spacing w:line="360" w:lineRule="auto"/>
        <w:jc w:val="both"/>
        <w:rPr>
          <w:rFonts w:ascii="Arial" w:eastAsia="Calibri" w:hAnsi="Arial" w:cs="Arial"/>
          <w:bCs/>
        </w:rPr>
      </w:pPr>
      <w:r w:rsidRPr="00DB3A96">
        <w:rPr>
          <w:rFonts w:ascii="Arial" w:hAnsi="Arial" w:cs="Arial"/>
        </w:rPr>
        <w:t>să păstreze, în condiţiile Legii, confidenţialitatea datelor şi informaţiilor economico-financiare privind activitatea Delegatului, altele decât cele de interes public.</w:t>
      </w:r>
      <w:r w:rsidRPr="00DB3A96">
        <w:rPr>
          <w:rFonts w:ascii="Arial" w:eastAsia="Calibri" w:hAnsi="Arial" w:cs="Arial"/>
          <w:bCs/>
        </w:rPr>
        <w:t xml:space="preserve">  </w:t>
      </w:r>
    </w:p>
    <w:p w:rsidR="00A57B92" w:rsidRPr="00DB3A96" w:rsidRDefault="00A57B92" w:rsidP="00DB3A96">
      <w:pPr>
        <w:autoSpaceDE w:val="0"/>
        <w:spacing w:line="360" w:lineRule="auto"/>
        <w:jc w:val="both"/>
        <w:rPr>
          <w:rFonts w:ascii="Arial" w:eastAsia="Calibri" w:hAnsi="Arial" w:cs="Arial"/>
          <w:bCs/>
        </w:rPr>
      </w:pPr>
    </w:p>
    <w:p w:rsidR="006D0DC6" w:rsidRPr="00DB3A96" w:rsidRDefault="00820526" w:rsidP="00DB3A96">
      <w:pPr>
        <w:pStyle w:val="Heading2"/>
        <w:spacing w:before="0" w:after="0" w:line="360" w:lineRule="auto"/>
        <w:jc w:val="both"/>
        <w:rPr>
          <w:rFonts w:ascii="Arial" w:eastAsia="Calibri" w:hAnsi="Arial" w:cs="Arial"/>
          <w:sz w:val="24"/>
          <w:szCs w:val="24"/>
        </w:rPr>
      </w:pPr>
      <w:bookmarkStart w:id="15" w:name="__RefHeading___Toc395090820"/>
      <w:bookmarkEnd w:id="15"/>
      <w:r w:rsidRPr="00DB3A96">
        <w:rPr>
          <w:rFonts w:ascii="Arial" w:hAnsi="Arial" w:cs="Arial"/>
          <w:i w:val="0"/>
          <w:sz w:val="24"/>
          <w:szCs w:val="24"/>
        </w:rPr>
        <w:t>ARTICOLUL 8 –OBLIGAŢIILE DELEGATULUI</w:t>
      </w:r>
    </w:p>
    <w:p w:rsidR="006D0DC6" w:rsidRPr="00DB3A96" w:rsidRDefault="00820526" w:rsidP="00DB3A96">
      <w:pPr>
        <w:numPr>
          <w:ilvl w:val="0"/>
          <w:numId w:val="6"/>
        </w:numPr>
        <w:autoSpaceDE w:val="0"/>
        <w:spacing w:line="360" w:lineRule="auto"/>
        <w:jc w:val="both"/>
        <w:rPr>
          <w:rFonts w:ascii="Arial" w:eastAsia="Calibri" w:hAnsi="Arial" w:cs="Arial"/>
          <w:bCs/>
        </w:rPr>
      </w:pPr>
      <w:r w:rsidRPr="00DB3A96">
        <w:rPr>
          <w:rFonts w:ascii="Arial" w:eastAsia="Calibri" w:hAnsi="Arial" w:cs="Arial"/>
          <w:bCs/>
        </w:rPr>
        <w:t>Delegatul</w:t>
      </w:r>
      <w:r w:rsidR="00392931" w:rsidRPr="00DB3A96">
        <w:rPr>
          <w:rFonts w:ascii="Arial" w:eastAsia="Calibri" w:hAnsi="Arial" w:cs="Arial"/>
          <w:bCs/>
        </w:rPr>
        <w:t>/Operatorul</w:t>
      </w:r>
      <w:r w:rsidRPr="00DB3A96">
        <w:rPr>
          <w:rFonts w:ascii="Arial" w:eastAsia="Calibri" w:hAnsi="Arial" w:cs="Arial"/>
          <w:bCs/>
        </w:rPr>
        <w:t xml:space="preserve"> are următoarele obligaţii generale:</w:t>
      </w:r>
    </w:p>
    <w:p w:rsidR="00633884" w:rsidRPr="00DB3A96" w:rsidRDefault="00820526" w:rsidP="00DB3A96">
      <w:pPr>
        <w:numPr>
          <w:ilvl w:val="1"/>
          <w:numId w:val="29"/>
        </w:numPr>
        <w:autoSpaceDE w:val="0"/>
        <w:spacing w:line="360" w:lineRule="auto"/>
        <w:jc w:val="both"/>
        <w:rPr>
          <w:rFonts w:ascii="Arial" w:hAnsi="Arial" w:cs="Arial"/>
        </w:rPr>
      </w:pPr>
      <w:r w:rsidRPr="00DB3A96">
        <w:rPr>
          <w:rFonts w:ascii="Arial" w:eastAsia="Calibri" w:hAnsi="Arial" w:cs="Arial"/>
          <w:bCs/>
        </w:rPr>
        <w:lastRenderedPageBreak/>
        <w:t xml:space="preserve">să asigure prestarea Serviciului conform prevederilor contractuale şi cu respectarea Regulamentului Serviciului </w:t>
      </w:r>
      <w:r w:rsidR="0060408B" w:rsidRPr="00DB3A96">
        <w:rPr>
          <w:rFonts w:ascii="Arial" w:eastAsia="Calibri" w:hAnsi="Arial" w:cs="Arial"/>
          <w:bCs/>
        </w:rPr>
        <w:t>şi Caietelor</w:t>
      </w:r>
      <w:r w:rsidRPr="00DB3A96">
        <w:rPr>
          <w:rFonts w:ascii="Arial" w:eastAsia="Calibri" w:hAnsi="Arial" w:cs="Arial"/>
          <w:bCs/>
        </w:rPr>
        <w:t xml:space="preserve"> de Sarcini al</w:t>
      </w:r>
      <w:r w:rsidR="0060408B" w:rsidRPr="00DB3A96">
        <w:rPr>
          <w:rFonts w:ascii="Arial" w:eastAsia="Calibri" w:hAnsi="Arial" w:cs="Arial"/>
          <w:bCs/>
        </w:rPr>
        <w:t>e</w:t>
      </w:r>
      <w:r w:rsidR="00633884" w:rsidRPr="00DB3A96">
        <w:rPr>
          <w:rFonts w:ascii="Arial" w:eastAsia="Calibri" w:hAnsi="Arial" w:cs="Arial"/>
          <w:bCs/>
        </w:rPr>
        <w:t xml:space="preserve"> Serviciului</w:t>
      </w:r>
      <w:r w:rsidRPr="00DB3A96">
        <w:rPr>
          <w:rFonts w:ascii="Arial" w:eastAsia="Calibri" w:hAnsi="Arial" w:cs="Arial"/>
          <w:bCs/>
        </w:rPr>
        <w:t xml:space="preserve">, a prescripţiilor, normelor şi normativelor tehnice în vigoare, </w:t>
      </w:r>
      <w:r w:rsidRPr="00DB3A96">
        <w:rPr>
          <w:rFonts w:ascii="Arial" w:eastAsia="Calibri" w:hAnsi="Arial" w:cs="Arial"/>
        </w:rPr>
        <w:t>într-o manieră eficientă, în conformitate cu Legea şi Bunele Practici Comerciale</w:t>
      </w:r>
      <w:r w:rsidRPr="00DB3A96">
        <w:rPr>
          <w:rFonts w:ascii="Arial" w:eastAsia="Calibri" w:hAnsi="Arial" w:cs="Arial"/>
          <w:bCs/>
        </w:rPr>
        <w:t xml:space="preserve">; </w:t>
      </w:r>
    </w:p>
    <w:p w:rsidR="006D0DC6" w:rsidRPr="00DB3A96" w:rsidRDefault="00820526" w:rsidP="00DB3A96">
      <w:pPr>
        <w:numPr>
          <w:ilvl w:val="1"/>
          <w:numId w:val="29"/>
        </w:numPr>
        <w:autoSpaceDE w:val="0"/>
        <w:spacing w:line="360" w:lineRule="auto"/>
        <w:jc w:val="both"/>
        <w:rPr>
          <w:rFonts w:ascii="Arial" w:hAnsi="Arial" w:cs="Arial"/>
          <w:color w:val="FF0000"/>
        </w:rPr>
      </w:pPr>
      <w:r w:rsidRPr="00DB3A96">
        <w:rPr>
          <w:rFonts w:ascii="Arial" w:hAnsi="Arial" w:cs="Arial"/>
        </w:rPr>
        <w:t>să colecteze doar Deşeurile generate în Aria Delegării</w:t>
      </w:r>
      <w:r w:rsidR="00392931" w:rsidRPr="00DB3A96">
        <w:rPr>
          <w:rFonts w:ascii="Arial" w:hAnsi="Arial" w:cs="Arial"/>
        </w:rPr>
        <w:t>;</w:t>
      </w:r>
    </w:p>
    <w:p w:rsidR="004E3B61" w:rsidRPr="00DB3A96" w:rsidRDefault="004E3B61" w:rsidP="00DB3A96">
      <w:pPr>
        <w:numPr>
          <w:ilvl w:val="1"/>
          <w:numId w:val="29"/>
        </w:numPr>
        <w:autoSpaceDE w:val="0"/>
        <w:spacing w:line="360" w:lineRule="auto"/>
        <w:jc w:val="both"/>
        <w:rPr>
          <w:rFonts w:ascii="Arial" w:hAnsi="Arial" w:cs="Arial"/>
        </w:rPr>
      </w:pPr>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 xml:space="preserve">fundamenteze </w:t>
      </w:r>
      <w:r w:rsidRPr="00DB3A96">
        <w:rPr>
          <w:rFonts w:ascii="Arial" w:eastAsia="TimesNewRoman" w:hAnsi="Arial" w:cs="Arial"/>
          <w:kern w:val="0"/>
          <w:lang w:eastAsia="ro-RO" w:bidi="ar-SA"/>
        </w:rPr>
        <w:t>ş</w:t>
      </w:r>
      <w:r w:rsidRPr="00DB3A96">
        <w:rPr>
          <w:rFonts w:ascii="Arial" w:eastAsia="Times New Roman" w:hAnsi="Arial" w:cs="Arial"/>
          <w:kern w:val="0"/>
          <w:lang w:eastAsia="ro-RO" w:bidi="ar-SA"/>
        </w:rPr>
        <w:t>i 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supun</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aprob</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rii tarifele ce vor fi utilizate în activitatea de salubrizare;</w:t>
      </w:r>
    </w:p>
    <w:p w:rsidR="00A01EA9" w:rsidRPr="00DB3A96" w:rsidRDefault="00A01EA9" w:rsidP="00DB3A96">
      <w:pPr>
        <w:numPr>
          <w:ilvl w:val="1"/>
          <w:numId w:val="29"/>
        </w:numPr>
        <w:autoSpaceDE w:val="0"/>
        <w:spacing w:line="360" w:lineRule="auto"/>
        <w:jc w:val="both"/>
        <w:rPr>
          <w:rFonts w:ascii="Arial" w:hAnsi="Arial" w:cs="Arial"/>
        </w:rPr>
      </w:pPr>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 xml:space="preserve">efectueze </w:t>
      </w:r>
      <w:r w:rsidR="00B1201C" w:rsidRPr="00DB3A96">
        <w:rPr>
          <w:rFonts w:ascii="Arial" w:eastAsia="Times New Roman" w:hAnsi="Arial" w:cs="Arial"/>
          <w:kern w:val="0"/>
          <w:lang w:eastAsia="ro-RO" w:bidi="ar-SA"/>
        </w:rPr>
        <w:t xml:space="preserve">activitățile din </w:t>
      </w:r>
      <w:r w:rsidRPr="00DB3A96">
        <w:rPr>
          <w:rFonts w:ascii="Arial" w:eastAsia="Times New Roman" w:hAnsi="Arial" w:cs="Arial"/>
          <w:kern w:val="0"/>
          <w:lang w:eastAsia="ro-RO" w:bidi="ar-SA"/>
        </w:rPr>
        <w:t>serviciul public de salubrizare conform prevederilor caiet</w:t>
      </w:r>
      <w:r w:rsidR="008B58E1" w:rsidRPr="00DB3A96">
        <w:rPr>
          <w:rFonts w:ascii="Arial" w:eastAsia="Times New Roman" w:hAnsi="Arial" w:cs="Arial"/>
          <w:kern w:val="0"/>
          <w:lang w:eastAsia="ro-RO" w:bidi="ar-SA"/>
        </w:rPr>
        <w:t>elor</w:t>
      </w:r>
      <w:r w:rsidRPr="00DB3A96">
        <w:rPr>
          <w:rFonts w:ascii="Arial" w:eastAsia="Times New Roman" w:hAnsi="Arial" w:cs="Arial"/>
          <w:kern w:val="0"/>
          <w:lang w:eastAsia="ro-RO" w:bidi="ar-SA"/>
        </w:rPr>
        <w:t xml:space="preserve"> de sarcini, în condi</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 xml:space="preserve">ii de calitate </w:t>
      </w:r>
      <w:r w:rsidRPr="00DB3A96">
        <w:rPr>
          <w:rFonts w:ascii="Arial" w:eastAsia="TimesNewRoman" w:hAnsi="Arial" w:cs="Arial"/>
          <w:kern w:val="0"/>
          <w:lang w:eastAsia="ro-RO" w:bidi="ar-SA"/>
        </w:rPr>
        <w:t>ş</w:t>
      </w:r>
      <w:r w:rsidRPr="00DB3A96">
        <w:rPr>
          <w:rFonts w:ascii="Arial" w:eastAsia="Times New Roman" w:hAnsi="Arial" w:cs="Arial"/>
          <w:kern w:val="0"/>
          <w:lang w:eastAsia="ro-RO" w:bidi="ar-SA"/>
        </w:rPr>
        <w:t>i eficien</w:t>
      </w:r>
      <w:r w:rsidRPr="00DB3A96">
        <w:rPr>
          <w:rFonts w:ascii="Arial" w:eastAsia="TimesNewRoman" w:hAnsi="Arial" w:cs="Arial"/>
          <w:kern w:val="0"/>
          <w:lang w:eastAsia="ro-RO" w:bidi="ar-SA"/>
        </w:rPr>
        <w:t>ţă</w:t>
      </w:r>
      <w:r w:rsidRPr="00DB3A96">
        <w:rPr>
          <w:rFonts w:ascii="Arial" w:eastAsia="Times New Roman" w:hAnsi="Arial" w:cs="Arial"/>
          <w:kern w:val="0"/>
          <w:lang w:eastAsia="ro-RO" w:bidi="ar-SA"/>
        </w:rPr>
        <w:t>;</w:t>
      </w:r>
    </w:p>
    <w:p w:rsidR="006D0DC6" w:rsidRPr="00DB3A96" w:rsidRDefault="00820526" w:rsidP="00DB3A96">
      <w:pPr>
        <w:numPr>
          <w:ilvl w:val="1"/>
          <w:numId w:val="29"/>
        </w:numPr>
        <w:autoSpaceDE w:val="0"/>
        <w:spacing w:line="360" w:lineRule="auto"/>
        <w:jc w:val="both"/>
        <w:rPr>
          <w:rFonts w:ascii="Arial" w:eastAsia="Calibri" w:hAnsi="Arial" w:cs="Arial"/>
          <w:bCs/>
        </w:rPr>
      </w:pPr>
      <w:r w:rsidRPr="00DB3A96">
        <w:rPr>
          <w:rFonts w:ascii="Arial" w:eastAsia="Calibri" w:hAnsi="Arial" w:cs="Arial"/>
          <w:bCs/>
        </w:rPr>
        <w:t>să accepte modificarea Programului de Operare şi a cerinţelor tehnice, aşa cum sunt aceste</w:t>
      </w:r>
      <w:r w:rsidR="00C84879" w:rsidRPr="00DB3A96">
        <w:rPr>
          <w:rFonts w:ascii="Arial" w:eastAsia="Calibri" w:hAnsi="Arial" w:cs="Arial"/>
          <w:bCs/>
        </w:rPr>
        <w:t>a</w:t>
      </w:r>
      <w:r w:rsidRPr="00DB3A96">
        <w:rPr>
          <w:rFonts w:ascii="Arial" w:eastAsia="Calibri" w:hAnsi="Arial" w:cs="Arial"/>
          <w:bCs/>
        </w:rPr>
        <w:t xml:space="preserve"> detaliate în Caiet</w:t>
      </w:r>
      <w:r w:rsidR="008B58E1" w:rsidRPr="00DB3A96">
        <w:rPr>
          <w:rFonts w:ascii="Arial" w:eastAsia="Calibri" w:hAnsi="Arial" w:cs="Arial"/>
          <w:bCs/>
        </w:rPr>
        <w:t>ele</w:t>
      </w:r>
      <w:r w:rsidRPr="00DB3A96">
        <w:rPr>
          <w:rFonts w:ascii="Arial" w:eastAsia="Calibri" w:hAnsi="Arial" w:cs="Arial"/>
          <w:bCs/>
        </w:rPr>
        <w:t xml:space="preserve"> de Sarcini al Serviciului ori de cate ori va fi necesar din cauza modificării Regulamentului Serviciului de Salubrizare, în cazul în care respectivele modificări sunt făcute pentru alinierea prevederilor regulamentelor locale la </w:t>
      </w:r>
      <w:r w:rsidR="00392931" w:rsidRPr="00DB3A96">
        <w:rPr>
          <w:rFonts w:ascii="Arial" w:eastAsia="Calibri" w:hAnsi="Arial" w:cs="Arial"/>
          <w:bCs/>
        </w:rPr>
        <w:t>reglementările</w:t>
      </w:r>
      <w:r w:rsidRPr="00DB3A96">
        <w:rPr>
          <w:rFonts w:ascii="Arial" w:eastAsia="Calibri" w:hAnsi="Arial" w:cs="Arial"/>
          <w:bCs/>
        </w:rPr>
        <w:t xml:space="preserve"> naţionale;</w:t>
      </w:r>
    </w:p>
    <w:p w:rsidR="006D0DC6" w:rsidRPr="00DB3A96" w:rsidRDefault="00820526" w:rsidP="00DB3A96">
      <w:pPr>
        <w:numPr>
          <w:ilvl w:val="1"/>
          <w:numId w:val="29"/>
        </w:numPr>
        <w:autoSpaceDE w:val="0"/>
        <w:spacing w:line="360" w:lineRule="auto"/>
        <w:jc w:val="both"/>
        <w:rPr>
          <w:rFonts w:ascii="Arial" w:eastAsia="Calibri" w:hAnsi="Arial" w:cs="Arial"/>
          <w:bCs/>
        </w:rPr>
      </w:pPr>
      <w:bookmarkStart w:id="16" w:name="tree%2525252523711"/>
      <w:bookmarkEnd w:id="16"/>
      <w:r w:rsidRPr="00DB3A96">
        <w:rPr>
          <w:rFonts w:ascii="Arial" w:eastAsia="Calibri" w:hAnsi="Arial" w:cs="Arial"/>
          <w:bCs/>
        </w:rPr>
        <w:t xml:space="preserve">să plătească despăgubiri pentru întreruperea nejustificată a prestării Serviciului; </w:t>
      </w:r>
    </w:p>
    <w:p w:rsidR="006D0DC6" w:rsidRPr="00DB3A96" w:rsidRDefault="00820526" w:rsidP="00DB3A96">
      <w:pPr>
        <w:numPr>
          <w:ilvl w:val="1"/>
          <w:numId w:val="29"/>
        </w:numPr>
        <w:autoSpaceDE w:val="0"/>
        <w:spacing w:line="360" w:lineRule="auto"/>
        <w:jc w:val="both"/>
        <w:rPr>
          <w:rFonts w:ascii="Arial" w:eastAsia="Calibri" w:hAnsi="Arial" w:cs="Arial"/>
        </w:rPr>
      </w:pPr>
      <w:bookmarkStart w:id="17" w:name="tree%2525252523713"/>
      <w:bookmarkEnd w:id="17"/>
      <w:r w:rsidRPr="00DB3A96">
        <w:rPr>
          <w:rFonts w:ascii="Arial" w:eastAsia="Calibri" w:hAnsi="Arial" w:cs="Arial"/>
          <w:bCs/>
        </w:rPr>
        <w:t>să depună toate diligenţele necesare pentru conservarea integrităţii bunurilor, instalaţiilor, echipamentelor, vehiculelor şi dotărilor ce i-au fost concesionate pe toată Durata Contractului şi să asigure exploatarea, întreţinerea şi reparaţia acestora cu personal autorizat, în funcţie de complexitatea bunului respectiv şi specificul postului/locului de muncă. Delegatul va lua toate măsurile necesare privind Bunurile de Retur, astfel încât la încheierea contractului de delegare capacitatea de a realiza serviciul să fie cel puţin egală cu cea existentă la data intrării în vigoare a acestuia;</w:t>
      </w:r>
    </w:p>
    <w:p w:rsidR="006D0DC6" w:rsidRPr="00DB3A96" w:rsidRDefault="00820526" w:rsidP="00DB3A96">
      <w:pPr>
        <w:numPr>
          <w:ilvl w:val="1"/>
          <w:numId w:val="29"/>
        </w:numPr>
        <w:autoSpaceDE w:val="0"/>
        <w:spacing w:line="360" w:lineRule="auto"/>
        <w:jc w:val="both"/>
        <w:rPr>
          <w:rFonts w:ascii="Arial" w:hAnsi="Arial" w:cs="Arial"/>
        </w:rPr>
      </w:pPr>
      <w:r w:rsidRPr="00DB3A96">
        <w:rPr>
          <w:rFonts w:ascii="Arial" w:eastAsia="Calibri" w:hAnsi="Arial" w:cs="Arial"/>
        </w:rPr>
        <w:t>să nu înstrăineze</w:t>
      </w:r>
      <w:r w:rsidR="00620719" w:rsidRPr="00DB3A96">
        <w:rPr>
          <w:rFonts w:ascii="Arial" w:eastAsia="Calibri" w:hAnsi="Arial" w:cs="Arial"/>
        </w:rPr>
        <w:t>, subconcesioneze</w:t>
      </w:r>
      <w:r w:rsidRPr="00DB3A96">
        <w:rPr>
          <w:rFonts w:ascii="Arial" w:eastAsia="Calibri" w:hAnsi="Arial" w:cs="Arial"/>
        </w:rPr>
        <w:t xml:space="preserve"> sau închirieze nici un Bun de Retur; Delegatul nu va înlocui şi nu va dispune în niciun fel de aceste bunuri fără consimţământul prealabil, în scris, al Delegatarului;</w:t>
      </w:r>
    </w:p>
    <w:p w:rsidR="006D0DC6" w:rsidRPr="00DB3A96" w:rsidRDefault="00820526" w:rsidP="00DB3A96">
      <w:pPr>
        <w:numPr>
          <w:ilvl w:val="1"/>
          <w:numId w:val="29"/>
        </w:numPr>
        <w:autoSpaceDE w:val="0"/>
        <w:spacing w:line="360" w:lineRule="auto"/>
        <w:jc w:val="both"/>
        <w:rPr>
          <w:rFonts w:ascii="Arial" w:eastAsia="Calibri" w:hAnsi="Arial" w:cs="Arial"/>
          <w:bCs/>
        </w:rPr>
      </w:pPr>
      <w:r w:rsidRPr="00DB3A96">
        <w:rPr>
          <w:rFonts w:ascii="Arial" w:hAnsi="Arial" w:cs="Arial"/>
        </w:rPr>
        <w:t>să transmită Delegatarului modificările de patrimoniu apărute în cursul anului, precum şi situaţia patrimoniului public (cantitativ şi valoric) la data de 31 decembrie a fiecărui an pentru înregistrarea în contabilitatea acestuia;</w:t>
      </w:r>
    </w:p>
    <w:p w:rsidR="006D0DC6" w:rsidRPr="00DB3A96" w:rsidRDefault="00820526" w:rsidP="00DB3A96">
      <w:pPr>
        <w:numPr>
          <w:ilvl w:val="1"/>
          <w:numId w:val="29"/>
        </w:numPr>
        <w:autoSpaceDE w:val="0"/>
        <w:spacing w:line="360" w:lineRule="auto"/>
        <w:jc w:val="both"/>
        <w:rPr>
          <w:rFonts w:ascii="Arial" w:eastAsia="Calibri" w:hAnsi="Arial" w:cs="Arial"/>
          <w:bCs/>
        </w:rPr>
      </w:pPr>
      <w:r w:rsidRPr="00DB3A96">
        <w:rPr>
          <w:rFonts w:ascii="Arial" w:eastAsia="Calibri" w:hAnsi="Arial" w:cs="Arial"/>
          <w:bCs/>
        </w:rPr>
        <w:t>să propună Delegatarului scoaterea din funcţiune a mijloacelor fixe aparţinând patrimoniului concesionat în baza legislaţiei în vigoare, dacă este cazul;</w:t>
      </w:r>
    </w:p>
    <w:p w:rsidR="00772826" w:rsidRPr="00DB3A96" w:rsidRDefault="00820526" w:rsidP="00DB3A96">
      <w:pPr>
        <w:numPr>
          <w:ilvl w:val="1"/>
          <w:numId w:val="29"/>
        </w:numPr>
        <w:autoSpaceDE w:val="0"/>
        <w:spacing w:line="360" w:lineRule="auto"/>
        <w:jc w:val="both"/>
        <w:rPr>
          <w:rFonts w:ascii="Arial" w:eastAsia="Calibri" w:hAnsi="Arial" w:cs="Arial"/>
          <w:bCs/>
        </w:rPr>
      </w:pPr>
      <w:r w:rsidRPr="00DB3A96">
        <w:rPr>
          <w:rFonts w:ascii="Arial" w:eastAsia="Calibri" w:hAnsi="Arial" w:cs="Arial"/>
          <w:bCs/>
        </w:rPr>
        <w:t xml:space="preserve">să predea Delegatarului, la încetarea din orice motive a Contractului, toate Bunurile de Retur, conform condiţiilor stipulate </w:t>
      </w:r>
      <w:r w:rsidR="00423F12" w:rsidRPr="00DB3A96">
        <w:rPr>
          <w:rFonts w:ascii="Arial" w:eastAsia="Calibri" w:hAnsi="Arial" w:cs="Arial"/>
          <w:bCs/>
        </w:rPr>
        <w:t>la Art. 15</w:t>
      </w:r>
      <w:r w:rsidRPr="00DB3A96">
        <w:rPr>
          <w:rFonts w:ascii="Arial" w:eastAsia="Calibri" w:hAnsi="Arial" w:cs="Arial"/>
          <w:bCs/>
        </w:rPr>
        <w:t>.1.,</w:t>
      </w:r>
      <w:r w:rsidR="001153EB" w:rsidRPr="00DB3A96">
        <w:rPr>
          <w:rFonts w:ascii="Arial" w:eastAsia="Calibri" w:hAnsi="Arial" w:cs="Arial"/>
          <w:bCs/>
        </w:rPr>
        <w:t xml:space="preserve"> </w:t>
      </w:r>
      <w:r w:rsidR="001153EB" w:rsidRPr="00DB3A96">
        <w:rPr>
          <w:rFonts w:ascii="Arial" w:eastAsia="Times New Roman" w:hAnsi="Arial" w:cs="Arial"/>
          <w:kern w:val="0"/>
          <w:lang w:eastAsia="ro-RO" w:bidi="ar-SA"/>
        </w:rPr>
        <w:t>în deplin</w:t>
      </w:r>
      <w:r w:rsidR="001153EB" w:rsidRPr="00DB3A96">
        <w:rPr>
          <w:rFonts w:ascii="Arial" w:eastAsia="TimesNewRoman" w:hAnsi="Arial" w:cs="Arial"/>
          <w:kern w:val="0"/>
          <w:lang w:eastAsia="ro-RO" w:bidi="ar-SA"/>
        </w:rPr>
        <w:t xml:space="preserve">ă </w:t>
      </w:r>
      <w:r w:rsidR="001153EB" w:rsidRPr="00DB3A96">
        <w:rPr>
          <w:rFonts w:ascii="Arial" w:eastAsia="Times New Roman" w:hAnsi="Arial" w:cs="Arial"/>
          <w:kern w:val="0"/>
          <w:lang w:eastAsia="ro-RO" w:bidi="ar-SA"/>
        </w:rPr>
        <w:t xml:space="preserve">proprietate, în mod gratuit </w:t>
      </w:r>
      <w:r w:rsidR="001153EB" w:rsidRPr="00DB3A96">
        <w:rPr>
          <w:rFonts w:ascii="Arial" w:eastAsia="TimesNewRoman" w:hAnsi="Arial" w:cs="Arial"/>
          <w:kern w:val="0"/>
          <w:lang w:eastAsia="ro-RO" w:bidi="ar-SA"/>
        </w:rPr>
        <w:t>ş</w:t>
      </w:r>
      <w:r w:rsidR="001153EB" w:rsidRPr="00DB3A96">
        <w:rPr>
          <w:rFonts w:ascii="Arial" w:eastAsia="Times New Roman" w:hAnsi="Arial" w:cs="Arial"/>
          <w:kern w:val="0"/>
          <w:lang w:eastAsia="ro-RO" w:bidi="ar-SA"/>
        </w:rPr>
        <w:t>i libere de orice sarcini,</w:t>
      </w:r>
      <w:r w:rsidRPr="00DB3A96">
        <w:rPr>
          <w:rFonts w:ascii="Arial" w:eastAsia="Calibri" w:hAnsi="Arial" w:cs="Arial"/>
          <w:bCs/>
        </w:rPr>
        <w:t xml:space="preserve"> în stare tehnică corespunzătoare duratei lor normale de funcţionare, prec</w:t>
      </w:r>
      <w:r w:rsidR="00772826" w:rsidRPr="00DB3A96">
        <w:rPr>
          <w:rFonts w:ascii="Arial" w:eastAsia="Calibri" w:hAnsi="Arial" w:cs="Arial"/>
          <w:bCs/>
        </w:rPr>
        <w:t>um şi toată documentaţia tehnico-economică</w:t>
      </w:r>
      <w:r w:rsidRPr="00DB3A96">
        <w:rPr>
          <w:rFonts w:ascii="Arial" w:eastAsia="Calibri" w:hAnsi="Arial" w:cs="Arial"/>
          <w:bCs/>
        </w:rPr>
        <w:t xml:space="preserve"> aferentă, inclusiv cărţile construcţiilor, cărţile tehnice etc., pe bază de proces verbal de predare-primire</w:t>
      </w:r>
      <w:r w:rsidR="001153EB" w:rsidRPr="00DB3A96">
        <w:rPr>
          <w:rFonts w:ascii="Arial" w:eastAsia="Times New Roman" w:hAnsi="Arial" w:cs="Arial"/>
          <w:kern w:val="0"/>
          <w:lang w:eastAsia="ro-RO" w:bidi="ar-SA"/>
        </w:rPr>
        <w:t>;</w:t>
      </w:r>
    </w:p>
    <w:p w:rsidR="006D0DC6" w:rsidRPr="00DB3A96" w:rsidRDefault="00820526" w:rsidP="00DB3A96">
      <w:pPr>
        <w:numPr>
          <w:ilvl w:val="1"/>
          <w:numId w:val="29"/>
        </w:numPr>
        <w:autoSpaceDE w:val="0"/>
        <w:spacing w:line="360" w:lineRule="auto"/>
        <w:jc w:val="both"/>
        <w:rPr>
          <w:rFonts w:ascii="Arial" w:eastAsia="Calibri" w:hAnsi="Arial" w:cs="Arial"/>
          <w:bCs/>
        </w:rPr>
      </w:pPr>
      <w:bookmarkStart w:id="18" w:name="tree%2525252523715"/>
      <w:bookmarkEnd w:id="18"/>
      <w:r w:rsidRPr="00DB3A96">
        <w:rPr>
          <w:rFonts w:ascii="Arial" w:eastAsia="Calibri" w:hAnsi="Arial" w:cs="Arial"/>
          <w:bCs/>
        </w:rPr>
        <w:lastRenderedPageBreak/>
        <w:t>să deţină sau să obțină, după caz, toate Autorizaţiile necesare prestării Serviciului, prevăzute de legislaţia în vigoare și să menţină valabile, pe cheltuiala sa proprie, toate aceste Autorizaţii. De asemenea, Delegatul va informa Delegatarul</w:t>
      </w:r>
      <w:r w:rsidRPr="00DB3A96">
        <w:rPr>
          <w:rFonts w:ascii="Arial" w:eastAsia="Calibri" w:hAnsi="Arial" w:cs="Arial"/>
          <w:bCs/>
          <w:i/>
        </w:rPr>
        <w:t xml:space="preserve"> </w:t>
      </w:r>
      <w:r w:rsidRPr="00DB3A96">
        <w:rPr>
          <w:rFonts w:ascii="Arial" w:eastAsia="Calibri" w:hAnsi="Arial" w:cs="Arial"/>
          <w:bCs/>
        </w:rPr>
        <w:t xml:space="preserve">în cazul în care intervin modificări la condiţiile ataşate Autorizaţiilor, schimbări în ceea ce priveşte deţinerea Autorizaţiilor sau elemente care pot afecta prezentul Contract; </w:t>
      </w:r>
      <w:bookmarkStart w:id="19" w:name="tree%2525252523716"/>
      <w:bookmarkEnd w:id="19"/>
    </w:p>
    <w:p w:rsidR="006D0DC6" w:rsidRPr="00DB3A96" w:rsidRDefault="00820526" w:rsidP="00DB3A96">
      <w:pPr>
        <w:numPr>
          <w:ilvl w:val="1"/>
          <w:numId w:val="29"/>
        </w:numPr>
        <w:autoSpaceDE w:val="0"/>
        <w:spacing w:line="360" w:lineRule="auto"/>
        <w:jc w:val="both"/>
        <w:rPr>
          <w:rFonts w:ascii="Arial" w:eastAsia="Calibri" w:hAnsi="Arial" w:cs="Arial"/>
          <w:bCs/>
        </w:rPr>
      </w:pPr>
      <w:r w:rsidRPr="00DB3A96">
        <w:rPr>
          <w:rFonts w:ascii="Arial" w:eastAsia="Calibri" w:hAnsi="Arial" w:cs="Arial"/>
          <w:bCs/>
        </w:rPr>
        <w:t xml:space="preserve">să respecte Indicatorii de Performanţă prevăzuţi în Regulamentul Serviciului („Indicatorii de Performanţă”) la prezentul Contract, şi să îmbunătăţească în mod continuu calitatea Serviciului prestat; </w:t>
      </w:r>
    </w:p>
    <w:p w:rsidR="006D0DC6" w:rsidRPr="00DB3A96" w:rsidRDefault="00820526" w:rsidP="00DB3A96">
      <w:pPr>
        <w:numPr>
          <w:ilvl w:val="1"/>
          <w:numId w:val="29"/>
        </w:numPr>
        <w:autoSpaceDE w:val="0"/>
        <w:spacing w:line="360" w:lineRule="auto"/>
        <w:jc w:val="both"/>
        <w:rPr>
          <w:rFonts w:ascii="Arial" w:eastAsia="Calibri" w:hAnsi="Arial" w:cs="Arial"/>
          <w:bCs/>
        </w:rPr>
      </w:pPr>
      <w:bookmarkStart w:id="20" w:name="tree%2525252523721"/>
      <w:bookmarkEnd w:id="20"/>
      <w:r w:rsidRPr="00DB3A96">
        <w:rPr>
          <w:rFonts w:ascii="Arial" w:eastAsia="Calibri" w:hAnsi="Arial" w:cs="Arial"/>
          <w:bCs/>
        </w:rPr>
        <w:t xml:space="preserve">să aplice metode performante de management care să conducă la </w:t>
      </w:r>
      <w:r w:rsidR="00B10D80" w:rsidRPr="00DB3A96">
        <w:rPr>
          <w:rFonts w:ascii="Arial" w:eastAsia="Calibri" w:hAnsi="Arial" w:cs="Arial"/>
          <w:bCs/>
        </w:rPr>
        <w:t>reducerea costurilor de operare</w:t>
      </w:r>
      <w:r w:rsidR="00B10D80" w:rsidRPr="00DB3A96">
        <w:rPr>
          <w:rFonts w:ascii="Arial" w:eastAsia="Times New Roman" w:hAnsi="Arial" w:cs="Arial"/>
          <w:kern w:val="0"/>
          <w:lang w:eastAsia="ro-RO" w:bidi="ar-SA"/>
        </w:rPr>
        <w:t>, inclusiv prin aplicarea procedurilor concuren</w:t>
      </w:r>
      <w:r w:rsidR="00B10D80" w:rsidRPr="00DB3A96">
        <w:rPr>
          <w:rFonts w:ascii="Arial" w:eastAsia="TimesNewRoman" w:hAnsi="Arial" w:cs="Arial"/>
          <w:kern w:val="0"/>
          <w:lang w:eastAsia="ro-RO" w:bidi="ar-SA"/>
        </w:rPr>
        <w:t>ţ</w:t>
      </w:r>
      <w:r w:rsidR="00B10D80" w:rsidRPr="00DB3A96">
        <w:rPr>
          <w:rFonts w:ascii="Arial" w:eastAsia="Times New Roman" w:hAnsi="Arial" w:cs="Arial"/>
          <w:kern w:val="0"/>
          <w:lang w:eastAsia="ro-RO" w:bidi="ar-SA"/>
        </w:rPr>
        <w:t>iale oferite de normele legale în vigoare;</w:t>
      </w:r>
    </w:p>
    <w:p w:rsidR="006D0DC6" w:rsidRPr="00DB3A96" w:rsidRDefault="00820526" w:rsidP="00DB3A96">
      <w:pPr>
        <w:numPr>
          <w:ilvl w:val="1"/>
          <w:numId w:val="29"/>
        </w:numPr>
        <w:autoSpaceDE w:val="0"/>
        <w:spacing w:line="360" w:lineRule="auto"/>
        <w:jc w:val="both"/>
        <w:rPr>
          <w:rFonts w:ascii="Arial" w:eastAsia="Calibri" w:hAnsi="Arial" w:cs="Arial"/>
          <w:bCs/>
        </w:rPr>
      </w:pPr>
      <w:bookmarkStart w:id="21" w:name="tree%2525252523722"/>
      <w:bookmarkEnd w:id="21"/>
      <w:r w:rsidRPr="00DB3A96">
        <w:rPr>
          <w:rFonts w:ascii="Arial" w:eastAsia="Calibri" w:hAnsi="Arial" w:cs="Arial"/>
          <w:bCs/>
        </w:rPr>
        <w:t xml:space="preserve">să înregistreze toate reclamaţiile şi sesizările care îi sunt adresate într-un registru şi să ia măsurile de rezolvare ce se impun. În registru se vor consemna numele, prenumele persoanei/societăţii care a reclamat, adresa reclamantului, data şi ora reclamaţiei, data şi ora rezolvării, numărul de ordine al reclamaţiei care va fi comunicat petentului. La sesizările scrise Delegatul are obligaţia să răspundă în termen de maximum 30 de Zile de la înregistrarea acestora; </w:t>
      </w:r>
    </w:p>
    <w:p w:rsidR="00A01EA9" w:rsidRPr="00DB3A96" w:rsidRDefault="00820526" w:rsidP="00DB3A96">
      <w:pPr>
        <w:numPr>
          <w:ilvl w:val="1"/>
          <w:numId w:val="29"/>
        </w:numPr>
        <w:autoSpaceDE w:val="0"/>
        <w:spacing w:line="360" w:lineRule="auto"/>
        <w:jc w:val="both"/>
        <w:rPr>
          <w:rFonts w:ascii="Arial" w:eastAsia="Calibri" w:hAnsi="Arial" w:cs="Arial"/>
          <w:bCs/>
        </w:rPr>
      </w:pPr>
      <w:r w:rsidRPr="00DB3A96">
        <w:rPr>
          <w:rFonts w:ascii="Arial" w:eastAsia="Calibri" w:hAnsi="Arial" w:cs="Arial"/>
          <w:bCs/>
        </w:rPr>
        <w:t>să furnizeze Autorităţilor Competente și Delegatarului toate informaţiile solicitate şi să asigure accesul la documentele şi documentaţiile pe baza cărora prestează Serviciul, în condiţiile Legii şi ale prezentului Contract</w:t>
      </w:r>
      <w:r w:rsidR="00A01EA9" w:rsidRPr="00DB3A96">
        <w:rPr>
          <w:rFonts w:ascii="Arial" w:eastAsia="Calibri" w:hAnsi="Arial" w:cs="Arial"/>
          <w:bCs/>
        </w:rPr>
        <w:t>,</w:t>
      </w:r>
      <w:r w:rsidRPr="00DB3A96">
        <w:rPr>
          <w:rFonts w:ascii="Arial" w:eastAsia="Calibri" w:hAnsi="Arial" w:cs="Arial"/>
          <w:bCs/>
        </w:rPr>
        <w:t xml:space="preserve"> </w:t>
      </w:r>
      <w:r w:rsidR="00A01EA9" w:rsidRPr="00DB3A96">
        <w:rPr>
          <w:rFonts w:ascii="Arial" w:eastAsia="Times New Roman" w:hAnsi="Arial" w:cs="Arial"/>
          <w:kern w:val="0"/>
          <w:lang w:eastAsia="ro-RO" w:bidi="ar-SA"/>
        </w:rPr>
        <w:t>în vederea verific</w:t>
      </w:r>
      <w:r w:rsidR="00A01EA9" w:rsidRPr="00DB3A96">
        <w:rPr>
          <w:rFonts w:ascii="Arial" w:eastAsia="TimesNewRoman" w:hAnsi="Arial" w:cs="Arial"/>
          <w:kern w:val="0"/>
          <w:lang w:eastAsia="ro-RO" w:bidi="ar-SA"/>
        </w:rPr>
        <w:t>ă</w:t>
      </w:r>
      <w:r w:rsidR="00A01EA9" w:rsidRPr="00DB3A96">
        <w:rPr>
          <w:rFonts w:ascii="Arial" w:eastAsia="Times New Roman" w:hAnsi="Arial" w:cs="Arial"/>
          <w:kern w:val="0"/>
          <w:lang w:eastAsia="ro-RO" w:bidi="ar-SA"/>
        </w:rPr>
        <w:t xml:space="preserve">rii </w:t>
      </w:r>
      <w:r w:rsidR="00A01EA9" w:rsidRPr="00DB3A96">
        <w:rPr>
          <w:rFonts w:ascii="Arial" w:eastAsia="TimesNewRoman" w:hAnsi="Arial" w:cs="Arial"/>
          <w:kern w:val="0"/>
          <w:lang w:eastAsia="ro-RO" w:bidi="ar-SA"/>
        </w:rPr>
        <w:t>ş</w:t>
      </w:r>
      <w:r w:rsidR="00A01EA9" w:rsidRPr="00DB3A96">
        <w:rPr>
          <w:rFonts w:ascii="Arial" w:eastAsia="Times New Roman" w:hAnsi="Arial" w:cs="Arial"/>
          <w:kern w:val="0"/>
          <w:lang w:eastAsia="ro-RO" w:bidi="ar-SA"/>
        </w:rPr>
        <w:t>i evalu</w:t>
      </w:r>
      <w:r w:rsidR="00A01EA9" w:rsidRPr="00DB3A96">
        <w:rPr>
          <w:rFonts w:ascii="Arial" w:eastAsia="TimesNewRoman" w:hAnsi="Arial" w:cs="Arial"/>
          <w:kern w:val="0"/>
          <w:lang w:eastAsia="ro-RO" w:bidi="ar-SA"/>
        </w:rPr>
        <w:t>ă</w:t>
      </w:r>
      <w:r w:rsidR="00A01EA9" w:rsidRPr="00DB3A96">
        <w:rPr>
          <w:rFonts w:ascii="Arial" w:eastAsia="Times New Roman" w:hAnsi="Arial" w:cs="Arial"/>
          <w:kern w:val="0"/>
          <w:lang w:eastAsia="ro-RO" w:bidi="ar-SA"/>
        </w:rPr>
        <w:t>rii func</w:t>
      </w:r>
      <w:r w:rsidR="00A01EA9" w:rsidRPr="00DB3A96">
        <w:rPr>
          <w:rFonts w:ascii="Arial" w:eastAsia="TimesNewRoman" w:hAnsi="Arial" w:cs="Arial"/>
          <w:kern w:val="0"/>
          <w:lang w:eastAsia="ro-RO" w:bidi="ar-SA"/>
        </w:rPr>
        <w:t>ţ</w:t>
      </w:r>
      <w:r w:rsidR="00A01EA9" w:rsidRPr="00DB3A96">
        <w:rPr>
          <w:rFonts w:ascii="Arial" w:eastAsia="Times New Roman" w:hAnsi="Arial" w:cs="Arial"/>
          <w:kern w:val="0"/>
          <w:lang w:eastAsia="ro-RO" w:bidi="ar-SA"/>
        </w:rPr>
        <w:t>ion</w:t>
      </w:r>
      <w:r w:rsidR="00A01EA9" w:rsidRPr="00DB3A96">
        <w:rPr>
          <w:rFonts w:ascii="Arial" w:eastAsia="TimesNewRoman" w:hAnsi="Arial" w:cs="Arial"/>
          <w:kern w:val="0"/>
          <w:lang w:eastAsia="ro-RO" w:bidi="ar-SA"/>
        </w:rPr>
        <w:t>ă</w:t>
      </w:r>
      <w:r w:rsidR="00A01EA9" w:rsidRPr="00DB3A96">
        <w:rPr>
          <w:rFonts w:ascii="Arial" w:eastAsia="Times New Roman" w:hAnsi="Arial" w:cs="Arial"/>
          <w:kern w:val="0"/>
          <w:lang w:eastAsia="ro-RO" w:bidi="ar-SA"/>
        </w:rPr>
        <w:t xml:space="preserve">rii </w:t>
      </w:r>
      <w:r w:rsidR="00A01EA9" w:rsidRPr="00DB3A96">
        <w:rPr>
          <w:rFonts w:ascii="Arial" w:eastAsia="TimesNewRoman" w:hAnsi="Arial" w:cs="Arial"/>
          <w:kern w:val="0"/>
          <w:lang w:eastAsia="ro-RO" w:bidi="ar-SA"/>
        </w:rPr>
        <w:t>ş</w:t>
      </w:r>
      <w:r w:rsidR="00A01EA9" w:rsidRPr="00DB3A96">
        <w:rPr>
          <w:rFonts w:ascii="Arial" w:eastAsia="Times New Roman" w:hAnsi="Arial" w:cs="Arial"/>
          <w:kern w:val="0"/>
          <w:lang w:eastAsia="ro-RO" w:bidi="ar-SA"/>
        </w:rPr>
        <w:t>i dezvolt</w:t>
      </w:r>
      <w:r w:rsidR="00A01EA9" w:rsidRPr="00DB3A96">
        <w:rPr>
          <w:rFonts w:ascii="Arial" w:eastAsia="TimesNewRoman" w:hAnsi="Arial" w:cs="Arial"/>
          <w:kern w:val="0"/>
          <w:lang w:eastAsia="ro-RO" w:bidi="ar-SA"/>
        </w:rPr>
        <w:t>ă</w:t>
      </w:r>
      <w:r w:rsidR="00A01EA9" w:rsidRPr="00DB3A96">
        <w:rPr>
          <w:rFonts w:ascii="Arial" w:eastAsia="Times New Roman" w:hAnsi="Arial" w:cs="Arial"/>
          <w:kern w:val="0"/>
          <w:lang w:eastAsia="ro-RO" w:bidi="ar-SA"/>
        </w:rPr>
        <w:t xml:space="preserve">rii serviciilor publice de salubrizare în conformitate cu clauzele contractului de delegare </w:t>
      </w:r>
      <w:r w:rsidR="00A01EA9" w:rsidRPr="00DB3A96">
        <w:rPr>
          <w:rFonts w:ascii="Arial" w:eastAsia="TimesNewRoman" w:hAnsi="Arial" w:cs="Arial"/>
          <w:kern w:val="0"/>
          <w:lang w:eastAsia="ro-RO" w:bidi="ar-SA"/>
        </w:rPr>
        <w:t>ş</w:t>
      </w:r>
      <w:r w:rsidR="00A01EA9" w:rsidRPr="00DB3A96">
        <w:rPr>
          <w:rFonts w:ascii="Arial" w:eastAsia="Times New Roman" w:hAnsi="Arial" w:cs="Arial"/>
          <w:kern w:val="0"/>
          <w:lang w:eastAsia="ro-RO" w:bidi="ar-SA"/>
        </w:rPr>
        <w:t>i cu prevederile legale în vigoare;</w:t>
      </w:r>
    </w:p>
    <w:p w:rsidR="006D0DC6" w:rsidRPr="00DB3A96" w:rsidRDefault="00AD562F" w:rsidP="00DB3A96">
      <w:pPr>
        <w:numPr>
          <w:ilvl w:val="1"/>
          <w:numId w:val="29"/>
        </w:numPr>
        <w:autoSpaceDE w:val="0"/>
        <w:spacing w:line="360" w:lineRule="auto"/>
        <w:jc w:val="both"/>
        <w:rPr>
          <w:rFonts w:ascii="Arial" w:eastAsia="Calibri" w:hAnsi="Arial" w:cs="Arial"/>
          <w:bCs/>
        </w:rPr>
      </w:pPr>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007B6BB7" w:rsidRPr="00DB3A96">
        <w:rPr>
          <w:rFonts w:ascii="Arial" w:eastAsia="Times New Roman" w:hAnsi="Arial" w:cs="Arial"/>
          <w:kern w:val="0"/>
          <w:lang w:eastAsia="ro-RO" w:bidi="ar-SA"/>
        </w:rPr>
        <w:t>țină o evidență</w:t>
      </w:r>
      <w:r w:rsidRPr="00DB3A96">
        <w:rPr>
          <w:rFonts w:ascii="Arial" w:eastAsia="Times New Roman" w:hAnsi="Arial" w:cs="Arial"/>
          <w:kern w:val="0"/>
          <w:lang w:eastAsia="ro-RO" w:bidi="ar-SA"/>
        </w:rPr>
        <w:t xml:space="preserve"> separat</w:t>
      </w:r>
      <w:r w:rsidR="007B6BB7" w:rsidRPr="00DB3A96">
        <w:rPr>
          <w:rFonts w:ascii="Arial" w:eastAsia="Times New Roman" w:hAnsi="Arial" w:cs="Arial"/>
          <w:kern w:val="0"/>
          <w:lang w:eastAsia="ro-RO" w:bidi="ar-SA"/>
        </w:rPr>
        <w:t>ă</w:t>
      </w:r>
      <w:r w:rsidRPr="00DB3A96">
        <w:rPr>
          <w:rFonts w:ascii="Arial" w:eastAsia="Times New Roman" w:hAnsi="Arial" w:cs="Arial"/>
          <w:kern w:val="0"/>
          <w:lang w:eastAsia="ro-RO" w:bidi="ar-SA"/>
        </w:rPr>
        <w:t xml:space="preserve"> a activităților prestate, cu contabilitate distinct</w:t>
      </w:r>
      <w:r w:rsidR="007B6BB7" w:rsidRPr="00DB3A96">
        <w:rPr>
          <w:rFonts w:ascii="Arial" w:eastAsia="Times New Roman" w:hAnsi="Arial" w:cs="Arial"/>
          <w:kern w:val="0"/>
          <w:lang w:eastAsia="ro-RO" w:bidi="ar-SA"/>
        </w:rPr>
        <w:t>ă</w:t>
      </w:r>
      <w:r w:rsidRPr="00DB3A96">
        <w:rPr>
          <w:rFonts w:ascii="Arial" w:eastAsia="Times New Roman" w:hAnsi="Arial" w:cs="Arial"/>
          <w:kern w:val="0"/>
          <w:lang w:eastAsia="ro-RO" w:bidi="ar-SA"/>
        </w:rPr>
        <w:t xml:space="preserve"> pentru serviciul public de salubrizare al municipiului Hunedoara</w:t>
      </w:r>
      <w:r w:rsidR="00C40939" w:rsidRPr="00DB3A96">
        <w:rPr>
          <w:rFonts w:ascii="Arial" w:eastAsia="Times New Roman" w:hAnsi="Arial" w:cs="Arial"/>
          <w:kern w:val="0"/>
          <w:lang w:eastAsia="ro-RO" w:bidi="ar-SA"/>
        </w:rPr>
        <w:t>, astfel î</w:t>
      </w:r>
      <w:r w:rsidRPr="00DB3A96">
        <w:rPr>
          <w:rFonts w:ascii="Arial" w:eastAsia="Times New Roman" w:hAnsi="Arial" w:cs="Arial"/>
          <w:kern w:val="0"/>
          <w:lang w:eastAsia="ro-RO" w:bidi="ar-SA"/>
        </w:rPr>
        <w:t>nc</w:t>
      </w:r>
      <w:r w:rsidR="00C40939" w:rsidRPr="00DB3A96">
        <w:rPr>
          <w:rFonts w:ascii="Arial" w:eastAsia="Times New Roman" w:hAnsi="Arial" w:cs="Arial"/>
          <w:kern w:val="0"/>
          <w:lang w:eastAsia="ro-RO" w:bidi="ar-SA"/>
        </w:rPr>
        <w:t>â</w:t>
      </w:r>
      <w:r w:rsidRPr="00DB3A96">
        <w:rPr>
          <w:rFonts w:ascii="Arial" w:eastAsia="Times New Roman" w:hAnsi="Arial" w:cs="Arial"/>
          <w:kern w:val="0"/>
          <w:lang w:eastAsia="ro-RO" w:bidi="ar-SA"/>
        </w:rPr>
        <w:t>t sa fi</w:t>
      </w:r>
      <w:r w:rsidR="00C84879" w:rsidRPr="00DB3A96">
        <w:rPr>
          <w:rFonts w:ascii="Arial" w:eastAsia="Times New Roman" w:hAnsi="Arial" w:cs="Arial"/>
          <w:kern w:val="0"/>
          <w:lang w:eastAsia="ro-RO" w:bidi="ar-SA"/>
        </w:rPr>
        <w:t>e ușor de evaluat, monitorizat ș</w:t>
      </w:r>
      <w:r w:rsidRPr="00DB3A96">
        <w:rPr>
          <w:rFonts w:ascii="Arial" w:eastAsia="Times New Roman" w:hAnsi="Arial" w:cs="Arial"/>
          <w:kern w:val="0"/>
          <w:lang w:eastAsia="ro-RO" w:bidi="ar-SA"/>
        </w:rPr>
        <w:t>i controlat.</w:t>
      </w:r>
    </w:p>
    <w:p w:rsidR="009443FE" w:rsidRPr="00DB3A96" w:rsidRDefault="000A014E" w:rsidP="00DB3A96">
      <w:pPr>
        <w:numPr>
          <w:ilvl w:val="1"/>
          <w:numId w:val="29"/>
        </w:numPr>
        <w:autoSpaceDE w:val="0"/>
        <w:spacing w:line="360" w:lineRule="auto"/>
        <w:jc w:val="both"/>
        <w:rPr>
          <w:rFonts w:ascii="Arial" w:eastAsia="Calibri" w:hAnsi="Arial" w:cs="Arial"/>
          <w:bCs/>
        </w:rPr>
      </w:pPr>
      <w:bookmarkStart w:id="22" w:name="tree%2525252523731"/>
      <w:bookmarkStart w:id="23" w:name="tree%2525252523714"/>
      <w:bookmarkEnd w:id="22"/>
      <w:bookmarkEnd w:id="23"/>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fundamenteze necesarul anual de fonduri pentru investi</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 xml:space="preserve">ii din surse proprii, precum </w:t>
      </w:r>
      <w:r w:rsidRPr="00DB3A96">
        <w:rPr>
          <w:rFonts w:ascii="Arial" w:eastAsia="TimesNewRoman" w:hAnsi="Arial" w:cs="Arial"/>
          <w:kern w:val="0"/>
          <w:lang w:eastAsia="ro-RO" w:bidi="ar-SA"/>
        </w:rPr>
        <w:t>ş</w:t>
      </w:r>
      <w:r w:rsidRPr="00DB3A96">
        <w:rPr>
          <w:rFonts w:ascii="Arial" w:eastAsia="Times New Roman" w:hAnsi="Arial" w:cs="Arial"/>
          <w:kern w:val="0"/>
          <w:lang w:eastAsia="ro-RO" w:bidi="ar-SA"/>
        </w:rPr>
        <w:t>i din diferen</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a de tarif pentru protec</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ie social</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w:t>
      </w:r>
    </w:p>
    <w:p w:rsidR="009443FE" w:rsidRPr="00DB3A96" w:rsidRDefault="009443FE" w:rsidP="00DB3A96">
      <w:pPr>
        <w:pStyle w:val="ListParagraph"/>
        <w:numPr>
          <w:ilvl w:val="1"/>
          <w:numId w:val="29"/>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s</w:t>
      </w:r>
      <w:r w:rsidRPr="00DB3A96">
        <w:rPr>
          <w:rFonts w:ascii="Arial" w:eastAsia="TimesNewRoman" w:hAnsi="Arial" w:cs="Arial"/>
          <w:kern w:val="0"/>
          <w:szCs w:val="24"/>
          <w:lang w:eastAsia="ro-RO" w:bidi="ar-SA"/>
        </w:rPr>
        <w:t xml:space="preserve">ă </w:t>
      </w:r>
      <w:r w:rsidRPr="00DB3A96">
        <w:rPr>
          <w:rFonts w:ascii="Arial" w:eastAsia="Times New Roman" w:hAnsi="Arial" w:cs="Arial"/>
          <w:kern w:val="0"/>
          <w:szCs w:val="24"/>
          <w:lang w:eastAsia="ro-RO" w:bidi="ar-SA"/>
        </w:rPr>
        <w:t>respecte condi</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iile impuse de natura bunurilor, activit</w:t>
      </w:r>
      <w:r w:rsidRPr="00DB3A96">
        <w:rPr>
          <w:rFonts w:ascii="Arial" w:eastAsia="TimesNewRoman" w:hAnsi="Arial" w:cs="Arial"/>
          <w:kern w:val="0"/>
          <w:szCs w:val="24"/>
          <w:lang w:eastAsia="ro-RO" w:bidi="ar-SA"/>
        </w:rPr>
        <w:t>ăţ</w:t>
      </w:r>
      <w:r w:rsidRPr="00DB3A96">
        <w:rPr>
          <w:rFonts w:ascii="Arial" w:eastAsia="Times New Roman" w:hAnsi="Arial" w:cs="Arial"/>
          <w:kern w:val="0"/>
          <w:szCs w:val="24"/>
          <w:lang w:eastAsia="ro-RO" w:bidi="ar-SA"/>
        </w:rPr>
        <w:t>ilor sau serviciilor publice (protejarea secretului de stat, materiale cu regim special, condi</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ii de siguran</w:t>
      </w:r>
      <w:r w:rsidRPr="00DB3A96">
        <w:rPr>
          <w:rFonts w:ascii="Arial" w:eastAsia="TimesNewRoman" w:hAnsi="Arial" w:cs="Arial"/>
          <w:kern w:val="0"/>
          <w:szCs w:val="24"/>
          <w:lang w:eastAsia="ro-RO" w:bidi="ar-SA"/>
        </w:rPr>
        <w:t xml:space="preserve">ţă </w:t>
      </w:r>
      <w:r w:rsidRPr="00DB3A96">
        <w:rPr>
          <w:rFonts w:ascii="Arial" w:eastAsia="Times New Roman" w:hAnsi="Arial" w:cs="Arial"/>
          <w:kern w:val="0"/>
          <w:szCs w:val="24"/>
          <w:lang w:eastAsia="ro-RO" w:bidi="ar-SA"/>
        </w:rPr>
        <w:t>în exploatare, protec</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ia mediului, protec</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ia muncii, condi</w:t>
      </w:r>
      <w:r w:rsidRPr="00DB3A96">
        <w:rPr>
          <w:rFonts w:ascii="Arial" w:eastAsia="TimesNewRoman" w:hAnsi="Arial" w:cs="Arial"/>
          <w:kern w:val="0"/>
          <w:szCs w:val="24"/>
          <w:lang w:eastAsia="ro-RO" w:bidi="ar-SA"/>
        </w:rPr>
        <w:t>ţ</w:t>
      </w:r>
      <w:r w:rsidRPr="00DB3A96">
        <w:rPr>
          <w:rFonts w:ascii="Arial" w:eastAsia="Times New Roman" w:hAnsi="Arial" w:cs="Arial"/>
          <w:kern w:val="0"/>
          <w:szCs w:val="24"/>
          <w:lang w:eastAsia="ro-RO" w:bidi="ar-SA"/>
        </w:rPr>
        <w:t xml:space="preserve">ii privind folosirea </w:t>
      </w:r>
      <w:r w:rsidRPr="00DB3A96">
        <w:rPr>
          <w:rFonts w:ascii="Arial" w:eastAsia="TimesNewRoman" w:hAnsi="Arial" w:cs="Arial"/>
          <w:kern w:val="0"/>
          <w:szCs w:val="24"/>
          <w:lang w:eastAsia="ro-RO" w:bidi="ar-SA"/>
        </w:rPr>
        <w:t>ş</w:t>
      </w:r>
      <w:r w:rsidRPr="00DB3A96">
        <w:rPr>
          <w:rFonts w:ascii="Arial" w:eastAsia="Times New Roman" w:hAnsi="Arial" w:cs="Arial"/>
          <w:kern w:val="0"/>
          <w:szCs w:val="24"/>
          <w:lang w:eastAsia="ro-RO" w:bidi="ar-SA"/>
        </w:rPr>
        <w:t>i protejarea patrimoniului etc.)</w:t>
      </w:r>
    </w:p>
    <w:p w:rsidR="00C75C86" w:rsidRPr="00DB3A96" w:rsidRDefault="00C75C86" w:rsidP="00DB3A96">
      <w:pPr>
        <w:pStyle w:val="ListParagraph"/>
        <w:numPr>
          <w:ilvl w:val="1"/>
          <w:numId w:val="29"/>
        </w:numPr>
        <w:spacing w:line="360" w:lineRule="auto"/>
        <w:jc w:val="both"/>
        <w:rPr>
          <w:rFonts w:ascii="Arial" w:hAnsi="Arial" w:cs="Arial"/>
          <w:szCs w:val="24"/>
        </w:rPr>
      </w:pPr>
      <w:r w:rsidRPr="00DB3A96">
        <w:rPr>
          <w:rFonts w:ascii="Arial" w:hAnsi="Arial" w:cs="Arial"/>
          <w:szCs w:val="24"/>
        </w:rPr>
        <w:t>să actualizeze împreună cu autorităţile administraţiei publice locale evidenţa tuturor utilizatorilor cu şi fără contracte de prestări de servicii;</w:t>
      </w:r>
    </w:p>
    <w:p w:rsidR="006D0DC6" w:rsidRPr="00DB3A96" w:rsidRDefault="00820526" w:rsidP="00DB3A96">
      <w:pPr>
        <w:numPr>
          <w:ilvl w:val="1"/>
          <w:numId w:val="29"/>
        </w:numPr>
        <w:autoSpaceDE w:val="0"/>
        <w:spacing w:line="360" w:lineRule="auto"/>
        <w:jc w:val="both"/>
        <w:rPr>
          <w:rFonts w:ascii="Arial" w:eastAsia="Calibri" w:hAnsi="Arial" w:cs="Arial"/>
          <w:bCs/>
        </w:rPr>
      </w:pPr>
      <w:r w:rsidRPr="00DB3A96">
        <w:rPr>
          <w:rFonts w:ascii="Arial" w:eastAsia="Calibri" w:hAnsi="Arial" w:cs="Arial"/>
          <w:bCs/>
        </w:rPr>
        <w:t xml:space="preserve">să nu cesioneze sau transfere în vreun mod prezentul Contract sau orice parte din drepturile şi obligaţiile sale derivate din prezentul Contract, altfel decât în conformitate </w:t>
      </w:r>
      <w:r w:rsidRPr="00DB3A96">
        <w:rPr>
          <w:rFonts w:ascii="Arial" w:eastAsia="Calibri" w:hAnsi="Arial" w:cs="Arial"/>
          <w:bCs/>
        </w:rPr>
        <w:lastRenderedPageBreak/>
        <w:t xml:space="preserve">cu condiţiile stipulate la </w:t>
      </w:r>
      <w:r w:rsidR="00930566" w:rsidRPr="00DB3A96">
        <w:rPr>
          <w:rFonts w:ascii="Arial" w:eastAsia="Calibri" w:hAnsi="Arial" w:cs="Arial"/>
          <w:bCs/>
        </w:rPr>
        <w:t>Articolul 21</w:t>
      </w:r>
      <w:r w:rsidRPr="00DB3A96">
        <w:rPr>
          <w:rFonts w:ascii="Arial" w:eastAsia="Calibri" w:hAnsi="Arial" w:cs="Arial"/>
          <w:bCs/>
        </w:rPr>
        <w:t xml:space="preserve"> (“Sub-delegarea şi transfer”), orice operaţie realizată în alte condiţii fiind nulă de drept;</w:t>
      </w:r>
    </w:p>
    <w:p w:rsidR="006D0DC6" w:rsidRPr="00DB3A96" w:rsidRDefault="00820526" w:rsidP="00DB3A96">
      <w:pPr>
        <w:numPr>
          <w:ilvl w:val="1"/>
          <w:numId w:val="29"/>
        </w:numPr>
        <w:autoSpaceDE w:val="0"/>
        <w:spacing w:line="360" w:lineRule="auto"/>
        <w:jc w:val="both"/>
        <w:rPr>
          <w:rFonts w:ascii="Arial" w:eastAsia="Calibri" w:hAnsi="Arial" w:cs="Arial"/>
          <w:bCs/>
        </w:rPr>
      </w:pPr>
      <w:r w:rsidRPr="00DB3A96">
        <w:rPr>
          <w:rFonts w:ascii="Arial" w:eastAsia="Calibri" w:hAnsi="Arial" w:cs="Arial"/>
          <w:bCs/>
        </w:rPr>
        <w:t>să efectueze lucrările de întreţinere, modernizare, reparare şi/sau înlocuire a Bunurilor de Retur</w:t>
      </w:r>
      <w:r w:rsidR="00AD562F" w:rsidRPr="00DB3A96">
        <w:rPr>
          <w:rFonts w:ascii="Arial" w:eastAsia="Calibri" w:hAnsi="Arial" w:cs="Arial"/>
          <w:bCs/>
        </w:rPr>
        <w:t xml:space="preserve"> și </w:t>
      </w:r>
      <w:r w:rsidR="00AD562F" w:rsidRPr="00DB3A96">
        <w:rPr>
          <w:rFonts w:ascii="Arial" w:eastAsia="Times New Roman" w:hAnsi="Arial" w:cs="Arial"/>
          <w:kern w:val="0"/>
          <w:lang w:eastAsia="ro-RO" w:bidi="ar-SA"/>
        </w:rPr>
        <w:t>s</w:t>
      </w:r>
      <w:r w:rsidR="00AD562F" w:rsidRPr="00DB3A96">
        <w:rPr>
          <w:rFonts w:ascii="Arial" w:eastAsia="TimesNewRoman" w:hAnsi="Arial" w:cs="Arial"/>
          <w:kern w:val="0"/>
          <w:lang w:eastAsia="ro-RO" w:bidi="ar-SA"/>
        </w:rPr>
        <w:t xml:space="preserve">ă </w:t>
      </w:r>
      <w:r w:rsidR="00AD562F" w:rsidRPr="00DB3A96">
        <w:rPr>
          <w:rFonts w:ascii="Arial" w:eastAsia="Times New Roman" w:hAnsi="Arial" w:cs="Arial"/>
          <w:kern w:val="0"/>
          <w:lang w:eastAsia="ro-RO" w:bidi="ar-SA"/>
        </w:rPr>
        <w:t>ia toate m</w:t>
      </w:r>
      <w:r w:rsidR="00AD562F" w:rsidRPr="00DB3A96">
        <w:rPr>
          <w:rFonts w:ascii="Arial" w:eastAsia="TimesNewRoman" w:hAnsi="Arial" w:cs="Arial"/>
          <w:kern w:val="0"/>
          <w:lang w:eastAsia="ro-RO" w:bidi="ar-SA"/>
        </w:rPr>
        <w:t>ă</w:t>
      </w:r>
      <w:r w:rsidR="00AD562F" w:rsidRPr="00DB3A96">
        <w:rPr>
          <w:rFonts w:ascii="Arial" w:eastAsia="Times New Roman" w:hAnsi="Arial" w:cs="Arial"/>
          <w:kern w:val="0"/>
          <w:lang w:eastAsia="ro-RO" w:bidi="ar-SA"/>
        </w:rPr>
        <w:t>surile necesare privind aceste Bunuri, astfel încât, la încheierea contrac</w:t>
      </w:r>
      <w:r w:rsidR="005B397B" w:rsidRPr="00DB3A96">
        <w:rPr>
          <w:rFonts w:ascii="Arial" w:eastAsia="Times New Roman" w:hAnsi="Arial" w:cs="Arial"/>
          <w:kern w:val="0"/>
          <w:lang w:eastAsia="ro-RO" w:bidi="ar-SA"/>
        </w:rPr>
        <w:t>tului de delegare, capacitatea D</w:t>
      </w:r>
      <w:r w:rsidR="00AD562F" w:rsidRPr="00DB3A96">
        <w:rPr>
          <w:rFonts w:ascii="Arial" w:eastAsia="Times New Roman" w:hAnsi="Arial" w:cs="Arial"/>
          <w:kern w:val="0"/>
          <w:lang w:eastAsia="ro-RO" w:bidi="ar-SA"/>
        </w:rPr>
        <w:t>elegatarului de a realiza serviciul public de salubrizare s</w:t>
      </w:r>
      <w:r w:rsidR="00AD562F" w:rsidRPr="00DB3A96">
        <w:rPr>
          <w:rFonts w:ascii="Arial" w:eastAsia="TimesNewRoman" w:hAnsi="Arial" w:cs="Arial"/>
          <w:kern w:val="0"/>
          <w:lang w:eastAsia="ro-RO" w:bidi="ar-SA"/>
        </w:rPr>
        <w:t xml:space="preserve">ă </w:t>
      </w:r>
      <w:r w:rsidR="00AD562F" w:rsidRPr="00DB3A96">
        <w:rPr>
          <w:rFonts w:ascii="Arial" w:eastAsia="Times New Roman" w:hAnsi="Arial" w:cs="Arial"/>
          <w:kern w:val="0"/>
          <w:lang w:eastAsia="ro-RO" w:bidi="ar-SA"/>
        </w:rPr>
        <w:t>fie cel pu</w:t>
      </w:r>
      <w:r w:rsidR="00AD562F" w:rsidRPr="00DB3A96">
        <w:rPr>
          <w:rFonts w:ascii="Arial" w:eastAsia="TimesNewRoman" w:hAnsi="Arial" w:cs="Arial"/>
          <w:kern w:val="0"/>
          <w:lang w:eastAsia="ro-RO" w:bidi="ar-SA"/>
        </w:rPr>
        <w:t>ţ</w:t>
      </w:r>
      <w:r w:rsidR="00AD562F" w:rsidRPr="00DB3A96">
        <w:rPr>
          <w:rFonts w:ascii="Arial" w:eastAsia="Times New Roman" w:hAnsi="Arial" w:cs="Arial"/>
          <w:kern w:val="0"/>
          <w:lang w:eastAsia="ro-RO" w:bidi="ar-SA"/>
        </w:rPr>
        <w:t>in egal</w:t>
      </w:r>
      <w:r w:rsidR="00AD562F" w:rsidRPr="00DB3A96">
        <w:rPr>
          <w:rFonts w:ascii="Arial" w:eastAsia="TimesNewRoman" w:hAnsi="Arial" w:cs="Arial"/>
          <w:kern w:val="0"/>
          <w:lang w:eastAsia="ro-RO" w:bidi="ar-SA"/>
        </w:rPr>
        <w:t xml:space="preserve">ă </w:t>
      </w:r>
      <w:r w:rsidR="00AD562F" w:rsidRPr="00DB3A96">
        <w:rPr>
          <w:rFonts w:ascii="Arial" w:eastAsia="Times New Roman" w:hAnsi="Arial" w:cs="Arial"/>
          <w:kern w:val="0"/>
          <w:lang w:eastAsia="ro-RO" w:bidi="ar-SA"/>
        </w:rPr>
        <w:t>cu cea existent</w:t>
      </w:r>
      <w:r w:rsidR="00AD562F" w:rsidRPr="00DB3A96">
        <w:rPr>
          <w:rFonts w:ascii="Arial" w:eastAsia="TimesNewRoman" w:hAnsi="Arial" w:cs="Arial"/>
          <w:kern w:val="0"/>
          <w:lang w:eastAsia="ro-RO" w:bidi="ar-SA"/>
        </w:rPr>
        <w:t xml:space="preserve">ă </w:t>
      </w:r>
      <w:r w:rsidR="00AD562F" w:rsidRPr="00DB3A96">
        <w:rPr>
          <w:rFonts w:ascii="Arial" w:eastAsia="Times New Roman" w:hAnsi="Arial" w:cs="Arial"/>
          <w:kern w:val="0"/>
          <w:lang w:eastAsia="ro-RO" w:bidi="ar-SA"/>
        </w:rPr>
        <w:t>la data intr</w:t>
      </w:r>
      <w:r w:rsidR="00AD562F" w:rsidRPr="00DB3A96">
        <w:rPr>
          <w:rFonts w:ascii="Arial" w:eastAsia="TimesNewRoman" w:hAnsi="Arial" w:cs="Arial"/>
          <w:kern w:val="0"/>
          <w:lang w:eastAsia="ro-RO" w:bidi="ar-SA"/>
        </w:rPr>
        <w:t>ă</w:t>
      </w:r>
      <w:r w:rsidR="00AD562F" w:rsidRPr="00DB3A96">
        <w:rPr>
          <w:rFonts w:ascii="Arial" w:eastAsia="Times New Roman" w:hAnsi="Arial" w:cs="Arial"/>
          <w:kern w:val="0"/>
          <w:lang w:eastAsia="ro-RO" w:bidi="ar-SA"/>
        </w:rPr>
        <w:t>rii în vigoare a contractului;</w:t>
      </w:r>
    </w:p>
    <w:p w:rsidR="00772826" w:rsidRPr="00DB3A96" w:rsidRDefault="00772826" w:rsidP="00DB3A96">
      <w:pPr>
        <w:numPr>
          <w:ilvl w:val="1"/>
          <w:numId w:val="29"/>
        </w:numPr>
        <w:autoSpaceDE w:val="0"/>
        <w:spacing w:line="360" w:lineRule="auto"/>
        <w:jc w:val="both"/>
        <w:rPr>
          <w:rFonts w:ascii="Arial" w:eastAsia="Calibri" w:hAnsi="Arial" w:cs="Arial"/>
          <w:bCs/>
        </w:rPr>
      </w:pPr>
      <w:r w:rsidRPr="00DB3A96">
        <w:rPr>
          <w:rFonts w:ascii="Arial" w:eastAsia="Times New Roman" w:hAnsi="Arial" w:cs="Arial"/>
          <w:kern w:val="0"/>
          <w:lang w:eastAsia="ro-RO" w:bidi="ar-SA"/>
        </w:rPr>
        <w:t>la încetarea contractului de delegare din alte cauze decât termenul, for</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a major</w:t>
      </w:r>
      <w:r w:rsidRPr="00DB3A96">
        <w:rPr>
          <w:rFonts w:ascii="Arial" w:eastAsia="TimesNewRoman" w:hAnsi="Arial" w:cs="Arial"/>
          <w:kern w:val="0"/>
          <w:lang w:eastAsia="ro-RO" w:bidi="ar-SA"/>
        </w:rPr>
        <w:t>ă ş</w:t>
      </w:r>
      <w:r w:rsidRPr="00DB3A96">
        <w:rPr>
          <w:rFonts w:ascii="Arial" w:eastAsia="Times New Roman" w:hAnsi="Arial" w:cs="Arial"/>
          <w:kern w:val="0"/>
          <w:lang w:eastAsia="ro-RO" w:bidi="ar-SA"/>
        </w:rPr>
        <w:t>i în</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elegerea p</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r</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ilor, operatorul este obligat 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asigure continuitatea prest</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rii activit</w:t>
      </w:r>
      <w:r w:rsidRPr="00DB3A96">
        <w:rPr>
          <w:rFonts w:ascii="Arial" w:eastAsia="TimesNewRoman" w:hAnsi="Arial" w:cs="Arial"/>
          <w:kern w:val="0"/>
          <w:lang w:eastAsia="ro-RO" w:bidi="ar-SA"/>
        </w:rPr>
        <w:t>ăţ</w:t>
      </w:r>
      <w:r w:rsidRPr="00DB3A96">
        <w:rPr>
          <w:rFonts w:ascii="Arial" w:eastAsia="Times New Roman" w:hAnsi="Arial" w:cs="Arial"/>
          <w:kern w:val="0"/>
          <w:lang w:eastAsia="ro-RO" w:bidi="ar-SA"/>
        </w:rPr>
        <w:t>ii în condi</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iile stipulate în prezentul contract, pân</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la preluarea acesteia de c</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tre delegatar, dar nu mai mult de 90 de zile;</w:t>
      </w:r>
    </w:p>
    <w:p w:rsidR="006D0DC6" w:rsidRPr="00DB3A96" w:rsidRDefault="00820526" w:rsidP="00DB3A96">
      <w:pPr>
        <w:numPr>
          <w:ilvl w:val="1"/>
          <w:numId w:val="29"/>
        </w:numPr>
        <w:autoSpaceDE w:val="0"/>
        <w:spacing w:line="360" w:lineRule="auto"/>
        <w:jc w:val="both"/>
        <w:rPr>
          <w:rFonts w:ascii="Arial" w:eastAsia="Calibri" w:hAnsi="Arial" w:cs="Arial"/>
          <w:bCs/>
        </w:rPr>
      </w:pPr>
      <w:r w:rsidRPr="00DB3A96">
        <w:rPr>
          <w:rFonts w:ascii="Arial" w:eastAsia="Calibri" w:hAnsi="Arial" w:cs="Arial"/>
          <w:bCs/>
        </w:rPr>
        <w:t>să asigure existenţa personalului necesar pentru prestarea Serviciului şi să asigure conducerea operativă, mijloacele tehnice şi personalul de intervenţie în situaţii de urgenţă;</w:t>
      </w:r>
    </w:p>
    <w:p w:rsidR="00A064D7" w:rsidRPr="00DB3A96" w:rsidRDefault="00A064D7" w:rsidP="00DB3A96">
      <w:pPr>
        <w:numPr>
          <w:ilvl w:val="1"/>
          <w:numId w:val="29"/>
        </w:numPr>
        <w:autoSpaceDE w:val="0"/>
        <w:spacing w:line="360" w:lineRule="auto"/>
        <w:jc w:val="both"/>
        <w:rPr>
          <w:rFonts w:ascii="Arial" w:eastAsia="Calibri" w:hAnsi="Arial" w:cs="Arial"/>
          <w:bCs/>
        </w:rPr>
      </w:pPr>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ia m</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surile necesare privind igiena, siguran</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a la locul de munc</w:t>
      </w:r>
      <w:r w:rsidRPr="00DB3A96">
        <w:rPr>
          <w:rFonts w:ascii="Arial" w:eastAsia="TimesNewRoman" w:hAnsi="Arial" w:cs="Arial"/>
          <w:kern w:val="0"/>
          <w:lang w:eastAsia="ro-RO" w:bidi="ar-SA"/>
        </w:rPr>
        <w:t>ă ş</w:t>
      </w:r>
      <w:r w:rsidRPr="00DB3A96">
        <w:rPr>
          <w:rFonts w:ascii="Arial" w:eastAsia="Times New Roman" w:hAnsi="Arial" w:cs="Arial"/>
          <w:kern w:val="0"/>
          <w:lang w:eastAsia="ro-RO" w:bidi="ar-SA"/>
        </w:rPr>
        <w:t>i normele de protec</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ie a muncii;</w:t>
      </w:r>
    </w:p>
    <w:p w:rsidR="006D0DC6" w:rsidRPr="00DB3A96" w:rsidRDefault="00820526" w:rsidP="00DB3A96">
      <w:pPr>
        <w:numPr>
          <w:ilvl w:val="1"/>
          <w:numId w:val="29"/>
        </w:numPr>
        <w:autoSpaceDE w:val="0"/>
        <w:spacing w:line="360" w:lineRule="auto"/>
        <w:jc w:val="both"/>
        <w:rPr>
          <w:rFonts w:ascii="Arial" w:hAnsi="Arial" w:cs="Arial"/>
        </w:rPr>
      </w:pPr>
      <w:r w:rsidRPr="00DB3A96">
        <w:rPr>
          <w:rFonts w:ascii="Arial" w:hAnsi="Arial" w:cs="Arial"/>
        </w:rPr>
        <w:t>să pună la dispoziţia organizatorilor unor acţiuni de salubrizare, igienizare, iniţiate de către Delegatar sau organizaţii ne-guvernamentale, mijloace tehnice, utilaje specifice şi mijloace de transport aflate în dotare, în condiţiile recuperării de la organizator a cheltuielilor efectuate;</w:t>
      </w:r>
    </w:p>
    <w:p w:rsidR="00A064D7" w:rsidRPr="00DB3A96" w:rsidRDefault="00A064D7" w:rsidP="00DB3A96">
      <w:pPr>
        <w:numPr>
          <w:ilvl w:val="1"/>
          <w:numId w:val="29"/>
        </w:numPr>
        <w:autoSpaceDE w:val="0"/>
        <w:spacing w:line="360" w:lineRule="auto"/>
        <w:jc w:val="both"/>
        <w:rPr>
          <w:rFonts w:ascii="Arial" w:eastAsia="Calibri" w:hAnsi="Arial" w:cs="Arial"/>
          <w:bCs/>
        </w:rPr>
      </w:pPr>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notifice cauzele de natur</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s</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conduc</w:t>
      </w:r>
      <w:r w:rsidRPr="00DB3A96">
        <w:rPr>
          <w:rFonts w:ascii="Arial" w:eastAsia="TimesNewRoman" w:hAnsi="Arial" w:cs="Arial"/>
          <w:kern w:val="0"/>
          <w:lang w:eastAsia="ro-RO" w:bidi="ar-SA"/>
        </w:rPr>
        <w:t xml:space="preserve">ă </w:t>
      </w:r>
      <w:r w:rsidRPr="00DB3A96">
        <w:rPr>
          <w:rFonts w:ascii="Arial" w:eastAsia="Times New Roman" w:hAnsi="Arial" w:cs="Arial"/>
          <w:kern w:val="0"/>
          <w:lang w:eastAsia="ro-RO" w:bidi="ar-SA"/>
        </w:rPr>
        <w:t>la reducerea activit</w:t>
      </w:r>
      <w:r w:rsidRPr="00DB3A96">
        <w:rPr>
          <w:rFonts w:ascii="Arial" w:eastAsia="TimesNewRoman" w:hAnsi="Arial" w:cs="Arial"/>
          <w:kern w:val="0"/>
          <w:lang w:eastAsia="ro-RO" w:bidi="ar-SA"/>
        </w:rPr>
        <w:t>ăţ</w:t>
      </w:r>
      <w:r w:rsidRPr="00DB3A96">
        <w:rPr>
          <w:rFonts w:ascii="Arial" w:eastAsia="Times New Roman" w:hAnsi="Arial" w:cs="Arial"/>
          <w:kern w:val="0"/>
          <w:lang w:eastAsia="ro-RO" w:bidi="ar-SA"/>
        </w:rPr>
        <w:t xml:space="preserve">ii </w:t>
      </w:r>
      <w:r w:rsidRPr="00DB3A96">
        <w:rPr>
          <w:rFonts w:ascii="Arial" w:eastAsia="TimesNewRoman" w:hAnsi="Arial" w:cs="Arial"/>
          <w:kern w:val="0"/>
          <w:lang w:eastAsia="ro-RO" w:bidi="ar-SA"/>
        </w:rPr>
        <w:t>ş</w:t>
      </w:r>
      <w:r w:rsidRPr="00DB3A96">
        <w:rPr>
          <w:rFonts w:ascii="Arial" w:eastAsia="Times New Roman" w:hAnsi="Arial" w:cs="Arial"/>
          <w:kern w:val="0"/>
          <w:lang w:eastAsia="ro-RO" w:bidi="ar-SA"/>
        </w:rPr>
        <w:t>i m</w:t>
      </w:r>
      <w:r w:rsidRPr="00DB3A96">
        <w:rPr>
          <w:rFonts w:ascii="Arial" w:eastAsia="TimesNewRoman" w:hAnsi="Arial" w:cs="Arial"/>
          <w:kern w:val="0"/>
          <w:lang w:eastAsia="ro-RO" w:bidi="ar-SA"/>
        </w:rPr>
        <w:t>ă</w:t>
      </w:r>
      <w:r w:rsidRPr="00DB3A96">
        <w:rPr>
          <w:rFonts w:ascii="Arial" w:eastAsia="Times New Roman" w:hAnsi="Arial" w:cs="Arial"/>
          <w:kern w:val="0"/>
          <w:lang w:eastAsia="ro-RO" w:bidi="ar-SA"/>
        </w:rPr>
        <w:t>surile ce se impun pentru asigurarea continuit</w:t>
      </w:r>
      <w:r w:rsidRPr="00DB3A96">
        <w:rPr>
          <w:rFonts w:ascii="Arial" w:eastAsia="TimesNewRoman" w:hAnsi="Arial" w:cs="Arial"/>
          <w:kern w:val="0"/>
          <w:lang w:eastAsia="ro-RO" w:bidi="ar-SA"/>
        </w:rPr>
        <w:t>ăţ</w:t>
      </w:r>
      <w:r w:rsidRPr="00DB3A96">
        <w:rPr>
          <w:rFonts w:ascii="Arial" w:eastAsia="Times New Roman" w:hAnsi="Arial" w:cs="Arial"/>
          <w:kern w:val="0"/>
          <w:lang w:eastAsia="ro-RO" w:bidi="ar-SA"/>
        </w:rPr>
        <w:t>ii activit</w:t>
      </w:r>
      <w:r w:rsidRPr="00DB3A96">
        <w:rPr>
          <w:rFonts w:ascii="Arial" w:eastAsia="TimesNewRoman" w:hAnsi="Arial" w:cs="Arial"/>
          <w:kern w:val="0"/>
          <w:lang w:eastAsia="ro-RO" w:bidi="ar-SA"/>
        </w:rPr>
        <w:t>ăţ</w:t>
      </w:r>
      <w:r w:rsidRPr="00DB3A96">
        <w:rPr>
          <w:rFonts w:ascii="Arial" w:eastAsia="Times New Roman" w:hAnsi="Arial" w:cs="Arial"/>
          <w:kern w:val="0"/>
          <w:lang w:eastAsia="ro-RO" w:bidi="ar-SA"/>
        </w:rPr>
        <w:t>ii;</w:t>
      </w:r>
    </w:p>
    <w:p w:rsidR="00146661" w:rsidRPr="00DB3A96" w:rsidRDefault="00A064D7" w:rsidP="00DB3A96">
      <w:pPr>
        <w:pStyle w:val="ListParagraph"/>
        <w:numPr>
          <w:ilvl w:val="1"/>
          <w:numId w:val="29"/>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Calibri" w:hAnsi="Arial" w:cs="Arial"/>
          <w:bCs/>
          <w:szCs w:val="24"/>
        </w:rPr>
        <w:t xml:space="preserve"> </w:t>
      </w:r>
      <w:r w:rsidR="00BE5CE4" w:rsidRPr="00DB3A96">
        <w:rPr>
          <w:rFonts w:ascii="Arial" w:eastAsia="Calibri" w:hAnsi="Arial" w:cs="Arial"/>
          <w:bCs/>
          <w:szCs w:val="24"/>
        </w:rPr>
        <w:t>D</w:t>
      </w:r>
      <w:r w:rsidR="00146661" w:rsidRPr="00DB3A96">
        <w:rPr>
          <w:rFonts w:ascii="Arial" w:eastAsia="Times New Roman" w:hAnsi="Arial" w:cs="Arial"/>
          <w:kern w:val="0"/>
          <w:szCs w:val="24"/>
          <w:lang w:eastAsia="ro-RO" w:bidi="ar-SA"/>
        </w:rPr>
        <w:t>elegatul este obligat s</w:t>
      </w:r>
      <w:r w:rsidR="00146661" w:rsidRPr="00DB3A96">
        <w:rPr>
          <w:rFonts w:ascii="Arial" w:eastAsia="TimesNewRoman" w:hAnsi="Arial" w:cs="Arial"/>
          <w:kern w:val="0"/>
          <w:szCs w:val="24"/>
          <w:lang w:eastAsia="ro-RO" w:bidi="ar-SA"/>
        </w:rPr>
        <w:t xml:space="preserve">ă </w:t>
      </w:r>
      <w:r w:rsidR="00146661" w:rsidRPr="00DB3A96">
        <w:rPr>
          <w:rFonts w:ascii="Arial" w:eastAsia="Times New Roman" w:hAnsi="Arial" w:cs="Arial"/>
          <w:kern w:val="0"/>
          <w:szCs w:val="24"/>
          <w:lang w:eastAsia="ro-RO" w:bidi="ar-SA"/>
        </w:rPr>
        <w:t>continue exploatarea bunului, activit</w:t>
      </w:r>
      <w:r w:rsidR="00146661" w:rsidRPr="00DB3A96">
        <w:rPr>
          <w:rFonts w:ascii="Arial" w:eastAsia="TimesNewRoman" w:hAnsi="Arial" w:cs="Arial"/>
          <w:kern w:val="0"/>
          <w:szCs w:val="24"/>
          <w:lang w:eastAsia="ro-RO" w:bidi="ar-SA"/>
        </w:rPr>
        <w:t>ăţ</w:t>
      </w:r>
      <w:r w:rsidR="00146661" w:rsidRPr="00DB3A96">
        <w:rPr>
          <w:rFonts w:ascii="Arial" w:eastAsia="Times New Roman" w:hAnsi="Arial" w:cs="Arial"/>
          <w:kern w:val="0"/>
          <w:szCs w:val="24"/>
          <w:lang w:eastAsia="ro-RO" w:bidi="ar-SA"/>
        </w:rPr>
        <w:t>ii ori prestarea serviciului în noile condi</w:t>
      </w:r>
      <w:r w:rsidR="00146661" w:rsidRPr="00DB3A96">
        <w:rPr>
          <w:rFonts w:ascii="Arial" w:eastAsia="TimesNewRoman" w:hAnsi="Arial" w:cs="Arial"/>
          <w:kern w:val="0"/>
          <w:szCs w:val="24"/>
          <w:lang w:eastAsia="ro-RO" w:bidi="ar-SA"/>
        </w:rPr>
        <w:t>ţ</w:t>
      </w:r>
      <w:r w:rsidR="00146661" w:rsidRPr="00DB3A96">
        <w:rPr>
          <w:rFonts w:ascii="Arial" w:eastAsia="Times New Roman" w:hAnsi="Arial" w:cs="Arial"/>
          <w:kern w:val="0"/>
          <w:szCs w:val="24"/>
          <w:lang w:eastAsia="ro-RO" w:bidi="ar-SA"/>
        </w:rPr>
        <w:t>ii stabilite de delegatar, în mod unilateral, f</w:t>
      </w:r>
      <w:r w:rsidR="00146661" w:rsidRPr="00DB3A96">
        <w:rPr>
          <w:rFonts w:ascii="Arial" w:eastAsia="TimesNewRoman" w:hAnsi="Arial" w:cs="Arial"/>
          <w:kern w:val="0"/>
          <w:szCs w:val="24"/>
          <w:lang w:eastAsia="ro-RO" w:bidi="ar-SA"/>
        </w:rPr>
        <w:t>ă</w:t>
      </w:r>
      <w:r w:rsidR="00146661" w:rsidRPr="00DB3A96">
        <w:rPr>
          <w:rFonts w:ascii="Arial" w:eastAsia="Times New Roman" w:hAnsi="Arial" w:cs="Arial"/>
          <w:kern w:val="0"/>
          <w:szCs w:val="24"/>
          <w:lang w:eastAsia="ro-RO" w:bidi="ar-SA"/>
        </w:rPr>
        <w:t>r</w:t>
      </w:r>
      <w:r w:rsidR="00146661" w:rsidRPr="00DB3A96">
        <w:rPr>
          <w:rFonts w:ascii="Arial" w:eastAsia="TimesNewRoman" w:hAnsi="Arial" w:cs="Arial"/>
          <w:kern w:val="0"/>
          <w:szCs w:val="24"/>
          <w:lang w:eastAsia="ro-RO" w:bidi="ar-SA"/>
        </w:rPr>
        <w:t xml:space="preserve">ă </w:t>
      </w:r>
      <w:r w:rsidR="00146661" w:rsidRPr="00DB3A96">
        <w:rPr>
          <w:rFonts w:ascii="Arial" w:eastAsia="Times New Roman" w:hAnsi="Arial" w:cs="Arial"/>
          <w:kern w:val="0"/>
          <w:szCs w:val="24"/>
          <w:lang w:eastAsia="ro-RO" w:bidi="ar-SA"/>
        </w:rPr>
        <w:t>a putea solicita încetarea acestuia;</w:t>
      </w:r>
    </w:p>
    <w:p w:rsidR="00335490" w:rsidRPr="00DB3A96" w:rsidRDefault="00820526" w:rsidP="00DB3A96">
      <w:pPr>
        <w:pStyle w:val="ListParagraph"/>
        <w:numPr>
          <w:ilvl w:val="1"/>
          <w:numId w:val="29"/>
        </w:numPr>
        <w:spacing w:line="360" w:lineRule="auto"/>
        <w:jc w:val="both"/>
        <w:rPr>
          <w:rFonts w:ascii="Arial" w:hAnsi="Arial" w:cs="Arial"/>
          <w:szCs w:val="24"/>
        </w:rPr>
      </w:pPr>
      <w:r w:rsidRPr="00DB3A96">
        <w:rPr>
          <w:rFonts w:ascii="Arial" w:eastAsia="Calibri" w:hAnsi="Arial" w:cs="Arial"/>
          <w:bCs/>
          <w:szCs w:val="24"/>
        </w:rPr>
        <w:t xml:space="preserve">să plătească penalităţile contractuale în cuantumul prevăzut de prezentul Contract şi Anexele corespunzătoare, în caz de </w:t>
      </w:r>
      <w:r w:rsidR="00335490" w:rsidRPr="00DB3A96">
        <w:rPr>
          <w:rFonts w:ascii="Arial" w:hAnsi="Arial" w:cs="Arial"/>
          <w:szCs w:val="24"/>
        </w:rPr>
        <w:t xml:space="preserve">întrerupere nejustificată a prestării serviciului, </w:t>
      </w:r>
      <w:hyperlink w:anchor="#" w:history="1"/>
      <w:r w:rsidR="00335490" w:rsidRPr="00DB3A96">
        <w:rPr>
          <w:rFonts w:ascii="Arial" w:hAnsi="Arial" w:cs="Arial"/>
          <w:szCs w:val="24"/>
        </w:rPr>
        <w:t xml:space="preserve">prestare a serviciului sub parametrii de calitate şi cantitate prevăzuţi în Contract, </w:t>
      </w:r>
      <w:hyperlink w:anchor="#" w:history="1"/>
      <w:r w:rsidR="00335490" w:rsidRPr="00DB3A96">
        <w:rPr>
          <w:rFonts w:ascii="Arial" w:hAnsi="Arial" w:cs="Arial"/>
          <w:szCs w:val="24"/>
        </w:rPr>
        <w:t xml:space="preserve">neanunţarea întreruperii serviciului sau depăşirea intervalului anunţat, </w:t>
      </w:r>
      <w:hyperlink w:anchor="#" w:history="1"/>
      <w:r w:rsidR="00335490" w:rsidRPr="00DB3A96">
        <w:rPr>
          <w:rFonts w:ascii="Arial" w:hAnsi="Arial" w:cs="Arial"/>
          <w:szCs w:val="24"/>
        </w:rPr>
        <w:t xml:space="preserve">neridicarea deşeurilor </w:t>
      </w:r>
      <w:r w:rsidR="00E937E2" w:rsidRPr="00DB3A96">
        <w:rPr>
          <w:rFonts w:ascii="Arial" w:hAnsi="Arial" w:cs="Arial"/>
          <w:szCs w:val="24"/>
        </w:rPr>
        <w:t>în condițiile</w:t>
      </w:r>
      <w:r w:rsidR="00335490" w:rsidRPr="00DB3A96">
        <w:rPr>
          <w:rFonts w:ascii="Arial" w:hAnsi="Arial" w:cs="Arial"/>
          <w:szCs w:val="24"/>
        </w:rPr>
        <w:t xml:space="preserve"> stabilite prin contract, precum și în caz de </w:t>
      </w:r>
      <w:r w:rsidRPr="00DB3A96">
        <w:rPr>
          <w:rFonts w:ascii="Arial" w:eastAsia="Calibri" w:hAnsi="Arial" w:cs="Arial"/>
          <w:bCs/>
          <w:szCs w:val="24"/>
        </w:rPr>
        <w:t>nerespectare a obligaţiilor sale contractuale şi a Indicatorilor de Performanţă</w:t>
      </w:r>
      <w:r w:rsidR="00335490" w:rsidRPr="00DB3A96">
        <w:rPr>
          <w:rFonts w:ascii="Arial" w:eastAsia="Calibri" w:hAnsi="Arial" w:cs="Arial"/>
          <w:bCs/>
          <w:szCs w:val="24"/>
        </w:rPr>
        <w:t>;</w:t>
      </w:r>
    </w:p>
    <w:bookmarkStart w:id="24" w:name="do|caIII|ar8|lin"/>
    <w:p w:rsidR="00985E52" w:rsidRPr="00DB3A96" w:rsidRDefault="00637365" w:rsidP="00DB3A96">
      <w:pPr>
        <w:pStyle w:val="ListParagraph"/>
        <w:numPr>
          <w:ilvl w:val="0"/>
          <w:numId w:val="51"/>
        </w:numPr>
        <w:spacing w:line="360" w:lineRule="auto"/>
        <w:ind w:left="284" w:hanging="142"/>
        <w:jc w:val="both"/>
        <w:rPr>
          <w:rFonts w:ascii="Arial" w:hAnsi="Arial" w:cs="Arial"/>
          <w:szCs w:val="24"/>
        </w:rPr>
      </w:pPr>
      <w:r w:rsidRPr="00DB3A96">
        <w:rPr>
          <w:rFonts w:ascii="Arial" w:hAnsi="Arial" w:cs="Arial"/>
          <w:szCs w:val="24"/>
        </w:rPr>
        <w:fldChar w:fldCharType="begin"/>
      </w:r>
      <w:r w:rsidR="00985E52" w:rsidRPr="00DB3A96">
        <w:rPr>
          <w:rFonts w:ascii="Arial" w:hAnsi="Arial" w:cs="Arial"/>
          <w:szCs w:val="24"/>
        </w:rPr>
        <w:instrText>HYPERLINK \l "#"</w:instrText>
      </w:r>
      <w:r w:rsidRPr="00DB3A96">
        <w:rPr>
          <w:rFonts w:ascii="Arial" w:hAnsi="Arial" w:cs="Arial"/>
          <w:szCs w:val="24"/>
        </w:rPr>
        <w:fldChar w:fldCharType="end"/>
      </w:r>
      <w:bookmarkEnd w:id="24"/>
      <w:r w:rsidR="00985E52" w:rsidRPr="00DB3A96">
        <w:rPr>
          <w:rFonts w:ascii="Arial" w:hAnsi="Arial" w:cs="Arial"/>
          <w:szCs w:val="24"/>
        </w:rPr>
        <w:t>să colecteze deşeurile folosind autovehicule special echipate pentru transportul deșeurilor provenite din locuințe, generate de activități de reamenajare și reabilitare interioară și/sau exterioară a acestora;</w:t>
      </w:r>
    </w:p>
    <w:p w:rsidR="00985E52" w:rsidRPr="00DB3A96" w:rsidRDefault="00985E52" w:rsidP="00DB3A96">
      <w:pPr>
        <w:pStyle w:val="ListParagraph"/>
        <w:numPr>
          <w:ilvl w:val="0"/>
          <w:numId w:val="51"/>
        </w:numPr>
        <w:spacing w:line="360" w:lineRule="auto"/>
        <w:ind w:left="426" w:hanging="426"/>
        <w:jc w:val="both"/>
        <w:rPr>
          <w:rFonts w:ascii="Arial" w:hAnsi="Arial" w:cs="Arial"/>
          <w:szCs w:val="24"/>
        </w:rPr>
      </w:pPr>
      <w:r w:rsidRPr="00DB3A96">
        <w:rPr>
          <w:rFonts w:ascii="Arial" w:hAnsi="Arial" w:cs="Arial"/>
          <w:szCs w:val="24"/>
        </w:rPr>
        <w:t xml:space="preserve">să ridice deşeurile </w:t>
      </w:r>
      <w:r w:rsidR="006029F7" w:rsidRPr="00DB3A96">
        <w:rPr>
          <w:rFonts w:ascii="Arial" w:hAnsi="Arial" w:cs="Arial"/>
          <w:szCs w:val="24"/>
        </w:rPr>
        <w:t>conform prevederilor stabilite în contractele cu Utilizatorii</w:t>
      </w:r>
      <w:r w:rsidRPr="00DB3A96">
        <w:rPr>
          <w:rFonts w:ascii="Arial" w:hAnsi="Arial" w:cs="Arial"/>
          <w:szCs w:val="24"/>
        </w:rPr>
        <w:t>;</w:t>
      </w:r>
    </w:p>
    <w:bookmarkStart w:id="25" w:name="do|caIII|ar8|liu"/>
    <w:p w:rsidR="00985E52" w:rsidRPr="00DB3A96" w:rsidRDefault="00637365" w:rsidP="00DB3A96">
      <w:pPr>
        <w:pStyle w:val="ListParagraph"/>
        <w:numPr>
          <w:ilvl w:val="0"/>
          <w:numId w:val="51"/>
        </w:numPr>
        <w:spacing w:line="360" w:lineRule="auto"/>
        <w:ind w:left="284" w:hanging="284"/>
        <w:jc w:val="both"/>
        <w:rPr>
          <w:rFonts w:ascii="Arial" w:hAnsi="Arial" w:cs="Arial"/>
          <w:szCs w:val="24"/>
        </w:rPr>
      </w:pPr>
      <w:r w:rsidRPr="00DB3A96">
        <w:rPr>
          <w:rFonts w:ascii="Arial" w:hAnsi="Arial" w:cs="Arial"/>
          <w:szCs w:val="24"/>
        </w:rPr>
        <w:lastRenderedPageBreak/>
        <w:fldChar w:fldCharType="begin"/>
      </w:r>
      <w:r w:rsidR="00985E52" w:rsidRPr="00DB3A96">
        <w:rPr>
          <w:rFonts w:ascii="Arial" w:hAnsi="Arial" w:cs="Arial"/>
          <w:szCs w:val="24"/>
        </w:rPr>
        <w:instrText>HYPERLINK \l "#"</w:instrText>
      </w:r>
      <w:r w:rsidRPr="00DB3A96">
        <w:rPr>
          <w:rFonts w:ascii="Arial" w:hAnsi="Arial" w:cs="Arial"/>
          <w:szCs w:val="24"/>
        </w:rPr>
        <w:fldChar w:fldCharType="end"/>
      </w:r>
      <w:bookmarkEnd w:id="25"/>
      <w:r w:rsidR="00985E52" w:rsidRPr="00DB3A96">
        <w:rPr>
          <w:rFonts w:ascii="Arial" w:hAnsi="Arial" w:cs="Arial"/>
          <w:szCs w:val="24"/>
        </w:rPr>
        <w:t>să aducă la cunoştinţa utilizatorilor modificările de tarif şi alte informaţii necesare, prin adresă ataşată facturii şi prin afişare la utilizatori;</w:t>
      </w:r>
    </w:p>
    <w:p w:rsidR="006D0DC6" w:rsidRPr="00DB3A96" w:rsidRDefault="00D519A0" w:rsidP="00DB3A96">
      <w:pPr>
        <w:numPr>
          <w:ilvl w:val="1"/>
          <w:numId w:val="34"/>
        </w:numPr>
        <w:tabs>
          <w:tab w:val="clear" w:pos="360"/>
        </w:tabs>
        <w:autoSpaceDE w:val="0"/>
        <w:spacing w:line="360" w:lineRule="auto"/>
        <w:jc w:val="both"/>
        <w:rPr>
          <w:rFonts w:ascii="Arial" w:eastAsia="Calibri" w:hAnsi="Arial" w:cs="Arial"/>
          <w:bCs/>
        </w:rPr>
      </w:pPr>
      <w:r w:rsidRPr="00DB3A96">
        <w:rPr>
          <w:rFonts w:ascii="Arial" w:eastAsia="Calibri" w:hAnsi="Arial" w:cs="Arial"/>
          <w:bCs/>
        </w:rPr>
        <w:t xml:space="preserve"> </w:t>
      </w:r>
      <w:r w:rsidR="00820526" w:rsidRPr="00DB3A96">
        <w:rPr>
          <w:rFonts w:ascii="Arial" w:eastAsia="Calibri" w:hAnsi="Arial" w:cs="Arial"/>
          <w:bCs/>
        </w:rPr>
        <w:t>să realizeze toate investiţiile aferente Serviciului, conform prevederilor prezentului Contract, în special ale Articolului 9 (“Obligaţiile de investiţii ale Delegatului”) şi ale Articolului 1</w:t>
      </w:r>
      <w:r w:rsidR="00AF264F" w:rsidRPr="00DB3A96">
        <w:rPr>
          <w:rFonts w:ascii="Arial" w:eastAsia="Calibri" w:hAnsi="Arial" w:cs="Arial"/>
          <w:bCs/>
        </w:rPr>
        <w:t>4</w:t>
      </w:r>
      <w:r w:rsidR="00820526" w:rsidRPr="00DB3A96">
        <w:rPr>
          <w:rFonts w:ascii="Arial" w:eastAsia="Calibri" w:hAnsi="Arial" w:cs="Arial"/>
          <w:bCs/>
        </w:rPr>
        <w:t xml:space="preserve"> (“Prestarea Serviciului, graficul de opera</w:t>
      </w:r>
      <w:r w:rsidRPr="00DB3A96">
        <w:rPr>
          <w:rFonts w:ascii="Arial" w:eastAsia="Calibri" w:hAnsi="Arial" w:cs="Arial"/>
          <w:bCs/>
        </w:rPr>
        <w:t>re şi întreţinerea bunurilor”);</w:t>
      </w:r>
    </w:p>
    <w:p w:rsidR="006D0DC6" w:rsidRPr="00DB3A96" w:rsidRDefault="00D519A0" w:rsidP="00DB3A96">
      <w:pPr>
        <w:numPr>
          <w:ilvl w:val="1"/>
          <w:numId w:val="34"/>
        </w:numPr>
        <w:autoSpaceDE w:val="0"/>
        <w:spacing w:line="360" w:lineRule="auto"/>
        <w:jc w:val="both"/>
        <w:rPr>
          <w:rFonts w:ascii="Arial" w:eastAsia="Calibri" w:hAnsi="Arial" w:cs="Arial"/>
          <w:bCs/>
        </w:rPr>
      </w:pPr>
      <w:r w:rsidRPr="00DB3A96">
        <w:rPr>
          <w:rFonts w:ascii="Arial" w:eastAsia="Calibri" w:hAnsi="Arial" w:cs="Arial"/>
          <w:bCs/>
        </w:rPr>
        <w:t xml:space="preserve">  </w:t>
      </w:r>
      <w:r w:rsidR="00820526" w:rsidRPr="00DB3A96">
        <w:rPr>
          <w:rFonts w:ascii="Arial" w:eastAsia="Calibri" w:hAnsi="Arial" w:cs="Arial"/>
          <w:bCs/>
        </w:rPr>
        <w:t xml:space="preserve">orice alte obligaţii prevăzute de prezentul Contract.  </w:t>
      </w:r>
    </w:p>
    <w:p w:rsidR="00D519A0" w:rsidRPr="00DB3A96" w:rsidRDefault="00D519A0" w:rsidP="00DB3A96">
      <w:pPr>
        <w:suppressAutoHyphens w:val="0"/>
        <w:autoSpaceDE w:val="0"/>
        <w:autoSpaceDN w:val="0"/>
        <w:adjustRightInd w:val="0"/>
        <w:spacing w:line="360" w:lineRule="auto"/>
        <w:rPr>
          <w:rFonts w:ascii="Arial" w:eastAsia="Times New Roman" w:hAnsi="Arial" w:cs="Arial"/>
          <w:b/>
          <w:bCs/>
          <w:kern w:val="0"/>
          <w:lang w:eastAsia="ro-RO" w:bidi="ar-SA"/>
        </w:rPr>
      </w:pPr>
    </w:p>
    <w:p w:rsidR="003D04F5" w:rsidRPr="00DB3A96" w:rsidRDefault="003D04F5" w:rsidP="00DB3A96">
      <w:pPr>
        <w:suppressAutoHyphens w:val="0"/>
        <w:autoSpaceDE w:val="0"/>
        <w:autoSpaceDN w:val="0"/>
        <w:adjustRightInd w:val="0"/>
        <w:spacing w:line="360" w:lineRule="auto"/>
        <w:rPr>
          <w:rFonts w:ascii="Arial" w:eastAsia="Times New Roman" w:hAnsi="Arial" w:cs="Arial"/>
          <w:kern w:val="0"/>
          <w:lang w:eastAsia="ro-RO" w:bidi="ar-SA"/>
        </w:rPr>
      </w:pPr>
      <w:r w:rsidRPr="00DB3A96">
        <w:rPr>
          <w:rFonts w:ascii="Arial" w:eastAsia="Times New Roman" w:hAnsi="Arial" w:cs="Arial"/>
          <w:b/>
          <w:bCs/>
          <w:kern w:val="0"/>
          <w:lang w:eastAsia="ro-RO" w:bidi="ar-SA"/>
        </w:rPr>
        <w:t>(2)</w:t>
      </w:r>
      <w:r w:rsidRPr="00DB3A96">
        <w:rPr>
          <w:rFonts w:ascii="Arial" w:eastAsia="Times New Roman" w:hAnsi="Arial" w:cs="Arial"/>
          <w:kern w:val="0"/>
          <w:lang w:eastAsia="ro-RO" w:bidi="ar-SA"/>
        </w:rPr>
        <w:t xml:space="preserve"> Clauze privind obliga</w:t>
      </w:r>
      <w:r w:rsidRPr="00DB3A96">
        <w:rPr>
          <w:rFonts w:ascii="Arial" w:eastAsia="TimesNewRoman" w:hAnsi="Arial" w:cs="Arial"/>
          <w:kern w:val="0"/>
          <w:lang w:eastAsia="ro-RO" w:bidi="ar-SA"/>
        </w:rPr>
        <w:t>ţ</w:t>
      </w:r>
      <w:r w:rsidRPr="00DB3A96">
        <w:rPr>
          <w:rFonts w:ascii="Arial" w:eastAsia="Times New Roman" w:hAnsi="Arial" w:cs="Arial"/>
          <w:kern w:val="0"/>
          <w:lang w:eastAsia="ro-RO" w:bidi="ar-SA"/>
        </w:rPr>
        <w:t xml:space="preserve">iile </w:t>
      </w:r>
      <w:r w:rsidR="004776A6" w:rsidRPr="00DB3A96">
        <w:rPr>
          <w:rFonts w:ascii="Arial" w:eastAsia="Times New Roman" w:hAnsi="Arial" w:cs="Arial"/>
          <w:kern w:val="0"/>
          <w:lang w:eastAsia="ro-RO" w:bidi="ar-SA"/>
        </w:rPr>
        <w:t>D</w:t>
      </w:r>
      <w:r w:rsidRPr="00DB3A96">
        <w:rPr>
          <w:rFonts w:ascii="Arial" w:eastAsia="Times New Roman" w:hAnsi="Arial" w:cs="Arial"/>
          <w:kern w:val="0"/>
          <w:lang w:eastAsia="ro-RO" w:bidi="ar-SA"/>
        </w:rPr>
        <w:t>elegatului în condi</w:t>
      </w:r>
      <w:r w:rsidRPr="00DB3A96">
        <w:rPr>
          <w:rFonts w:ascii="Arial" w:eastAsia="TimesNewRoman" w:hAnsi="Arial" w:cs="Arial"/>
          <w:kern w:val="0"/>
          <w:lang w:eastAsia="ro-RO" w:bidi="ar-SA"/>
        </w:rPr>
        <w:t>ţ</w:t>
      </w:r>
      <w:r w:rsidR="005003DD" w:rsidRPr="00DB3A96">
        <w:rPr>
          <w:rFonts w:ascii="Arial" w:eastAsia="Times New Roman" w:hAnsi="Arial" w:cs="Arial"/>
          <w:kern w:val="0"/>
          <w:lang w:eastAsia="ro-RO" w:bidi="ar-SA"/>
        </w:rPr>
        <w:t>iile caietelor</w:t>
      </w:r>
      <w:r w:rsidRPr="00DB3A96">
        <w:rPr>
          <w:rFonts w:ascii="Arial" w:eastAsia="Times New Roman" w:hAnsi="Arial" w:cs="Arial"/>
          <w:kern w:val="0"/>
          <w:lang w:eastAsia="ro-RO" w:bidi="ar-SA"/>
        </w:rPr>
        <w:t xml:space="preserve"> de sarcini anexat</w:t>
      </w:r>
      <w:r w:rsidR="005003DD" w:rsidRPr="00DB3A96">
        <w:rPr>
          <w:rFonts w:ascii="Arial" w:eastAsia="Times New Roman" w:hAnsi="Arial" w:cs="Arial"/>
          <w:kern w:val="0"/>
          <w:lang w:eastAsia="ro-RO" w:bidi="ar-SA"/>
        </w:rPr>
        <w:t>e</w:t>
      </w:r>
      <w:r w:rsidRPr="00DB3A96">
        <w:rPr>
          <w:rFonts w:ascii="Arial" w:eastAsia="Times New Roman" w:hAnsi="Arial" w:cs="Arial"/>
          <w:kern w:val="0"/>
          <w:lang w:eastAsia="ro-RO" w:bidi="ar-SA"/>
        </w:rPr>
        <w:t>:</w:t>
      </w:r>
    </w:p>
    <w:p w:rsidR="003D04F5" w:rsidRPr="00DB3A96" w:rsidRDefault="003D04F5" w:rsidP="00DB3A96">
      <w:pPr>
        <w:pStyle w:val="ListParagraph"/>
        <w:numPr>
          <w:ilvl w:val="2"/>
          <w:numId w:val="40"/>
        </w:numPr>
        <w:suppressAutoHyphens w:val="0"/>
        <w:autoSpaceDE w:val="0"/>
        <w:autoSpaceDN w:val="0"/>
        <w:adjustRightInd w:val="0"/>
        <w:spacing w:line="360" w:lineRule="auto"/>
        <w:ind w:left="709" w:hanging="283"/>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s</w:t>
      </w:r>
      <w:r w:rsidR="00380D78"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w:t>
      </w:r>
      <w:r w:rsidR="00380D78" w:rsidRPr="00DB3A96">
        <w:rPr>
          <w:rFonts w:ascii="Arial" w:eastAsia="Times New Roman" w:hAnsi="Arial" w:cs="Arial"/>
          <w:kern w:val="0"/>
          <w:szCs w:val="24"/>
          <w:lang w:eastAsia="ro-RO" w:bidi="ar-SA"/>
        </w:rPr>
        <w:t>ț</w:t>
      </w:r>
      <w:r w:rsidRPr="00DB3A96">
        <w:rPr>
          <w:rFonts w:ascii="Arial" w:eastAsia="Times New Roman" w:hAnsi="Arial" w:cs="Arial"/>
          <w:kern w:val="0"/>
          <w:szCs w:val="24"/>
          <w:lang w:eastAsia="ro-RO" w:bidi="ar-SA"/>
        </w:rPr>
        <w:t>in</w:t>
      </w:r>
      <w:r w:rsidR="00380D78" w:rsidRPr="00DB3A96">
        <w:rPr>
          <w:rFonts w:ascii="Arial" w:eastAsia="Times New Roman" w:hAnsi="Arial" w:cs="Arial"/>
          <w:kern w:val="0"/>
          <w:szCs w:val="24"/>
          <w:lang w:eastAsia="ro-RO" w:bidi="ar-SA"/>
        </w:rPr>
        <w:t>ă</w:t>
      </w:r>
      <w:r w:rsidR="00CC4BB3" w:rsidRPr="00DB3A96">
        <w:rPr>
          <w:rFonts w:ascii="Arial" w:eastAsia="Times New Roman" w:hAnsi="Arial" w:cs="Arial"/>
          <w:kern w:val="0"/>
          <w:szCs w:val="24"/>
          <w:lang w:eastAsia="ro-RO" w:bidi="ar-SA"/>
        </w:rPr>
        <w:t xml:space="preserve"> gestiune separată</w:t>
      </w:r>
      <w:r w:rsidRPr="00DB3A96">
        <w:rPr>
          <w:rFonts w:ascii="Arial" w:eastAsia="Times New Roman" w:hAnsi="Arial" w:cs="Arial"/>
          <w:kern w:val="0"/>
          <w:szCs w:val="24"/>
          <w:lang w:eastAsia="ro-RO" w:bidi="ar-SA"/>
        </w:rPr>
        <w:t xml:space="preserve"> pentru fiecare activitate</w:t>
      </w:r>
      <w:r w:rsidR="006029F7" w:rsidRPr="00DB3A96">
        <w:rPr>
          <w:rFonts w:ascii="Arial" w:eastAsia="Times New Roman" w:hAnsi="Arial" w:cs="Arial"/>
          <w:kern w:val="0"/>
          <w:szCs w:val="24"/>
          <w:lang w:eastAsia="ro-RO" w:bidi="ar-SA"/>
        </w:rPr>
        <w:t xml:space="preserve"> specifică de salubrizare</w:t>
      </w:r>
      <w:r w:rsidRPr="00DB3A96">
        <w:rPr>
          <w:rFonts w:ascii="Arial" w:eastAsia="Times New Roman" w:hAnsi="Arial" w:cs="Arial"/>
          <w:kern w:val="0"/>
          <w:szCs w:val="24"/>
          <w:lang w:eastAsia="ro-RO" w:bidi="ar-SA"/>
        </w:rPr>
        <w:t xml:space="preserve"> în parte, </w:t>
      </w:r>
      <w:r w:rsidR="0043204C" w:rsidRPr="00DB3A96">
        <w:rPr>
          <w:rFonts w:ascii="Arial" w:eastAsia="Times New Roman" w:hAnsi="Arial" w:cs="Arial"/>
          <w:kern w:val="0"/>
          <w:szCs w:val="24"/>
          <w:lang w:eastAsia="ro-RO" w:bidi="ar-SA"/>
        </w:rPr>
        <w:t>pentru a se putea stabili taxe și tarife juste în concordanță</w:t>
      </w:r>
      <w:r w:rsidRPr="00DB3A96">
        <w:rPr>
          <w:rFonts w:ascii="Arial" w:eastAsia="Times New Roman" w:hAnsi="Arial" w:cs="Arial"/>
          <w:kern w:val="0"/>
          <w:szCs w:val="24"/>
          <w:lang w:eastAsia="ro-RO" w:bidi="ar-SA"/>
        </w:rPr>
        <w:t xml:space="preserve"> cu cheltuielile efectuate;</w:t>
      </w:r>
    </w:p>
    <w:p w:rsidR="003D04F5" w:rsidRPr="00DB3A96" w:rsidRDefault="003D04F5" w:rsidP="00DB3A96">
      <w:pPr>
        <w:pStyle w:val="ListParagraph"/>
        <w:numPr>
          <w:ilvl w:val="2"/>
          <w:numId w:val="40"/>
        </w:numPr>
        <w:suppressAutoHyphens w:val="0"/>
        <w:autoSpaceDE w:val="0"/>
        <w:autoSpaceDN w:val="0"/>
        <w:adjustRightInd w:val="0"/>
        <w:spacing w:line="360" w:lineRule="auto"/>
        <w:ind w:left="426" w:firstLine="0"/>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s</w:t>
      </w:r>
      <w:r w:rsidR="00325B96"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w:t>
      </w:r>
      <w:r w:rsidR="00204B51" w:rsidRPr="00DB3A96">
        <w:rPr>
          <w:rFonts w:ascii="Arial" w:eastAsia="Times New Roman" w:hAnsi="Arial" w:cs="Arial"/>
          <w:kern w:val="0"/>
          <w:szCs w:val="24"/>
          <w:lang w:eastAsia="ro-RO" w:bidi="ar-SA"/>
        </w:rPr>
        <w:t>plătească</w:t>
      </w:r>
      <w:r w:rsidRPr="00DB3A96">
        <w:rPr>
          <w:rFonts w:ascii="Arial" w:eastAsia="Times New Roman" w:hAnsi="Arial" w:cs="Arial"/>
          <w:kern w:val="0"/>
          <w:szCs w:val="24"/>
          <w:lang w:eastAsia="ro-RO" w:bidi="ar-SA"/>
        </w:rPr>
        <w:t xml:space="preserve"> </w:t>
      </w:r>
      <w:r w:rsidR="00204B51" w:rsidRPr="00DB3A96">
        <w:rPr>
          <w:rFonts w:ascii="Arial" w:eastAsia="Times New Roman" w:hAnsi="Arial" w:cs="Arial"/>
          <w:kern w:val="0"/>
          <w:szCs w:val="24"/>
          <w:lang w:eastAsia="ro-RO" w:bidi="ar-SA"/>
        </w:rPr>
        <w:t>despăgubiri</w:t>
      </w:r>
      <w:r w:rsidRPr="00DB3A96">
        <w:rPr>
          <w:rFonts w:ascii="Arial" w:eastAsia="Times New Roman" w:hAnsi="Arial" w:cs="Arial"/>
          <w:kern w:val="0"/>
          <w:szCs w:val="24"/>
          <w:lang w:eastAsia="ro-RO" w:bidi="ar-SA"/>
        </w:rPr>
        <w:t xml:space="preserve"> persoanelor fizice sau juridice pentru prejudiciile provocate din culpa;</w:t>
      </w:r>
    </w:p>
    <w:p w:rsidR="003D04F5" w:rsidRPr="00DB3A96" w:rsidRDefault="003D04F5" w:rsidP="00DB3A96">
      <w:pPr>
        <w:pStyle w:val="ListParagraph"/>
        <w:numPr>
          <w:ilvl w:val="0"/>
          <w:numId w:val="41"/>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s</w:t>
      </w:r>
      <w:r w:rsidR="00264706"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w:t>
      </w:r>
      <w:r w:rsidR="00264706" w:rsidRPr="00DB3A96">
        <w:rPr>
          <w:rFonts w:ascii="Arial" w:eastAsia="Times New Roman" w:hAnsi="Arial" w:cs="Arial"/>
          <w:kern w:val="0"/>
          <w:szCs w:val="24"/>
          <w:lang w:eastAsia="ro-RO" w:bidi="ar-SA"/>
        </w:rPr>
        <w:t>plătească</w:t>
      </w:r>
      <w:r w:rsidRPr="00DB3A96">
        <w:rPr>
          <w:rFonts w:ascii="Arial" w:eastAsia="Times New Roman" w:hAnsi="Arial" w:cs="Arial"/>
          <w:kern w:val="0"/>
          <w:szCs w:val="24"/>
          <w:lang w:eastAsia="ro-RO" w:bidi="ar-SA"/>
        </w:rPr>
        <w:t xml:space="preserve"> </w:t>
      </w:r>
      <w:r w:rsidR="00264706" w:rsidRPr="00DB3A96">
        <w:rPr>
          <w:rFonts w:ascii="Arial" w:eastAsia="Times New Roman" w:hAnsi="Arial" w:cs="Arial"/>
          <w:kern w:val="0"/>
          <w:szCs w:val="24"/>
          <w:lang w:eastAsia="ro-RO" w:bidi="ar-SA"/>
        </w:rPr>
        <w:t>despăgubiri</w:t>
      </w:r>
      <w:r w:rsidRPr="00DB3A96">
        <w:rPr>
          <w:rFonts w:ascii="Arial" w:eastAsia="Times New Roman" w:hAnsi="Arial" w:cs="Arial"/>
          <w:kern w:val="0"/>
          <w:szCs w:val="24"/>
          <w:lang w:eastAsia="ro-RO" w:bidi="ar-SA"/>
        </w:rPr>
        <w:t xml:space="preserve"> pentru întreruperea nejustificat</w:t>
      </w:r>
      <w:r w:rsidR="00A87992"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a </w:t>
      </w:r>
      <w:r w:rsidR="00264706" w:rsidRPr="00DB3A96">
        <w:rPr>
          <w:rFonts w:ascii="Arial" w:eastAsia="Times New Roman" w:hAnsi="Arial" w:cs="Arial"/>
          <w:kern w:val="0"/>
          <w:szCs w:val="24"/>
          <w:lang w:eastAsia="ro-RO" w:bidi="ar-SA"/>
        </w:rPr>
        <w:t>prestării</w:t>
      </w:r>
      <w:r w:rsidRPr="00DB3A96">
        <w:rPr>
          <w:rFonts w:ascii="Arial" w:eastAsia="Times New Roman" w:hAnsi="Arial" w:cs="Arial"/>
          <w:kern w:val="0"/>
          <w:szCs w:val="24"/>
          <w:lang w:eastAsia="ro-RO" w:bidi="ar-SA"/>
        </w:rPr>
        <w:t xml:space="preserve"> serviciului </w:t>
      </w:r>
      <w:r w:rsidR="00A87992" w:rsidRPr="00DB3A96">
        <w:rPr>
          <w:rFonts w:ascii="Arial" w:eastAsia="Times New Roman" w:hAnsi="Arial" w:cs="Arial"/>
          <w:kern w:val="0"/>
          <w:szCs w:val="24"/>
          <w:lang w:eastAsia="ro-RO" w:bidi="ar-SA"/>
        </w:rPr>
        <w:t>ș</w:t>
      </w:r>
      <w:r w:rsidRPr="00DB3A96">
        <w:rPr>
          <w:rFonts w:ascii="Arial" w:eastAsia="Times New Roman" w:hAnsi="Arial" w:cs="Arial"/>
          <w:kern w:val="0"/>
          <w:szCs w:val="24"/>
          <w:lang w:eastAsia="ro-RO" w:bidi="ar-SA"/>
        </w:rPr>
        <w:t>i s</w:t>
      </w:r>
      <w:r w:rsidR="00A87992"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acorde </w:t>
      </w:r>
      <w:r w:rsidR="00264706" w:rsidRPr="00DB3A96">
        <w:rPr>
          <w:rFonts w:ascii="Arial" w:eastAsia="Times New Roman" w:hAnsi="Arial" w:cs="Arial"/>
          <w:kern w:val="0"/>
          <w:szCs w:val="24"/>
          <w:lang w:eastAsia="ro-RO" w:bidi="ar-SA"/>
        </w:rPr>
        <w:t>bonificații</w:t>
      </w:r>
      <w:r w:rsidRPr="00DB3A96">
        <w:rPr>
          <w:rFonts w:ascii="Arial" w:eastAsia="Times New Roman" w:hAnsi="Arial" w:cs="Arial"/>
          <w:kern w:val="0"/>
          <w:szCs w:val="24"/>
          <w:lang w:eastAsia="ro-RO" w:bidi="ar-SA"/>
        </w:rPr>
        <w:t xml:space="preserve"> procentuale din valoarea facturii beneficiarilor în cazul </w:t>
      </w:r>
      <w:r w:rsidR="00264706" w:rsidRPr="00DB3A96">
        <w:rPr>
          <w:rFonts w:ascii="Arial" w:eastAsia="Times New Roman" w:hAnsi="Arial" w:cs="Arial"/>
          <w:kern w:val="0"/>
          <w:szCs w:val="24"/>
          <w:lang w:eastAsia="ro-RO" w:bidi="ar-SA"/>
        </w:rPr>
        <w:t>prestării</w:t>
      </w:r>
      <w:r w:rsidRPr="00DB3A96">
        <w:rPr>
          <w:rFonts w:ascii="Arial" w:eastAsia="Times New Roman" w:hAnsi="Arial" w:cs="Arial"/>
          <w:kern w:val="0"/>
          <w:szCs w:val="24"/>
          <w:lang w:eastAsia="ro-RO" w:bidi="ar-SA"/>
        </w:rPr>
        <w:t xml:space="preserve"> serviciului sub parametrii de</w:t>
      </w:r>
      <w:r w:rsidR="00264706" w:rsidRPr="00DB3A96">
        <w:rPr>
          <w:rFonts w:ascii="Arial" w:eastAsia="Times New Roman" w:hAnsi="Arial" w:cs="Arial"/>
          <w:kern w:val="0"/>
          <w:szCs w:val="24"/>
          <w:lang w:eastAsia="ro-RO" w:bidi="ar-SA"/>
        </w:rPr>
        <w:t xml:space="preserve"> </w:t>
      </w:r>
      <w:r w:rsidRPr="00DB3A96">
        <w:rPr>
          <w:rFonts w:ascii="Arial" w:eastAsia="Times New Roman" w:hAnsi="Arial" w:cs="Arial"/>
          <w:kern w:val="0"/>
          <w:szCs w:val="24"/>
          <w:lang w:eastAsia="ro-RO" w:bidi="ar-SA"/>
        </w:rPr>
        <w:t xml:space="preserve">calitate </w:t>
      </w:r>
      <w:r w:rsidR="00A87992" w:rsidRPr="00DB3A96">
        <w:rPr>
          <w:rFonts w:ascii="Arial" w:eastAsia="Times New Roman" w:hAnsi="Arial" w:cs="Arial"/>
          <w:kern w:val="0"/>
          <w:szCs w:val="24"/>
          <w:lang w:eastAsia="ro-RO" w:bidi="ar-SA"/>
        </w:rPr>
        <w:t>ș</w:t>
      </w:r>
      <w:r w:rsidRPr="00DB3A96">
        <w:rPr>
          <w:rFonts w:ascii="Arial" w:eastAsia="Times New Roman" w:hAnsi="Arial" w:cs="Arial"/>
          <w:kern w:val="0"/>
          <w:szCs w:val="24"/>
          <w:lang w:eastAsia="ro-RO" w:bidi="ar-SA"/>
        </w:rPr>
        <w:t xml:space="preserve">i cantitate </w:t>
      </w:r>
      <w:r w:rsidR="00264706" w:rsidRPr="00DB3A96">
        <w:rPr>
          <w:rFonts w:ascii="Arial" w:eastAsia="Times New Roman" w:hAnsi="Arial" w:cs="Arial"/>
          <w:kern w:val="0"/>
          <w:szCs w:val="24"/>
          <w:lang w:eastAsia="ro-RO" w:bidi="ar-SA"/>
        </w:rPr>
        <w:t>prevăzuți</w:t>
      </w:r>
      <w:r w:rsidRPr="00DB3A96">
        <w:rPr>
          <w:rFonts w:ascii="Arial" w:eastAsia="Times New Roman" w:hAnsi="Arial" w:cs="Arial"/>
          <w:kern w:val="0"/>
          <w:szCs w:val="24"/>
          <w:lang w:eastAsia="ro-RO" w:bidi="ar-SA"/>
        </w:rPr>
        <w:t xml:space="preserve"> în contractele de prestare;</w:t>
      </w:r>
    </w:p>
    <w:p w:rsidR="003D04F5" w:rsidRPr="00DB3A96" w:rsidRDefault="003D04F5" w:rsidP="00DB3A96">
      <w:pPr>
        <w:pStyle w:val="ListParagraph"/>
        <w:numPr>
          <w:ilvl w:val="0"/>
          <w:numId w:val="41"/>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s</w:t>
      </w:r>
      <w:r w:rsidR="00264706"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încheie contracte de asigurare pentru pagubele ad</w:t>
      </w:r>
      <w:r w:rsidR="00CC4BB3" w:rsidRPr="00DB3A96">
        <w:rPr>
          <w:rFonts w:ascii="Arial" w:eastAsia="Times New Roman" w:hAnsi="Arial" w:cs="Arial"/>
          <w:kern w:val="0"/>
          <w:szCs w:val="24"/>
          <w:lang w:eastAsia="ro-RO" w:bidi="ar-SA"/>
        </w:rPr>
        <w:t>use la infrastructura exploatată</w:t>
      </w:r>
      <w:r w:rsidRPr="00DB3A96">
        <w:rPr>
          <w:rFonts w:ascii="Arial" w:eastAsia="Times New Roman" w:hAnsi="Arial" w:cs="Arial"/>
          <w:kern w:val="0"/>
          <w:szCs w:val="24"/>
          <w:lang w:eastAsia="ro-RO" w:bidi="ar-SA"/>
        </w:rPr>
        <w:t xml:space="preserve"> în </w:t>
      </w:r>
      <w:r w:rsidR="00264706" w:rsidRPr="00DB3A96">
        <w:rPr>
          <w:rFonts w:ascii="Arial" w:eastAsia="Times New Roman" w:hAnsi="Arial" w:cs="Arial"/>
          <w:kern w:val="0"/>
          <w:szCs w:val="24"/>
          <w:lang w:eastAsia="ro-RO" w:bidi="ar-SA"/>
        </w:rPr>
        <w:t>desfășurarea</w:t>
      </w:r>
      <w:r w:rsidRPr="00DB3A96">
        <w:rPr>
          <w:rFonts w:ascii="Arial" w:eastAsia="Times New Roman" w:hAnsi="Arial" w:cs="Arial"/>
          <w:kern w:val="0"/>
          <w:szCs w:val="24"/>
          <w:lang w:eastAsia="ro-RO" w:bidi="ar-SA"/>
        </w:rPr>
        <w:t xml:space="preserve"> </w:t>
      </w:r>
      <w:r w:rsidR="00264706" w:rsidRPr="00DB3A96">
        <w:rPr>
          <w:rFonts w:ascii="Arial" w:eastAsia="Times New Roman" w:hAnsi="Arial" w:cs="Arial"/>
          <w:kern w:val="0"/>
          <w:szCs w:val="24"/>
          <w:lang w:eastAsia="ro-RO" w:bidi="ar-SA"/>
        </w:rPr>
        <w:t>activităților</w:t>
      </w:r>
      <w:r w:rsidRPr="00DB3A96">
        <w:rPr>
          <w:rFonts w:ascii="Arial" w:eastAsia="Times New Roman" w:hAnsi="Arial" w:cs="Arial"/>
          <w:kern w:val="0"/>
          <w:szCs w:val="24"/>
          <w:lang w:eastAsia="ro-RO" w:bidi="ar-SA"/>
        </w:rPr>
        <w:t>;</w:t>
      </w:r>
    </w:p>
    <w:p w:rsidR="003D04F5" w:rsidRPr="00DB3A96" w:rsidRDefault="003D04F5" w:rsidP="00DB3A96">
      <w:pPr>
        <w:pStyle w:val="ListParagraph"/>
        <w:numPr>
          <w:ilvl w:val="0"/>
          <w:numId w:val="41"/>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s</w:t>
      </w:r>
      <w:r w:rsidR="00264706"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respecte angajamentele luate prin contractele de prestare a serviciului de salubrizare;</w:t>
      </w:r>
    </w:p>
    <w:p w:rsidR="003D04F5" w:rsidRPr="00DB3A96" w:rsidRDefault="003D04F5" w:rsidP="00DB3A96">
      <w:pPr>
        <w:pStyle w:val="ListParagraph"/>
        <w:numPr>
          <w:ilvl w:val="0"/>
          <w:numId w:val="41"/>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s</w:t>
      </w:r>
      <w:r w:rsidR="00264706"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asigure cur</w:t>
      </w:r>
      <w:r w:rsidR="00264706" w:rsidRPr="00DB3A96">
        <w:rPr>
          <w:rFonts w:ascii="Arial" w:eastAsia="Times New Roman" w:hAnsi="Arial" w:cs="Arial"/>
          <w:kern w:val="0"/>
          <w:szCs w:val="24"/>
          <w:lang w:eastAsia="ro-RO" w:bidi="ar-SA"/>
        </w:rPr>
        <w:t>ățenia ș</w:t>
      </w:r>
      <w:r w:rsidRPr="00DB3A96">
        <w:rPr>
          <w:rFonts w:ascii="Arial" w:eastAsia="Times New Roman" w:hAnsi="Arial" w:cs="Arial"/>
          <w:kern w:val="0"/>
          <w:szCs w:val="24"/>
          <w:lang w:eastAsia="ro-RO" w:bidi="ar-SA"/>
        </w:rPr>
        <w:t>i igiena c</w:t>
      </w:r>
      <w:r w:rsidR="00264706"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ilor publice, a </w:t>
      </w:r>
      <w:r w:rsidR="00264706" w:rsidRPr="00DB3A96">
        <w:rPr>
          <w:rFonts w:ascii="Arial" w:eastAsia="Times New Roman" w:hAnsi="Arial" w:cs="Arial"/>
          <w:kern w:val="0"/>
          <w:szCs w:val="24"/>
          <w:lang w:eastAsia="ro-RO" w:bidi="ar-SA"/>
        </w:rPr>
        <w:t>stațiilor</w:t>
      </w:r>
      <w:r w:rsidRPr="00DB3A96">
        <w:rPr>
          <w:rFonts w:ascii="Arial" w:eastAsia="Times New Roman" w:hAnsi="Arial" w:cs="Arial"/>
          <w:kern w:val="0"/>
          <w:szCs w:val="24"/>
          <w:lang w:eastAsia="ro-RO" w:bidi="ar-SA"/>
        </w:rPr>
        <w:t xml:space="preserve"> mijloacelor de transport în comun;</w:t>
      </w:r>
    </w:p>
    <w:p w:rsidR="003D04F5" w:rsidRPr="00DB3A96" w:rsidRDefault="003D04F5" w:rsidP="00DB3A96">
      <w:pPr>
        <w:pStyle w:val="ListParagraph"/>
        <w:numPr>
          <w:ilvl w:val="0"/>
          <w:numId w:val="41"/>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s</w:t>
      </w:r>
      <w:r w:rsidR="00264706"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asigure cur</w:t>
      </w:r>
      <w:r w:rsidR="00264706" w:rsidRPr="00DB3A96">
        <w:rPr>
          <w:rFonts w:ascii="Arial" w:eastAsia="Times New Roman" w:hAnsi="Arial" w:cs="Arial"/>
          <w:kern w:val="0"/>
          <w:szCs w:val="24"/>
          <w:lang w:eastAsia="ro-RO" w:bidi="ar-SA"/>
        </w:rPr>
        <w:t>ățarea ș</w:t>
      </w:r>
      <w:r w:rsidRPr="00DB3A96">
        <w:rPr>
          <w:rFonts w:ascii="Arial" w:eastAsia="Times New Roman" w:hAnsi="Arial" w:cs="Arial"/>
          <w:kern w:val="0"/>
          <w:szCs w:val="24"/>
          <w:lang w:eastAsia="ro-RO" w:bidi="ar-SA"/>
        </w:rPr>
        <w:t>i transportul z</w:t>
      </w:r>
      <w:r w:rsidR="00264706"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pezii de pe c</w:t>
      </w:r>
      <w:r w:rsidR="00264706"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ile publice, din </w:t>
      </w:r>
      <w:r w:rsidR="00264706" w:rsidRPr="00DB3A96">
        <w:rPr>
          <w:rFonts w:ascii="Arial" w:eastAsia="Times New Roman" w:hAnsi="Arial" w:cs="Arial"/>
          <w:kern w:val="0"/>
          <w:szCs w:val="24"/>
          <w:lang w:eastAsia="ro-RO" w:bidi="ar-SA"/>
        </w:rPr>
        <w:t>stațiile</w:t>
      </w:r>
      <w:r w:rsidRPr="00DB3A96">
        <w:rPr>
          <w:rFonts w:ascii="Arial" w:eastAsia="Times New Roman" w:hAnsi="Arial" w:cs="Arial"/>
          <w:kern w:val="0"/>
          <w:szCs w:val="24"/>
          <w:lang w:eastAsia="ro-RO" w:bidi="ar-SA"/>
        </w:rPr>
        <w:t xml:space="preserve"> mijloacelor de transport în comun, de la trecerile de pietoni semnalizate </w:t>
      </w:r>
      <w:r w:rsidR="00264706" w:rsidRPr="00DB3A96">
        <w:rPr>
          <w:rFonts w:ascii="Arial" w:eastAsia="Times New Roman" w:hAnsi="Arial" w:cs="Arial"/>
          <w:kern w:val="0"/>
          <w:szCs w:val="24"/>
          <w:lang w:eastAsia="ro-RO" w:bidi="ar-SA"/>
        </w:rPr>
        <w:t>ș</w:t>
      </w:r>
      <w:r w:rsidRPr="00DB3A96">
        <w:rPr>
          <w:rFonts w:ascii="Arial" w:eastAsia="Times New Roman" w:hAnsi="Arial" w:cs="Arial"/>
          <w:kern w:val="0"/>
          <w:szCs w:val="24"/>
          <w:lang w:eastAsia="ro-RO" w:bidi="ar-SA"/>
        </w:rPr>
        <w:t>i s</w:t>
      </w:r>
      <w:r w:rsidR="00264706"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le </w:t>
      </w:r>
      <w:r w:rsidR="00264706" w:rsidRPr="00DB3A96">
        <w:rPr>
          <w:rFonts w:ascii="Arial" w:eastAsia="Times New Roman" w:hAnsi="Arial" w:cs="Arial"/>
          <w:kern w:val="0"/>
          <w:szCs w:val="24"/>
          <w:lang w:eastAsia="ro-RO" w:bidi="ar-SA"/>
        </w:rPr>
        <w:t>m</w:t>
      </w:r>
      <w:r w:rsidRPr="00DB3A96">
        <w:rPr>
          <w:rFonts w:ascii="Arial" w:eastAsia="Times New Roman" w:hAnsi="Arial" w:cs="Arial"/>
          <w:kern w:val="0"/>
          <w:szCs w:val="24"/>
          <w:lang w:eastAsia="ro-RO" w:bidi="ar-SA"/>
        </w:rPr>
        <w:t>en</w:t>
      </w:r>
      <w:r w:rsidR="00264706" w:rsidRPr="00DB3A96">
        <w:rPr>
          <w:rFonts w:ascii="Arial" w:eastAsia="Times New Roman" w:hAnsi="Arial" w:cs="Arial"/>
          <w:kern w:val="0"/>
          <w:szCs w:val="24"/>
          <w:lang w:eastAsia="ro-RO" w:bidi="ar-SA"/>
        </w:rPr>
        <w:t>ț</w:t>
      </w:r>
      <w:r w:rsidRPr="00DB3A96">
        <w:rPr>
          <w:rFonts w:ascii="Arial" w:eastAsia="Times New Roman" w:hAnsi="Arial" w:cs="Arial"/>
          <w:kern w:val="0"/>
          <w:szCs w:val="24"/>
          <w:lang w:eastAsia="ro-RO" w:bidi="ar-SA"/>
        </w:rPr>
        <w:t>in</w:t>
      </w:r>
      <w:r w:rsidR="00264706"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în </w:t>
      </w:r>
      <w:r w:rsidR="00264706" w:rsidRPr="00DB3A96">
        <w:rPr>
          <w:rFonts w:ascii="Arial" w:eastAsia="Times New Roman" w:hAnsi="Arial" w:cs="Arial"/>
          <w:kern w:val="0"/>
          <w:szCs w:val="24"/>
          <w:lang w:eastAsia="ro-RO" w:bidi="ar-SA"/>
        </w:rPr>
        <w:t>funcțiune</w:t>
      </w:r>
      <w:r w:rsidRPr="00DB3A96">
        <w:rPr>
          <w:rFonts w:ascii="Arial" w:eastAsia="Times New Roman" w:hAnsi="Arial" w:cs="Arial"/>
          <w:kern w:val="0"/>
          <w:szCs w:val="24"/>
          <w:lang w:eastAsia="ro-RO" w:bidi="ar-SA"/>
        </w:rPr>
        <w:t xml:space="preserve"> pe timp de polei</w:t>
      </w:r>
      <w:r w:rsidR="00264706" w:rsidRPr="00DB3A96">
        <w:rPr>
          <w:rFonts w:ascii="Arial" w:eastAsia="Times New Roman" w:hAnsi="Arial" w:cs="Arial"/>
          <w:kern w:val="0"/>
          <w:szCs w:val="24"/>
          <w:lang w:eastAsia="ro-RO" w:bidi="ar-SA"/>
        </w:rPr>
        <w:t xml:space="preserve"> </w:t>
      </w:r>
      <w:r w:rsidRPr="00DB3A96">
        <w:rPr>
          <w:rFonts w:ascii="Arial" w:eastAsia="Times New Roman" w:hAnsi="Arial" w:cs="Arial"/>
          <w:kern w:val="0"/>
          <w:szCs w:val="24"/>
          <w:lang w:eastAsia="ro-RO" w:bidi="ar-SA"/>
        </w:rPr>
        <w:t xml:space="preserve">sau de </w:t>
      </w:r>
      <w:r w:rsidR="00264706" w:rsidRPr="00DB3A96">
        <w:rPr>
          <w:rFonts w:ascii="Arial" w:eastAsia="Times New Roman" w:hAnsi="Arial" w:cs="Arial"/>
          <w:kern w:val="0"/>
          <w:szCs w:val="24"/>
          <w:lang w:eastAsia="ro-RO" w:bidi="ar-SA"/>
        </w:rPr>
        <w:t>îngheț</w:t>
      </w:r>
      <w:r w:rsidRPr="00DB3A96">
        <w:rPr>
          <w:rFonts w:ascii="Arial" w:eastAsia="Times New Roman" w:hAnsi="Arial" w:cs="Arial"/>
          <w:kern w:val="0"/>
          <w:szCs w:val="24"/>
          <w:lang w:eastAsia="ro-RO" w:bidi="ar-SA"/>
        </w:rPr>
        <w:t>;</w:t>
      </w:r>
    </w:p>
    <w:p w:rsidR="003D04F5" w:rsidRPr="00DB3A96" w:rsidRDefault="00264706" w:rsidP="00DB3A96">
      <w:pPr>
        <w:pStyle w:val="ListParagraph"/>
        <w:numPr>
          <w:ilvl w:val="0"/>
          <w:numId w:val="41"/>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să</w:t>
      </w:r>
      <w:r w:rsidR="003D04F5" w:rsidRPr="00DB3A96">
        <w:rPr>
          <w:rFonts w:ascii="Arial" w:eastAsia="Times New Roman" w:hAnsi="Arial" w:cs="Arial"/>
          <w:kern w:val="0"/>
          <w:szCs w:val="24"/>
          <w:lang w:eastAsia="ro-RO" w:bidi="ar-SA"/>
        </w:rPr>
        <w:t xml:space="preserve"> factureze serviciile prestate în conformitate cu procedurile proprii de facturare aprobate de autoritatea competent</w:t>
      </w:r>
      <w:r w:rsidR="00A87992" w:rsidRPr="00DB3A96">
        <w:rPr>
          <w:rFonts w:ascii="Arial" w:eastAsia="Times New Roman" w:hAnsi="Arial" w:cs="Arial"/>
          <w:kern w:val="0"/>
          <w:szCs w:val="24"/>
          <w:lang w:eastAsia="ro-RO" w:bidi="ar-SA"/>
        </w:rPr>
        <w:t>ă</w:t>
      </w:r>
      <w:r w:rsidR="003D04F5" w:rsidRPr="00DB3A96">
        <w:rPr>
          <w:rFonts w:ascii="Arial" w:eastAsia="Times New Roman" w:hAnsi="Arial" w:cs="Arial"/>
          <w:kern w:val="0"/>
          <w:szCs w:val="24"/>
          <w:lang w:eastAsia="ro-RO" w:bidi="ar-SA"/>
        </w:rPr>
        <w:t>, la tarife legal aprobate;</w:t>
      </w:r>
    </w:p>
    <w:p w:rsidR="003D04F5" w:rsidRPr="00DB3A96" w:rsidRDefault="00264706" w:rsidP="00DB3A96">
      <w:pPr>
        <w:pStyle w:val="ListParagraph"/>
        <w:numPr>
          <w:ilvl w:val="0"/>
          <w:numId w:val="41"/>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să</w:t>
      </w:r>
      <w:r w:rsidR="003D04F5" w:rsidRPr="00DB3A96">
        <w:rPr>
          <w:rFonts w:ascii="Arial" w:eastAsia="Times New Roman" w:hAnsi="Arial" w:cs="Arial"/>
          <w:kern w:val="0"/>
          <w:szCs w:val="24"/>
          <w:lang w:eastAsia="ro-RO" w:bidi="ar-SA"/>
        </w:rPr>
        <w:t xml:space="preserve"> </w:t>
      </w:r>
      <w:r w:rsidRPr="00DB3A96">
        <w:rPr>
          <w:rFonts w:ascii="Arial" w:eastAsia="Times New Roman" w:hAnsi="Arial" w:cs="Arial"/>
          <w:kern w:val="0"/>
          <w:szCs w:val="24"/>
          <w:lang w:eastAsia="ro-RO" w:bidi="ar-SA"/>
        </w:rPr>
        <w:t>înființeze</w:t>
      </w:r>
      <w:r w:rsidR="00325B96" w:rsidRPr="00DB3A96">
        <w:rPr>
          <w:rFonts w:ascii="Arial" w:eastAsia="Times New Roman" w:hAnsi="Arial" w:cs="Arial"/>
          <w:kern w:val="0"/>
          <w:szCs w:val="24"/>
          <w:lang w:eastAsia="ro-RO" w:bidi="ar-SA"/>
        </w:rPr>
        <w:t xml:space="preserve"> activitatea de dispecerat ș</w:t>
      </w:r>
      <w:r w:rsidR="003D04F5" w:rsidRPr="00DB3A96">
        <w:rPr>
          <w:rFonts w:ascii="Arial" w:eastAsia="Times New Roman" w:hAnsi="Arial" w:cs="Arial"/>
          <w:kern w:val="0"/>
          <w:szCs w:val="24"/>
          <w:lang w:eastAsia="ro-RO" w:bidi="ar-SA"/>
        </w:rPr>
        <w:t xml:space="preserve">i de înregistrare a </w:t>
      </w:r>
      <w:r w:rsidRPr="00DB3A96">
        <w:rPr>
          <w:rFonts w:ascii="Arial" w:eastAsia="Times New Roman" w:hAnsi="Arial" w:cs="Arial"/>
          <w:kern w:val="0"/>
          <w:szCs w:val="24"/>
          <w:lang w:eastAsia="ro-RO" w:bidi="ar-SA"/>
        </w:rPr>
        <w:t>reclamațiilor</w:t>
      </w:r>
      <w:r w:rsidR="003D04F5" w:rsidRPr="00DB3A96">
        <w:rPr>
          <w:rFonts w:ascii="Arial" w:eastAsia="Times New Roman" w:hAnsi="Arial" w:cs="Arial"/>
          <w:kern w:val="0"/>
          <w:szCs w:val="24"/>
          <w:lang w:eastAsia="ro-RO" w:bidi="ar-SA"/>
        </w:rPr>
        <w:t xml:space="preserve">, având un program de </w:t>
      </w:r>
      <w:r w:rsidRPr="00DB3A96">
        <w:rPr>
          <w:rFonts w:ascii="Arial" w:eastAsia="Times New Roman" w:hAnsi="Arial" w:cs="Arial"/>
          <w:kern w:val="0"/>
          <w:szCs w:val="24"/>
          <w:lang w:eastAsia="ro-RO" w:bidi="ar-SA"/>
        </w:rPr>
        <w:t>funcționare</w:t>
      </w:r>
      <w:r w:rsidR="003D04F5" w:rsidRPr="00DB3A96">
        <w:rPr>
          <w:rFonts w:ascii="Arial" w:eastAsia="Times New Roman" w:hAnsi="Arial" w:cs="Arial"/>
          <w:kern w:val="0"/>
          <w:szCs w:val="24"/>
          <w:lang w:eastAsia="ro-RO" w:bidi="ar-SA"/>
        </w:rPr>
        <w:t xml:space="preserve"> permanent;</w:t>
      </w:r>
    </w:p>
    <w:p w:rsidR="00865A8D" w:rsidRPr="00DB3A96" w:rsidRDefault="00865A8D" w:rsidP="00DB3A96">
      <w:pPr>
        <w:pStyle w:val="ListParagraph"/>
        <w:numPr>
          <w:ilvl w:val="0"/>
          <w:numId w:val="41"/>
        </w:numPr>
        <w:suppressAutoHyphens w:val="0"/>
        <w:autoSpaceDE w:val="0"/>
        <w:autoSpaceDN w:val="0"/>
        <w:adjustRightInd w:val="0"/>
        <w:spacing w:line="360" w:lineRule="auto"/>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Personalul Delegatului va purta veste pentru identificare pe care va fi inscripționat numele societății.</w:t>
      </w:r>
    </w:p>
    <w:p w:rsidR="003D04F5" w:rsidRPr="00DB3A96" w:rsidRDefault="003D04F5" w:rsidP="00DB3A96">
      <w:pPr>
        <w:numPr>
          <w:ilvl w:val="4"/>
          <w:numId w:val="35"/>
        </w:numPr>
        <w:spacing w:line="360" w:lineRule="auto"/>
        <w:jc w:val="both"/>
        <w:rPr>
          <w:rFonts w:ascii="Arial" w:eastAsia="Calibri" w:hAnsi="Arial" w:cs="Arial"/>
          <w:bCs/>
        </w:rPr>
      </w:pPr>
      <w:r w:rsidRPr="00DB3A96">
        <w:rPr>
          <w:rFonts w:ascii="Arial" w:eastAsia="Calibri" w:hAnsi="Arial" w:cs="Arial"/>
          <w:bCs/>
        </w:rPr>
        <w:t>În cazul în care Delegatul sesizează existenţa sau posibilitatea existenţei unei cauze de natură să conducă</w:t>
      </w:r>
      <w:r w:rsidR="004D3551" w:rsidRPr="00DB3A96">
        <w:rPr>
          <w:rFonts w:ascii="Arial" w:eastAsia="Calibri" w:hAnsi="Arial" w:cs="Arial"/>
          <w:bCs/>
        </w:rPr>
        <w:t xml:space="preserve"> la imposibilitatea realizării S</w:t>
      </w:r>
      <w:r w:rsidRPr="00DB3A96">
        <w:rPr>
          <w:rFonts w:ascii="Arial" w:eastAsia="Calibri" w:hAnsi="Arial" w:cs="Arial"/>
          <w:bCs/>
        </w:rPr>
        <w:t>erviciului, acesta are obligația de a notifica de îndată acest fapt Delegatarului, în vederea luării măsurilor ce se impun pentru asigurarea continuităţii serviciului.</w:t>
      </w:r>
    </w:p>
    <w:p w:rsidR="00392931" w:rsidRPr="00DB3A96" w:rsidRDefault="00392931" w:rsidP="00DB3A96">
      <w:pPr>
        <w:spacing w:line="360" w:lineRule="auto"/>
        <w:ind w:left="360"/>
        <w:jc w:val="both"/>
        <w:rPr>
          <w:rFonts w:ascii="Arial" w:eastAsia="Calibri" w:hAnsi="Arial" w:cs="Arial"/>
          <w:bCs/>
        </w:rPr>
      </w:pPr>
    </w:p>
    <w:p w:rsidR="006D0DC6" w:rsidRPr="00DB3A96" w:rsidRDefault="00820526" w:rsidP="00DB3A96">
      <w:pPr>
        <w:pStyle w:val="Heading2"/>
        <w:spacing w:before="0" w:after="0" w:line="360" w:lineRule="auto"/>
        <w:jc w:val="both"/>
        <w:rPr>
          <w:rFonts w:ascii="Arial" w:hAnsi="Arial" w:cs="Arial"/>
          <w:sz w:val="24"/>
          <w:szCs w:val="24"/>
        </w:rPr>
      </w:pPr>
      <w:bookmarkStart w:id="26" w:name="__RefHeading___Toc395090821"/>
      <w:r w:rsidRPr="00DB3A96">
        <w:rPr>
          <w:rFonts w:ascii="Arial" w:hAnsi="Arial" w:cs="Arial"/>
          <w:i w:val="0"/>
          <w:sz w:val="24"/>
          <w:szCs w:val="24"/>
        </w:rPr>
        <w:t>ARTICOLUL 9 – OBLIGAŢIILE DE INVESTIŢII ALE DELEGATULUI</w:t>
      </w:r>
      <w:bookmarkEnd w:id="26"/>
      <w:r w:rsidRPr="00DB3A96">
        <w:rPr>
          <w:rFonts w:ascii="Arial" w:hAnsi="Arial" w:cs="Arial"/>
          <w:i w:val="0"/>
          <w:sz w:val="24"/>
          <w:szCs w:val="24"/>
        </w:rPr>
        <w:t xml:space="preserve"> </w:t>
      </w:r>
    </w:p>
    <w:p w:rsidR="006D0DC6" w:rsidRPr="00DB3A96" w:rsidRDefault="00031BD0" w:rsidP="00DB3A96">
      <w:pPr>
        <w:autoSpaceDE w:val="0"/>
        <w:spacing w:line="360" w:lineRule="auto"/>
        <w:ind w:firstLine="432"/>
        <w:jc w:val="both"/>
        <w:rPr>
          <w:rFonts w:ascii="Arial" w:hAnsi="Arial" w:cs="Arial"/>
          <w:bCs/>
        </w:rPr>
      </w:pPr>
      <w:r w:rsidRPr="00DB3A96">
        <w:rPr>
          <w:rFonts w:ascii="Arial" w:hAnsi="Arial" w:cs="Arial"/>
          <w:bCs/>
        </w:rPr>
        <w:t>Programul de investiții va fi aprobat anual de Delegatar, la propunerea fundamentată a Delegatului, în funcție de necesitățile Serviciului și a profitului realizat.</w:t>
      </w:r>
    </w:p>
    <w:p w:rsidR="00E25C1D" w:rsidRPr="00DB3A96" w:rsidRDefault="00E25C1D" w:rsidP="00DB3A96">
      <w:pPr>
        <w:autoSpaceDE w:val="0"/>
        <w:spacing w:line="360" w:lineRule="auto"/>
        <w:jc w:val="both"/>
        <w:rPr>
          <w:rFonts w:ascii="Arial" w:eastAsia="Times New Roman" w:hAnsi="Arial" w:cs="Arial"/>
          <w:bCs/>
        </w:rPr>
      </w:pPr>
    </w:p>
    <w:p w:rsidR="00E25C1D" w:rsidRPr="00DB3A96" w:rsidRDefault="00E25C1D" w:rsidP="00DB3A96">
      <w:pPr>
        <w:autoSpaceDE w:val="0"/>
        <w:spacing w:line="360" w:lineRule="auto"/>
        <w:jc w:val="both"/>
        <w:rPr>
          <w:rFonts w:ascii="Arial" w:hAnsi="Arial" w:cs="Arial"/>
        </w:rPr>
      </w:pPr>
    </w:p>
    <w:p w:rsidR="006D0DC6" w:rsidRPr="00DB3A96" w:rsidRDefault="00820526" w:rsidP="00DB3A96">
      <w:pPr>
        <w:pStyle w:val="Heading1"/>
        <w:tabs>
          <w:tab w:val="clear" w:pos="0"/>
        </w:tabs>
        <w:spacing w:before="0" w:after="0" w:line="360" w:lineRule="auto"/>
        <w:jc w:val="center"/>
        <w:rPr>
          <w:rFonts w:ascii="Arial" w:hAnsi="Arial" w:cs="Arial"/>
          <w:sz w:val="24"/>
          <w:szCs w:val="24"/>
        </w:rPr>
      </w:pPr>
      <w:bookmarkStart w:id="27" w:name="__RefHeading___Toc395090822"/>
      <w:bookmarkEnd w:id="27"/>
      <w:r w:rsidRPr="00DB3A96">
        <w:rPr>
          <w:rFonts w:ascii="Arial" w:hAnsi="Arial" w:cs="Arial"/>
          <w:sz w:val="24"/>
          <w:szCs w:val="24"/>
        </w:rPr>
        <w:t>CAPITOLUL IV. EXECUTAREA CONTRACTULUI</w:t>
      </w:r>
    </w:p>
    <w:p w:rsidR="004705AC" w:rsidRPr="00DB3A96" w:rsidRDefault="004705AC" w:rsidP="00DB3A96">
      <w:pPr>
        <w:spacing w:line="360" w:lineRule="auto"/>
        <w:rPr>
          <w:rFonts w:ascii="Arial" w:hAnsi="Arial" w:cs="Arial"/>
        </w:rPr>
      </w:pPr>
    </w:p>
    <w:p w:rsidR="006D0DC6" w:rsidRPr="00DB3A96" w:rsidRDefault="00820526" w:rsidP="00DB3A96">
      <w:pPr>
        <w:pStyle w:val="Heading2"/>
        <w:spacing w:before="0" w:after="0" w:line="360" w:lineRule="auto"/>
        <w:jc w:val="both"/>
        <w:rPr>
          <w:rFonts w:ascii="Arial" w:hAnsi="Arial" w:cs="Arial"/>
          <w:sz w:val="24"/>
          <w:szCs w:val="24"/>
        </w:rPr>
      </w:pPr>
      <w:bookmarkStart w:id="28" w:name="__RefHeading___Toc395090823"/>
      <w:r w:rsidRPr="00DB3A96">
        <w:rPr>
          <w:rFonts w:ascii="Arial" w:hAnsi="Arial" w:cs="Arial"/>
          <w:i w:val="0"/>
          <w:sz w:val="24"/>
          <w:szCs w:val="24"/>
        </w:rPr>
        <w:t xml:space="preserve">ARTICOLUL 10 – </w:t>
      </w:r>
      <w:bookmarkEnd w:id="28"/>
      <w:r w:rsidRPr="00DB3A96">
        <w:rPr>
          <w:rFonts w:ascii="Arial" w:hAnsi="Arial" w:cs="Arial"/>
          <w:i w:val="0"/>
          <w:sz w:val="24"/>
          <w:szCs w:val="24"/>
        </w:rPr>
        <w:t>TARIFUL</w:t>
      </w:r>
    </w:p>
    <w:p w:rsidR="006D0DC6" w:rsidRPr="00DB3A96" w:rsidRDefault="00820526" w:rsidP="00DB3A96">
      <w:pPr>
        <w:numPr>
          <w:ilvl w:val="0"/>
          <w:numId w:val="7"/>
        </w:numPr>
        <w:spacing w:line="360" w:lineRule="auto"/>
        <w:jc w:val="both"/>
        <w:rPr>
          <w:rFonts w:ascii="Arial" w:eastAsia="Times New Roman" w:hAnsi="Arial" w:cs="Arial"/>
          <w:bCs/>
        </w:rPr>
      </w:pPr>
      <w:r w:rsidRPr="00DB3A96">
        <w:rPr>
          <w:rFonts w:ascii="Arial" w:hAnsi="Arial" w:cs="Arial"/>
          <w:bCs/>
        </w:rPr>
        <w:t>Tarifele pe care Delegatul are dreptul să le aplice la Data de Începere a Contractului</w:t>
      </w:r>
      <w:r w:rsidR="00325B96" w:rsidRPr="00DB3A96">
        <w:rPr>
          <w:rFonts w:ascii="Arial" w:hAnsi="Arial" w:cs="Arial"/>
          <w:bCs/>
        </w:rPr>
        <w:t>,</w:t>
      </w:r>
      <w:r w:rsidR="0006282A" w:rsidRPr="00DB3A96">
        <w:rPr>
          <w:rFonts w:ascii="Arial" w:hAnsi="Arial" w:cs="Arial"/>
          <w:bCs/>
        </w:rPr>
        <w:t xml:space="preserve"> pentru activitățile prevăzute la art. 2 alin. (1)</w:t>
      </w:r>
      <w:r w:rsidR="0050486B" w:rsidRPr="00DB3A96">
        <w:rPr>
          <w:rFonts w:ascii="Arial" w:hAnsi="Arial" w:cs="Arial"/>
          <w:bCs/>
        </w:rPr>
        <w:t xml:space="preserve">, defalcate pe categorii de lucrări, sunt prevăzute în </w:t>
      </w:r>
      <w:r w:rsidR="00633884" w:rsidRPr="00DB3A96">
        <w:rPr>
          <w:rFonts w:ascii="Arial" w:hAnsi="Arial" w:cs="Arial"/>
          <w:bCs/>
          <w:i/>
        </w:rPr>
        <w:t>Anexa</w:t>
      </w:r>
      <w:r w:rsidR="0050486B" w:rsidRPr="00DB3A96">
        <w:rPr>
          <w:rFonts w:ascii="Arial" w:hAnsi="Arial" w:cs="Arial"/>
          <w:bCs/>
        </w:rPr>
        <w:t xml:space="preserve"> la prezentul Contract.</w:t>
      </w:r>
    </w:p>
    <w:p w:rsidR="00617D44" w:rsidRPr="00DB3A96" w:rsidRDefault="00820526" w:rsidP="00DB3A96">
      <w:pPr>
        <w:numPr>
          <w:ilvl w:val="0"/>
          <w:numId w:val="7"/>
        </w:numPr>
        <w:autoSpaceDE w:val="0"/>
        <w:spacing w:line="360" w:lineRule="auto"/>
        <w:jc w:val="both"/>
        <w:rPr>
          <w:rFonts w:ascii="Arial" w:eastAsia="Calibri" w:hAnsi="Arial" w:cs="Arial"/>
        </w:rPr>
      </w:pPr>
      <w:r w:rsidRPr="00DB3A96">
        <w:rPr>
          <w:rFonts w:ascii="Arial" w:hAnsi="Arial" w:cs="Arial"/>
          <w:bCs/>
        </w:rPr>
        <w:t>Neachitarea facturii de către beneficiari în termen de 30 de zile de la data scadenţei atrage penalităţi de întârziere stabilite conform reglementărilor legale în vigoare</w:t>
      </w:r>
      <w:r w:rsidR="00466D55" w:rsidRPr="00DB3A96">
        <w:rPr>
          <w:rFonts w:ascii="Arial" w:hAnsi="Arial" w:cs="Arial"/>
          <w:bCs/>
        </w:rPr>
        <w:t>.</w:t>
      </w:r>
    </w:p>
    <w:p w:rsidR="006D0DC6" w:rsidRPr="00DB3A96" w:rsidRDefault="00820526" w:rsidP="00DB3A96">
      <w:pPr>
        <w:keepNext/>
        <w:numPr>
          <w:ilvl w:val="0"/>
          <w:numId w:val="7"/>
        </w:numPr>
        <w:tabs>
          <w:tab w:val="clear" w:pos="0"/>
        </w:tabs>
        <w:autoSpaceDE w:val="0"/>
        <w:spacing w:line="360" w:lineRule="auto"/>
        <w:jc w:val="both"/>
        <w:rPr>
          <w:rFonts w:ascii="Arial" w:eastAsia="Times New Roman" w:hAnsi="Arial" w:cs="Arial"/>
          <w:bCs/>
        </w:rPr>
      </w:pPr>
      <w:r w:rsidRPr="00DB3A96">
        <w:rPr>
          <w:rFonts w:ascii="Arial" w:hAnsi="Arial" w:cs="Arial"/>
          <w:bCs/>
        </w:rPr>
        <w:t>Tarifele vor fi modificate sau ajustate în conformitate cu metodologia aplicabilă, adoptată de Autoritatea de Reglementare</w:t>
      </w:r>
      <w:r w:rsidR="00617D44" w:rsidRPr="00DB3A96">
        <w:rPr>
          <w:rFonts w:ascii="Arial" w:hAnsi="Arial" w:cs="Arial"/>
          <w:bCs/>
        </w:rPr>
        <w:t xml:space="preserve">. </w:t>
      </w:r>
      <w:r w:rsidRPr="00DB3A96">
        <w:rPr>
          <w:rFonts w:ascii="Arial" w:hAnsi="Arial" w:cs="Arial"/>
          <w:bCs/>
        </w:rPr>
        <w:t xml:space="preserve">Modificarea şi ajustarea tarifului se aprobă </w:t>
      </w:r>
      <w:r w:rsidR="00E429E6" w:rsidRPr="00DB3A96">
        <w:rPr>
          <w:rFonts w:ascii="Arial" w:hAnsi="Arial" w:cs="Arial"/>
          <w:bCs/>
        </w:rPr>
        <w:t xml:space="preserve">de </w:t>
      </w:r>
      <w:r w:rsidR="00F22FE7" w:rsidRPr="00DB3A96">
        <w:rPr>
          <w:rFonts w:ascii="Arial" w:hAnsi="Arial" w:cs="Arial"/>
          <w:bCs/>
        </w:rPr>
        <w:t xml:space="preserve">Consiliul Local al </w:t>
      </w:r>
      <w:r w:rsidR="00633884" w:rsidRPr="00DB3A96">
        <w:rPr>
          <w:rFonts w:ascii="Arial" w:hAnsi="Arial" w:cs="Arial"/>
        </w:rPr>
        <w:t>Orașului Sânnicolau Mare</w:t>
      </w:r>
      <w:r w:rsidRPr="00DB3A96">
        <w:rPr>
          <w:rFonts w:ascii="Arial" w:hAnsi="Arial" w:cs="Arial"/>
          <w:bCs/>
        </w:rPr>
        <w:t>.</w:t>
      </w:r>
      <w:r w:rsidR="00617D44" w:rsidRPr="00DB3A96">
        <w:rPr>
          <w:rFonts w:ascii="Arial" w:hAnsi="Arial" w:cs="Arial"/>
          <w:bCs/>
        </w:rPr>
        <w:t xml:space="preserve"> </w:t>
      </w:r>
      <w:r w:rsidRPr="00DB3A96">
        <w:rPr>
          <w:rFonts w:ascii="Arial" w:hAnsi="Arial" w:cs="Arial"/>
          <w:bCs/>
        </w:rPr>
        <w:t xml:space="preserve">Tarifele aprobate trebuie să conducă la atingerea următoarelor obiective: </w:t>
      </w:r>
    </w:p>
    <w:p w:rsidR="006D0DC6" w:rsidRPr="00DB3A96" w:rsidRDefault="00820526" w:rsidP="00DB3A96">
      <w:pPr>
        <w:pStyle w:val="ListParagraph"/>
        <w:keepNext/>
        <w:numPr>
          <w:ilvl w:val="0"/>
          <w:numId w:val="49"/>
        </w:numPr>
        <w:spacing w:line="360" w:lineRule="auto"/>
        <w:ind w:left="426" w:hanging="142"/>
        <w:jc w:val="both"/>
        <w:rPr>
          <w:rFonts w:ascii="Arial" w:hAnsi="Arial" w:cs="Arial"/>
          <w:bCs/>
          <w:szCs w:val="24"/>
        </w:rPr>
      </w:pPr>
      <w:r w:rsidRPr="00DB3A96">
        <w:rPr>
          <w:rFonts w:ascii="Arial" w:hAnsi="Arial" w:cs="Arial"/>
          <w:bCs/>
          <w:szCs w:val="24"/>
        </w:rPr>
        <w:t>asigurarea prestării Serviciului la nivelurile de calitate şi Indicatorii de P</w:t>
      </w:r>
      <w:r w:rsidR="00741BDB" w:rsidRPr="00DB3A96">
        <w:rPr>
          <w:rFonts w:ascii="Arial" w:hAnsi="Arial" w:cs="Arial"/>
          <w:bCs/>
          <w:szCs w:val="24"/>
        </w:rPr>
        <w:t>erformanţă stabiliţi prin Caiete</w:t>
      </w:r>
      <w:r w:rsidRPr="00DB3A96">
        <w:rPr>
          <w:rFonts w:ascii="Arial" w:hAnsi="Arial" w:cs="Arial"/>
          <w:bCs/>
          <w:szCs w:val="24"/>
        </w:rPr>
        <w:t>l</w:t>
      </w:r>
      <w:r w:rsidR="00741BDB" w:rsidRPr="00DB3A96">
        <w:rPr>
          <w:rFonts w:ascii="Arial" w:hAnsi="Arial" w:cs="Arial"/>
          <w:bCs/>
          <w:szCs w:val="24"/>
        </w:rPr>
        <w:t>e</w:t>
      </w:r>
      <w:r w:rsidRPr="00DB3A96">
        <w:rPr>
          <w:rFonts w:ascii="Arial" w:hAnsi="Arial" w:cs="Arial"/>
          <w:bCs/>
          <w:szCs w:val="24"/>
        </w:rPr>
        <w:t xml:space="preserve"> de Sarcini al</w:t>
      </w:r>
      <w:r w:rsidR="00741BDB" w:rsidRPr="00DB3A96">
        <w:rPr>
          <w:rFonts w:ascii="Arial" w:hAnsi="Arial" w:cs="Arial"/>
          <w:bCs/>
          <w:szCs w:val="24"/>
        </w:rPr>
        <w:t>e</w:t>
      </w:r>
      <w:r w:rsidRPr="00DB3A96">
        <w:rPr>
          <w:rFonts w:ascii="Arial" w:hAnsi="Arial" w:cs="Arial"/>
          <w:bCs/>
          <w:szCs w:val="24"/>
        </w:rPr>
        <w:t xml:space="preserve"> Serviciului, Regulamentul Serviciului şi prin prezentul Contract;</w:t>
      </w:r>
    </w:p>
    <w:p w:rsidR="006D0DC6" w:rsidRPr="00DB3A96" w:rsidRDefault="00820526" w:rsidP="00DB3A96">
      <w:pPr>
        <w:pStyle w:val="ListParagraph"/>
        <w:keepNext/>
        <w:numPr>
          <w:ilvl w:val="0"/>
          <w:numId w:val="49"/>
        </w:numPr>
        <w:spacing w:line="360" w:lineRule="auto"/>
        <w:ind w:left="426" w:hanging="142"/>
        <w:jc w:val="both"/>
        <w:rPr>
          <w:rFonts w:ascii="Arial" w:hAnsi="Arial" w:cs="Arial"/>
          <w:bCs/>
          <w:szCs w:val="24"/>
        </w:rPr>
      </w:pPr>
      <w:r w:rsidRPr="00DB3A96">
        <w:rPr>
          <w:rFonts w:ascii="Arial" w:hAnsi="Arial" w:cs="Arial"/>
          <w:bCs/>
          <w:szCs w:val="24"/>
        </w:rPr>
        <w:t>realizarea unui raport calitate-cost cât mai bun pentru Serviciul prestat pe Durata Contra</w:t>
      </w:r>
      <w:r w:rsidR="00462046" w:rsidRPr="00DB3A96">
        <w:rPr>
          <w:rFonts w:ascii="Arial" w:hAnsi="Arial" w:cs="Arial"/>
          <w:bCs/>
          <w:szCs w:val="24"/>
        </w:rPr>
        <w:t>c</w:t>
      </w:r>
      <w:r w:rsidRPr="00DB3A96">
        <w:rPr>
          <w:rFonts w:ascii="Arial" w:hAnsi="Arial" w:cs="Arial"/>
          <w:bCs/>
          <w:szCs w:val="24"/>
        </w:rPr>
        <w:t xml:space="preserve">tului şi asigurarea unui echilibru între riscurile şi beneficiile asumate de Părţi; </w:t>
      </w:r>
    </w:p>
    <w:p w:rsidR="006D0DC6" w:rsidRPr="00DB3A96" w:rsidRDefault="00820526" w:rsidP="00DB3A96">
      <w:pPr>
        <w:pStyle w:val="ListParagraph"/>
        <w:keepNext/>
        <w:numPr>
          <w:ilvl w:val="0"/>
          <w:numId w:val="49"/>
        </w:numPr>
        <w:spacing w:line="360" w:lineRule="auto"/>
        <w:ind w:left="426" w:hanging="142"/>
        <w:jc w:val="both"/>
        <w:rPr>
          <w:rFonts w:ascii="Arial" w:hAnsi="Arial" w:cs="Arial"/>
          <w:bCs/>
          <w:szCs w:val="24"/>
        </w:rPr>
      </w:pPr>
      <w:r w:rsidRPr="00DB3A96">
        <w:rPr>
          <w:rFonts w:ascii="Arial" w:hAnsi="Arial" w:cs="Arial"/>
          <w:bCs/>
          <w:szCs w:val="24"/>
        </w:rPr>
        <w:t xml:space="preserve">asigurarea funcţionării eficiente a Serviciului şi a exploatării bunurilor aparţinând domeniului public şi privat al Delegatarului, afectate Serviciului de salubrizare, precum şi asigurarea protecţiei mediului. </w:t>
      </w:r>
    </w:p>
    <w:p w:rsidR="007C0539" w:rsidRPr="00DB3A96" w:rsidRDefault="007C0539" w:rsidP="00DB3A96">
      <w:pPr>
        <w:pStyle w:val="ListParagraph"/>
        <w:numPr>
          <w:ilvl w:val="0"/>
          <w:numId w:val="52"/>
        </w:numPr>
        <w:suppressAutoHyphens w:val="0"/>
        <w:autoSpaceDE w:val="0"/>
        <w:autoSpaceDN w:val="0"/>
        <w:adjustRightInd w:val="0"/>
        <w:spacing w:line="360" w:lineRule="auto"/>
        <w:ind w:left="0" w:firstLine="0"/>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 xml:space="preserve">Decontarea serviciilor prestate se va face </w:t>
      </w:r>
      <w:r w:rsidR="009D5930" w:rsidRPr="00DB3A96">
        <w:rPr>
          <w:rFonts w:ascii="Arial" w:eastAsia="Times New Roman" w:hAnsi="Arial" w:cs="Arial"/>
          <w:kern w:val="0"/>
          <w:szCs w:val="24"/>
          <w:lang w:eastAsia="ro-RO" w:bidi="ar-SA"/>
        </w:rPr>
        <w:t>la fiecare 10 (zece) zile</w:t>
      </w:r>
      <w:r w:rsidRPr="00DB3A96">
        <w:rPr>
          <w:rFonts w:ascii="Arial" w:eastAsia="Times New Roman" w:hAnsi="Arial" w:cs="Arial"/>
          <w:kern w:val="0"/>
          <w:szCs w:val="24"/>
          <w:lang w:eastAsia="ro-RO" w:bidi="ar-SA"/>
        </w:rPr>
        <w:t>, pe baza facturilor emise de Delegat, însoțite de situațiile de lucrări întocmite distinct pe fiecare tip de activitate, confirmate si acceptate la plat</w:t>
      </w:r>
      <w:r w:rsidR="00074BEF" w:rsidRPr="00DB3A96">
        <w:rPr>
          <w:rFonts w:ascii="Arial" w:eastAsia="Times New Roman" w:hAnsi="Arial" w:cs="Arial"/>
          <w:kern w:val="0"/>
          <w:szCs w:val="24"/>
          <w:lang w:eastAsia="ro-RO" w:bidi="ar-SA"/>
        </w:rPr>
        <w:t>ă</w:t>
      </w:r>
      <w:r w:rsidRPr="00DB3A96">
        <w:rPr>
          <w:rFonts w:ascii="Arial" w:eastAsia="Times New Roman" w:hAnsi="Arial" w:cs="Arial"/>
          <w:kern w:val="0"/>
          <w:szCs w:val="24"/>
          <w:lang w:eastAsia="ro-RO" w:bidi="ar-SA"/>
        </w:rPr>
        <w:t xml:space="preserve"> de către Delegatar. Situațiile de lucrări vor fi întocmite conform programelor de lucrări aprobate pe activități.</w:t>
      </w:r>
    </w:p>
    <w:p w:rsidR="007C0539" w:rsidRPr="00DB3A96" w:rsidRDefault="007C0539" w:rsidP="00DB3A96">
      <w:pPr>
        <w:pStyle w:val="ListParagraph"/>
        <w:numPr>
          <w:ilvl w:val="0"/>
          <w:numId w:val="52"/>
        </w:numPr>
        <w:suppressAutoHyphens w:val="0"/>
        <w:autoSpaceDE w:val="0"/>
        <w:autoSpaceDN w:val="0"/>
        <w:adjustRightInd w:val="0"/>
        <w:spacing w:line="360" w:lineRule="auto"/>
        <w:ind w:left="0" w:firstLine="0"/>
        <w:jc w:val="both"/>
        <w:rPr>
          <w:rFonts w:ascii="Arial" w:eastAsia="Times New Roman" w:hAnsi="Arial" w:cs="Arial"/>
          <w:kern w:val="0"/>
          <w:szCs w:val="24"/>
          <w:lang w:eastAsia="ro-RO" w:bidi="ar-SA"/>
        </w:rPr>
      </w:pPr>
      <w:r w:rsidRPr="00DB3A96">
        <w:rPr>
          <w:rFonts w:ascii="Arial" w:eastAsia="Times New Roman" w:hAnsi="Arial" w:cs="Arial"/>
          <w:kern w:val="0"/>
          <w:szCs w:val="24"/>
          <w:lang w:eastAsia="ro-RO" w:bidi="ar-SA"/>
        </w:rPr>
        <w:t>Plata serviciilor executate se va efectua de către Delegatar în termen de 30 de zile calendaristice de la data primirii facturii.</w:t>
      </w:r>
    </w:p>
    <w:p w:rsidR="007C0539" w:rsidRPr="00DB3A96" w:rsidRDefault="00402D84" w:rsidP="00DB3A96">
      <w:pPr>
        <w:pStyle w:val="ListParagraph"/>
        <w:numPr>
          <w:ilvl w:val="0"/>
          <w:numId w:val="52"/>
        </w:numPr>
        <w:suppressAutoHyphens w:val="0"/>
        <w:autoSpaceDE w:val="0"/>
        <w:autoSpaceDN w:val="0"/>
        <w:adjustRightInd w:val="0"/>
        <w:spacing w:line="360" w:lineRule="auto"/>
        <w:ind w:left="0" w:firstLine="0"/>
        <w:jc w:val="both"/>
        <w:rPr>
          <w:rFonts w:ascii="Arial" w:eastAsia="Calibri" w:hAnsi="Arial" w:cs="Arial"/>
          <w:bCs/>
          <w:szCs w:val="24"/>
        </w:rPr>
      </w:pPr>
      <w:r w:rsidRPr="00DB3A96">
        <w:rPr>
          <w:rFonts w:ascii="Arial" w:eastAsia="Times New Roman" w:hAnsi="Arial" w:cs="Arial"/>
          <w:kern w:val="0"/>
          <w:szCs w:val="24"/>
          <w:lang w:eastAsia="ro-RO" w:bidi="ar-SA"/>
        </w:rPr>
        <w:t>Stabilirea, ajustarea și modificarea preț</w:t>
      </w:r>
      <w:r w:rsidR="007C0539" w:rsidRPr="00DB3A96">
        <w:rPr>
          <w:rFonts w:ascii="Arial" w:eastAsia="Times New Roman" w:hAnsi="Arial" w:cs="Arial"/>
          <w:kern w:val="0"/>
          <w:szCs w:val="24"/>
          <w:lang w:eastAsia="ro-RO" w:bidi="ar-SA"/>
        </w:rPr>
        <w:t>urilor ș</w:t>
      </w:r>
      <w:r w:rsidR="00766D37" w:rsidRPr="00DB3A96">
        <w:rPr>
          <w:rFonts w:ascii="Arial" w:eastAsia="Times New Roman" w:hAnsi="Arial" w:cs="Arial"/>
          <w:kern w:val="0"/>
          <w:szCs w:val="24"/>
          <w:lang w:eastAsia="ro-RO" w:bidi="ar-SA"/>
        </w:rPr>
        <w:t>i tarifelor se vor efectua î</w:t>
      </w:r>
      <w:r w:rsidR="007C0539" w:rsidRPr="00DB3A96">
        <w:rPr>
          <w:rFonts w:ascii="Arial" w:eastAsia="Times New Roman" w:hAnsi="Arial" w:cs="Arial"/>
          <w:kern w:val="0"/>
          <w:szCs w:val="24"/>
          <w:lang w:eastAsia="ro-RO" w:bidi="ar-SA"/>
        </w:rPr>
        <w:t>n conformitate cu procedura de stabilire</w:t>
      </w:r>
      <w:r w:rsidR="0086291B" w:rsidRPr="00DB3A96">
        <w:rPr>
          <w:rFonts w:ascii="Arial" w:eastAsia="Times New Roman" w:hAnsi="Arial" w:cs="Arial"/>
          <w:kern w:val="0"/>
          <w:szCs w:val="24"/>
          <w:lang w:eastAsia="ro-RO" w:bidi="ar-SA"/>
        </w:rPr>
        <w:t>, modificare sau ajustare a preț</w:t>
      </w:r>
      <w:r w:rsidR="007C0539" w:rsidRPr="00DB3A96">
        <w:rPr>
          <w:rFonts w:ascii="Arial" w:eastAsia="Times New Roman" w:hAnsi="Arial" w:cs="Arial"/>
          <w:kern w:val="0"/>
          <w:szCs w:val="24"/>
          <w:lang w:eastAsia="ro-RO" w:bidi="ar-SA"/>
        </w:rPr>
        <w:t xml:space="preserve">urilor </w:t>
      </w:r>
      <w:r w:rsidR="0086291B" w:rsidRPr="00DB3A96">
        <w:rPr>
          <w:rFonts w:ascii="Arial" w:eastAsia="Times New Roman" w:hAnsi="Arial" w:cs="Arial"/>
          <w:kern w:val="0"/>
          <w:szCs w:val="24"/>
          <w:lang w:eastAsia="ro-RO" w:bidi="ar-SA"/>
        </w:rPr>
        <w:t>ș</w:t>
      </w:r>
      <w:r w:rsidR="007C0539" w:rsidRPr="00DB3A96">
        <w:rPr>
          <w:rFonts w:ascii="Arial" w:eastAsia="Times New Roman" w:hAnsi="Arial" w:cs="Arial"/>
          <w:kern w:val="0"/>
          <w:szCs w:val="24"/>
          <w:lang w:eastAsia="ro-RO" w:bidi="ar-SA"/>
        </w:rPr>
        <w:t xml:space="preserve">i tarifelor specifice serviciilor delegate </w:t>
      </w:r>
      <w:r w:rsidR="0086291B" w:rsidRPr="00DB3A96">
        <w:rPr>
          <w:rFonts w:ascii="Arial" w:eastAsia="Times New Roman" w:hAnsi="Arial" w:cs="Arial"/>
          <w:kern w:val="0"/>
          <w:szCs w:val="24"/>
          <w:lang w:eastAsia="ro-RO" w:bidi="ar-SA"/>
        </w:rPr>
        <w:t>ș</w:t>
      </w:r>
      <w:r w:rsidR="007C0539" w:rsidRPr="00DB3A96">
        <w:rPr>
          <w:rFonts w:ascii="Arial" w:eastAsia="Times New Roman" w:hAnsi="Arial" w:cs="Arial"/>
          <w:kern w:val="0"/>
          <w:szCs w:val="24"/>
          <w:lang w:eastAsia="ro-RO" w:bidi="ar-SA"/>
        </w:rPr>
        <w:t xml:space="preserve">i cu respectarea prevederilor legilor speciale. Tarifele </w:t>
      </w:r>
      <w:r w:rsidR="007C0539" w:rsidRPr="00DB3A96">
        <w:rPr>
          <w:rFonts w:ascii="Arial" w:eastAsia="Times New Roman" w:hAnsi="Arial" w:cs="Arial"/>
          <w:kern w:val="0"/>
          <w:szCs w:val="24"/>
          <w:lang w:eastAsia="ro-RO" w:bidi="ar-SA"/>
        </w:rPr>
        <w:lastRenderedPageBreak/>
        <w:t xml:space="preserve">practicate </w:t>
      </w:r>
      <w:r w:rsidR="0086291B" w:rsidRPr="00DB3A96">
        <w:rPr>
          <w:rFonts w:ascii="Arial" w:eastAsia="Times New Roman" w:hAnsi="Arial" w:cs="Arial"/>
          <w:kern w:val="0"/>
          <w:szCs w:val="24"/>
          <w:lang w:eastAsia="ro-RO" w:bidi="ar-SA"/>
        </w:rPr>
        <w:t>ș</w:t>
      </w:r>
      <w:r w:rsidR="007C0539" w:rsidRPr="00DB3A96">
        <w:rPr>
          <w:rFonts w:ascii="Arial" w:eastAsia="Times New Roman" w:hAnsi="Arial" w:cs="Arial"/>
          <w:kern w:val="0"/>
          <w:szCs w:val="24"/>
          <w:lang w:eastAsia="ro-RO" w:bidi="ar-SA"/>
        </w:rPr>
        <w:t>i formulele de actualizare a acestora se vor stabili cu respectarea Ordinului A.N.S.C.R</w:t>
      </w:r>
      <w:r w:rsidR="00EA69DB" w:rsidRPr="00DB3A96">
        <w:rPr>
          <w:rFonts w:ascii="Arial" w:eastAsia="Times New Roman" w:hAnsi="Arial" w:cs="Arial"/>
          <w:kern w:val="0"/>
          <w:szCs w:val="24"/>
          <w:lang w:eastAsia="ro-RO" w:bidi="ar-SA"/>
        </w:rPr>
        <w:t>,</w:t>
      </w:r>
      <w:r w:rsidR="007C0539" w:rsidRPr="00DB3A96">
        <w:rPr>
          <w:rFonts w:ascii="Arial" w:eastAsia="Times New Roman" w:hAnsi="Arial" w:cs="Arial"/>
          <w:kern w:val="0"/>
          <w:szCs w:val="24"/>
          <w:lang w:eastAsia="ro-RO" w:bidi="ar-SA"/>
        </w:rPr>
        <w:t xml:space="preserve"> prin </w:t>
      </w:r>
      <w:r w:rsidR="002A197A" w:rsidRPr="00DB3A96">
        <w:rPr>
          <w:rFonts w:ascii="Arial" w:eastAsia="Times New Roman" w:hAnsi="Arial" w:cs="Arial"/>
          <w:kern w:val="0"/>
          <w:szCs w:val="24"/>
          <w:lang w:eastAsia="ro-RO" w:bidi="ar-SA"/>
        </w:rPr>
        <w:t>acte adiționale la prezentul Contract</w:t>
      </w:r>
      <w:r w:rsidR="007C0539" w:rsidRPr="00DB3A96">
        <w:rPr>
          <w:rFonts w:ascii="Arial" w:eastAsia="Times New Roman" w:hAnsi="Arial" w:cs="Arial"/>
          <w:kern w:val="0"/>
          <w:szCs w:val="24"/>
          <w:lang w:eastAsia="ro-RO" w:bidi="ar-SA"/>
        </w:rPr>
        <w:t>.</w:t>
      </w:r>
    </w:p>
    <w:p w:rsidR="006D0DC6" w:rsidRPr="00DB3A96" w:rsidRDefault="00820526" w:rsidP="00DB3A96">
      <w:pPr>
        <w:pStyle w:val="ListParagraph"/>
        <w:numPr>
          <w:ilvl w:val="0"/>
          <w:numId w:val="52"/>
        </w:numPr>
        <w:autoSpaceDE w:val="0"/>
        <w:spacing w:line="360" w:lineRule="auto"/>
        <w:ind w:left="0" w:firstLine="0"/>
        <w:jc w:val="both"/>
        <w:rPr>
          <w:rFonts w:ascii="Arial" w:eastAsia="Calibri" w:hAnsi="Arial" w:cs="Arial"/>
          <w:szCs w:val="24"/>
        </w:rPr>
      </w:pPr>
      <w:r w:rsidRPr="00DB3A96">
        <w:rPr>
          <w:rFonts w:ascii="Arial" w:eastAsia="Calibri" w:hAnsi="Arial" w:cs="Arial"/>
          <w:szCs w:val="24"/>
        </w:rPr>
        <w:t xml:space="preserve">Soluţionarea oricăror dispute legate de Tarif se face conform prevederilor Articolului </w:t>
      </w:r>
      <w:r w:rsidR="009F6F57" w:rsidRPr="00DB3A96">
        <w:rPr>
          <w:rFonts w:ascii="Arial" w:eastAsia="Calibri" w:hAnsi="Arial" w:cs="Arial"/>
          <w:szCs w:val="24"/>
        </w:rPr>
        <w:t>4</w:t>
      </w:r>
      <w:r w:rsidR="009E7F59" w:rsidRPr="00DB3A96">
        <w:rPr>
          <w:rFonts w:ascii="Arial" w:eastAsia="Calibri" w:hAnsi="Arial" w:cs="Arial"/>
          <w:szCs w:val="24"/>
        </w:rPr>
        <w:t>2</w:t>
      </w:r>
      <w:r w:rsidRPr="00DB3A96">
        <w:rPr>
          <w:rFonts w:ascii="Arial" w:eastAsia="Calibri" w:hAnsi="Arial" w:cs="Arial"/>
          <w:szCs w:val="24"/>
        </w:rPr>
        <w:t xml:space="preserve"> („Legea aplicabilă şi soluţionarea litigiilor”) din prezentul Contract. Până la soluţionare vor fi aplicate Tarifele în vigoare, iar în urma soluţionării disputei noile Tarife aprobate conform Legii, vor intra în vigoare în luna imediat următoare.</w:t>
      </w:r>
    </w:p>
    <w:p w:rsidR="00243EF6" w:rsidRPr="00DB3A96" w:rsidRDefault="00243EF6" w:rsidP="00DB3A96">
      <w:pPr>
        <w:autoSpaceDE w:val="0"/>
        <w:spacing w:line="360" w:lineRule="auto"/>
        <w:jc w:val="both"/>
        <w:rPr>
          <w:rFonts w:ascii="Arial" w:eastAsia="Calibri" w:hAnsi="Arial" w:cs="Arial"/>
          <w:bCs/>
        </w:rPr>
      </w:pPr>
    </w:p>
    <w:p w:rsidR="006D0DC6" w:rsidRPr="00DB3A96" w:rsidRDefault="00820526" w:rsidP="00DB3A96">
      <w:pPr>
        <w:pStyle w:val="Heading2"/>
        <w:spacing w:before="0" w:after="0" w:line="360" w:lineRule="auto"/>
        <w:jc w:val="both"/>
        <w:rPr>
          <w:rFonts w:ascii="Arial" w:hAnsi="Arial" w:cs="Arial"/>
          <w:sz w:val="24"/>
          <w:szCs w:val="24"/>
        </w:rPr>
      </w:pPr>
      <w:bookmarkStart w:id="29" w:name="__RefHeading___Toc395090882"/>
      <w:bookmarkStart w:id="30" w:name="__RefHeading___Toc395090883"/>
      <w:bookmarkEnd w:id="29"/>
      <w:bookmarkEnd w:id="30"/>
      <w:r w:rsidRPr="00DB3A96">
        <w:rPr>
          <w:rFonts w:ascii="Arial" w:hAnsi="Arial" w:cs="Arial"/>
          <w:i w:val="0"/>
          <w:sz w:val="24"/>
          <w:szCs w:val="24"/>
        </w:rPr>
        <w:t>ARTICOLUL 1</w:t>
      </w:r>
      <w:r w:rsidR="00426297" w:rsidRPr="00DB3A96">
        <w:rPr>
          <w:rFonts w:ascii="Arial" w:hAnsi="Arial" w:cs="Arial"/>
          <w:i w:val="0"/>
          <w:sz w:val="24"/>
          <w:szCs w:val="24"/>
        </w:rPr>
        <w:t>1</w:t>
      </w:r>
      <w:r w:rsidRPr="00DB3A96">
        <w:rPr>
          <w:rFonts w:ascii="Arial" w:hAnsi="Arial" w:cs="Arial"/>
          <w:i w:val="0"/>
          <w:sz w:val="24"/>
          <w:szCs w:val="24"/>
        </w:rPr>
        <w:t xml:space="preserve"> –INDICATORII DE PERFORMANŢĂ</w:t>
      </w:r>
    </w:p>
    <w:p w:rsidR="006D0DC6" w:rsidRPr="00DB3A96" w:rsidRDefault="00820526" w:rsidP="00DB3A96">
      <w:pPr>
        <w:autoSpaceDE w:val="0"/>
        <w:spacing w:line="360" w:lineRule="auto"/>
        <w:jc w:val="both"/>
        <w:rPr>
          <w:rFonts w:ascii="Arial" w:hAnsi="Arial" w:cs="Arial"/>
          <w:b/>
        </w:rPr>
      </w:pPr>
      <w:r w:rsidRPr="00DB3A96">
        <w:rPr>
          <w:rFonts w:ascii="Arial" w:hAnsi="Arial" w:cs="Arial"/>
        </w:rPr>
        <w:t>Delegatul va presta Serviciul astfel încât să asigure îndeplinirea Indicatorilor de Performanţă, stabiliţi în Caiet</w:t>
      </w:r>
      <w:r w:rsidR="007C043D" w:rsidRPr="00DB3A96">
        <w:rPr>
          <w:rFonts w:ascii="Arial" w:hAnsi="Arial" w:cs="Arial"/>
        </w:rPr>
        <w:t>e</w:t>
      </w:r>
      <w:r w:rsidRPr="00DB3A96">
        <w:rPr>
          <w:rFonts w:ascii="Arial" w:hAnsi="Arial" w:cs="Arial"/>
        </w:rPr>
        <w:t>l</w:t>
      </w:r>
      <w:r w:rsidR="007C043D" w:rsidRPr="00DB3A96">
        <w:rPr>
          <w:rFonts w:ascii="Arial" w:hAnsi="Arial" w:cs="Arial"/>
        </w:rPr>
        <w:t>e</w:t>
      </w:r>
      <w:r w:rsidRPr="00DB3A96">
        <w:rPr>
          <w:rFonts w:ascii="Arial" w:hAnsi="Arial" w:cs="Arial"/>
        </w:rPr>
        <w:t xml:space="preserve"> d</w:t>
      </w:r>
      <w:r w:rsidR="00426297" w:rsidRPr="00DB3A96">
        <w:rPr>
          <w:rFonts w:ascii="Arial" w:hAnsi="Arial" w:cs="Arial"/>
        </w:rPr>
        <w:t>e sarcini</w:t>
      </w:r>
      <w:r w:rsidRPr="00DB3A96">
        <w:rPr>
          <w:rFonts w:ascii="Arial" w:hAnsi="Arial" w:cs="Arial"/>
        </w:rPr>
        <w:t xml:space="preserve">, și preluați în </w:t>
      </w:r>
      <w:r w:rsidRPr="00DB3A96">
        <w:rPr>
          <w:rFonts w:ascii="Arial" w:hAnsi="Arial" w:cs="Arial"/>
          <w:i/>
        </w:rPr>
        <w:t xml:space="preserve">Anexa </w:t>
      </w:r>
      <w:r w:rsidRPr="00DB3A96">
        <w:rPr>
          <w:rFonts w:ascii="Arial" w:hAnsi="Arial" w:cs="Arial"/>
        </w:rPr>
        <w:t>(„Indicatorii de Performanţă”) la Contract.</w:t>
      </w:r>
    </w:p>
    <w:p w:rsidR="007270B9" w:rsidRPr="00DB3A96" w:rsidRDefault="007270B9" w:rsidP="00DB3A96">
      <w:pPr>
        <w:autoSpaceDE w:val="0"/>
        <w:spacing w:line="360" w:lineRule="auto"/>
        <w:jc w:val="both"/>
        <w:rPr>
          <w:rFonts w:ascii="Arial" w:hAnsi="Arial" w:cs="Arial"/>
        </w:rPr>
      </w:pPr>
      <w:bookmarkStart w:id="31" w:name="__RefHeading___Toc395090884"/>
    </w:p>
    <w:p w:rsidR="006D0DC6" w:rsidRPr="00DB3A96" w:rsidRDefault="00426297" w:rsidP="00DB3A96">
      <w:pPr>
        <w:pStyle w:val="Heading2"/>
        <w:spacing w:before="0" w:after="0" w:line="360" w:lineRule="auto"/>
        <w:jc w:val="both"/>
        <w:rPr>
          <w:rFonts w:ascii="Arial" w:hAnsi="Arial" w:cs="Arial"/>
          <w:sz w:val="24"/>
          <w:szCs w:val="24"/>
        </w:rPr>
      </w:pPr>
      <w:r w:rsidRPr="00DB3A96">
        <w:rPr>
          <w:rFonts w:ascii="Arial" w:hAnsi="Arial" w:cs="Arial"/>
          <w:i w:val="0"/>
          <w:sz w:val="24"/>
          <w:szCs w:val="24"/>
        </w:rPr>
        <w:t>ARTICOLUL 12</w:t>
      </w:r>
      <w:r w:rsidR="00820526" w:rsidRPr="00DB3A96">
        <w:rPr>
          <w:rFonts w:ascii="Arial" w:hAnsi="Arial" w:cs="Arial"/>
          <w:i w:val="0"/>
          <w:sz w:val="24"/>
          <w:szCs w:val="24"/>
        </w:rPr>
        <w:t xml:space="preserve"> – MONITORIZAREA CONTRACTULUI</w:t>
      </w:r>
      <w:bookmarkEnd w:id="31"/>
      <w:r w:rsidR="00820526" w:rsidRPr="00DB3A96">
        <w:rPr>
          <w:rFonts w:ascii="Arial" w:hAnsi="Arial" w:cs="Arial"/>
          <w:i w:val="0"/>
          <w:sz w:val="24"/>
          <w:szCs w:val="24"/>
        </w:rPr>
        <w:t xml:space="preserve"> ȘI CONTROLUL</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(1)</w:t>
      </w:r>
      <w:r w:rsidRPr="00DB3A96">
        <w:rPr>
          <w:rFonts w:ascii="Arial" w:hAnsi="Arial" w:cs="Arial"/>
        </w:rPr>
        <w:t xml:space="preserve"> Respectarea şi îndeplinirea de către Delegat a Indicatorilor de Performanţă şi în general a tuturor obligaţiilor stabilite prin prezentul Contract vor fi monitorizate de </w:t>
      </w:r>
      <w:r w:rsidR="004B198D" w:rsidRPr="00DB3A96">
        <w:rPr>
          <w:rFonts w:ascii="Arial" w:hAnsi="Arial" w:cs="Arial"/>
        </w:rPr>
        <w:t>Delegatar</w:t>
      </w:r>
      <w:r w:rsidRPr="00DB3A96">
        <w:rPr>
          <w:rFonts w:ascii="Arial" w:hAnsi="Arial" w:cs="Arial"/>
        </w:rPr>
        <w:t xml:space="preserve"> conform termenilor şi condiţiilor stipulate de prezentul Articol. </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(2)</w:t>
      </w:r>
      <w:r w:rsidRPr="00DB3A96">
        <w:rPr>
          <w:rFonts w:ascii="Arial" w:hAnsi="Arial" w:cs="Arial"/>
        </w:rPr>
        <w:t xml:space="preserve"> Delegatarul va informa în prealabil Delegatul asupra intenției de a verifica respectarea Indicatorilor de Performanță sau de a efectua o inspecţie pentru verificarea îndeplinirii obligaţiilor contractuale şi va stabili data cea mai bună pentru efectuarea verificărilor. Aceasta nu va fi totuşi înțeleasă însă ca o limitare a drepturilor și capacității Delegatarului de a-și aduce la îndeplinire îndatoririle și în particular dreptul său de a efectua, din când în când, inspecții aleatorii și/sau inopinate privind orice aspecte legate de Serviciu. </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(3)</w:t>
      </w:r>
      <w:r w:rsidRPr="00DB3A96">
        <w:rPr>
          <w:rFonts w:ascii="Arial" w:hAnsi="Arial" w:cs="Arial"/>
        </w:rPr>
        <w:t xml:space="preserve"> Pentru a permite </w:t>
      </w:r>
      <w:r w:rsidR="004B198D" w:rsidRPr="00DB3A96">
        <w:rPr>
          <w:rFonts w:ascii="Arial" w:hAnsi="Arial" w:cs="Arial"/>
        </w:rPr>
        <w:t>Delegatarului</w:t>
      </w:r>
      <w:r w:rsidRPr="00DB3A96">
        <w:rPr>
          <w:rFonts w:ascii="Arial" w:hAnsi="Arial" w:cs="Arial"/>
        </w:rPr>
        <w:t xml:space="preserve"> să îşi exercite controlul, Delegatul se angajează să pună la dispoziţie orice documente contabile, tehnice sau alte documente oficiale în conformitate cu legislaţia în vigoare şi să permită accesul, la faţa locului, la orice evidenţe sau registre în legătură cu furnizarea serviciilor. Aceasta atribuţie de control a Delegatarului trebuie exercitată cu respectarea autonomiei de gestiune a operatorului şi fără a interveni în domeniul deciziilor de conducere şi funcţionării societăţii.</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(4)</w:t>
      </w:r>
      <w:r w:rsidRPr="00DB3A96">
        <w:rPr>
          <w:rFonts w:ascii="Arial" w:hAnsi="Arial" w:cs="Arial"/>
        </w:rPr>
        <w:t xml:space="preserve"> La sfârşitul fiecărei Perioade de Monitorizare, Delegatarul va întocmi un “Raport de monitorizare” pe care îl va transmite Delegatului, în termen de 30 (</w:t>
      </w:r>
      <w:r w:rsidR="00603CCB" w:rsidRPr="00DB3A96">
        <w:rPr>
          <w:rFonts w:ascii="Arial" w:hAnsi="Arial" w:cs="Arial"/>
        </w:rPr>
        <w:t>treizeci</w:t>
      </w:r>
      <w:r w:rsidRPr="00DB3A96">
        <w:rPr>
          <w:rFonts w:ascii="Arial" w:hAnsi="Arial" w:cs="Arial"/>
        </w:rPr>
        <w:t>) zile de la încheierea Perioadei de Monitorizare. Acest raport va stabili măsurile de conformare pe care Delegatul trebuie să le adopte, într-un termen care  nu poate fi mai mare de 45 (patruzecișicinci) de zile. Lipsa unui răspuns din partea Delegatului, după 5 (cinci) de zile de la data primirii Raportului de monitorizare de către Delegat va însemna asumarea realizării  măsurilor de conformare în termenul stabilit de Raportul de monitorizare.</w:t>
      </w:r>
    </w:p>
    <w:p w:rsidR="006D0DC6" w:rsidRPr="00DB3A96" w:rsidRDefault="00820526" w:rsidP="00DB3A96">
      <w:pPr>
        <w:autoSpaceDE w:val="0"/>
        <w:spacing w:line="360" w:lineRule="auto"/>
        <w:jc w:val="both"/>
        <w:rPr>
          <w:rFonts w:ascii="Arial" w:hAnsi="Arial" w:cs="Arial"/>
        </w:rPr>
      </w:pPr>
      <w:r w:rsidRPr="00DB3A96">
        <w:rPr>
          <w:rFonts w:ascii="Arial" w:hAnsi="Arial" w:cs="Arial"/>
          <w:b/>
        </w:rPr>
        <w:lastRenderedPageBreak/>
        <w:t>(5)</w:t>
      </w:r>
      <w:r w:rsidRPr="00DB3A96">
        <w:rPr>
          <w:rFonts w:ascii="Arial" w:hAnsi="Arial" w:cs="Arial"/>
        </w:rPr>
        <w:t xml:space="preserve"> După primirea Raportului de monitorizare, Delegatul poate prezenta Delegatarului propunerile sale de îmbunătăţire a activității pentru a se conforma Contractului, inclusiv Indicatorilor de Performanță, transmiţând aceste propuneri în termen de 15 (cinsprezece) Zile de la data primirii Raportului de monitorizare. Propunerile de îmbunătățire a activității vor:</w:t>
      </w:r>
    </w:p>
    <w:p w:rsidR="006D0DC6" w:rsidRPr="00DB3A96" w:rsidRDefault="00820526" w:rsidP="00DB3A96">
      <w:pPr>
        <w:numPr>
          <w:ilvl w:val="0"/>
          <w:numId w:val="9"/>
        </w:numPr>
        <w:autoSpaceDE w:val="0"/>
        <w:spacing w:line="360" w:lineRule="auto"/>
        <w:jc w:val="both"/>
        <w:rPr>
          <w:rFonts w:ascii="Arial" w:hAnsi="Arial" w:cs="Arial"/>
        </w:rPr>
      </w:pPr>
      <w:r w:rsidRPr="00DB3A96">
        <w:rPr>
          <w:rFonts w:ascii="Arial" w:hAnsi="Arial" w:cs="Arial"/>
        </w:rPr>
        <w:t>explica măsurile pe care Delegatul intenţionează să le ia pentru a-şi îmbunătăţi activitatea in scopul conformării cu Contractul, inclusiv cu nivelul Indicatorilor de Performanţă;</w:t>
      </w:r>
    </w:p>
    <w:p w:rsidR="006D0DC6" w:rsidRPr="00DB3A96" w:rsidRDefault="00820526" w:rsidP="00DB3A96">
      <w:pPr>
        <w:numPr>
          <w:ilvl w:val="0"/>
          <w:numId w:val="9"/>
        </w:numPr>
        <w:autoSpaceDE w:val="0"/>
        <w:spacing w:line="360" w:lineRule="auto"/>
        <w:jc w:val="both"/>
        <w:rPr>
          <w:rFonts w:ascii="Arial" w:hAnsi="Arial" w:cs="Arial"/>
          <w:b/>
        </w:rPr>
      </w:pPr>
      <w:r w:rsidRPr="00DB3A96">
        <w:rPr>
          <w:rFonts w:ascii="Arial" w:hAnsi="Arial" w:cs="Arial"/>
        </w:rPr>
        <w:t>prevedea o dată până la care nivelul Indicatorului de Performanţă va fi atins, atunci când obiectul măsurilor este un anumit Indicator de Performanţă.</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(6)</w:t>
      </w:r>
      <w:r w:rsidRPr="00DB3A96">
        <w:rPr>
          <w:rFonts w:ascii="Arial" w:hAnsi="Arial" w:cs="Arial"/>
        </w:rPr>
        <w:t xml:space="preserve"> Delegatul va ţine şi va păstra în bună stare toate înregistrările rezultatelor, evenimentelor şi incidentelor, în detaliu, care au legătură sau sunt necesare a fi colectate pentru Indicatorii de Performanţă. </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(7)</w:t>
      </w:r>
      <w:r w:rsidRPr="00DB3A96">
        <w:rPr>
          <w:rFonts w:ascii="Arial" w:hAnsi="Arial" w:cs="Arial"/>
        </w:rPr>
        <w:t xml:space="preserve"> Toate bazele de date şi tabelele centralizatoare trebuie păstrate în format electronic şi actualizate periodic. Copii în format electronic trebuie furnizate către </w:t>
      </w:r>
      <w:r w:rsidR="004B198D" w:rsidRPr="00DB3A96">
        <w:rPr>
          <w:rFonts w:ascii="Arial" w:hAnsi="Arial" w:cs="Arial"/>
        </w:rPr>
        <w:t xml:space="preserve">Delegatar </w:t>
      </w:r>
      <w:r w:rsidRPr="00DB3A96">
        <w:rPr>
          <w:rFonts w:ascii="Arial" w:hAnsi="Arial" w:cs="Arial"/>
        </w:rPr>
        <w:t xml:space="preserve">la cerere. </w:t>
      </w:r>
    </w:p>
    <w:p w:rsidR="006D0DC6" w:rsidRPr="00DB3A96" w:rsidRDefault="00275F67" w:rsidP="00DB3A96">
      <w:pPr>
        <w:autoSpaceDE w:val="0"/>
        <w:spacing w:line="360" w:lineRule="auto"/>
        <w:jc w:val="both"/>
        <w:rPr>
          <w:rFonts w:ascii="Arial" w:hAnsi="Arial" w:cs="Arial"/>
          <w:b/>
        </w:rPr>
      </w:pPr>
      <w:r w:rsidRPr="00DB3A96">
        <w:rPr>
          <w:rFonts w:ascii="Arial" w:hAnsi="Arial" w:cs="Arial"/>
          <w:b/>
        </w:rPr>
        <w:t>(8</w:t>
      </w:r>
      <w:r w:rsidR="00820526" w:rsidRPr="00DB3A96">
        <w:rPr>
          <w:rFonts w:ascii="Arial" w:hAnsi="Arial" w:cs="Arial"/>
          <w:b/>
        </w:rPr>
        <w:t>)</w:t>
      </w:r>
      <w:r w:rsidR="00820526" w:rsidRPr="00DB3A96">
        <w:rPr>
          <w:rFonts w:ascii="Arial" w:hAnsi="Arial" w:cs="Arial"/>
        </w:rPr>
        <w:t xml:space="preserve"> Delegatul va raporta trimestrial </w:t>
      </w:r>
      <w:r w:rsidR="004B198D" w:rsidRPr="00DB3A96">
        <w:rPr>
          <w:rFonts w:ascii="Arial" w:hAnsi="Arial" w:cs="Arial"/>
        </w:rPr>
        <w:t>Delegatarului</w:t>
      </w:r>
      <w:r w:rsidR="00820526" w:rsidRPr="00DB3A96">
        <w:rPr>
          <w:rFonts w:ascii="Arial" w:hAnsi="Arial" w:cs="Arial"/>
        </w:rPr>
        <w:t xml:space="preserve"> performanţa realizată în ceea ce priveşte respectarea Indicatorilor de Performanţă stabiliţi pe </w:t>
      </w:r>
      <w:r w:rsidR="00603CCB" w:rsidRPr="00DB3A96">
        <w:rPr>
          <w:rFonts w:ascii="Arial" w:hAnsi="Arial" w:cs="Arial"/>
        </w:rPr>
        <w:t>o bază trimestrială, după caz. Î</w:t>
      </w:r>
      <w:r w:rsidR="00820526" w:rsidRPr="00DB3A96">
        <w:rPr>
          <w:rFonts w:ascii="Arial" w:hAnsi="Arial" w:cs="Arial"/>
        </w:rPr>
        <w:t>n sensul prezentului alineat “trimestrial” va fi interpretat prin aceea că Delegatul trebuie să furnizeze înainte de sfârşitul primei luni din trimestru (perioada de trei luni) informaţiile referitoare la trimestrul precedent.</w:t>
      </w:r>
    </w:p>
    <w:p w:rsidR="006D0DC6" w:rsidRPr="00DB3A96" w:rsidRDefault="00275F67" w:rsidP="00DB3A96">
      <w:pPr>
        <w:autoSpaceDE w:val="0"/>
        <w:spacing w:line="360" w:lineRule="auto"/>
        <w:jc w:val="both"/>
        <w:rPr>
          <w:rFonts w:ascii="Arial" w:hAnsi="Arial" w:cs="Arial"/>
        </w:rPr>
      </w:pPr>
      <w:r w:rsidRPr="00DB3A96">
        <w:rPr>
          <w:rFonts w:ascii="Arial" w:hAnsi="Arial" w:cs="Arial"/>
          <w:b/>
        </w:rPr>
        <w:t>(9</w:t>
      </w:r>
      <w:r w:rsidR="00820526" w:rsidRPr="00DB3A96">
        <w:rPr>
          <w:rFonts w:ascii="Arial" w:hAnsi="Arial" w:cs="Arial"/>
          <w:b/>
        </w:rPr>
        <w:t xml:space="preserve">) </w:t>
      </w:r>
      <w:r w:rsidR="00820526" w:rsidRPr="00DB3A96">
        <w:rPr>
          <w:rFonts w:ascii="Arial" w:hAnsi="Arial" w:cs="Arial"/>
        </w:rPr>
        <w:t xml:space="preserve">Delegatul va raporta anual </w:t>
      </w:r>
      <w:r w:rsidR="004B198D" w:rsidRPr="00DB3A96">
        <w:rPr>
          <w:rFonts w:ascii="Arial" w:hAnsi="Arial" w:cs="Arial"/>
        </w:rPr>
        <w:t>Delegatarului</w:t>
      </w:r>
      <w:r w:rsidR="00820526" w:rsidRPr="00DB3A96">
        <w:rPr>
          <w:rFonts w:ascii="Arial" w:hAnsi="Arial" w:cs="Arial"/>
        </w:rPr>
        <w:t xml:space="preserve"> următoarele:</w:t>
      </w:r>
    </w:p>
    <w:p w:rsidR="006D0DC6" w:rsidRPr="00DB3A96" w:rsidRDefault="004B198D" w:rsidP="00DB3A96">
      <w:pPr>
        <w:autoSpaceDE w:val="0"/>
        <w:spacing w:line="360" w:lineRule="auto"/>
        <w:ind w:left="284"/>
        <w:jc w:val="both"/>
        <w:rPr>
          <w:rFonts w:ascii="Arial" w:hAnsi="Arial" w:cs="Arial"/>
        </w:rPr>
      </w:pPr>
      <w:r w:rsidRPr="00DB3A96">
        <w:rPr>
          <w:rFonts w:ascii="Arial" w:hAnsi="Arial" w:cs="Arial"/>
        </w:rPr>
        <w:t>a</w:t>
      </w:r>
      <w:r w:rsidR="00820526" w:rsidRPr="00DB3A96">
        <w:rPr>
          <w:rFonts w:ascii="Arial" w:hAnsi="Arial" w:cs="Arial"/>
        </w:rPr>
        <w:t xml:space="preserve">) informaţii privind: numărul total de personal angajat; numărul total al zilelor lucrate; consumul total de combustibil pe vehicul pe lună pentru fiecare </w:t>
      </w:r>
      <w:r w:rsidR="00354332" w:rsidRPr="00DB3A96">
        <w:rPr>
          <w:rFonts w:ascii="Arial" w:hAnsi="Arial" w:cs="Arial"/>
        </w:rPr>
        <w:t>activitate specifică</w:t>
      </w:r>
      <w:r w:rsidR="00820526" w:rsidRPr="00DB3A96">
        <w:rPr>
          <w:rFonts w:ascii="Arial" w:hAnsi="Arial" w:cs="Arial"/>
        </w:rPr>
        <w:t xml:space="preserve">; numărul total de kilometri/vehicul pe lună pentru fiecare </w:t>
      </w:r>
      <w:r w:rsidR="006074CA" w:rsidRPr="00DB3A96">
        <w:rPr>
          <w:rFonts w:ascii="Arial" w:hAnsi="Arial" w:cs="Arial"/>
        </w:rPr>
        <w:t>activitate specifică;</w:t>
      </w:r>
      <w:r w:rsidR="00820526" w:rsidRPr="00DB3A96">
        <w:rPr>
          <w:rFonts w:ascii="Arial" w:hAnsi="Arial" w:cs="Arial"/>
        </w:rPr>
        <w:t xml:space="preserve"> </w:t>
      </w:r>
    </w:p>
    <w:p w:rsidR="006D0DC6" w:rsidRPr="00DB3A96" w:rsidRDefault="00E810E7" w:rsidP="00DB3A96">
      <w:pPr>
        <w:autoSpaceDE w:val="0"/>
        <w:spacing w:line="360" w:lineRule="auto"/>
        <w:ind w:left="284"/>
        <w:jc w:val="both"/>
        <w:rPr>
          <w:rFonts w:ascii="Arial" w:hAnsi="Arial" w:cs="Arial"/>
        </w:rPr>
      </w:pPr>
      <w:r w:rsidRPr="00DB3A96">
        <w:rPr>
          <w:rFonts w:ascii="Arial" w:hAnsi="Arial" w:cs="Arial"/>
        </w:rPr>
        <w:t>b</w:t>
      </w:r>
      <w:r w:rsidR="00820526" w:rsidRPr="00DB3A96">
        <w:rPr>
          <w:rFonts w:ascii="Arial" w:hAnsi="Arial" w:cs="Arial"/>
        </w:rPr>
        <w:t>) performanţa realizată în ceea ce priveşte respectarea Indicatorilor de Performanţă stabiliţi pe o bază anuală, după caz.</w:t>
      </w:r>
    </w:p>
    <w:p w:rsidR="006D0DC6" w:rsidRPr="00DB3A96" w:rsidRDefault="00EF405D" w:rsidP="00DB3A96">
      <w:pPr>
        <w:autoSpaceDE w:val="0"/>
        <w:spacing w:line="360" w:lineRule="auto"/>
        <w:jc w:val="both"/>
        <w:rPr>
          <w:rFonts w:ascii="Arial" w:hAnsi="Arial" w:cs="Arial"/>
          <w:b/>
        </w:rPr>
      </w:pPr>
      <w:r w:rsidRPr="00DB3A96">
        <w:rPr>
          <w:rFonts w:ascii="Arial" w:hAnsi="Arial" w:cs="Arial"/>
        </w:rPr>
        <w:t>Î</w:t>
      </w:r>
      <w:r w:rsidR="00820526" w:rsidRPr="00DB3A96">
        <w:rPr>
          <w:rFonts w:ascii="Arial" w:hAnsi="Arial" w:cs="Arial"/>
        </w:rPr>
        <w:t>n sensul prezentului alineat “anual” va fi interpretat prin aceea că Delegatul trebuie să furnizeze înainte de sfârşitul primei luni a unui An Contractual informaţiile referitoare la Anul Contractual precedent.</w:t>
      </w:r>
    </w:p>
    <w:p w:rsidR="006D0DC6" w:rsidRPr="00DB3A96" w:rsidRDefault="00506523" w:rsidP="00DB3A96">
      <w:pPr>
        <w:autoSpaceDE w:val="0"/>
        <w:spacing w:line="360" w:lineRule="auto"/>
        <w:jc w:val="both"/>
        <w:rPr>
          <w:rFonts w:ascii="Arial" w:hAnsi="Arial" w:cs="Arial"/>
          <w:b/>
          <w:bCs/>
        </w:rPr>
      </w:pPr>
      <w:r w:rsidRPr="00DB3A96">
        <w:rPr>
          <w:rFonts w:ascii="Arial" w:hAnsi="Arial" w:cs="Arial"/>
          <w:b/>
        </w:rPr>
        <w:t>(10</w:t>
      </w:r>
      <w:r w:rsidR="00820526" w:rsidRPr="00DB3A96">
        <w:rPr>
          <w:rFonts w:ascii="Arial" w:hAnsi="Arial" w:cs="Arial"/>
          <w:b/>
        </w:rPr>
        <w:t>)</w:t>
      </w:r>
      <w:r w:rsidR="00820526" w:rsidRPr="00DB3A96">
        <w:rPr>
          <w:rFonts w:ascii="Arial" w:hAnsi="Arial" w:cs="Arial"/>
        </w:rPr>
        <w:t xml:space="preserve"> Delegatul va raporta date şi informaţii Autorităţii Competente de protecție a mediului (datele şi informaţiile specifice activităţii, inclusiv chestionarele din anchetele statistice naționale) şi va raporta Autorităţii de Reglementare cantitatea de Deșeuri predată operatorilor care desfăşoară activităţi de tratare a Deșeurilor, pe fiecare tip de Deșeuri.</w:t>
      </w:r>
    </w:p>
    <w:p w:rsidR="006D0DC6" w:rsidRPr="00DB3A96" w:rsidRDefault="00506523" w:rsidP="00DB3A96">
      <w:pPr>
        <w:autoSpaceDE w:val="0"/>
        <w:spacing w:line="360" w:lineRule="auto"/>
        <w:jc w:val="both"/>
        <w:rPr>
          <w:rFonts w:ascii="Arial" w:eastAsia="Calibri" w:hAnsi="Arial" w:cs="Arial"/>
          <w:bCs/>
        </w:rPr>
      </w:pPr>
      <w:r w:rsidRPr="00DB3A96">
        <w:rPr>
          <w:rFonts w:ascii="Arial" w:hAnsi="Arial" w:cs="Arial"/>
          <w:b/>
          <w:bCs/>
        </w:rPr>
        <w:t>(11</w:t>
      </w:r>
      <w:r w:rsidR="00820526" w:rsidRPr="00DB3A96">
        <w:rPr>
          <w:rFonts w:ascii="Arial" w:hAnsi="Arial" w:cs="Arial"/>
          <w:b/>
          <w:bCs/>
        </w:rPr>
        <w:t>)</w:t>
      </w:r>
      <w:r w:rsidR="00820526" w:rsidRPr="00DB3A96">
        <w:rPr>
          <w:rFonts w:ascii="Arial" w:hAnsi="Arial" w:cs="Arial"/>
          <w:bCs/>
        </w:rPr>
        <w:t xml:space="preserve"> De asemenea, Delegatul va prezenta, la începutul fiecărui An </w:t>
      </w:r>
      <w:r w:rsidR="00820526" w:rsidRPr="00DB3A96">
        <w:rPr>
          <w:rFonts w:ascii="Arial" w:eastAsia="Calibri" w:hAnsi="Arial" w:cs="Arial"/>
          <w:bCs/>
        </w:rPr>
        <w:t xml:space="preserve">Contractual, Delegatarului dovezi: </w:t>
      </w:r>
    </w:p>
    <w:p w:rsidR="006D0DC6" w:rsidRPr="00DB3A96" w:rsidRDefault="00820526" w:rsidP="00DB3A96">
      <w:pPr>
        <w:numPr>
          <w:ilvl w:val="0"/>
          <w:numId w:val="10"/>
        </w:numPr>
        <w:autoSpaceDE w:val="0"/>
        <w:spacing w:line="360" w:lineRule="auto"/>
        <w:ind w:left="709" w:hanging="283"/>
        <w:jc w:val="both"/>
        <w:rPr>
          <w:rFonts w:ascii="Arial" w:eastAsia="Calibri" w:hAnsi="Arial" w:cs="Arial"/>
          <w:bCs/>
        </w:rPr>
      </w:pPr>
      <w:r w:rsidRPr="00DB3A96">
        <w:rPr>
          <w:rFonts w:ascii="Arial" w:eastAsia="Calibri" w:hAnsi="Arial" w:cs="Arial"/>
          <w:bCs/>
        </w:rPr>
        <w:lastRenderedPageBreak/>
        <w:t>de plat</w:t>
      </w:r>
      <w:r w:rsidR="00183D3C" w:rsidRPr="00DB3A96">
        <w:rPr>
          <w:rFonts w:ascii="Arial" w:eastAsia="Calibri" w:hAnsi="Arial" w:cs="Arial"/>
          <w:bCs/>
        </w:rPr>
        <w:t>ă</w:t>
      </w:r>
      <w:r w:rsidRPr="00DB3A96">
        <w:rPr>
          <w:rFonts w:ascii="Arial" w:eastAsia="Calibri" w:hAnsi="Arial" w:cs="Arial"/>
          <w:bCs/>
        </w:rPr>
        <w:t xml:space="preserve"> a impozitelor, taxelor şi contribuțiilor, precum şi a primelor de asigurări; </w:t>
      </w:r>
    </w:p>
    <w:p w:rsidR="006D0DC6" w:rsidRPr="00DB3A96" w:rsidRDefault="00820526" w:rsidP="00DB3A96">
      <w:pPr>
        <w:numPr>
          <w:ilvl w:val="0"/>
          <w:numId w:val="10"/>
        </w:numPr>
        <w:autoSpaceDE w:val="0"/>
        <w:spacing w:line="360" w:lineRule="auto"/>
        <w:ind w:left="709" w:hanging="283"/>
        <w:jc w:val="both"/>
        <w:rPr>
          <w:rFonts w:ascii="Arial" w:eastAsia="Calibri" w:hAnsi="Arial" w:cs="Arial"/>
          <w:bCs/>
        </w:rPr>
      </w:pPr>
      <w:r w:rsidRPr="00DB3A96">
        <w:rPr>
          <w:rFonts w:ascii="Arial" w:eastAsia="Calibri" w:hAnsi="Arial" w:cs="Arial"/>
          <w:bCs/>
        </w:rPr>
        <w:t xml:space="preserve">de înmatriculare a vehiculelor, precum şi de control tehnic şi de încadrare în normele de control al emisiilor pentru vehiculele folosite pentru transportul Deșeurilor; </w:t>
      </w:r>
    </w:p>
    <w:p w:rsidR="006D0DC6" w:rsidRPr="00DB3A96" w:rsidRDefault="00820526" w:rsidP="00DB3A96">
      <w:pPr>
        <w:numPr>
          <w:ilvl w:val="0"/>
          <w:numId w:val="10"/>
        </w:numPr>
        <w:autoSpaceDE w:val="0"/>
        <w:spacing w:line="360" w:lineRule="auto"/>
        <w:ind w:left="709" w:hanging="283"/>
        <w:jc w:val="both"/>
        <w:rPr>
          <w:rFonts w:ascii="Arial" w:eastAsia="Calibri" w:hAnsi="Arial" w:cs="Arial"/>
          <w:bCs/>
        </w:rPr>
      </w:pPr>
      <w:r w:rsidRPr="00DB3A96">
        <w:rPr>
          <w:rFonts w:ascii="Arial" w:eastAsia="Calibri" w:hAnsi="Arial" w:cs="Arial"/>
          <w:bCs/>
        </w:rPr>
        <w:t xml:space="preserve">suma cheltuită în fiecare an cu investiţiile în sarcina Delegatului în scopul menținerii infrastructurii Serviciului cel puțin la nivelul la care era la </w:t>
      </w:r>
      <w:r w:rsidR="004B198D" w:rsidRPr="00DB3A96">
        <w:rPr>
          <w:rFonts w:ascii="Arial" w:eastAsia="Calibri" w:hAnsi="Arial" w:cs="Arial"/>
          <w:bCs/>
        </w:rPr>
        <w:t>momentul</w:t>
      </w:r>
      <w:r w:rsidRPr="00DB3A96">
        <w:rPr>
          <w:rFonts w:ascii="Arial" w:eastAsia="Calibri" w:hAnsi="Arial" w:cs="Arial"/>
          <w:bCs/>
        </w:rPr>
        <w:t xml:space="preserve"> concesionării</w:t>
      </w:r>
      <w:r w:rsidR="00846E0F" w:rsidRPr="00DB3A96">
        <w:rPr>
          <w:rFonts w:ascii="Arial" w:eastAsia="Calibri" w:hAnsi="Arial" w:cs="Arial"/>
          <w:bCs/>
        </w:rPr>
        <w:t>;</w:t>
      </w:r>
    </w:p>
    <w:p w:rsidR="006D0DC6" w:rsidRPr="00DB3A96" w:rsidRDefault="00820526" w:rsidP="00DB3A96">
      <w:pPr>
        <w:numPr>
          <w:ilvl w:val="0"/>
          <w:numId w:val="10"/>
        </w:numPr>
        <w:autoSpaceDE w:val="0"/>
        <w:spacing w:line="360" w:lineRule="auto"/>
        <w:ind w:left="709" w:hanging="283"/>
        <w:jc w:val="both"/>
        <w:rPr>
          <w:rFonts w:ascii="Arial" w:hAnsi="Arial" w:cs="Arial"/>
        </w:rPr>
      </w:pPr>
      <w:r w:rsidRPr="00DB3A96">
        <w:rPr>
          <w:rFonts w:ascii="Arial" w:eastAsia="Calibri" w:hAnsi="Arial" w:cs="Arial"/>
          <w:bCs/>
        </w:rPr>
        <w:t>de deţinere a tuturor Autorizaţiilor valabile.</w:t>
      </w:r>
    </w:p>
    <w:p w:rsidR="00242AF9" w:rsidRPr="00DB3A96" w:rsidRDefault="00242AF9" w:rsidP="00DB3A96">
      <w:pPr>
        <w:autoSpaceDE w:val="0"/>
        <w:spacing w:line="360" w:lineRule="auto"/>
        <w:ind w:left="709"/>
        <w:jc w:val="both"/>
        <w:rPr>
          <w:rFonts w:ascii="Arial" w:hAnsi="Arial" w:cs="Arial"/>
        </w:rPr>
      </w:pPr>
    </w:p>
    <w:p w:rsidR="006D0DC6" w:rsidRPr="00DB3A96" w:rsidRDefault="0051383D" w:rsidP="00DB3A96">
      <w:pPr>
        <w:pStyle w:val="Heading2"/>
        <w:spacing w:before="0" w:after="0" w:line="360" w:lineRule="auto"/>
        <w:jc w:val="both"/>
        <w:rPr>
          <w:rFonts w:ascii="Arial" w:eastAsia="Times New Roman" w:hAnsi="Arial" w:cs="Arial"/>
          <w:sz w:val="24"/>
          <w:szCs w:val="24"/>
        </w:rPr>
      </w:pPr>
      <w:bookmarkStart w:id="32" w:name="__RefHeading___Toc395090885"/>
      <w:bookmarkStart w:id="33" w:name="__RefHeading___Toc395090887"/>
      <w:bookmarkEnd w:id="32"/>
      <w:r w:rsidRPr="00DB3A96">
        <w:rPr>
          <w:rFonts w:ascii="Arial" w:hAnsi="Arial" w:cs="Arial"/>
          <w:i w:val="0"/>
          <w:sz w:val="24"/>
          <w:szCs w:val="24"/>
        </w:rPr>
        <w:t>ARTICOLUL 1</w:t>
      </w:r>
      <w:r w:rsidR="000130DA" w:rsidRPr="00DB3A96">
        <w:rPr>
          <w:rFonts w:ascii="Arial" w:hAnsi="Arial" w:cs="Arial"/>
          <w:i w:val="0"/>
          <w:sz w:val="24"/>
          <w:szCs w:val="24"/>
        </w:rPr>
        <w:t>3</w:t>
      </w:r>
      <w:r w:rsidR="00820526" w:rsidRPr="00DB3A96">
        <w:rPr>
          <w:rFonts w:ascii="Arial" w:hAnsi="Arial" w:cs="Arial"/>
          <w:i w:val="0"/>
          <w:sz w:val="24"/>
          <w:szCs w:val="24"/>
        </w:rPr>
        <w:t xml:space="preserve"> – PRESTAREA SERVICIULUI, GRAFICUL DE OPERARE ŞI ÎNTREŢINEREA BUNURILOR</w:t>
      </w:r>
      <w:bookmarkEnd w:id="33"/>
      <w:r w:rsidR="00820526" w:rsidRPr="00DB3A96">
        <w:rPr>
          <w:rFonts w:ascii="Arial" w:hAnsi="Arial" w:cs="Arial"/>
          <w:i w:val="0"/>
          <w:sz w:val="24"/>
          <w:szCs w:val="24"/>
        </w:rPr>
        <w:t xml:space="preserve">  </w:t>
      </w:r>
    </w:p>
    <w:p w:rsidR="006D0DC6" w:rsidRPr="00DB3A96" w:rsidRDefault="00820526" w:rsidP="00DB3A96">
      <w:pPr>
        <w:autoSpaceDE w:val="0"/>
        <w:spacing w:line="360" w:lineRule="auto"/>
        <w:jc w:val="both"/>
        <w:rPr>
          <w:rFonts w:ascii="Arial" w:hAnsi="Arial" w:cs="Arial"/>
          <w:b/>
          <w:color w:val="FF0000"/>
        </w:rPr>
      </w:pPr>
      <w:r w:rsidRPr="00DB3A96">
        <w:rPr>
          <w:rFonts w:ascii="Arial" w:hAnsi="Arial" w:cs="Arial"/>
          <w:b/>
        </w:rPr>
        <w:t>(1)</w:t>
      </w:r>
      <w:r w:rsidRPr="00DB3A96">
        <w:rPr>
          <w:rFonts w:ascii="Arial" w:hAnsi="Arial" w:cs="Arial"/>
        </w:rPr>
        <w:t xml:space="preserve"> Delegatul se obligă să execute Serviciul în conformitate cu termenele/intervalele stabilite în Regulamentul Serviciului precum şi în Caiet</w:t>
      </w:r>
      <w:r w:rsidR="00EA3AE6" w:rsidRPr="00DB3A96">
        <w:rPr>
          <w:rFonts w:ascii="Arial" w:hAnsi="Arial" w:cs="Arial"/>
        </w:rPr>
        <w:t>e</w:t>
      </w:r>
      <w:r w:rsidRPr="00DB3A96">
        <w:rPr>
          <w:rFonts w:ascii="Arial" w:hAnsi="Arial" w:cs="Arial"/>
        </w:rPr>
        <w:t>l</w:t>
      </w:r>
      <w:r w:rsidR="00EA3AE6" w:rsidRPr="00DB3A96">
        <w:rPr>
          <w:rFonts w:ascii="Arial" w:hAnsi="Arial" w:cs="Arial"/>
        </w:rPr>
        <w:t>e</w:t>
      </w:r>
      <w:r w:rsidRPr="00DB3A96">
        <w:rPr>
          <w:rFonts w:ascii="Arial" w:hAnsi="Arial" w:cs="Arial"/>
        </w:rPr>
        <w:t xml:space="preserve"> de Sarcini al</w:t>
      </w:r>
      <w:r w:rsidR="00EA3AE6" w:rsidRPr="00DB3A96">
        <w:rPr>
          <w:rFonts w:ascii="Arial" w:hAnsi="Arial" w:cs="Arial"/>
        </w:rPr>
        <w:t>e</w:t>
      </w:r>
      <w:r w:rsidR="000130DA" w:rsidRPr="00DB3A96">
        <w:rPr>
          <w:rFonts w:ascii="Arial" w:hAnsi="Arial" w:cs="Arial"/>
        </w:rPr>
        <w:t xml:space="preserve"> Serviciului.</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(2)</w:t>
      </w:r>
      <w:r w:rsidRPr="00DB3A96">
        <w:rPr>
          <w:rFonts w:ascii="Arial" w:hAnsi="Arial" w:cs="Arial"/>
        </w:rPr>
        <w:t xml:space="preserve"> Orice modificări ale modalităţii de colectare şi transport va fi posibilă doar cu aprobarea Delegatarului, şi, după caz, cu modificarea prezentului Contract. </w:t>
      </w:r>
    </w:p>
    <w:p w:rsidR="006D0DC6" w:rsidRPr="00DB3A96" w:rsidRDefault="00506523" w:rsidP="00DB3A96">
      <w:pPr>
        <w:autoSpaceDE w:val="0"/>
        <w:spacing w:line="360" w:lineRule="auto"/>
        <w:jc w:val="both"/>
        <w:rPr>
          <w:rFonts w:ascii="Arial" w:hAnsi="Arial" w:cs="Arial"/>
          <w:b/>
        </w:rPr>
      </w:pPr>
      <w:r w:rsidRPr="00DB3A96">
        <w:rPr>
          <w:rFonts w:ascii="Arial" w:hAnsi="Arial" w:cs="Arial"/>
          <w:b/>
        </w:rPr>
        <w:t>(3</w:t>
      </w:r>
      <w:r w:rsidR="00820526" w:rsidRPr="00DB3A96">
        <w:rPr>
          <w:rFonts w:ascii="Arial" w:hAnsi="Arial" w:cs="Arial"/>
          <w:b/>
        </w:rPr>
        <w:t xml:space="preserve">) </w:t>
      </w:r>
      <w:r w:rsidR="00820526" w:rsidRPr="00DB3A96">
        <w:rPr>
          <w:rFonts w:ascii="Arial" w:hAnsi="Arial" w:cs="Arial"/>
        </w:rPr>
        <w:t>Delegatul se obligă să asigure resursele umane, materialele, instalaţiile, echipamentele şi alte resurse, fie de natură provizorie, fie definitivă, cerute pentru îndeplinirea Contractului, așa cum sunt acestea prevăzute, în Caiet</w:t>
      </w:r>
      <w:r w:rsidR="00EA3AE6" w:rsidRPr="00DB3A96">
        <w:rPr>
          <w:rFonts w:ascii="Arial" w:hAnsi="Arial" w:cs="Arial"/>
        </w:rPr>
        <w:t>e</w:t>
      </w:r>
      <w:r w:rsidR="00820526" w:rsidRPr="00DB3A96">
        <w:rPr>
          <w:rFonts w:ascii="Arial" w:hAnsi="Arial" w:cs="Arial"/>
        </w:rPr>
        <w:t>l</w:t>
      </w:r>
      <w:r w:rsidR="00EA3AE6" w:rsidRPr="00DB3A96">
        <w:rPr>
          <w:rFonts w:ascii="Arial" w:hAnsi="Arial" w:cs="Arial"/>
        </w:rPr>
        <w:t>e</w:t>
      </w:r>
      <w:r w:rsidR="00820526" w:rsidRPr="00DB3A96">
        <w:rPr>
          <w:rFonts w:ascii="Arial" w:hAnsi="Arial" w:cs="Arial"/>
        </w:rPr>
        <w:t xml:space="preserve"> de Sarcini al</w:t>
      </w:r>
      <w:r w:rsidR="00EA3AE6" w:rsidRPr="00DB3A96">
        <w:rPr>
          <w:rFonts w:ascii="Arial" w:hAnsi="Arial" w:cs="Arial"/>
        </w:rPr>
        <w:t>e</w:t>
      </w:r>
      <w:r w:rsidR="00820526" w:rsidRPr="00DB3A96">
        <w:rPr>
          <w:rFonts w:ascii="Arial" w:hAnsi="Arial" w:cs="Arial"/>
        </w:rPr>
        <w:t xml:space="preserve"> Serviciului și conform necesităților rezultate din executarea efectivă a contractului. </w:t>
      </w:r>
    </w:p>
    <w:p w:rsidR="006D0DC6" w:rsidRPr="00DB3A96" w:rsidRDefault="00506523" w:rsidP="00DB3A96">
      <w:pPr>
        <w:autoSpaceDE w:val="0"/>
        <w:spacing w:line="360" w:lineRule="auto"/>
        <w:jc w:val="both"/>
        <w:rPr>
          <w:rFonts w:ascii="Arial" w:hAnsi="Arial" w:cs="Arial"/>
          <w:b/>
        </w:rPr>
      </w:pPr>
      <w:r w:rsidRPr="00DB3A96">
        <w:rPr>
          <w:rFonts w:ascii="Arial" w:hAnsi="Arial" w:cs="Arial"/>
          <w:b/>
        </w:rPr>
        <w:t>(4</w:t>
      </w:r>
      <w:r w:rsidR="00820526" w:rsidRPr="00DB3A96">
        <w:rPr>
          <w:rFonts w:ascii="Arial" w:hAnsi="Arial" w:cs="Arial"/>
          <w:b/>
        </w:rPr>
        <w:t>)</w:t>
      </w:r>
      <w:r w:rsidR="00820526" w:rsidRPr="00DB3A96">
        <w:rPr>
          <w:rFonts w:ascii="Arial" w:hAnsi="Arial" w:cs="Arial"/>
        </w:rPr>
        <w:t xml:space="preserve"> Delegatul va elabora şi va implementa planuri anuale (respectiv pentru fiecare An Contractual) de revizii şi reparaţii pentru clădiri, utilaje, echipamente şi vehicule, executate cu forţe proprii şi cu terţi.</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w:t>
      </w:r>
      <w:r w:rsidR="00506523" w:rsidRPr="00DB3A96">
        <w:rPr>
          <w:rFonts w:ascii="Arial" w:hAnsi="Arial" w:cs="Arial"/>
          <w:b/>
        </w:rPr>
        <w:t>5</w:t>
      </w:r>
      <w:r w:rsidRPr="00DB3A96">
        <w:rPr>
          <w:rFonts w:ascii="Arial" w:hAnsi="Arial" w:cs="Arial"/>
          <w:b/>
        </w:rPr>
        <w:t>)</w:t>
      </w:r>
      <w:r w:rsidRPr="00DB3A96">
        <w:rPr>
          <w:rFonts w:ascii="Arial" w:hAnsi="Arial" w:cs="Arial"/>
        </w:rPr>
        <w:t xml:space="preserve"> Delegatul va ţine evidenţa orelor de funcţionare a utilajelor, echipamentelor şi vehiculelor.</w:t>
      </w:r>
    </w:p>
    <w:p w:rsidR="006D0DC6" w:rsidRPr="00DB3A96" w:rsidRDefault="00506523" w:rsidP="00DB3A96">
      <w:pPr>
        <w:autoSpaceDE w:val="0"/>
        <w:spacing w:line="360" w:lineRule="auto"/>
        <w:jc w:val="both"/>
        <w:rPr>
          <w:rFonts w:ascii="Arial" w:hAnsi="Arial" w:cs="Arial"/>
          <w:b/>
        </w:rPr>
      </w:pPr>
      <w:r w:rsidRPr="00DB3A96">
        <w:rPr>
          <w:rFonts w:ascii="Arial" w:hAnsi="Arial" w:cs="Arial"/>
          <w:b/>
        </w:rPr>
        <w:t>(6</w:t>
      </w:r>
      <w:r w:rsidR="00820526" w:rsidRPr="00DB3A96">
        <w:rPr>
          <w:rFonts w:ascii="Arial" w:hAnsi="Arial" w:cs="Arial"/>
          <w:b/>
        </w:rPr>
        <w:t>)</w:t>
      </w:r>
      <w:r w:rsidR="00820526" w:rsidRPr="00DB3A96">
        <w:rPr>
          <w:rFonts w:ascii="Arial" w:hAnsi="Arial" w:cs="Arial"/>
        </w:rPr>
        <w:t xml:space="preserve"> Delegatul nu va abandona Deşeuri pe traseu.</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w:t>
      </w:r>
      <w:r w:rsidR="00D726C5" w:rsidRPr="00DB3A96">
        <w:rPr>
          <w:rFonts w:ascii="Arial" w:hAnsi="Arial" w:cs="Arial"/>
          <w:b/>
        </w:rPr>
        <w:t>7</w:t>
      </w:r>
      <w:r w:rsidRPr="00DB3A96">
        <w:rPr>
          <w:rFonts w:ascii="Arial" w:hAnsi="Arial" w:cs="Arial"/>
          <w:b/>
        </w:rPr>
        <w:t>)</w:t>
      </w:r>
      <w:r w:rsidRPr="00DB3A96">
        <w:rPr>
          <w:rFonts w:ascii="Arial" w:hAnsi="Arial" w:cs="Arial"/>
        </w:rPr>
        <w:t xml:space="preserve"> Delegatarul are dreptul de a verifica modul de prestare a Serviciului pentru a stabili conformitatea acestuia cu prevederile </w:t>
      </w:r>
      <w:r w:rsidR="00EA3AE6" w:rsidRPr="00DB3A96">
        <w:rPr>
          <w:rFonts w:ascii="Arial" w:hAnsi="Arial" w:cs="Arial"/>
        </w:rPr>
        <w:t xml:space="preserve">din </w:t>
      </w:r>
      <w:r w:rsidRPr="00DB3A96">
        <w:rPr>
          <w:rFonts w:ascii="Arial" w:hAnsi="Arial" w:cs="Arial"/>
        </w:rPr>
        <w:t>Caiet</w:t>
      </w:r>
      <w:r w:rsidR="00EA3AE6" w:rsidRPr="00DB3A96">
        <w:rPr>
          <w:rFonts w:ascii="Arial" w:hAnsi="Arial" w:cs="Arial"/>
        </w:rPr>
        <w:t>e</w:t>
      </w:r>
      <w:r w:rsidRPr="00DB3A96">
        <w:rPr>
          <w:rFonts w:ascii="Arial" w:hAnsi="Arial" w:cs="Arial"/>
        </w:rPr>
        <w:t>l</w:t>
      </w:r>
      <w:r w:rsidR="00EA3AE6" w:rsidRPr="00DB3A96">
        <w:rPr>
          <w:rFonts w:ascii="Arial" w:hAnsi="Arial" w:cs="Arial"/>
        </w:rPr>
        <w:t>e</w:t>
      </w:r>
      <w:r w:rsidRPr="00DB3A96">
        <w:rPr>
          <w:rFonts w:ascii="Arial" w:hAnsi="Arial" w:cs="Arial"/>
        </w:rPr>
        <w:t xml:space="preserve"> de Sarcini şi cu Regulamentul Serviciului. </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w:t>
      </w:r>
      <w:r w:rsidR="00D726C5" w:rsidRPr="00DB3A96">
        <w:rPr>
          <w:rFonts w:ascii="Arial" w:hAnsi="Arial" w:cs="Arial"/>
          <w:b/>
        </w:rPr>
        <w:t>8</w:t>
      </w:r>
      <w:r w:rsidRPr="00DB3A96">
        <w:rPr>
          <w:rFonts w:ascii="Arial" w:hAnsi="Arial" w:cs="Arial"/>
          <w:b/>
        </w:rPr>
        <w:t>)</w:t>
      </w:r>
      <w:r w:rsidRPr="00DB3A96">
        <w:rPr>
          <w:rFonts w:ascii="Arial" w:hAnsi="Arial" w:cs="Arial"/>
        </w:rPr>
        <w:t xml:space="preserve"> Delegatul va avea un număr suficient de mare de vehicule şi echipamente adecvate, eficiente şi în stare bună de funcționare pentru colectarea Deșeurilor</w:t>
      </w:r>
      <w:r w:rsidR="00EA3AE6" w:rsidRPr="00DB3A96">
        <w:rPr>
          <w:rFonts w:ascii="Arial" w:hAnsi="Arial" w:cs="Arial"/>
        </w:rPr>
        <w:t xml:space="preserve"> și realizarea activităților ce fac obiectul prezentului Contract</w:t>
      </w:r>
      <w:r w:rsidRPr="00DB3A96">
        <w:rPr>
          <w:rFonts w:ascii="Arial" w:hAnsi="Arial" w:cs="Arial"/>
        </w:rPr>
        <w:t xml:space="preserve">, precum şi personal cu calificarea corespunzătoare pentru operarea acestora, conform </w:t>
      </w:r>
      <w:r w:rsidR="00EA3AE6" w:rsidRPr="00DB3A96">
        <w:rPr>
          <w:rFonts w:ascii="Arial" w:hAnsi="Arial" w:cs="Arial"/>
        </w:rPr>
        <w:t>Caiete</w:t>
      </w:r>
      <w:r w:rsidRPr="00DB3A96">
        <w:rPr>
          <w:rFonts w:ascii="Arial" w:hAnsi="Arial" w:cs="Arial"/>
        </w:rPr>
        <w:t>l</w:t>
      </w:r>
      <w:r w:rsidR="00EA3AE6" w:rsidRPr="00DB3A96">
        <w:rPr>
          <w:rFonts w:ascii="Arial" w:hAnsi="Arial" w:cs="Arial"/>
        </w:rPr>
        <w:t>or</w:t>
      </w:r>
      <w:r w:rsidRPr="00DB3A96">
        <w:rPr>
          <w:rFonts w:ascii="Arial" w:hAnsi="Arial" w:cs="Arial"/>
        </w:rPr>
        <w:t xml:space="preserve"> de Sarcini al</w:t>
      </w:r>
      <w:r w:rsidR="00EA3AE6" w:rsidRPr="00DB3A96">
        <w:rPr>
          <w:rFonts w:ascii="Arial" w:hAnsi="Arial" w:cs="Arial"/>
        </w:rPr>
        <w:t>e</w:t>
      </w:r>
      <w:r w:rsidRPr="00DB3A96">
        <w:rPr>
          <w:rFonts w:ascii="Arial" w:hAnsi="Arial" w:cs="Arial"/>
        </w:rPr>
        <w:t xml:space="preserve"> Serviciului, anexate la prezentul Contract. </w:t>
      </w:r>
    </w:p>
    <w:p w:rsidR="006D0DC6" w:rsidRPr="00DB3A96" w:rsidRDefault="00342D35" w:rsidP="00DB3A96">
      <w:pPr>
        <w:autoSpaceDE w:val="0"/>
        <w:spacing w:line="360" w:lineRule="auto"/>
        <w:jc w:val="both"/>
        <w:rPr>
          <w:rFonts w:ascii="Arial" w:hAnsi="Arial" w:cs="Arial"/>
          <w:b/>
        </w:rPr>
      </w:pPr>
      <w:r w:rsidRPr="00DB3A96">
        <w:rPr>
          <w:rFonts w:ascii="Arial" w:hAnsi="Arial" w:cs="Arial"/>
          <w:b/>
        </w:rPr>
        <w:t>(9</w:t>
      </w:r>
      <w:r w:rsidR="00820526" w:rsidRPr="00DB3A96">
        <w:rPr>
          <w:rFonts w:ascii="Arial" w:hAnsi="Arial" w:cs="Arial"/>
          <w:b/>
        </w:rPr>
        <w:t>)</w:t>
      </w:r>
      <w:r w:rsidR="00820526" w:rsidRPr="00DB3A96">
        <w:rPr>
          <w:rFonts w:ascii="Arial" w:hAnsi="Arial" w:cs="Arial"/>
        </w:rPr>
        <w:t xml:space="preserve"> În cazul unei defecțiuni la un vehicul, Delegatul se va asigura imediat că este utilizat un alt vehicul adecvat. </w:t>
      </w:r>
    </w:p>
    <w:p w:rsidR="006D0DC6" w:rsidRPr="00DB3A96" w:rsidRDefault="00342D35" w:rsidP="00DB3A96">
      <w:pPr>
        <w:autoSpaceDE w:val="0"/>
        <w:spacing w:line="360" w:lineRule="auto"/>
        <w:jc w:val="both"/>
        <w:rPr>
          <w:rFonts w:ascii="Arial" w:hAnsi="Arial" w:cs="Arial"/>
          <w:b/>
          <w:bCs/>
        </w:rPr>
      </w:pPr>
      <w:r w:rsidRPr="00DB3A96">
        <w:rPr>
          <w:rFonts w:ascii="Arial" w:hAnsi="Arial" w:cs="Arial"/>
          <w:b/>
          <w:bCs/>
        </w:rPr>
        <w:lastRenderedPageBreak/>
        <w:t>(10</w:t>
      </w:r>
      <w:r w:rsidR="00820526" w:rsidRPr="00DB3A96">
        <w:rPr>
          <w:rFonts w:ascii="Arial" w:hAnsi="Arial" w:cs="Arial"/>
          <w:b/>
          <w:bCs/>
        </w:rPr>
        <w:t>)</w:t>
      </w:r>
      <w:r w:rsidR="00820526" w:rsidRPr="00DB3A96">
        <w:rPr>
          <w:rFonts w:ascii="Arial" w:hAnsi="Arial" w:cs="Arial"/>
          <w:bCs/>
        </w:rPr>
        <w:t xml:space="preserve"> Delegatul va menţine în bună stare de funcţionare toate utilajele, echipamentele, vehiculele pe care le gestionează. Delegatul va pune la dispoziție o dovadă a sumei anuale cheltuite cu lucrările de întreținere, reparații, renovări şi înlocuiri, corelat cu obligaţiile sale de raportare prevăzute la Articolul 13 din prezentul Contract. </w:t>
      </w:r>
    </w:p>
    <w:p w:rsidR="006D0DC6" w:rsidRPr="00DB3A96" w:rsidRDefault="006D0DC6" w:rsidP="00DB3A96">
      <w:pPr>
        <w:tabs>
          <w:tab w:val="left" w:pos="450"/>
        </w:tabs>
        <w:autoSpaceDE w:val="0"/>
        <w:spacing w:line="360" w:lineRule="auto"/>
        <w:jc w:val="both"/>
        <w:rPr>
          <w:rFonts w:ascii="Arial" w:hAnsi="Arial" w:cs="Arial"/>
          <w:b/>
          <w:bCs/>
        </w:rPr>
      </w:pPr>
      <w:bookmarkStart w:id="34" w:name="__RefHeading___Toc395090892"/>
    </w:p>
    <w:p w:rsidR="006D0DC6" w:rsidRPr="00DB3A96" w:rsidRDefault="00820526" w:rsidP="00DB3A96">
      <w:pPr>
        <w:tabs>
          <w:tab w:val="left" w:pos="450"/>
        </w:tabs>
        <w:autoSpaceDE w:val="0"/>
        <w:spacing w:line="360" w:lineRule="auto"/>
        <w:jc w:val="both"/>
        <w:rPr>
          <w:rFonts w:ascii="Arial" w:hAnsi="Arial" w:cs="Arial"/>
        </w:rPr>
      </w:pPr>
      <w:r w:rsidRPr="00DB3A96">
        <w:rPr>
          <w:rFonts w:ascii="Arial" w:hAnsi="Arial" w:cs="Arial"/>
          <w:b/>
        </w:rPr>
        <w:t>ARTICOLUL 1</w:t>
      </w:r>
      <w:r w:rsidR="005F0A16" w:rsidRPr="00DB3A96">
        <w:rPr>
          <w:rFonts w:ascii="Arial" w:hAnsi="Arial" w:cs="Arial"/>
          <w:b/>
        </w:rPr>
        <w:t>4</w:t>
      </w:r>
      <w:r w:rsidRPr="00DB3A96">
        <w:rPr>
          <w:rFonts w:ascii="Arial" w:hAnsi="Arial" w:cs="Arial"/>
          <w:b/>
        </w:rPr>
        <w:t xml:space="preserve"> – BUNURILE UTILIZATE ÎN DERULAREA CONTRACTULUI</w:t>
      </w:r>
      <w:bookmarkEnd w:id="34"/>
    </w:p>
    <w:p w:rsidR="006D0DC6" w:rsidRPr="00DB3A96" w:rsidRDefault="00820526" w:rsidP="00DB3A96">
      <w:pPr>
        <w:tabs>
          <w:tab w:val="left" w:pos="450"/>
        </w:tabs>
        <w:autoSpaceDE w:val="0"/>
        <w:spacing w:line="360" w:lineRule="auto"/>
        <w:jc w:val="both"/>
        <w:rPr>
          <w:rFonts w:ascii="Arial" w:hAnsi="Arial" w:cs="Arial"/>
        </w:rPr>
      </w:pPr>
      <w:r w:rsidRPr="00DB3A96">
        <w:rPr>
          <w:rFonts w:ascii="Arial" w:hAnsi="Arial" w:cs="Arial"/>
        </w:rPr>
        <w:t>Categoriile de bunuri ce vor fi utilizate de către Delegat în derularea Contractului sunt următoarele:</w:t>
      </w:r>
    </w:p>
    <w:p w:rsidR="006D0DC6" w:rsidRPr="00DB3A96" w:rsidRDefault="00820526" w:rsidP="00DB3A96">
      <w:pPr>
        <w:tabs>
          <w:tab w:val="left" w:pos="450"/>
        </w:tabs>
        <w:autoSpaceDE w:val="0"/>
        <w:spacing w:line="360" w:lineRule="auto"/>
        <w:jc w:val="both"/>
        <w:rPr>
          <w:rFonts w:ascii="Arial" w:hAnsi="Arial" w:cs="Arial"/>
        </w:rPr>
      </w:pPr>
      <w:r w:rsidRPr="00DB3A96">
        <w:rPr>
          <w:rFonts w:ascii="Arial" w:hAnsi="Arial" w:cs="Arial"/>
        </w:rPr>
        <w:t>1</w:t>
      </w:r>
      <w:r w:rsidR="00DE31EF" w:rsidRPr="00DB3A96">
        <w:rPr>
          <w:rFonts w:ascii="Arial" w:hAnsi="Arial" w:cs="Arial"/>
        </w:rPr>
        <w:t>4</w:t>
      </w:r>
      <w:r w:rsidRPr="00DB3A96">
        <w:rPr>
          <w:rFonts w:ascii="Arial" w:hAnsi="Arial" w:cs="Arial"/>
        </w:rPr>
        <w:t xml:space="preserve">.1. </w:t>
      </w:r>
      <w:r w:rsidRPr="00DB3A96">
        <w:rPr>
          <w:rFonts w:ascii="Arial" w:hAnsi="Arial" w:cs="Arial"/>
          <w:b/>
          <w:i/>
        </w:rPr>
        <w:t>Bunurile de Retur</w:t>
      </w:r>
      <w:r w:rsidRPr="00DB3A96">
        <w:rPr>
          <w:rFonts w:ascii="Arial" w:hAnsi="Arial" w:cs="Arial"/>
          <w:b/>
        </w:rPr>
        <w:t xml:space="preserve"> </w:t>
      </w:r>
    </w:p>
    <w:p w:rsidR="006D0DC6" w:rsidRPr="00DB3A96" w:rsidRDefault="00820526" w:rsidP="00DB3A96">
      <w:pPr>
        <w:tabs>
          <w:tab w:val="left" w:pos="450"/>
        </w:tabs>
        <w:autoSpaceDE w:val="0"/>
        <w:spacing w:line="360" w:lineRule="auto"/>
        <w:jc w:val="both"/>
        <w:rPr>
          <w:rFonts w:ascii="Arial" w:hAnsi="Arial" w:cs="Arial"/>
        </w:rPr>
      </w:pPr>
      <w:r w:rsidRPr="00DB3A96">
        <w:rPr>
          <w:rFonts w:ascii="Arial" w:hAnsi="Arial" w:cs="Arial"/>
        </w:rPr>
        <w:t>1</w:t>
      </w:r>
      <w:r w:rsidR="00DE31EF" w:rsidRPr="00DB3A96">
        <w:rPr>
          <w:rFonts w:ascii="Arial" w:hAnsi="Arial" w:cs="Arial"/>
        </w:rPr>
        <w:t>4</w:t>
      </w:r>
      <w:r w:rsidRPr="00DB3A96">
        <w:rPr>
          <w:rFonts w:ascii="Arial" w:hAnsi="Arial" w:cs="Arial"/>
        </w:rPr>
        <w:t>.1.1.</w:t>
      </w:r>
      <w:r w:rsidRPr="00DB3A96">
        <w:rPr>
          <w:rFonts w:ascii="Arial" w:hAnsi="Arial" w:cs="Arial"/>
        </w:rPr>
        <w:tab/>
        <w:t xml:space="preserve">Acestea sunt:  </w:t>
      </w:r>
    </w:p>
    <w:p w:rsidR="006D0DC6" w:rsidRPr="00DB3A96" w:rsidRDefault="00820526" w:rsidP="00DB3A96">
      <w:pPr>
        <w:tabs>
          <w:tab w:val="left" w:pos="450"/>
        </w:tabs>
        <w:autoSpaceDE w:val="0"/>
        <w:spacing w:line="360" w:lineRule="auto"/>
        <w:jc w:val="both"/>
        <w:rPr>
          <w:rFonts w:ascii="Arial" w:hAnsi="Arial" w:cs="Arial"/>
        </w:rPr>
      </w:pPr>
      <w:r w:rsidRPr="00DB3A96">
        <w:rPr>
          <w:rFonts w:ascii="Arial" w:hAnsi="Arial" w:cs="Arial"/>
        </w:rPr>
        <w:tab/>
        <w:t>a)</w:t>
      </w:r>
      <w:r w:rsidR="00100C49" w:rsidRPr="00DB3A96">
        <w:rPr>
          <w:rFonts w:ascii="Arial" w:hAnsi="Arial" w:cs="Arial"/>
        </w:rPr>
        <w:t xml:space="preserve"> </w:t>
      </w:r>
      <w:r w:rsidRPr="00DB3A96">
        <w:rPr>
          <w:rFonts w:ascii="Arial" w:hAnsi="Arial" w:cs="Arial"/>
        </w:rPr>
        <w:t>bunurile Delegatarului puse la dispoziţia Delegatului, prin concesionare, pe întreaga Durată a Contractului, în scopul prestării Serviciului. Acestea sunt şi rămân în proprietatea Delegatarului pe întreaga Durată a Contractului. Delegatul primeşte posesia şi dreptul de folosinţă asupra acestor bunuri, pe întreaga durată a Contractului.</w:t>
      </w:r>
    </w:p>
    <w:p w:rsidR="006D0DC6" w:rsidRPr="00DB3A96" w:rsidRDefault="00820526" w:rsidP="00DB3A96">
      <w:pPr>
        <w:tabs>
          <w:tab w:val="left" w:pos="450"/>
        </w:tabs>
        <w:autoSpaceDE w:val="0"/>
        <w:spacing w:line="360" w:lineRule="auto"/>
        <w:jc w:val="both"/>
        <w:rPr>
          <w:rFonts w:ascii="Arial" w:hAnsi="Arial" w:cs="Arial"/>
        </w:rPr>
      </w:pPr>
      <w:r w:rsidRPr="00DB3A96">
        <w:rPr>
          <w:rFonts w:ascii="Arial" w:hAnsi="Arial" w:cs="Arial"/>
        </w:rPr>
        <w:tab/>
        <w:t>b)</w:t>
      </w:r>
      <w:r w:rsidR="00D14E5A" w:rsidRPr="00DB3A96">
        <w:rPr>
          <w:rFonts w:ascii="Arial" w:hAnsi="Arial" w:cs="Arial"/>
        </w:rPr>
        <w:t xml:space="preserve"> </w:t>
      </w:r>
      <w:r w:rsidRPr="00DB3A96">
        <w:rPr>
          <w:rFonts w:ascii="Arial" w:hAnsi="Arial" w:cs="Arial"/>
        </w:rPr>
        <w:t>bunurile rezultate din investiţiile prevăzute de prezentul Contract în sarcina Delegatului. Acestea rămân proprietatea Delegatului pe întreaga Durată a executării Contractului.</w:t>
      </w:r>
    </w:p>
    <w:p w:rsidR="006D0DC6" w:rsidRPr="00DB3A96" w:rsidRDefault="00820526" w:rsidP="00DB3A96">
      <w:pPr>
        <w:tabs>
          <w:tab w:val="left" w:pos="450"/>
        </w:tabs>
        <w:autoSpaceDE w:val="0"/>
        <w:spacing w:line="360" w:lineRule="auto"/>
        <w:jc w:val="both"/>
        <w:rPr>
          <w:rFonts w:ascii="Arial" w:hAnsi="Arial" w:cs="Arial"/>
        </w:rPr>
      </w:pPr>
      <w:r w:rsidRPr="00DB3A96">
        <w:rPr>
          <w:rFonts w:ascii="Arial" w:hAnsi="Arial" w:cs="Arial"/>
        </w:rPr>
        <w:t>1</w:t>
      </w:r>
      <w:r w:rsidR="00DE31EF" w:rsidRPr="00DB3A96">
        <w:rPr>
          <w:rFonts w:ascii="Arial" w:hAnsi="Arial" w:cs="Arial"/>
        </w:rPr>
        <w:t>4</w:t>
      </w:r>
      <w:r w:rsidRPr="00DB3A96">
        <w:rPr>
          <w:rFonts w:ascii="Arial" w:hAnsi="Arial" w:cs="Arial"/>
        </w:rPr>
        <w:t>.1.2.</w:t>
      </w:r>
      <w:r w:rsidRPr="00DB3A96">
        <w:rPr>
          <w:rFonts w:ascii="Arial" w:hAnsi="Arial" w:cs="Arial"/>
        </w:rPr>
        <w:tab/>
        <w:t xml:space="preserve">Inventarul Bunurilor de Retur existente la Data Semnării Contractului este prevăzut </w:t>
      </w:r>
      <w:r w:rsidR="00F7443C" w:rsidRPr="00DB3A96">
        <w:rPr>
          <w:rFonts w:ascii="Arial" w:hAnsi="Arial" w:cs="Arial"/>
        </w:rPr>
        <w:t>în Anexa nr. 6</w:t>
      </w:r>
      <w:r w:rsidRPr="00DB3A96">
        <w:rPr>
          <w:rFonts w:ascii="Arial" w:hAnsi="Arial" w:cs="Arial"/>
        </w:rPr>
        <w:t xml:space="preserve"> la prezentul Contract. Pentru Bunurile de Retur prevăzute la art. 1</w:t>
      </w:r>
      <w:r w:rsidR="00DE31EF" w:rsidRPr="00DB3A96">
        <w:rPr>
          <w:rFonts w:ascii="Arial" w:hAnsi="Arial" w:cs="Arial"/>
        </w:rPr>
        <w:t>4</w:t>
      </w:r>
      <w:r w:rsidRPr="00DB3A96">
        <w:rPr>
          <w:rFonts w:ascii="Arial" w:hAnsi="Arial" w:cs="Arial"/>
        </w:rPr>
        <w:t xml:space="preserve">.1.1. lit. a) de mai sus se încheie un proces-verbal de predare-primire între Delegat şi Delegatar, care constituie Anexa nr. </w:t>
      </w:r>
      <w:r w:rsidR="00F7443C" w:rsidRPr="00DB3A96">
        <w:rPr>
          <w:rFonts w:ascii="Arial" w:hAnsi="Arial" w:cs="Arial"/>
        </w:rPr>
        <w:t>7</w:t>
      </w:r>
      <w:r w:rsidRPr="00DB3A96">
        <w:rPr>
          <w:rFonts w:ascii="Arial" w:hAnsi="Arial" w:cs="Arial"/>
        </w:rPr>
        <w:t xml:space="preserve"> la prezentul Contract. În situaţia în care pe parcursul executării Contractului Delegatarul investeşte în Bunuri de Retur noi de natura celor prevăzute la art. 1</w:t>
      </w:r>
      <w:r w:rsidR="00423F12" w:rsidRPr="00DB3A96">
        <w:rPr>
          <w:rFonts w:ascii="Arial" w:hAnsi="Arial" w:cs="Arial"/>
        </w:rPr>
        <w:t>5</w:t>
      </w:r>
      <w:r w:rsidRPr="00DB3A96">
        <w:rPr>
          <w:rFonts w:ascii="Arial" w:hAnsi="Arial" w:cs="Arial"/>
        </w:rPr>
        <w:t>.1.1. lit. a), de mai sus acestea vor fi concesionate Delegatului. Bunurile de Retur, proprietate publică sunt supuse inventarierii anuale şi se evidenţiază distinct în patrimoniul Delegatului.</w:t>
      </w:r>
    </w:p>
    <w:p w:rsidR="006D0DC6" w:rsidRPr="00DB3A96" w:rsidRDefault="00820526" w:rsidP="00DB3A96">
      <w:pPr>
        <w:tabs>
          <w:tab w:val="left" w:pos="450"/>
        </w:tabs>
        <w:autoSpaceDE w:val="0"/>
        <w:spacing w:line="360" w:lineRule="auto"/>
        <w:jc w:val="both"/>
        <w:rPr>
          <w:rFonts w:ascii="Arial" w:hAnsi="Arial" w:cs="Arial"/>
        </w:rPr>
      </w:pPr>
      <w:r w:rsidRPr="00DB3A96">
        <w:rPr>
          <w:rFonts w:ascii="Arial" w:hAnsi="Arial" w:cs="Arial"/>
        </w:rPr>
        <w:t>1</w:t>
      </w:r>
      <w:r w:rsidR="00DE31EF" w:rsidRPr="00DB3A96">
        <w:rPr>
          <w:rFonts w:ascii="Arial" w:hAnsi="Arial" w:cs="Arial"/>
        </w:rPr>
        <w:t>4</w:t>
      </w:r>
      <w:r w:rsidRPr="00DB3A96">
        <w:rPr>
          <w:rFonts w:ascii="Arial" w:hAnsi="Arial" w:cs="Arial"/>
        </w:rPr>
        <w:t>.1.3.</w:t>
      </w:r>
      <w:r w:rsidRPr="00DB3A96">
        <w:rPr>
          <w:rFonts w:ascii="Arial" w:hAnsi="Arial" w:cs="Arial"/>
        </w:rPr>
        <w:tab/>
        <w:t>Toate Bunurile de Retur revin de drept Delegatarului, la încetarea Contractului din orice cauză, libere de orice sarcini şi gratuit. Excepţie de la regula transferului cu titlu gratuit fac doar acele bunuri realizate prin investiţii prevăzute în prezentul Contract în sarcina Delegatului, bunuri care în situaţia încetării Contractului înainte de termen revin Delegatarului cu plata de către acesta a valorii neamortizate a respectivelor bunuri.</w:t>
      </w:r>
    </w:p>
    <w:p w:rsidR="006D0DC6" w:rsidRPr="00DB3A96" w:rsidRDefault="00820526" w:rsidP="00DB3A96">
      <w:pPr>
        <w:pStyle w:val="Heading1"/>
        <w:tabs>
          <w:tab w:val="clear" w:pos="0"/>
        </w:tabs>
        <w:spacing w:before="0" w:after="0" w:line="360" w:lineRule="auto"/>
        <w:ind w:left="0" w:firstLine="142"/>
        <w:jc w:val="both"/>
        <w:rPr>
          <w:rFonts w:ascii="Arial" w:hAnsi="Arial" w:cs="Arial"/>
          <w:sz w:val="24"/>
          <w:szCs w:val="24"/>
        </w:rPr>
      </w:pPr>
      <w:r w:rsidRPr="00DB3A96">
        <w:rPr>
          <w:rFonts w:ascii="Arial" w:hAnsi="Arial" w:cs="Arial"/>
          <w:b w:val="0"/>
          <w:sz w:val="24"/>
          <w:szCs w:val="24"/>
        </w:rPr>
        <w:t>1</w:t>
      </w:r>
      <w:r w:rsidR="00DE31EF" w:rsidRPr="00DB3A96">
        <w:rPr>
          <w:rFonts w:ascii="Arial" w:hAnsi="Arial" w:cs="Arial"/>
          <w:b w:val="0"/>
          <w:sz w:val="24"/>
          <w:szCs w:val="24"/>
        </w:rPr>
        <w:t>4</w:t>
      </w:r>
      <w:r w:rsidRPr="00DB3A96">
        <w:rPr>
          <w:rFonts w:ascii="Arial" w:hAnsi="Arial" w:cs="Arial"/>
          <w:b w:val="0"/>
          <w:sz w:val="24"/>
          <w:szCs w:val="24"/>
        </w:rPr>
        <w:t>.1.4.</w:t>
      </w:r>
      <w:r w:rsidRPr="00DB3A96">
        <w:rPr>
          <w:rFonts w:ascii="Arial" w:hAnsi="Arial" w:cs="Arial"/>
          <w:b w:val="0"/>
          <w:sz w:val="24"/>
          <w:szCs w:val="24"/>
        </w:rPr>
        <w:tab/>
        <w:t>Delegatul are obligaţia de a efectua lucrări de întreţinere, modernizare, reparare şi/sau înlocuire a Bunurilor de Retur pe Durata Contractului, conform Caiet</w:t>
      </w:r>
      <w:r w:rsidR="00F7443C" w:rsidRPr="00DB3A96">
        <w:rPr>
          <w:rFonts w:ascii="Arial" w:hAnsi="Arial" w:cs="Arial"/>
          <w:b w:val="0"/>
          <w:sz w:val="24"/>
          <w:szCs w:val="24"/>
        </w:rPr>
        <w:t>e</w:t>
      </w:r>
      <w:r w:rsidRPr="00DB3A96">
        <w:rPr>
          <w:rFonts w:ascii="Arial" w:hAnsi="Arial" w:cs="Arial"/>
          <w:b w:val="0"/>
          <w:sz w:val="24"/>
          <w:szCs w:val="24"/>
        </w:rPr>
        <w:t>l</w:t>
      </w:r>
      <w:r w:rsidR="00F7443C" w:rsidRPr="00DB3A96">
        <w:rPr>
          <w:rFonts w:ascii="Arial" w:hAnsi="Arial" w:cs="Arial"/>
          <w:b w:val="0"/>
          <w:sz w:val="24"/>
          <w:szCs w:val="24"/>
        </w:rPr>
        <w:t>or</w:t>
      </w:r>
      <w:r w:rsidRPr="00DB3A96">
        <w:rPr>
          <w:rFonts w:ascii="Arial" w:hAnsi="Arial" w:cs="Arial"/>
          <w:b w:val="0"/>
          <w:sz w:val="24"/>
          <w:szCs w:val="24"/>
        </w:rPr>
        <w:t xml:space="preserve"> de Sarcini al</w:t>
      </w:r>
      <w:r w:rsidR="00F7443C" w:rsidRPr="00DB3A96">
        <w:rPr>
          <w:rFonts w:ascii="Arial" w:hAnsi="Arial" w:cs="Arial"/>
          <w:b w:val="0"/>
          <w:sz w:val="24"/>
          <w:szCs w:val="24"/>
        </w:rPr>
        <w:t>e</w:t>
      </w:r>
      <w:r w:rsidRPr="00DB3A96">
        <w:rPr>
          <w:rFonts w:ascii="Arial" w:hAnsi="Arial" w:cs="Arial"/>
          <w:b w:val="0"/>
          <w:sz w:val="24"/>
          <w:szCs w:val="24"/>
        </w:rPr>
        <w:t xml:space="preserve"> Serviciului (Anexa nr. 2</w:t>
      </w:r>
      <w:r w:rsidR="00F7443C" w:rsidRPr="00DB3A96">
        <w:rPr>
          <w:rFonts w:ascii="Arial" w:hAnsi="Arial" w:cs="Arial"/>
          <w:b w:val="0"/>
          <w:sz w:val="24"/>
          <w:szCs w:val="24"/>
        </w:rPr>
        <w:t>, nr. 3, nr. 4 și nr. 5</w:t>
      </w:r>
      <w:r w:rsidRPr="00DB3A96">
        <w:rPr>
          <w:rFonts w:ascii="Arial" w:hAnsi="Arial" w:cs="Arial"/>
          <w:b w:val="0"/>
          <w:sz w:val="24"/>
          <w:szCs w:val="24"/>
        </w:rPr>
        <w:t xml:space="preserve"> la prezentul Contract). Delegatul se va asigura că toate Bunurile de Retur sunt exploatate, întreţinute şi asigurate în </w:t>
      </w:r>
      <w:r w:rsidRPr="00DB3A96">
        <w:rPr>
          <w:rFonts w:ascii="Arial" w:hAnsi="Arial" w:cs="Arial"/>
          <w:b w:val="0"/>
          <w:sz w:val="24"/>
          <w:szCs w:val="24"/>
        </w:rPr>
        <w:lastRenderedPageBreak/>
        <w:t xml:space="preserve">conformitate cu instrucţiunile de fabricaţie şi că sunt folosite conform normelor de siguranţă. </w:t>
      </w:r>
    </w:p>
    <w:p w:rsidR="006D0DC6" w:rsidRPr="00DB3A96" w:rsidRDefault="00820526" w:rsidP="00DB3A96">
      <w:pPr>
        <w:spacing w:line="360" w:lineRule="auto"/>
        <w:jc w:val="both"/>
        <w:rPr>
          <w:rFonts w:ascii="Arial" w:hAnsi="Arial" w:cs="Arial"/>
        </w:rPr>
      </w:pPr>
      <w:r w:rsidRPr="00DB3A96">
        <w:rPr>
          <w:rFonts w:ascii="Arial" w:hAnsi="Arial" w:cs="Arial"/>
        </w:rPr>
        <w:t>1</w:t>
      </w:r>
      <w:r w:rsidR="00DE31EF" w:rsidRPr="00DB3A96">
        <w:rPr>
          <w:rFonts w:ascii="Arial" w:hAnsi="Arial" w:cs="Arial"/>
        </w:rPr>
        <w:t>4</w:t>
      </w:r>
      <w:r w:rsidRPr="00DB3A96">
        <w:rPr>
          <w:rFonts w:ascii="Arial" w:hAnsi="Arial" w:cs="Arial"/>
        </w:rPr>
        <w:t xml:space="preserve">.1.5 – Investiţiile făcute pentru înlocuirea Bunurilor de Retur deteriorate sau furate </w:t>
      </w:r>
      <w:r w:rsidR="00A00D50" w:rsidRPr="00DB3A96">
        <w:rPr>
          <w:rFonts w:ascii="Arial" w:hAnsi="Arial" w:cs="Arial"/>
        </w:rPr>
        <w:t>ș</w:t>
      </w:r>
      <w:r w:rsidRPr="00DB3A96">
        <w:rPr>
          <w:rFonts w:ascii="Arial" w:hAnsi="Arial" w:cs="Arial"/>
        </w:rPr>
        <w:t xml:space="preserve">i care sunt  realizate din fonduri proprii ale Delegatului, rămân în proprietatea sa pe toată Durata Contractului şi revin de drept, la Data Încetării Contractului, gratuit şi libere de orice sarcini, Delegatarului, fiind integrate domeniului public. </w:t>
      </w:r>
    </w:p>
    <w:p w:rsidR="006D0DC6" w:rsidRPr="00DB3A96" w:rsidRDefault="00820526" w:rsidP="00DB3A96">
      <w:pPr>
        <w:spacing w:line="360" w:lineRule="auto"/>
        <w:jc w:val="both"/>
        <w:rPr>
          <w:rFonts w:ascii="Arial" w:hAnsi="Arial" w:cs="Arial"/>
        </w:rPr>
      </w:pPr>
      <w:r w:rsidRPr="00DB3A96">
        <w:rPr>
          <w:rFonts w:ascii="Arial" w:hAnsi="Arial" w:cs="Arial"/>
        </w:rPr>
        <w:t>1</w:t>
      </w:r>
      <w:r w:rsidR="00DE31EF" w:rsidRPr="00DB3A96">
        <w:rPr>
          <w:rFonts w:ascii="Arial" w:hAnsi="Arial" w:cs="Arial"/>
        </w:rPr>
        <w:t>4</w:t>
      </w:r>
      <w:r w:rsidRPr="00DB3A96">
        <w:rPr>
          <w:rFonts w:ascii="Arial" w:hAnsi="Arial" w:cs="Arial"/>
        </w:rPr>
        <w:t xml:space="preserve">.1.6 – Investiţiile realizate de Delegat din fonduri proprii pentru reabilitarea, modernizarea şi dezvoltarea Bunurilor de Retur, se vor amortiza de către acesta pe Durata Contractului. </w:t>
      </w:r>
    </w:p>
    <w:p w:rsidR="006D0DC6" w:rsidRPr="00DB3A96" w:rsidRDefault="00820526" w:rsidP="00DB3A96">
      <w:pPr>
        <w:spacing w:line="360" w:lineRule="auto"/>
        <w:jc w:val="both"/>
        <w:rPr>
          <w:rFonts w:ascii="Arial" w:hAnsi="Arial" w:cs="Arial"/>
        </w:rPr>
      </w:pPr>
      <w:r w:rsidRPr="00DB3A96">
        <w:rPr>
          <w:rFonts w:ascii="Arial" w:hAnsi="Arial" w:cs="Arial"/>
        </w:rPr>
        <w:t>1</w:t>
      </w:r>
      <w:r w:rsidR="00DE31EF" w:rsidRPr="00DB3A96">
        <w:rPr>
          <w:rFonts w:ascii="Arial" w:hAnsi="Arial" w:cs="Arial"/>
        </w:rPr>
        <w:t>4</w:t>
      </w:r>
      <w:r w:rsidRPr="00DB3A96">
        <w:rPr>
          <w:rFonts w:ascii="Arial" w:hAnsi="Arial" w:cs="Arial"/>
        </w:rPr>
        <w:t>.1.7. Delegatul nu va folosi nicio parte a unui bun sau a spaţiilor de lucru pentru care a fost acordat dreptul de administrare, în alt scop decât prestarea Serviciului, fără aprobarea scrisă şi prealabilă a Delegatarului care este proprietarul respectivului bun/spaţiu</w:t>
      </w:r>
      <w:r w:rsidR="003B3208" w:rsidRPr="00DB3A96">
        <w:rPr>
          <w:rFonts w:ascii="Arial" w:hAnsi="Arial" w:cs="Arial"/>
        </w:rPr>
        <w:t>.</w:t>
      </w:r>
    </w:p>
    <w:p w:rsidR="006D0DC6" w:rsidRPr="00DB3A96" w:rsidRDefault="00820526" w:rsidP="00DB3A96">
      <w:pPr>
        <w:spacing w:line="360" w:lineRule="auto"/>
        <w:jc w:val="both"/>
        <w:rPr>
          <w:rFonts w:ascii="Arial" w:hAnsi="Arial" w:cs="Arial"/>
        </w:rPr>
      </w:pPr>
      <w:r w:rsidRPr="00DB3A96">
        <w:rPr>
          <w:rFonts w:ascii="Arial" w:hAnsi="Arial" w:cs="Arial"/>
        </w:rPr>
        <w:t>1</w:t>
      </w:r>
      <w:r w:rsidR="00DE31EF" w:rsidRPr="00DB3A96">
        <w:rPr>
          <w:rFonts w:ascii="Arial" w:hAnsi="Arial" w:cs="Arial"/>
        </w:rPr>
        <w:t>4</w:t>
      </w:r>
      <w:r w:rsidRPr="00DB3A96">
        <w:rPr>
          <w:rFonts w:ascii="Arial" w:hAnsi="Arial" w:cs="Arial"/>
        </w:rPr>
        <w:t>.1.8. Delegatului îi este interzis să constituie garanţii reale asupra oricărui element aferent Bunurilor Delegatului.</w:t>
      </w:r>
    </w:p>
    <w:p w:rsidR="006D0DC6" w:rsidRPr="00DB3A96" w:rsidRDefault="00820526" w:rsidP="00DB3A96">
      <w:pPr>
        <w:spacing w:line="360" w:lineRule="auto"/>
        <w:jc w:val="both"/>
        <w:rPr>
          <w:rFonts w:ascii="Arial" w:hAnsi="Arial" w:cs="Arial"/>
        </w:rPr>
      </w:pPr>
      <w:r w:rsidRPr="00DB3A96">
        <w:rPr>
          <w:rFonts w:ascii="Arial" w:hAnsi="Arial" w:cs="Arial"/>
        </w:rPr>
        <w:t>1</w:t>
      </w:r>
      <w:r w:rsidR="00DE31EF" w:rsidRPr="00DB3A96">
        <w:rPr>
          <w:rFonts w:ascii="Arial" w:hAnsi="Arial" w:cs="Arial"/>
        </w:rPr>
        <w:t>4</w:t>
      </w:r>
      <w:r w:rsidRPr="00DB3A96">
        <w:rPr>
          <w:rFonts w:ascii="Arial" w:hAnsi="Arial" w:cs="Arial"/>
        </w:rPr>
        <w:t xml:space="preserve">.1.9. Delegatul nu poate închiria sau ceda, sub nicio formă juridică, folosinţa Bunurilor de Retur şi elementelor lor componente. </w:t>
      </w:r>
    </w:p>
    <w:p w:rsidR="004D6ED1" w:rsidRPr="00DB3A96" w:rsidRDefault="00820526" w:rsidP="00DB3A96">
      <w:pPr>
        <w:spacing w:line="360" w:lineRule="auto"/>
        <w:jc w:val="both"/>
        <w:rPr>
          <w:rFonts w:ascii="Arial" w:hAnsi="Arial" w:cs="Arial"/>
        </w:rPr>
      </w:pPr>
      <w:r w:rsidRPr="00DB3A96">
        <w:rPr>
          <w:rFonts w:ascii="Arial" w:hAnsi="Arial" w:cs="Arial"/>
        </w:rPr>
        <w:t>1</w:t>
      </w:r>
      <w:r w:rsidR="00DE31EF" w:rsidRPr="00DB3A96">
        <w:rPr>
          <w:rFonts w:ascii="Arial" w:hAnsi="Arial" w:cs="Arial"/>
        </w:rPr>
        <w:t>4</w:t>
      </w:r>
      <w:r w:rsidRPr="00DB3A96">
        <w:rPr>
          <w:rFonts w:ascii="Arial" w:hAnsi="Arial" w:cs="Arial"/>
        </w:rPr>
        <w:t>.1.10. Delegatul este obligat să exploateze şi să întreţină Bunurile Delegatarului, cu diligenţa unui bun proprietar.</w:t>
      </w:r>
      <w:r w:rsidR="00F7443C" w:rsidRPr="00DB3A96">
        <w:rPr>
          <w:rFonts w:ascii="Arial" w:hAnsi="Arial" w:cs="Arial"/>
        </w:rPr>
        <w:t xml:space="preserve"> </w:t>
      </w:r>
    </w:p>
    <w:p w:rsidR="006D0DC6" w:rsidRPr="00DB3A96" w:rsidRDefault="00820526" w:rsidP="00DB3A96">
      <w:pPr>
        <w:spacing w:line="360" w:lineRule="auto"/>
        <w:jc w:val="both"/>
        <w:rPr>
          <w:rFonts w:ascii="Arial" w:hAnsi="Arial" w:cs="Arial"/>
        </w:rPr>
      </w:pPr>
      <w:r w:rsidRPr="00DB3A96">
        <w:rPr>
          <w:rFonts w:ascii="Arial" w:hAnsi="Arial" w:cs="Arial"/>
        </w:rPr>
        <w:t>1</w:t>
      </w:r>
      <w:r w:rsidR="00DE31EF" w:rsidRPr="00DB3A96">
        <w:rPr>
          <w:rFonts w:ascii="Arial" w:hAnsi="Arial" w:cs="Arial"/>
        </w:rPr>
        <w:t>4</w:t>
      </w:r>
      <w:r w:rsidRPr="00DB3A96">
        <w:rPr>
          <w:rFonts w:ascii="Arial" w:hAnsi="Arial" w:cs="Arial"/>
        </w:rPr>
        <w:t>.1.11. Pentru casarea Bunurilor de Retur din categoria celor descrise la Art. 1</w:t>
      </w:r>
      <w:r w:rsidR="004D6ED1" w:rsidRPr="00DB3A96">
        <w:rPr>
          <w:rFonts w:ascii="Arial" w:hAnsi="Arial" w:cs="Arial"/>
        </w:rPr>
        <w:t>5</w:t>
      </w:r>
      <w:r w:rsidRPr="00DB3A96">
        <w:rPr>
          <w:rFonts w:ascii="Arial" w:hAnsi="Arial" w:cs="Arial"/>
        </w:rPr>
        <w:t>.1.1 lit. a) – mijloace fixe sau bunuri de inventar, pe care Delegatarul le-a concesionat Delegatului, Părţile au obligaţia de a aplica la timp procedurile legale pentru casarea bunurilor publice.</w:t>
      </w:r>
    </w:p>
    <w:p w:rsidR="006D0DC6" w:rsidRPr="00DB3A96" w:rsidRDefault="00820526" w:rsidP="00DB3A96">
      <w:pPr>
        <w:pStyle w:val="Heading1"/>
        <w:tabs>
          <w:tab w:val="clear" w:pos="0"/>
        </w:tabs>
        <w:spacing w:before="0" w:after="0" w:line="360" w:lineRule="auto"/>
        <w:ind w:left="0" w:firstLine="0"/>
        <w:jc w:val="both"/>
        <w:rPr>
          <w:rFonts w:ascii="Arial" w:hAnsi="Arial" w:cs="Arial"/>
          <w:b w:val="0"/>
          <w:sz w:val="24"/>
          <w:szCs w:val="24"/>
        </w:rPr>
      </w:pPr>
      <w:r w:rsidRPr="00DB3A96">
        <w:rPr>
          <w:rFonts w:ascii="Arial" w:hAnsi="Arial" w:cs="Arial"/>
          <w:b w:val="0"/>
          <w:sz w:val="24"/>
          <w:szCs w:val="24"/>
        </w:rPr>
        <w:t>1</w:t>
      </w:r>
      <w:r w:rsidR="00DE31EF" w:rsidRPr="00DB3A96">
        <w:rPr>
          <w:rFonts w:ascii="Arial" w:hAnsi="Arial" w:cs="Arial"/>
          <w:b w:val="0"/>
          <w:sz w:val="24"/>
          <w:szCs w:val="24"/>
        </w:rPr>
        <w:t>4</w:t>
      </w:r>
      <w:r w:rsidRPr="00DB3A96">
        <w:rPr>
          <w:rFonts w:ascii="Arial" w:hAnsi="Arial" w:cs="Arial"/>
          <w:b w:val="0"/>
          <w:sz w:val="24"/>
          <w:szCs w:val="24"/>
        </w:rPr>
        <w:t>.1.12. Delegatul va permite accesul reprezentanţilor Delegatarului în spaţiile/clădirile utilizate în executarea prezentului Contract, pentru a-şi putea exercita drepturile de monitorizare în conformitate cu prevederile Contractului.</w:t>
      </w:r>
    </w:p>
    <w:p w:rsidR="00F929CE" w:rsidRPr="00DB3A96" w:rsidRDefault="00F929CE" w:rsidP="00DB3A96">
      <w:pPr>
        <w:spacing w:line="360" w:lineRule="auto"/>
        <w:rPr>
          <w:rFonts w:ascii="Arial" w:hAnsi="Arial" w:cs="Arial"/>
        </w:rPr>
      </w:pPr>
    </w:p>
    <w:p w:rsidR="00F929CE" w:rsidRPr="00DB3A96" w:rsidRDefault="00820526" w:rsidP="00DB3A96">
      <w:pPr>
        <w:autoSpaceDE w:val="0"/>
        <w:spacing w:line="360" w:lineRule="auto"/>
        <w:jc w:val="both"/>
        <w:rPr>
          <w:rFonts w:ascii="Arial" w:hAnsi="Arial" w:cs="Arial"/>
          <w:strike/>
        </w:rPr>
      </w:pPr>
      <w:r w:rsidRPr="00DB3A96">
        <w:rPr>
          <w:rFonts w:ascii="Arial" w:eastAsia="Times New Roman" w:hAnsi="Arial" w:cs="Arial"/>
          <w:b/>
          <w:bCs/>
        </w:rPr>
        <w:t xml:space="preserve">  </w:t>
      </w:r>
      <w:r w:rsidRPr="00DB3A96">
        <w:rPr>
          <w:rFonts w:ascii="Arial" w:hAnsi="Arial" w:cs="Arial"/>
          <w:b/>
        </w:rPr>
        <w:t>1</w:t>
      </w:r>
      <w:r w:rsidR="005F0A16" w:rsidRPr="00DB3A96">
        <w:rPr>
          <w:rFonts w:ascii="Arial" w:hAnsi="Arial" w:cs="Arial"/>
          <w:b/>
        </w:rPr>
        <w:t>4</w:t>
      </w:r>
      <w:r w:rsidRPr="00DB3A96">
        <w:rPr>
          <w:rFonts w:ascii="Arial" w:hAnsi="Arial" w:cs="Arial"/>
          <w:b/>
        </w:rPr>
        <w:t>.2.</w:t>
      </w:r>
      <w:r w:rsidRPr="00DB3A96">
        <w:rPr>
          <w:rFonts w:ascii="Arial" w:hAnsi="Arial" w:cs="Arial"/>
          <w:b/>
        </w:rPr>
        <w:tab/>
      </w:r>
      <w:r w:rsidRPr="00DB3A96">
        <w:rPr>
          <w:rFonts w:ascii="Arial" w:hAnsi="Arial" w:cs="Arial"/>
          <w:b/>
          <w:i/>
        </w:rPr>
        <w:t>Bunuri de Preluare</w:t>
      </w:r>
    </w:p>
    <w:p w:rsidR="006D0DC6" w:rsidRPr="00DB3A96" w:rsidRDefault="00820526" w:rsidP="00DB3A96">
      <w:pPr>
        <w:autoSpaceDE w:val="0"/>
        <w:spacing w:line="360" w:lineRule="auto"/>
        <w:jc w:val="both"/>
        <w:rPr>
          <w:rFonts w:ascii="Arial" w:hAnsi="Arial" w:cs="Arial"/>
          <w:b/>
        </w:rPr>
      </w:pPr>
      <w:r w:rsidRPr="00DB3A96">
        <w:rPr>
          <w:rFonts w:ascii="Arial" w:hAnsi="Arial" w:cs="Arial"/>
        </w:rPr>
        <w:t>1</w:t>
      </w:r>
      <w:r w:rsidR="005F0A16" w:rsidRPr="00DB3A96">
        <w:rPr>
          <w:rFonts w:ascii="Arial" w:hAnsi="Arial" w:cs="Arial"/>
        </w:rPr>
        <w:t>4</w:t>
      </w:r>
      <w:r w:rsidRPr="00DB3A96">
        <w:rPr>
          <w:rFonts w:ascii="Arial" w:hAnsi="Arial" w:cs="Arial"/>
        </w:rPr>
        <w:t>.2.1.</w:t>
      </w:r>
      <w:r w:rsidRPr="00DB3A96">
        <w:rPr>
          <w:rFonts w:ascii="Arial" w:hAnsi="Arial" w:cs="Arial"/>
        </w:rPr>
        <w:tab/>
        <w:t>La încetarea prezentul Contract din orice cauză, Delegatarul are dreptul de a dobândi Bunurile de Preluare, cu plata unei sume de bani egală cu valoarea contabil</w:t>
      </w:r>
      <w:r w:rsidR="00D64782" w:rsidRPr="00DB3A96">
        <w:rPr>
          <w:rFonts w:ascii="Arial" w:hAnsi="Arial" w:cs="Arial"/>
        </w:rPr>
        <w:t>ă</w:t>
      </w:r>
      <w:r w:rsidRPr="00DB3A96">
        <w:rPr>
          <w:rFonts w:ascii="Arial" w:hAnsi="Arial" w:cs="Arial"/>
        </w:rPr>
        <w:t xml:space="preserve"> actualizată a acestora / stabilită de comun acord sau de un evaluator independent, desemnat de Părţi.</w:t>
      </w:r>
    </w:p>
    <w:p w:rsidR="006D0DC6" w:rsidRPr="00DB3A96" w:rsidRDefault="00820526" w:rsidP="00DB3A96">
      <w:pPr>
        <w:pStyle w:val="Heading1"/>
        <w:tabs>
          <w:tab w:val="clear" w:pos="0"/>
        </w:tabs>
        <w:spacing w:before="0" w:after="0" w:line="360" w:lineRule="auto"/>
        <w:ind w:left="0" w:firstLine="0"/>
        <w:jc w:val="both"/>
        <w:rPr>
          <w:rFonts w:ascii="Arial" w:hAnsi="Arial" w:cs="Arial"/>
          <w:b w:val="0"/>
          <w:sz w:val="24"/>
          <w:szCs w:val="24"/>
        </w:rPr>
      </w:pPr>
      <w:r w:rsidRPr="00DB3A96">
        <w:rPr>
          <w:rFonts w:ascii="Arial" w:hAnsi="Arial" w:cs="Arial"/>
          <w:b w:val="0"/>
          <w:sz w:val="24"/>
          <w:szCs w:val="24"/>
        </w:rPr>
        <w:lastRenderedPageBreak/>
        <w:t>1</w:t>
      </w:r>
      <w:r w:rsidR="005F0A16" w:rsidRPr="00DB3A96">
        <w:rPr>
          <w:rFonts w:ascii="Arial" w:hAnsi="Arial" w:cs="Arial"/>
          <w:b w:val="0"/>
          <w:sz w:val="24"/>
          <w:szCs w:val="24"/>
        </w:rPr>
        <w:t>4</w:t>
      </w:r>
      <w:r w:rsidRPr="00DB3A96">
        <w:rPr>
          <w:rFonts w:ascii="Arial" w:hAnsi="Arial" w:cs="Arial"/>
          <w:b w:val="0"/>
          <w:sz w:val="24"/>
          <w:szCs w:val="24"/>
        </w:rPr>
        <w:t>.2.2.</w:t>
      </w:r>
      <w:r w:rsidRPr="00DB3A96">
        <w:rPr>
          <w:rFonts w:ascii="Arial" w:hAnsi="Arial" w:cs="Arial"/>
          <w:b w:val="0"/>
          <w:sz w:val="24"/>
          <w:szCs w:val="24"/>
        </w:rPr>
        <w:tab/>
        <w:t xml:space="preserve">În termen de cel mult 15 (cincisprezece) Zile de la Data Încetării, Delegatarul va notifica Delegatului care sunt Bunurile de Preluare pe care doreşte să le dobândească.  </w:t>
      </w:r>
    </w:p>
    <w:p w:rsidR="006D0DC6" w:rsidRPr="00DB3A96" w:rsidRDefault="00820526" w:rsidP="00DB3A96">
      <w:pPr>
        <w:pStyle w:val="Heading1"/>
        <w:tabs>
          <w:tab w:val="clear" w:pos="0"/>
        </w:tabs>
        <w:spacing w:before="0" w:after="0" w:line="360" w:lineRule="auto"/>
        <w:ind w:left="0" w:firstLine="0"/>
        <w:jc w:val="both"/>
        <w:rPr>
          <w:rFonts w:ascii="Arial" w:hAnsi="Arial" w:cs="Arial"/>
          <w:b w:val="0"/>
          <w:sz w:val="24"/>
          <w:szCs w:val="24"/>
        </w:rPr>
      </w:pPr>
      <w:r w:rsidRPr="00DB3A96">
        <w:rPr>
          <w:rFonts w:ascii="Arial" w:hAnsi="Arial" w:cs="Arial"/>
          <w:b w:val="0"/>
          <w:sz w:val="24"/>
          <w:szCs w:val="24"/>
        </w:rPr>
        <w:t>1</w:t>
      </w:r>
      <w:r w:rsidR="005F0A16" w:rsidRPr="00DB3A96">
        <w:rPr>
          <w:rFonts w:ascii="Arial" w:hAnsi="Arial" w:cs="Arial"/>
          <w:b w:val="0"/>
          <w:sz w:val="24"/>
          <w:szCs w:val="24"/>
        </w:rPr>
        <w:t>4</w:t>
      </w:r>
      <w:r w:rsidRPr="00DB3A96">
        <w:rPr>
          <w:rFonts w:ascii="Arial" w:hAnsi="Arial" w:cs="Arial"/>
          <w:b w:val="0"/>
          <w:sz w:val="24"/>
          <w:szCs w:val="24"/>
        </w:rPr>
        <w:t>.2.3.</w:t>
      </w:r>
      <w:r w:rsidRPr="00DB3A96">
        <w:rPr>
          <w:rFonts w:ascii="Arial" w:hAnsi="Arial" w:cs="Arial"/>
          <w:b w:val="0"/>
          <w:sz w:val="24"/>
          <w:szCs w:val="24"/>
        </w:rPr>
        <w:tab/>
        <w:t>Delegatul va transfera proprietatea şi posesia asupra Bunurilor de Preluare către Delegatar după primirea plăţii valorii acestora stabilită conform Art. 1</w:t>
      </w:r>
      <w:r w:rsidR="00C43393" w:rsidRPr="00DB3A96">
        <w:rPr>
          <w:rFonts w:ascii="Arial" w:hAnsi="Arial" w:cs="Arial"/>
          <w:b w:val="0"/>
          <w:sz w:val="24"/>
          <w:szCs w:val="24"/>
        </w:rPr>
        <w:t>5</w:t>
      </w:r>
      <w:r w:rsidRPr="00DB3A96">
        <w:rPr>
          <w:rFonts w:ascii="Arial" w:hAnsi="Arial" w:cs="Arial"/>
          <w:b w:val="0"/>
          <w:sz w:val="24"/>
          <w:szCs w:val="24"/>
        </w:rPr>
        <w:t>.2.1 de mai sus.</w:t>
      </w:r>
    </w:p>
    <w:p w:rsidR="008D0712" w:rsidRPr="00DB3A96" w:rsidRDefault="008D0712" w:rsidP="00DB3A96">
      <w:pPr>
        <w:spacing w:line="360" w:lineRule="auto"/>
        <w:rPr>
          <w:rFonts w:ascii="Arial" w:hAnsi="Arial" w:cs="Arial"/>
        </w:rPr>
      </w:pPr>
    </w:p>
    <w:p w:rsidR="006D0DC6" w:rsidRPr="00DB3A96" w:rsidRDefault="00820526" w:rsidP="00DB3A96">
      <w:pPr>
        <w:pStyle w:val="Heading1"/>
        <w:spacing w:before="0" w:after="0" w:line="360" w:lineRule="auto"/>
        <w:jc w:val="both"/>
        <w:rPr>
          <w:rFonts w:ascii="Arial" w:eastAsia="Calibri" w:hAnsi="Arial" w:cs="Arial"/>
          <w:sz w:val="24"/>
          <w:szCs w:val="24"/>
        </w:rPr>
      </w:pPr>
      <w:r w:rsidRPr="00DB3A96">
        <w:rPr>
          <w:rFonts w:ascii="Arial" w:hAnsi="Arial" w:cs="Arial"/>
          <w:sz w:val="24"/>
          <w:szCs w:val="24"/>
        </w:rPr>
        <w:t>1</w:t>
      </w:r>
      <w:r w:rsidR="005F0A16" w:rsidRPr="00DB3A96">
        <w:rPr>
          <w:rFonts w:ascii="Arial" w:hAnsi="Arial" w:cs="Arial"/>
          <w:sz w:val="24"/>
          <w:szCs w:val="24"/>
        </w:rPr>
        <w:t>4</w:t>
      </w:r>
      <w:r w:rsidRPr="00DB3A96">
        <w:rPr>
          <w:rFonts w:ascii="Arial" w:hAnsi="Arial" w:cs="Arial"/>
          <w:sz w:val="24"/>
          <w:szCs w:val="24"/>
        </w:rPr>
        <w:t>.3.</w:t>
      </w:r>
      <w:r w:rsidRPr="00DB3A96">
        <w:rPr>
          <w:rFonts w:ascii="Arial" w:hAnsi="Arial" w:cs="Arial"/>
          <w:b w:val="0"/>
          <w:sz w:val="24"/>
          <w:szCs w:val="24"/>
        </w:rPr>
        <w:tab/>
      </w:r>
      <w:r w:rsidRPr="00DB3A96">
        <w:rPr>
          <w:rFonts w:ascii="Arial" w:hAnsi="Arial" w:cs="Arial"/>
          <w:i/>
          <w:sz w:val="24"/>
          <w:szCs w:val="24"/>
        </w:rPr>
        <w:t>Bunuri Proprii</w:t>
      </w:r>
      <w:r w:rsidRPr="00DB3A96">
        <w:rPr>
          <w:rFonts w:ascii="Arial" w:hAnsi="Arial" w:cs="Arial"/>
          <w:b w:val="0"/>
          <w:sz w:val="24"/>
          <w:szCs w:val="24"/>
        </w:rPr>
        <w:t xml:space="preserve"> care aparţin Delegatului şi nu vor fi transferate Delegatarului la încetarea Contractului. Delegatul are drepturi depline de a dobândi, înstrăina, greva cu sarcini sau de a dispune în orice alt mod de Bunurile Proprii.</w:t>
      </w:r>
    </w:p>
    <w:p w:rsidR="006D0DC6" w:rsidRPr="00DB3A96" w:rsidRDefault="006D0DC6" w:rsidP="00DB3A96">
      <w:pPr>
        <w:autoSpaceDE w:val="0"/>
        <w:spacing w:line="360" w:lineRule="auto"/>
        <w:jc w:val="both"/>
        <w:rPr>
          <w:rFonts w:ascii="Arial" w:eastAsia="Calibri" w:hAnsi="Arial" w:cs="Arial"/>
          <w:b/>
          <w:bCs/>
        </w:rPr>
      </w:pPr>
    </w:p>
    <w:p w:rsidR="006D0DC6" w:rsidRPr="00DB3A96" w:rsidRDefault="00820526" w:rsidP="00DB3A96">
      <w:pPr>
        <w:pStyle w:val="Heading2"/>
        <w:spacing w:before="0" w:after="0" w:line="360" w:lineRule="auto"/>
        <w:jc w:val="both"/>
        <w:rPr>
          <w:rFonts w:ascii="Arial" w:eastAsia="Times New Roman" w:hAnsi="Arial" w:cs="Arial"/>
          <w:sz w:val="24"/>
          <w:szCs w:val="24"/>
        </w:rPr>
      </w:pPr>
      <w:bookmarkStart w:id="35" w:name="__RefHeading___Toc395090909"/>
      <w:r w:rsidRPr="00DB3A96">
        <w:rPr>
          <w:rFonts w:ascii="Arial" w:hAnsi="Arial" w:cs="Arial"/>
          <w:i w:val="0"/>
          <w:sz w:val="24"/>
          <w:szCs w:val="24"/>
        </w:rPr>
        <w:t>ARTICOLUL 1</w:t>
      </w:r>
      <w:r w:rsidR="005F0A16" w:rsidRPr="00DB3A96">
        <w:rPr>
          <w:rFonts w:ascii="Arial" w:hAnsi="Arial" w:cs="Arial"/>
          <w:i w:val="0"/>
          <w:sz w:val="24"/>
          <w:szCs w:val="24"/>
        </w:rPr>
        <w:t>5</w:t>
      </w:r>
      <w:r w:rsidRPr="00DB3A96">
        <w:rPr>
          <w:rFonts w:ascii="Arial" w:hAnsi="Arial" w:cs="Arial"/>
          <w:i w:val="0"/>
          <w:sz w:val="24"/>
          <w:szCs w:val="24"/>
        </w:rPr>
        <w:t xml:space="preserve"> – </w:t>
      </w:r>
      <w:bookmarkEnd w:id="35"/>
      <w:r w:rsidRPr="00DB3A96">
        <w:rPr>
          <w:rFonts w:ascii="Arial" w:hAnsi="Arial" w:cs="Arial"/>
          <w:i w:val="0"/>
          <w:sz w:val="24"/>
          <w:szCs w:val="24"/>
        </w:rPr>
        <w:t>FURNIZAREA SERVICIULUI ÎN RELAȚIA CU UTILIZATORII</w:t>
      </w:r>
    </w:p>
    <w:p w:rsidR="006D0DC6" w:rsidRPr="00DB3A96" w:rsidRDefault="00820526" w:rsidP="00DB3A96">
      <w:pPr>
        <w:keepNext/>
        <w:tabs>
          <w:tab w:val="left" w:pos="426"/>
        </w:tabs>
        <w:spacing w:line="360" w:lineRule="auto"/>
        <w:jc w:val="both"/>
        <w:rPr>
          <w:rFonts w:ascii="Arial" w:hAnsi="Arial" w:cs="Arial"/>
          <w:bCs/>
        </w:rPr>
      </w:pPr>
      <w:bookmarkStart w:id="36" w:name="__RefHeading___Toc395090934"/>
      <w:r w:rsidRPr="00DB3A96">
        <w:rPr>
          <w:rFonts w:ascii="Arial" w:eastAsia="Times New Roman" w:hAnsi="Arial" w:cs="Arial"/>
          <w:bCs/>
        </w:rPr>
        <w:t xml:space="preserve"> </w:t>
      </w:r>
      <w:r w:rsidR="005F0A16" w:rsidRPr="00DB3A96">
        <w:rPr>
          <w:rFonts w:ascii="Arial" w:eastAsia="Times New Roman" w:hAnsi="Arial" w:cs="Arial"/>
          <w:bCs/>
        </w:rPr>
        <w:t>NU este cazul.</w:t>
      </w:r>
    </w:p>
    <w:p w:rsidR="00DB57C0" w:rsidRPr="00DB3A96" w:rsidRDefault="00DB57C0" w:rsidP="00DB3A96">
      <w:pPr>
        <w:keepNext/>
        <w:tabs>
          <w:tab w:val="left" w:pos="426"/>
        </w:tabs>
        <w:spacing w:line="360" w:lineRule="auto"/>
        <w:jc w:val="both"/>
        <w:rPr>
          <w:rFonts w:ascii="Arial" w:hAnsi="Arial" w:cs="Arial"/>
        </w:rPr>
      </w:pPr>
    </w:p>
    <w:p w:rsidR="006D0DC6" w:rsidRPr="00DB3A96" w:rsidRDefault="00DB57C0" w:rsidP="00DB3A96">
      <w:pPr>
        <w:pStyle w:val="Heading2"/>
        <w:spacing w:before="0" w:after="0" w:line="360" w:lineRule="auto"/>
        <w:jc w:val="both"/>
        <w:rPr>
          <w:rFonts w:ascii="Arial" w:hAnsi="Arial" w:cs="Arial"/>
          <w:sz w:val="24"/>
          <w:szCs w:val="24"/>
        </w:rPr>
      </w:pPr>
      <w:r w:rsidRPr="00DB3A96">
        <w:rPr>
          <w:rFonts w:ascii="Arial" w:hAnsi="Arial" w:cs="Arial"/>
          <w:i w:val="0"/>
          <w:sz w:val="24"/>
          <w:szCs w:val="24"/>
        </w:rPr>
        <w:t>ARTICOLUL 1</w:t>
      </w:r>
      <w:r w:rsidR="005F0A16" w:rsidRPr="00DB3A96">
        <w:rPr>
          <w:rFonts w:ascii="Arial" w:hAnsi="Arial" w:cs="Arial"/>
          <w:i w:val="0"/>
          <w:sz w:val="24"/>
          <w:szCs w:val="24"/>
        </w:rPr>
        <w:t>6</w:t>
      </w:r>
      <w:r w:rsidR="00820526" w:rsidRPr="00DB3A96">
        <w:rPr>
          <w:rFonts w:ascii="Arial" w:hAnsi="Arial" w:cs="Arial"/>
          <w:i w:val="0"/>
          <w:sz w:val="24"/>
          <w:szCs w:val="24"/>
        </w:rPr>
        <w:t xml:space="preserve"> – MĂSURILE DE SĂNĂTATE ŞI SECURITATE ÎN MUNCĂ</w:t>
      </w:r>
      <w:bookmarkEnd w:id="36"/>
    </w:p>
    <w:p w:rsidR="006D0DC6" w:rsidRPr="00DB3A96" w:rsidRDefault="00820526" w:rsidP="00DB3A96">
      <w:pPr>
        <w:tabs>
          <w:tab w:val="left" w:pos="567"/>
        </w:tabs>
        <w:autoSpaceDE w:val="0"/>
        <w:spacing w:line="360" w:lineRule="auto"/>
        <w:jc w:val="both"/>
        <w:rPr>
          <w:rFonts w:ascii="Arial" w:hAnsi="Arial" w:cs="Arial"/>
          <w:b/>
          <w:bCs/>
          <w:iCs/>
        </w:rPr>
      </w:pPr>
      <w:r w:rsidRPr="00DB3A96">
        <w:rPr>
          <w:rFonts w:ascii="Arial" w:hAnsi="Arial" w:cs="Arial"/>
          <w:b/>
          <w:bCs/>
          <w:iCs/>
        </w:rPr>
        <w:t xml:space="preserve">(1) </w:t>
      </w:r>
      <w:r w:rsidRPr="00DB3A96">
        <w:rPr>
          <w:rFonts w:ascii="Arial" w:hAnsi="Arial" w:cs="Arial"/>
          <w:bCs/>
          <w:iCs/>
        </w:rPr>
        <w:t xml:space="preserve">Delegatul va revizui planul său intern de sănătate şi securitate în muncă, ori de câte ori va fi necesar şi ori de câte ori se vor face schimbări ale practicilor de exploatare, se vor introduce utilaje şi echipamente noi, etc. şi va prezenta Delegatarului documentul revizuit. </w:t>
      </w:r>
    </w:p>
    <w:p w:rsidR="006D0DC6" w:rsidRPr="00DB3A96" w:rsidRDefault="00820526" w:rsidP="00DB3A96">
      <w:pPr>
        <w:tabs>
          <w:tab w:val="left" w:pos="567"/>
        </w:tabs>
        <w:autoSpaceDE w:val="0"/>
        <w:spacing w:line="360" w:lineRule="auto"/>
        <w:jc w:val="both"/>
        <w:rPr>
          <w:rFonts w:ascii="Arial" w:eastAsia="Times New Roman" w:hAnsi="Arial" w:cs="Arial"/>
          <w:bCs/>
          <w:iCs/>
        </w:rPr>
      </w:pPr>
      <w:r w:rsidRPr="00DB3A96">
        <w:rPr>
          <w:rFonts w:ascii="Arial" w:hAnsi="Arial" w:cs="Arial"/>
          <w:b/>
          <w:bCs/>
          <w:iCs/>
        </w:rPr>
        <w:t xml:space="preserve">(2) </w:t>
      </w:r>
      <w:r w:rsidRPr="00DB3A96">
        <w:rPr>
          <w:rFonts w:ascii="Arial" w:hAnsi="Arial" w:cs="Arial"/>
          <w:bCs/>
          <w:iCs/>
        </w:rPr>
        <w:t>Delegatul va avea în vedere sănătatea şi securitatea în muncă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sau la solicitarea Delegatarului sau la solicitarea oricărei Autorităţi Competente, în domeniul protecţiei, securităţii şi sănătăţii populaţiei.</w:t>
      </w:r>
    </w:p>
    <w:p w:rsidR="006D0DC6" w:rsidRPr="00DB3A96" w:rsidRDefault="00820526" w:rsidP="00DB3A96">
      <w:pPr>
        <w:tabs>
          <w:tab w:val="left" w:pos="567"/>
        </w:tabs>
        <w:autoSpaceDE w:val="0"/>
        <w:spacing w:line="360" w:lineRule="auto"/>
        <w:jc w:val="both"/>
        <w:rPr>
          <w:rFonts w:ascii="Arial" w:hAnsi="Arial" w:cs="Arial"/>
        </w:rPr>
      </w:pPr>
      <w:r w:rsidRPr="00DB3A96">
        <w:rPr>
          <w:rFonts w:ascii="Arial" w:eastAsia="Times New Roman" w:hAnsi="Arial" w:cs="Arial"/>
          <w:bCs/>
          <w:iCs/>
        </w:rPr>
        <w:t xml:space="preserve"> </w:t>
      </w:r>
    </w:p>
    <w:p w:rsidR="006D0DC6" w:rsidRPr="00DB3A96" w:rsidRDefault="00820526" w:rsidP="00DB3A96">
      <w:pPr>
        <w:pStyle w:val="Heading2"/>
        <w:spacing w:before="0" w:after="0" w:line="360" w:lineRule="auto"/>
        <w:jc w:val="both"/>
        <w:rPr>
          <w:rFonts w:ascii="Arial" w:hAnsi="Arial" w:cs="Arial"/>
          <w:sz w:val="24"/>
          <w:szCs w:val="24"/>
        </w:rPr>
      </w:pPr>
      <w:bookmarkStart w:id="37" w:name="__RefHeading___Toc395090939"/>
      <w:r w:rsidRPr="00DB3A96">
        <w:rPr>
          <w:rFonts w:ascii="Arial" w:hAnsi="Arial" w:cs="Arial"/>
          <w:i w:val="0"/>
          <w:sz w:val="24"/>
          <w:szCs w:val="24"/>
        </w:rPr>
        <w:t xml:space="preserve">ARTICOLUL </w:t>
      </w:r>
      <w:r w:rsidR="00DB57C0" w:rsidRPr="00DB3A96">
        <w:rPr>
          <w:rFonts w:ascii="Arial" w:hAnsi="Arial" w:cs="Arial"/>
          <w:i w:val="0"/>
          <w:sz w:val="24"/>
          <w:szCs w:val="24"/>
        </w:rPr>
        <w:t>1</w:t>
      </w:r>
      <w:r w:rsidR="005F0A16" w:rsidRPr="00DB3A96">
        <w:rPr>
          <w:rFonts w:ascii="Arial" w:hAnsi="Arial" w:cs="Arial"/>
          <w:i w:val="0"/>
          <w:sz w:val="24"/>
          <w:szCs w:val="24"/>
        </w:rPr>
        <w:t>7</w:t>
      </w:r>
      <w:r w:rsidRPr="00DB3A96">
        <w:rPr>
          <w:rFonts w:ascii="Arial" w:hAnsi="Arial" w:cs="Arial"/>
          <w:i w:val="0"/>
          <w:sz w:val="24"/>
          <w:szCs w:val="24"/>
        </w:rPr>
        <w:t xml:space="preserve"> – ASPECTE DE PROTECŢIA MEDIULUI, ÎMPĂRŢIREA RESPONSABILITĂŢILOR DE MEDIU ÎNTRE PĂRŢI</w:t>
      </w:r>
      <w:bookmarkEnd w:id="37"/>
      <w:r w:rsidRPr="00DB3A96">
        <w:rPr>
          <w:rFonts w:ascii="Arial" w:hAnsi="Arial" w:cs="Arial"/>
          <w:b w:val="0"/>
          <w:bCs w:val="0"/>
          <w:sz w:val="24"/>
          <w:szCs w:val="24"/>
        </w:rPr>
        <w:t xml:space="preserve"> </w:t>
      </w:r>
    </w:p>
    <w:p w:rsidR="006D0DC6" w:rsidRPr="00DB3A96" w:rsidRDefault="00820526" w:rsidP="00DB3A96">
      <w:pPr>
        <w:spacing w:line="360" w:lineRule="auto"/>
        <w:jc w:val="both"/>
        <w:rPr>
          <w:rFonts w:ascii="Arial" w:hAnsi="Arial" w:cs="Arial"/>
          <w:b/>
        </w:rPr>
      </w:pPr>
      <w:r w:rsidRPr="00DB3A96">
        <w:rPr>
          <w:rFonts w:ascii="Arial" w:hAnsi="Arial" w:cs="Arial"/>
          <w:b/>
        </w:rPr>
        <w:t>(1)</w:t>
      </w:r>
      <w:r w:rsidRPr="00DB3A96">
        <w:rPr>
          <w:rFonts w:ascii="Arial" w:hAnsi="Arial" w:cs="Arial"/>
        </w:rPr>
        <w:t xml:space="preserve"> De la Data de Începere a Contractului, Delegatul va fi răspunzător de orice încălcare a prevederilor oricărei Legi referitoare la mediul înconjurător, care apare sau a avut loc după această dată. </w:t>
      </w:r>
    </w:p>
    <w:p w:rsidR="006D0DC6" w:rsidRPr="00DB3A96" w:rsidRDefault="00820526" w:rsidP="00DB3A96">
      <w:pPr>
        <w:keepNext/>
        <w:tabs>
          <w:tab w:val="left" w:pos="426"/>
        </w:tabs>
        <w:spacing w:line="360" w:lineRule="auto"/>
        <w:jc w:val="both"/>
        <w:rPr>
          <w:rFonts w:ascii="Arial" w:hAnsi="Arial" w:cs="Arial"/>
        </w:rPr>
      </w:pPr>
      <w:r w:rsidRPr="00DB3A96">
        <w:rPr>
          <w:rFonts w:ascii="Arial" w:hAnsi="Arial" w:cs="Arial"/>
          <w:b/>
        </w:rPr>
        <w:t>(2)</w:t>
      </w:r>
      <w:r w:rsidRPr="00DB3A96">
        <w:rPr>
          <w:rFonts w:ascii="Arial" w:hAnsi="Arial" w:cs="Arial"/>
        </w:rPr>
        <w:t xml:space="preserve"> Delegatul nu va putea fi ţinut responsabil de nici un act, omisiune, fapt sau activitate a Delegatarului, ale căror cauze sunt anterioare Datei de Începere a Contractului şi au avut ca rezultat o încălcare sau nerespectare a prevederilor oricărei Legi privind mediul </w:t>
      </w:r>
      <w:r w:rsidRPr="00DB3A96">
        <w:rPr>
          <w:rFonts w:ascii="Arial" w:hAnsi="Arial" w:cs="Arial"/>
        </w:rPr>
        <w:lastRenderedPageBreak/>
        <w:t>înconjurător. Delegatarul se obligă să-l despăgubească pe Delegat pentru orice astfel de răspundere legată de mediul înconjurător.</w:t>
      </w:r>
    </w:p>
    <w:p w:rsidR="00DB57C0" w:rsidRPr="00DB3A96" w:rsidRDefault="00DB57C0" w:rsidP="00DB3A96">
      <w:pPr>
        <w:keepNext/>
        <w:tabs>
          <w:tab w:val="left" w:pos="426"/>
        </w:tabs>
        <w:spacing w:line="360" w:lineRule="auto"/>
        <w:jc w:val="both"/>
        <w:rPr>
          <w:rFonts w:ascii="Arial" w:hAnsi="Arial" w:cs="Arial"/>
        </w:rPr>
      </w:pPr>
    </w:p>
    <w:p w:rsidR="006D0DC6" w:rsidRPr="00DB3A96" w:rsidRDefault="00820526" w:rsidP="00DB3A96">
      <w:pPr>
        <w:pStyle w:val="Heading2"/>
        <w:spacing w:before="0" w:after="0" w:line="360" w:lineRule="auto"/>
        <w:jc w:val="both"/>
        <w:rPr>
          <w:rFonts w:ascii="Arial" w:eastAsia="Calibri" w:hAnsi="Arial" w:cs="Arial"/>
          <w:sz w:val="24"/>
          <w:szCs w:val="24"/>
        </w:rPr>
      </w:pPr>
      <w:bookmarkStart w:id="38" w:name="__RefHeading___Toc395090942"/>
      <w:bookmarkEnd w:id="38"/>
      <w:r w:rsidRPr="00DB3A96">
        <w:rPr>
          <w:rFonts w:ascii="Arial" w:hAnsi="Arial" w:cs="Arial"/>
          <w:i w:val="0"/>
          <w:sz w:val="24"/>
          <w:szCs w:val="24"/>
        </w:rPr>
        <w:t>ARTICOLUL 1</w:t>
      </w:r>
      <w:r w:rsidR="005F0A16" w:rsidRPr="00DB3A96">
        <w:rPr>
          <w:rFonts w:ascii="Arial" w:hAnsi="Arial" w:cs="Arial"/>
          <w:i w:val="0"/>
          <w:sz w:val="24"/>
          <w:szCs w:val="24"/>
        </w:rPr>
        <w:t>8</w:t>
      </w:r>
      <w:r w:rsidRPr="00DB3A96">
        <w:rPr>
          <w:rFonts w:ascii="Arial" w:hAnsi="Arial" w:cs="Arial"/>
          <w:i w:val="0"/>
          <w:sz w:val="24"/>
          <w:szCs w:val="24"/>
        </w:rPr>
        <w:t xml:space="preserve"> – GARANŢIA DE BUNĂ EXECUŢIE</w:t>
      </w:r>
    </w:p>
    <w:p w:rsidR="006D0DC6" w:rsidRPr="00DB3A96" w:rsidRDefault="005F0A16" w:rsidP="00DB3A96">
      <w:pPr>
        <w:pStyle w:val="Heading1"/>
        <w:tabs>
          <w:tab w:val="left" w:pos="426"/>
        </w:tabs>
        <w:spacing w:before="0" w:after="0" w:line="360" w:lineRule="auto"/>
        <w:jc w:val="both"/>
        <w:rPr>
          <w:rFonts w:ascii="Arial" w:hAnsi="Arial" w:cs="Arial"/>
          <w:bCs w:val="0"/>
          <w:sz w:val="24"/>
          <w:szCs w:val="24"/>
        </w:rPr>
      </w:pPr>
      <w:bookmarkStart w:id="39" w:name="__RefHeading___Toc395090943"/>
      <w:bookmarkEnd w:id="39"/>
      <w:r w:rsidRPr="00DB3A96">
        <w:rPr>
          <w:rFonts w:ascii="Arial" w:hAnsi="Arial" w:cs="Arial"/>
          <w:bCs w:val="0"/>
          <w:sz w:val="24"/>
          <w:szCs w:val="24"/>
        </w:rPr>
        <w:t>NU este cazul.</w:t>
      </w:r>
    </w:p>
    <w:p w:rsidR="005F0A16" w:rsidRPr="00DB3A96" w:rsidRDefault="005F0A16" w:rsidP="00DB3A96">
      <w:pPr>
        <w:spacing w:line="360" w:lineRule="auto"/>
        <w:rPr>
          <w:rFonts w:ascii="Arial" w:hAnsi="Arial" w:cs="Arial"/>
        </w:rPr>
      </w:pPr>
    </w:p>
    <w:p w:rsidR="006D0DC6" w:rsidRPr="00DB3A96" w:rsidRDefault="00820526" w:rsidP="00DB3A96">
      <w:pPr>
        <w:pStyle w:val="Heading2"/>
        <w:spacing w:before="0" w:after="0" w:line="360" w:lineRule="auto"/>
        <w:jc w:val="both"/>
        <w:rPr>
          <w:rFonts w:ascii="Arial" w:hAnsi="Arial" w:cs="Arial"/>
          <w:sz w:val="24"/>
          <w:szCs w:val="24"/>
        </w:rPr>
      </w:pPr>
      <w:bookmarkStart w:id="40" w:name="__RefHeading___Toc395090949"/>
      <w:bookmarkStart w:id="41" w:name="__RefHeading___Toc395090953"/>
      <w:bookmarkEnd w:id="40"/>
      <w:r w:rsidRPr="00DB3A96">
        <w:rPr>
          <w:rFonts w:ascii="Arial" w:hAnsi="Arial" w:cs="Arial"/>
          <w:i w:val="0"/>
          <w:sz w:val="24"/>
          <w:szCs w:val="24"/>
        </w:rPr>
        <w:t xml:space="preserve">ARTICOLUL </w:t>
      </w:r>
      <w:r w:rsidR="005F0A16" w:rsidRPr="00DB3A96">
        <w:rPr>
          <w:rFonts w:ascii="Arial" w:hAnsi="Arial" w:cs="Arial"/>
          <w:i w:val="0"/>
          <w:sz w:val="24"/>
          <w:szCs w:val="24"/>
        </w:rPr>
        <w:t>19</w:t>
      </w:r>
      <w:r w:rsidRPr="00DB3A96">
        <w:rPr>
          <w:rFonts w:ascii="Arial" w:hAnsi="Arial" w:cs="Arial"/>
          <w:i w:val="0"/>
          <w:sz w:val="24"/>
          <w:szCs w:val="24"/>
        </w:rPr>
        <w:t xml:space="preserve"> – CLAUZA DE PREVENIRE A CORUPŢIEI</w:t>
      </w:r>
      <w:bookmarkEnd w:id="41"/>
      <w:r w:rsidRPr="00DB3A96">
        <w:rPr>
          <w:rFonts w:ascii="Arial" w:hAnsi="Arial" w:cs="Arial"/>
          <w:i w:val="0"/>
          <w:sz w:val="24"/>
          <w:szCs w:val="24"/>
        </w:rPr>
        <w:t xml:space="preserve"> </w:t>
      </w:r>
    </w:p>
    <w:p w:rsidR="006D0DC6" w:rsidRPr="00DB3A96" w:rsidRDefault="00820526" w:rsidP="00DB3A96">
      <w:pPr>
        <w:spacing w:line="360" w:lineRule="auto"/>
        <w:jc w:val="both"/>
        <w:rPr>
          <w:rFonts w:ascii="Arial" w:hAnsi="Arial" w:cs="Arial"/>
          <w:b/>
        </w:rPr>
      </w:pPr>
      <w:r w:rsidRPr="00DB3A96">
        <w:rPr>
          <w:rFonts w:ascii="Arial" w:hAnsi="Arial" w:cs="Arial"/>
          <w:b/>
        </w:rPr>
        <w:t>(1)</w:t>
      </w:r>
      <w:r w:rsidRPr="00DB3A96">
        <w:rPr>
          <w:rFonts w:ascii="Arial" w:hAnsi="Arial" w:cs="Arial"/>
        </w:rPr>
        <w:t xml:space="preserve"> Delegatul nu va acorda şi nu va solicita nici unei persoane angajate de Delegatar sau de sub-contractanţii sau mandatarii acestuia nici un fel de cadou sau plată sub orice formă, ca stimulare sau recompensă pentru a acţiona, pentru că a acţionat sau că s-a abţinut să acţioneze într-un anume fel, pentru că s-a arătat în favoarea sau s-a abţinut să se arate în defavoarea oricărei persoane, în legătură cu acest Contract. Orice nerespectare a prezentului articol va fi considerată o încălcare gravă a Contractului ce poate duce la rezilierea acestuia conform Articolului 3</w:t>
      </w:r>
      <w:r w:rsidR="004E6D32" w:rsidRPr="00DB3A96">
        <w:rPr>
          <w:rFonts w:ascii="Arial" w:hAnsi="Arial" w:cs="Arial"/>
        </w:rPr>
        <w:t>3</w:t>
      </w:r>
      <w:r w:rsidRPr="00DB3A96">
        <w:rPr>
          <w:rFonts w:ascii="Arial" w:hAnsi="Arial" w:cs="Arial"/>
        </w:rPr>
        <w:t xml:space="preserve"> (“Rezilierea Contractului”).</w:t>
      </w:r>
    </w:p>
    <w:p w:rsidR="006D0DC6" w:rsidRPr="00DB3A96" w:rsidRDefault="00820526" w:rsidP="00DB3A96">
      <w:pPr>
        <w:tabs>
          <w:tab w:val="left" w:pos="0"/>
        </w:tabs>
        <w:autoSpaceDE w:val="0"/>
        <w:spacing w:line="360" w:lineRule="auto"/>
        <w:jc w:val="both"/>
        <w:rPr>
          <w:rFonts w:ascii="Arial" w:hAnsi="Arial" w:cs="Arial"/>
        </w:rPr>
      </w:pPr>
      <w:r w:rsidRPr="00DB3A96">
        <w:rPr>
          <w:rFonts w:ascii="Arial" w:hAnsi="Arial" w:cs="Arial"/>
          <w:b/>
        </w:rPr>
        <w:t xml:space="preserve">(2) </w:t>
      </w:r>
      <w:r w:rsidRPr="00DB3A96">
        <w:rPr>
          <w:rFonts w:ascii="Arial" w:hAnsi="Arial" w:cs="Arial"/>
        </w:rPr>
        <w:t>Delegatarul poate rezilia prezentul Contract, conform Articolului 3</w:t>
      </w:r>
      <w:r w:rsidR="004E6D32" w:rsidRPr="00DB3A96">
        <w:rPr>
          <w:rFonts w:ascii="Arial" w:hAnsi="Arial" w:cs="Arial"/>
        </w:rPr>
        <w:t>3</w:t>
      </w:r>
      <w:r w:rsidRPr="00DB3A96">
        <w:rPr>
          <w:rFonts w:ascii="Arial" w:hAnsi="Arial" w:cs="Arial"/>
        </w:rPr>
        <w:t xml:space="preserve"> (“Rezilierea Contractului”), în cazul în care Delegatul sau orice persoană angajată de acesta sau acţionând în numele său:</w:t>
      </w:r>
    </w:p>
    <w:p w:rsidR="006D0DC6" w:rsidRPr="00DB3A96" w:rsidRDefault="00820526" w:rsidP="00DB3A96">
      <w:pPr>
        <w:numPr>
          <w:ilvl w:val="0"/>
          <w:numId w:val="12"/>
        </w:numPr>
        <w:tabs>
          <w:tab w:val="left" w:pos="568"/>
          <w:tab w:val="left" w:pos="1844"/>
        </w:tabs>
        <w:autoSpaceDE w:val="0"/>
        <w:spacing w:line="360" w:lineRule="auto"/>
        <w:ind w:left="284" w:hanging="284"/>
        <w:jc w:val="both"/>
        <w:rPr>
          <w:rFonts w:ascii="Arial" w:hAnsi="Arial" w:cs="Arial"/>
        </w:rPr>
      </w:pPr>
      <w:r w:rsidRPr="00DB3A96">
        <w:rPr>
          <w:rFonts w:ascii="Arial" w:hAnsi="Arial" w:cs="Arial"/>
        </w:rPr>
        <w:t>a oferit, a dat sau a fost de acord să ofere oricărei persoane orice cadou sau comision de orice natură drept stimulent sau recompensă pentru ca a realizat sau realizează ori s-a abţinut sau se abţine de la vreo faptă legată de prezentul Contract ori de orice altă relaţie contractuală cu Delegatarul;</w:t>
      </w:r>
    </w:p>
    <w:p w:rsidR="006D0DC6" w:rsidRPr="00DB3A96" w:rsidRDefault="00820526" w:rsidP="00DB3A96">
      <w:pPr>
        <w:numPr>
          <w:ilvl w:val="0"/>
          <w:numId w:val="12"/>
        </w:numPr>
        <w:tabs>
          <w:tab w:val="left" w:pos="568"/>
          <w:tab w:val="left" w:pos="1844"/>
        </w:tabs>
        <w:autoSpaceDE w:val="0"/>
        <w:spacing w:line="360" w:lineRule="auto"/>
        <w:ind w:left="284" w:hanging="284"/>
        <w:jc w:val="both"/>
        <w:rPr>
          <w:rFonts w:ascii="Arial" w:hAnsi="Arial" w:cs="Arial"/>
        </w:rPr>
      </w:pPr>
      <w:r w:rsidRPr="00DB3A96">
        <w:rPr>
          <w:rFonts w:ascii="Arial" w:hAnsi="Arial" w:cs="Arial"/>
        </w:rPr>
        <w:t>a realizat sau s-a abţinut de la o acţiune pentru favorizarea sau defavorizarea oricărei persoane în relaţie cu prezentul Contract sau cu or</w:t>
      </w:r>
      <w:r w:rsidR="0000359C" w:rsidRPr="00DB3A96">
        <w:rPr>
          <w:rFonts w:ascii="Arial" w:hAnsi="Arial" w:cs="Arial"/>
        </w:rPr>
        <w:t>ice alt contract cu Delegatarul;</w:t>
      </w:r>
    </w:p>
    <w:p w:rsidR="006D0DC6" w:rsidRPr="00DB3A96" w:rsidRDefault="00820526" w:rsidP="00DB3A96">
      <w:pPr>
        <w:numPr>
          <w:ilvl w:val="0"/>
          <w:numId w:val="12"/>
        </w:numPr>
        <w:tabs>
          <w:tab w:val="left" w:pos="568"/>
          <w:tab w:val="left" w:pos="1844"/>
        </w:tabs>
        <w:autoSpaceDE w:val="0"/>
        <w:spacing w:line="360" w:lineRule="auto"/>
        <w:ind w:left="284" w:hanging="284"/>
        <w:jc w:val="both"/>
        <w:rPr>
          <w:rFonts w:ascii="Arial" w:hAnsi="Arial" w:cs="Arial"/>
        </w:rPr>
      </w:pPr>
      <w:r w:rsidRPr="00DB3A96">
        <w:rPr>
          <w:rFonts w:ascii="Arial" w:hAnsi="Arial" w:cs="Arial"/>
        </w:rPr>
        <w:t>a comis orice infracţiune de dare şi/sau luare de mită ori corupţie, potrivit Legii, privitor la prezentul Contract sau orice alt contract cu Delegatarul;</w:t>
      </w:r>
    </w:p>
    <w:p w:rsidR="006D0DC6" w:rsidRPr="00DB3A96" w:rsidRDefault="00820526" w:rsidP="00DB3A96">
      <w:pPr>
        <w:numPr>
          <w:ilvl w:val="0"/>
          <w:numId w:val="12"/>
        </w:numPr>
        <w:tabs>
          <w:tab w:val="left" w:pos="568"/>
          <w:tab w:val="left" w:pos="1844"/>
        </w:tabs>
        <w:autoSpaceDE w:val="0"/>
        <w:spacing w:line="360" w:lineRule="auto"/>
        <w:ind w:left="284" w:hanging="284"/>
        <w:jc w:val="both"/>
        <w:rPr>
          <w:rFonts w:ascii="Arial" w:eastAsia="Times New Roman" w:hAnsi="Arial" w:cs="Arial"/>
          <w:bCs/>
        </w:rPr>
      </w:pPr>
      <w:r w:rsidRPr="00DB3A96">
        <w:rPr>
          <w:rFonts w:ascii="Arial" w:hAnsi="Arial" w:cs="Arial"/>
        </w:rPr>
        <w:t xml:space="preserve">a oferit orice onorariu sau recompensă, alta decât salariul, unui salariat al Delegatarului la care acesta, în virtutea funcţiei sau poziţiei ocupate, nu avea dreptul. </w:t>
      </w:r>
    </w:p>
    <w:p w:rsidR="006D0DC6" w:rsidRPr="00DB3A96" w:rsidRDefault="00820526" w:rsidP="00DB3A96">
      <w:pPr>
        <w:autoSpaceDE w:val="0"/>
        <w:spacing w:line="360" w:lineRule="auto"/>
        <w:jc w:val="both"/>
        <w:rPr>
          <w:rFonts w:ascii="Arial" w:hAnsi="Arial" w:cs="Arial"/>
        </w:rPr>
      </w:pPr>
      <w:r w:rsidRPr="00DB3A96">
        <w:rPr>
          <w:rFonts w:ascii="Arial" w:eastAsia="Times New Roman" w:hAnsi="Arial" w:cs="Arial"/>
          <w:bCs/>
        </w:rPr>
        <w:t xml:space="preserve"> </w:t>
      </w:r>
    </w:p>
    <w:p w:rsidR="006D0DC6" w:rsidRPr="00DB3A96" w:rsidRDefault="001C66F3" w:rsidP="00DB3A96">
      <w:pPr>
        <w:pStyle w:val="Heading2"/>
        <w:spacing w:before="0" w:after="0" w:line="360" w:lineRule="auto"/>
        <w:jc w:val="both"/>
        <w:rPr>
          <w:rFonts w:ascii="Arial" w:hAnsi="Arial" w:cs="Arial"/>
          <w:sz w:val="24"/>
          <w:szCs w:val="24"/>
        </w:rPr>
      </w:pPr>
      <w:bookmarkStart w:id="42" w:name="__RefHeading___Toc395090954"/>
      <w:bookmarkEnd w:id="42"/>
      <w:r w:rsidRPr="00DB3A96">
        <w:rPr>
          <w:rFonts w:ascii="Arial" w:hAnsi="Arial" w:cs="Arial"/>
          <w:i w:val="0"/>
          <w:sz w:val="24"/>
          <w:szCs w:val="24"/>
        </w:rPr>
        <w:t>ARTICOLUL 2</w:t>
      </w:r>
      <w:r w:rsidR="005F0A16" w:rsidRPr="00DB3A96">
        <w:rPr>
          <w:rFonts w:ascii="Arial" w:hAnsi="Arial" w:cs="Arial"/>
          <w:i w:val="0"/>
          <w:sz w:val="24"/>
          <w:szCs w:val="24"/>
        </w:rPr>
        <w:t>0</w:t>
      </w:r>
      <w:r w:rsidR="00820526" w:rsidRPr="00DB3A96">
        <w:rPr>
          <w:rFonts w:ascii="Arial" w:hAnsi="Arial" w:cs="Arial"/>
          <w:i w:val="0"/>
          <w:sz w:val="24"/>
          <w:szCs w:val="24"/>
        </w:rPr>
        <w:t xml:space="preserve"> – SUB-DELEGAREA ŞI TRANSFER</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 xml:space="preserve">(1) </w:t>
      </w:r>
      <w:r w:rsidRPr="00DB3A96">
        <w:rPr>
          <w:rFonts w:ascii="Arial" w:hAnsi="Arial" w:cs="Arial"/>
        </w:rPr>
        <w:t xml:space="preserve">Delegatul </w:t>
      </w:r>
      <w:r w:rsidR="00DE344D" w:rsidRPr="00DB3A96">
        <w:rPr>
          <w:rFonts w:ascii="Arial" w:hAnsi="Arial" w:cs="Arial"/>
        </w:rPr>
        <w:t xml:space="preserve">nu </w:t>
      </w:r>
      <w:r w:rsidRPr="00DB3A96">
        <w:rPr>
          <w:rFonts w:ascii="Arial" w:hAnsi="Arial" w:cs="Arial"/>
        </w:rPr>
        <w:t xml:space="preserve">va putea subdelega gestiunea Serviciului, subroga, nova, transmite, ceda sau transfera în orice alt mod, totalitatea sau o parte din drepturile şi obligaţiile sale derivate din sau în legătură cu prezentul Contract, fie mod direct, fie indirect, doar dacă Legea în vigoare la data respectivei operaţii permite o astfel de subdelegare, subrogare, novație, transmitere, cesiune sau transfer şi doar cu acordul scris prealabil al Delegatarului. Părţile consideră că Delegatul poate constitui garanţii pe veniturile obţinute </w:t>
      </w:r>
      <w:r w:rsidRPr="00DB3A96">
        <w:rPr>
          <w:rFonts w:ascii="Arial" w:hAnsi="Arial" w:cs="Arial"/>
        </w:rPr>
        <w:lastRenderedPageBreak/>
        <w:t>din prestarea activităţilor permise prin prezentul Contract fără un astfel de acord prealabil. Nerespectarea condiţiilor stipulate de prezentul alineat reprezintă o încălcare gravă de către Delegat a obligaţiilor sale şi poate constitui o cauză de reziliere a Contractului conform Articolului 3</w:t>
      </w:r>
      <w:r w:rsidR="004E6D32" w:rsidRPr="00DB3A96">
        <w:rPr>
          <w:rFonts w:ascii="Arial" w:hAnsi="Arial" w:cs="Arial"/>
        </w:rPr>
        <w:t>3</w:t>
      </w:r>
      <w:r w:rsidRPr="00DB3A96">
        <w:rPr>
          <w:rFonts w:ascii="Arial" w:hAnsi="Arial" w:cs="Arial"/>
        </w:rPr>
        <w:t xml:space="preserve"> (“Rezilierea Contractului”).</w:t>
      </w:r>
    </w:p>
    <w:p w:rsidR="006D0DC6" w:rsidRPr="00DB3A96" w:rsidRDefault="00820526" w:rsidP="00DB3A96">
      <w:pPr>
        <w:autoSpaceDE w:val="0"/>
        <w:spacing w:line="360" w:lineRule="auto"/>
        <w:jc w:val="both"/>
        <w:rPr>
          <w:rFonts w:ascii="Arial" w:hAnsi="Arial" w:cs="Arial"/>
        </w:rPr>
      </w:pPr>
      <w:r w:rsidRPr="00DB3A96">
        <w:rPr>
          <w:rFonts w:ascii="Arial" w:hAnsi="Arial" w:cs="Arial"/>
          <w:b/>
        </w:rPr>
        <w:t>(2)</w:t>
      </w:r>
      <w:r w:rsidRPr="00DB3A96">
        <w:rPr>
          <w:rFonts w:ascii="Arial" w:hAnsi="Arial" w:cs="Arial"/>
        </w:rPr>
        <w:t xml:space="preserve"> Dispoziţiile alineatului precedent nu vor fi interpretate astfel încât să împiedice utilizarea sau angajarea de către Delegat de furnizori, prestatori, antreprenori, mandatari pentru furnizarea de produse sau realizarea de lucrări ori prestarea de servicii cu condiţia să nu se poată pretinde că o astfel de utilizare sau angajare ar constitui o delegare, o cesiune sau o derogare de la oricare dintre drepturile sau obligaţiile semnificative ale Delegatului în baza prezentului Contract.</w:t>
      </w:r>
    </w:p>
    <w:p w:rsidR="00DE344D" w:rsidRPr="00DB3A96" w:rsidRDefault="00DE344D" w:rsidP="00DB3A96">
      <w:pPr>
        <w:autoSpaceDE w:val="0"/>
        <w:spacing w:line="360" w:lineRule="auto"/>
        <w:jc w:val="both"/>
        <w:rPr>
          <w:rFonts w:ascii="Arial" w:eastAsia="Calibri" w:hAnsi="Arial" w:cs="Arial"/>
          <w:bCs/>
        </w:rPr>
      </w:pPr>
      <w:r w:rsidRPr="00DB3A96">
        <w:rPr>
          <w:rFonts w:ascii="Arial" w:hAnsi="Arial" w:cs="Arial"/>
          <w:b/>
        </w:rPr>
        <w:t>(3)</w:t>
      </w:r>
      <w:r w:rsidRPr="00DB3A96">
        <w:rPr>
          <w:rFonts w:ascii="Arial" w:hAnsi="Arial" w:cs="Arial"/>
        </w:rPr>
        <w:t xml:space="preserve"> </w:t>
      </w:r>
      <w:r w:rsidRPr="00DB3A96">
        <w:rPr>
          <w:rFonts w:ascii="Arial" w:eastAsia="Times New Roman" w:hAnsi="Arial" w:cs="Arial"/>
          <w:lang w:eastAsia="ro-RO"/>
        </w:rPr>
        <w:t xml:space="preserve">Subcontractarea de lucrări sau servicii conexe, necesare furnizării/prestării serviciului/uneia sau mai multor activităţi din sfera </w:t>
      </w:r>
      <w:r w:rsidR="001C66F3" w:rsidRPr="00DB3A96">
        <w:rPr>
          <w:rFonts w:ascii="Arial" w:eastAsia="Times New Roman" w:hAnsi="Arial" w:cs="Arial"/>
          <w:lang w:eastAsia="ro-RO"/>
        </w:rPr>
        <w:t>S</w:t>
      </w:r>
      <w:r w:rsidRPr="00DB3A96">
        <w:rPr>
          <w:rFonts w:ascii="Arial" w:eastAsia="Times New Roman" w:hAnsi="Arial" w:cs="Arial"/>
          <w:lang w:eastAsia="ro-RO"/>
        </w:rPr>
        <w:t>erviciului delegat, se face numai în condiţiile prevăzute de legislaţia din domeniul achiziţiilor publice.</w:t>
      </w:r>
    </w:p>
    <w:p w:rsidR="00233BB7" w:rsidRPr="00DB3A96" w:rsidRDefault="00233BB7" w:rsidP="00DB3A96">
      <w:pPr>
        <w:autoSpaceDE w:val="0"/>
        <w:spacing w:line="360" w:lineRule="auto"/>
        <w:jc w:val="both"/>
        <w:rPr>
          <w:rFonts w:ascii="Arial" w:eastAsia="Calibri" w:hAnsi="Arial" w:cs="Arial"/>
          <w:bCs/>
        </w:rPr>
      </w:pPr>
    </w:p>
    <w:p w:rsidR="006D0DC6" w:rsidRPr="00DB3A96" w:rsidRDefault="00820526" w:rsidP="00DB3A96">
      <w:pPr>
        <w:pStyle w:val="Heading1"/>
        <w:spacing w:before="0" w:after="0" w:line="360" w:lineRule="auto"/>
        <w:jc w:val="center"/>
        <w:rPr>
          <w:rFonts w:ascii="Arial" w:hAnsi="Arial" w:cs="Arial"/>
          <w:sz w:val="24"/>
          <w:szCs w:val="24"/>
        </w:rPr>
      </w:pPr>
      <w:bookmarkStart w:id="43" w:name="__RefHeading___Toc395090955"/>
      <w:bookmarkStart w:id="44" w:name="__RefHeading___Toc395090956"/>
      <w:bookmarkEnd w:id="43"/>
      <w:r w:rsidRPr="00DB3A96">
        <w:rPr>
          <w:rFonts w:ascii="Arial" w:hAnsi="Arial" w:cs="Arial"/>
          <w:sz w:val="24"/>
          <w:szCs w:val="24"/>
        </w:rPr>
        <w:t>CAPITOLUL V. RĂSPUNDEREA CONTRACTUALĂ</w:t>
      </w:r>
      <w:bookmarkEnd w:id="44"/>
      <w:r w:rsidRPr="00DB3A96">
        <w:rPr>
          <w:rFonts w:ascii="Arial" w:hAnsi="Arial" w:cs="Arial"/>
          <w:sz w:val="24"/>
          <w:szCs w:val="24"/>
        </w:rPr>
        <w:t xml:space="preserve"> </w:t>
      </w:r>
    </w:p>
    <w:p w:rsidR="005E5C52" w:rsidRPr="00DB3A96" w:rsidRDefault="005E5C52" w:rsidP="00DB3A96">
      <w:pPr>
        <w:spacing w:line="360" w:lineRule="auto"/>
        <w:rPr>
          <w:rFonts w:ascii="Arial" w:hAnsi="Arial" w:cs="Arial"/>
        </w:rPr>
      </w:pPr>
    </w:p>
    <w:p w:rsidR="006D0DC6" w:rsidRPr="00DB3A96" w:rsidRDefault="00820526" w:rsidP="00DB3A96">
      <w:pPr>
        <w:pStyle w:val="Heading2"/>
        <w:spacing w:before="0" w:after="0" w:line="360" w:lineRule="auto"/>
        <w:jc w:val="both"/>
        <w:rPr>
          <w:rFonts w:ascii="Arial" w:hAnsi="Arial" w:cs="Arial"/>
          <w:sz w:val="24"/>
          <w:szCs w:val="24"/>
        </w:rPr>
      </w:pPr>
      <w:bookmarkStart w:id="45" w:name="__RefHeading___Toc395090957"/>
      <w:bookmarkEnd w:id="45"/>
      <w:r w:rsidRPr="00DB3A96">
        <w:rPr>
          <w:rFonts w:ascii="Arial" w:hAnsi="Arial" w:cs="Arial"/>
          <w:i w:val="0"/>
          <w:sz w:val="24"/>
          <w:szCs w:val="24"/>
        </w:rPr>
        <w:t>ARTICOLUL 2</w:t>
      </w:r>
      <w:r w:rsidR="00DE31EF" w:rsidRPr="00DB3A96">
        <w:rPr>
          <w:rFonts w:ascii="Arial" w:hAnsi="Arial" w:cs="Arial"/>
          <w:i w:val="0"/>
          <w:sz w:val="24"/>
          <w:szCs w:val="24"/>
        </w:rPr>
        <w:t>1</w:t>
      </w:r>
      <w:r w:rsidRPr="00DB3A96">
        <w:rPr>
          <w:rFonts w:ascii="Arial" w:hAnsi="Arial" w:cs="Arial"/>
          <w:i w:val="0"/>
          <w:sz w:val="24"/>
          <w:szCs w:val="24"/>
        </w:rPr>
        <w:t xml:space="preserve"> – RĂSPUNDEREA CONTRACTUALĂ</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(1)</w:t>
      </w:r>
      <w:r w:rsidRPr="00DB3A96">
        <w:rPr>
          <w:rFonts w:ascii="Arial" w:hAnsi="Arial" w:cs="Arial"/>
        </w:rPr>
        <w:t xml:space="preserve"> Nerespectarea dovedită de către oricare dintre Părţile contractante a obligaţiilor contractuale ce-i incumbă în temeiul prezentului Contract atrage răspunderea contractuală a Părţii în culpă. </w:t>
      </w:r>
    </w:p>
    <w:p w:rsidR="006D0DC6" w:rsidRPr="00DB3A96" w:rsidRDefault="00820526" w:rsidP="00DB3A96">
      <w:pPr>
        <w:autoSpaceDE w:val="0"/>
        <w:spacing w:line="360" w:lineRule="auto"/>
        <w:jc w:val="both"/>
        <w:rPr>
          <w:rFonts w:ascii="Arial" w:hAnsi="Arial" w:cs="Arial"/>
        </w:rPr>
      </w:pPr>
      <w:r w:rsidRPr="00DB3A96">
        <w:rPr>
          <w:rFonts w:ascii="Arial" w:hAnsi="Arial" w:cs="Arial"/>
          <w:b/>
        </w:rPr>
        <w:t>(2)</w:t>
      </w:r>
      <w:r w:rsidRPr="00DB3A96">
        <w:rPr>
          <w:rFonts w:ascii="Arial" w:hAnsi="Arial" w:cs="Arial"/>
        </w:rPr>
        <w:t xml:space="preserve"> În situaţia rezilierii Contractului din vina unei Părţi, această Parte va datora despăgubiri celeilalte Părţi, în cuantumul stabilit de Părţi, de un expert independent, desemnat de acestea sau de către instanţa judecătorească competentă.</w:t>
      </w:r>
    </w:p>
    <w:p w:rsidR="006D0DC6" w:rsidRPr="00DB3A96" w:rsidRDefault="00820526" w:rsidP="00DB3A96">
      <w:pPr>
        <w:autoSpaceDE w:val="0"/>
        <w:spacing w:line="360" w:lineRule="auto"/>
        <w:jc w:val="both"/>
        <w:rPr>
          <w:rFonts w:ascii="Arial" w:eastAsia="Times New Roman" w:hAnsi="Arial" w:cs="Arial"/>
          <w:bCs/>
        </w:rPr>
      </w:pPr>
      <w:r w:rsidRPr="00DB3A96">
        <w:rPr>
          <w:rFonts w:ascii="Arial" w:hAnsi="Arial" w:cs="Arial"/>
          <w:b/>
        </w:rPr>
        <w:t>(3)</w:t>
      </w:r>
      <w:r w:rsidRPr="00DB3A96">
        <w:rPr>
          <w:rFonts w:ascii="Arial" w:hAnsi="Arial" w:cs="Arial"/>
        </w:rPr>
        <w:t xml:space="preserve"> Încetarea prezentului Contract nu va avea ca efect degrevarea de obligaţii a Părţilor în cazul în care, prin natura lor, obligaţiile respective rămân în vigoare şi după Data Încetării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p>
    <w:p w:rsidR="006D0DC6" w:rsidRPr="00DB3A96" w:rsidRDefault="00820526" w:rsidP="00DB3A96">
      <w:pPr>
        <w:autoSpaceDE w:val="0"/>
        <w:spacing w:line="360" w:lineRule="auto"/>
        <w:jc w:val="both"/>
        <w:rPr>
          <w:rFonts w:ascii="Arial" w:hAnsi="Arial" w:cs="Arial"/>
        </w:rPr>
      </w:pPr>
      <w:r w:rsidRPr="00DB3A96">
        <w:rPr>
          <w:rFonts w:ascii="Arial" w:eastAsia="Times New Roman" w:hAnsi="Arial" w:cs="Arial"/>
          <w:bCs/>
        </w:rPr>
        <w:t xml:space="preserve">  </w:t>
      </w:r>
    </w:p>
    <w:p w:rsidR="006D0DC6" w:rsidRPr="00DB3A96" w:rsidRDefault="00820526" w:rsidP="00DB3A96">
      <w:pPr>
        <w:pStyle w:val="Heading2"/>
        <w:spacing w:before="0" w:after="0" w:line="360" w:lineRule="auto"/>
        <w:jc w:val="both"/>
        <w:rPr>
          <w:rFonts w:ascii="Arial" w:hAnsi="Arial" w:cs="Arial"/>
          <w:sz w:val="24"/>
          <w:szCs w:val="24"/>
        </w:rPr>
      </w:pPr>
      <w:bookmarkStart w:id="46" w:name="__RefHeading___Toc395090958"/>
      <w:bookmarkEnd w:id="46"/>
      <w:r w:rsidRPr="00DB3A96">
        <w:rPr>
          <w:rFonts w:ascii="Arial" w:hAnsi="Arial" w:cs="Arial"/>
          <w:i w:val="0"/>
          <w:sz w:val="24"/>
          <w:szCs w:val="24"/>
        </w:rPr>
        <w:t>ARTICOLUL 2</w:t>
      </w:r>
      <w:r w:rsidR="00DE31EF" w:rsidRPr="00DB3A96">
        <w:rPr>
          <w:rFonts w:ascii="Arial" w:hAnsi="Arial" w:cs="Arial"/>
          <w:i w:val="0"/>
          <w:sz w:val="24"/>
          <w:szCs w:val="24"/>
        </w:rPr>
        <w:t>2</w:t>
      </w:r>
      <w:r w:rsidRPr="00DB3A96">
        <w:rPr>
          <w:rFonts w:ascii="Arial" w:hAnsi="Arial" w:cs="Arial"/>
          <w:i w:val="0"/>
          <w:sz w:val="24"/>
          <w:szCs w:val="24"/>
        </w:rPr>
        <w:t xml:space="preserve"> – RĂSPUNDE</w:t>
      </w:r>
      <w:r w:rsidR="00120ED8" w:rsidRPr="00DB3A96">
        <w:rPr>
          <w:rFonts w:ascii="Arial" w:hAnsi="Arial" w:cs="Arial"/>
          <w:i w:val="0"/>
          <w:sz w:val="24"/>
          <w:szCs w:val="24"/>
        </w:rPr>
        <w:t>REA, PENALITĂŢI ȘI DESPĂGUBIRI Î</w:t>
      </w:r>
      <w:r w:rsidRPr="00DB3A96">
        <w:rPr>
          <w:rFonts w:ascii="Arial" w:hAnsi="Arial" w:cs="Arial"/>
          <w:i w:val="0"/>
          <w:sz w:val="24"/>
          <w:szCs w:val="24"/>
        </w:rPr>
        <w:t>N SARCINA DELEGATULUI</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 xml:space="preserve">(1) </w:t>
      </w:r>
      <w:r w:rsidRPr="00DB3A96">
        <w:rPr>
          <w:rFonts w:ascii="Arial" w:hAnsi="Arial" w:cs="Arial"/>
        </w:rPr>
        <w:t>Delegatul declară şi garantează c</w:t>
      </w:r>
      <w:r w:rsidR="008E5891" w:rsidRPr="00DB3A96">
        <w:rPr>
          <w:rFonts w:ascii="Arial" w:hAnsi="Arial" w:cs="Arial"/>
        </w:rPr>
        <w:t>ă</w:t>
      </w:r>
      <w:r w:rsidRPr="00DB3A96">
        <w:rPr>
          <w:rFonts w:ascii="Arial" w:hAnsi="Arial" w:cs="Arial"/>
        </w:rPr>
        <w:t xml:space="preserve"> acceptă şi încheie prezentul Contract pe propriul său risc tehnic, economic şi financiar şi</w:t>
      </w:r>
      <w:r w:rsidR="00624894" w:rsidRPr="00DB3A96">
        <w:rPr>
          <w:rFonts w:ascii="Arial" w:hAnsi="Arial" w:cs="Arial"/>
        </w:rPr>
        <w:t xml:space="preserve"> că este răspunzător atât în faț</w:t>
      </w:r>
      <w:r w:rsidRPr="00DB3A96">
        <w:rPr>
          <w:rFonts w:ascii="Arial" w:hAnsi="Arial" w:cs="Arial"/>
        </w:rPr>
        <w:t xml:space="preserve">a Delegatarului cât şi, în unele situaţii, faţă de Autorităţile Competente pentru obligaţiile asumate, prestarea </w:t>
      </w:r>
      <w:r w:rsidRPr="00DB3A96">
        <w:rPr>
          <w:rFonts w:ascii="Arial" w:hAnsi="Arial" w:cs="Arial"/>
        </w:rPr>
        <w:lastRenderedPageBreak/>
        <w:t xml:space="preserve">Serviciului şi exploatarea Bunurilor de Retur conform prevederilor prezentului Contract. Nici Delegatarul, nici Autorităţile Competente nu vor fi răspunzători în niciun fel faţă de terți pentru îndeplinirea de către Delegat a obligaţiilor asumate în baza prezentului Contract şi pentru prestarea de către acesta a Serviciului. Delegatul confirmă în special că a luat în considerație, în conformitate cu şi bazându-se pe termenii şi condiţiile prezentului Contract, înaintea încheierii prezentului Contract, obligaţiile, riscurile şi/sau pericolele de orice fel care pot exista sau pot apărea în legătură cu prestarea Serviciului, operarea Bunurilor de Retur, şi, în general, în legătură cu obligaţiile asumate prin prezentul Contract.  </w:t>
      </w:r>
    </w:p>
    <w:p w:rsidR="006D0DC6" w:rsidRPr="00DB3A96" w:rsidRDefault="005415AA" w:rsidP="00DB3A96">
      <w:pPr>
        <w:spacing w:line="360" w:lineRule="auto"/>
        <w:jc w:val="both"/>
        <w:rPr>
          <w:rFonts w:ascii="Arial" w:hAnsi="Arial" w:cs="Arial"/>
          <w:b/>
        </w:rPr>
      </w:pPr>
      <w:r w:rsidRPr="00DB3A96">
        <w:rPr>
          <w:rFonts w:ascii="Arial" w:hAnsi="Arial" w:cs="Arial"/>
          <w:b/>
        </w:rPr>
        <w:t>(2</w:t>
      </w:r>
      <w:r w:rsidR="00820526" w:rsidRPr="00DB3A96">
        <w:rPr>
          <w:rFonts w:ascii="Arial" w:hAnsi="Arial" w:cs="Arial"/>
          <w:b/>
        </w:rPr>
        <w:t>)</w:t>
      </w:r>
      <w:r w:rsidR="00820526" w:rsidRPr="00DB3A96">
        <w:rPr>
          <w:rFonts w:ascii="Arial" w:hAnsi="Arial" w:cs="Arial"/>
        </w:rPr>
        <w:t xml:space="preserve"> Vor fi luate în considerare nerespectările care au fost constatate prin procese-verbale, cu ocazia inspecțiilor şi monitorizării executării Contra</w:t>
      </w:r>
      <w:r w:rsidR="001F2D7B" w:rsidRPr="00DB3A96">
        <w:rPr>
          <w:rFonts w:ascii="Arial" w:hAnsi="Arial" w:cs="Arial"/>
        </w:rPr>
        <w:t xml:space="preserve">ctului efectuate de Delegatar, </w:t>
      </w:r>
      <w:r w:rsidR="00820526" w:rsidRPr="00DB3A96">
        <w:rPr>
          <w:rFonts w:ascii="Arial" w:hAnsi="Arial" w:cs="Arial"/>
        </w:rPr>
        <w:t>consemnate în Rapoartele de Monitorizare, care au fost confirmate prin soluții definitive şi irevocabile în justiţie sau care nu au fost contestate.</w:t>
      </w:r>
    </w:p>
    <w:p w:rsidR="006D0DC6" w:rsidRPr="00DB3A96" w:rsidRDefault="005415AA" w:rsidP="00DB3A96">
      <w:pPr>
        <w:spacing w:line="360" w:lineRule="auto"/>
        <w:jc w:val="both"/>
        <w:rPr>
          <w:rFonts w:ascii="Arial" w:hAnsi="Arial" w:cs="Arial"/>
          <w:b/>
        </w:rPr>
      </w:pPr>
      <w:r w:rsidRPr="00DB3A96">
        <w:rPr>
          <w:rFonts w:ascii="Arial" w:hAnsi="Arial" w:cs="Arial"/>
          <w:b/>
        </w:rPr>
        <w:t>(3</w:t>
      </w:r>
      <w:r w:rsidR="00820526" w:rsidRPr="00DB3A96">
        <w:rPr>
          <w:rFonts w:ascii="Arial" w:hAnsi="Arial" w:cs="Arial"/>
          <w:b/>
        </w:rPr>
        <w:t>)</w:t>
      </w:r>
      <w:r w:rsidR="00820526" w:rsidRPr="00DB3A96">
        <w:rPr>
          <w:rFonts w:ascii="Arial" w:hAnsi="Arial" w:cs="Arial"/>
        </w:rPr>
        <w:t xml:space="preserve"> Nu sunt acceptate cazuri de nerespectare a obligaţiilor contractuale sau a Indicatorilor de Performanţă, în afara celor expres stipulate în Contract.</w:t>
      </w:r>
    </w:p>
    <w:p w:rsidR="006D0DC6" w:rsidRPr="00DB3A96" w:rsidRDefault="005415AA" w:rsidP="00DB3A96">
      <w:pPr>
        <w:autoSpaceDE w:val="0"/>
        <w:spacing w:line="360" w:lineRule="auto"/>
        <w:jc w:val="both"/>
        <w:rPr>
          <w:rFonts w:ascii="Arial" w:hAnsi="Arial" w:cs="Arial"/>
          <w:b/>
        </w:rPr>
      </w:pPr>
      <w:r w:rsidRPr="00DB3A96">
        <w:rPr>
          <w:rFonts w:ascii="Arial" w:hAnsi="Arial" w:cs="Arial"/>
          <w:b/>
        </w:rPr>
        <w:t>(4</w:t>
      </w:r>
      <w:r w:rsidR="00820526" w:rsidRPr="00DB3A96">
        <w:rPr>
          <w:rFonts w:ascii="Arial" w:hAnsi="Arial" w:cs="Arial"/>
          <w:b/>
        </w:rPr>
        <w:t xml:space="preserve">) </w:t>
      </w:r>
      <w:r w:rsidR="00820526" w:rsidRPr="00DB3A96">
        <w:rPr>
          <w:rFonts w:ascii="Arial" w:hAnsi="Arial" w:cs="Arial"/>
        </w:rPr>
        <w:t>Nerespectarea gravă şi repetată a Indicatorilor de Performanţă poate determina rezilierea Contractului de către Delegatar, conform Articolului 3</w:t>
      </w:r>
      <w:r w:rsidR="004A52E1" w:rsidRPr="00DB3A96">
        <w:rPr>
          <w:rFonts w:ascii="Arial" w:hAnsi="Arial" w:cs="Arial"/>
        </w:rPr>
        <w:t>3</w:t>
      </w:r>
      <w:r w:rsidR="00820526" w:rsidRPr="00DB3A96">
        <w:rPr>
          <w:rFonts w:ascii="Arial" w:hAnsi="Arial" w:cs="Arial"/>
        </w:rPr>
        <w:t xml:space="preserve"> (“Rezilierea Contractului”).</w:t>
      </w:r>
    </w:p>
    <w:p w:rsidR="006D0DC6" w:rsidRPr="00DB3A96" w:rsidRDefault="00820526" w:rsidP="00DB3A96">
      <w:pPr>
        <w:pStyle w:val="Heading2"/>
        <w:tabs>
          <w:tab w:val="clear" w:pos="0"/>
        </w:tabs>
        <w:spacing w:before="0" w:after="0" w:line="360" w:lineRule="auto"/>
        <w:ind w:left="0" w:firstLine="0"/>
        <w:jc w:val="both"/>
        <w:rPr>
          <w:rFonts w:ascii="Arial" w:eastAsia="Calibri" w:hAnsi="Arial" w:cs="Arial"/>
          <w:sz w:val="24"/>
          <w:szCs w:val="24"/>
        </w:rPr>
      </w:pPr>
      <w:r w:rsidRPr="00DB3A96">
        <w:rPr>
          <w:rFonts w:ascii="Arial" w:hAnsi="Arial" w:cs="Arial"/>
          <w:i w:val="0"/>
          <w:sz w:val="24"/>
          <w:szCs w:val="24"/>
        </w:rPr>
        <w:t>(</w:t>
      </w:r>
      <w:r w:rsidR="005415AA" w:rsidRPr="00DB3A96">
        <w:rPr>
          <w:rFonts w:ascii="Arial" w:hAnsi="Arial" w:cs="Arial"/>
          <w:i w:val="0"/>
          <w:sz w:val="24"/>
          <w:szCs w:val="24"/>
        </w:rPr>
        <w:t>5</w:t>
      </w:r>
      <w:r w:rsidRPr="00DB3A96">
        <w:rPr>
          <w:rFonts w:ascii="Arial" w:hAnsi="Arial" w:cs="Arial"/>
          <w:i w:val="0"/>
          <w:sz w:val="24"/>
          <w:szCs w:val="24"/>
        </w:rPr>
        <w:t xml:space="preserve">) </w:t>
      </w:r>
      <w:r w:rsidRPr="00DB3A96">
        <w:rPr>
          <w:rFonts w:ascii="Arial" w:hAnsi="Arial" w:cs="Arial"/>
          <w:b w:val="0"/>
          <w:i w:val="0"/>
          <w:sz w:val="24"/>
          <w:szCs w:val="24"/>
        </w:rPr>
        <w:t>În plus fa</w:t>
      </w:r>
      <w:r w:rsidR="00DC1DEE" w:rsidRPr="00DB3A96">
        <w:rPr>
          <w:rFonts w:ascii="Arial" w:hAnsi="Arial" w:cs="Arial"/>
          <w:b w:val="0"/>
          <w:i w:val="0"/>
          <w:sz w:val="24"/>
          <w:szCs w:val="24"/>
        </w:rPr>
        <w:t>ță</w:t>
      </w:r>
      <w:r w:rsidRPr="00DB3A96">
        <w:rPr>
          <w:rFonts w:ascii="Arial" w:hAnsi="Arial" w:cs="Arial"/>
          <w:b w:val="0"/>
          <w:i w:val="0"/>
          <w:sz w:val="24"/>
          <w:szCs w:val="24"/>
        </w:rPr>
        <w:t xml:space="preserve"> de orice alte despăgubiri, penalităţi sau sancțiuni prevăzute în acest Contract, Delegatul va despăgubi Delegatarul şi pe mandatarii s</w:t>
      </w:r>
      <w:r w:rsidR="009325C0" w:rsidRPr="00DB3A96">
        <w:rPr>
          <w:rFonts w:ascii="Arial" w:hAnsi="Arial" w:cs="Arial"/>
          <w:b w:val="0"/>
          <w:i w:val="0"/>
          <w:sz w:val="24"/>
          <w:szCs w:val="24"/>
        </w:rPr>
        <w:t>au prepușii acestuia în legătură</w:t>
      </w:r>
      <w:r w:rsidRPr="00DB3A96">
        <w:rPr>
          <w:rFonts w:ascii="Arial" w:hAnsi="Arial" w:cs="Arial"/>
          <w:b w:val="0"/>
          <w:i w:val="0"/>
          <w:sz w:val="24"/>
          <w:szCs w:val="24"/>
        </w:rPr>
        <w:t xml:space="preserve"> cu orice pretenții sau prejudicii invocate de orice altă persoană decât Delegatarul, care pot fi generate de, sau în cursul, sau în legătură cu neîndeplinirea de către Delegat a oricăror obligații în baza prezentului Contract.</w:t>
      </w:r>
    </w:p>
    <w:p w:rsidR="006D0DC6" w:rsidRPr="00DB3A96" w:rsidRDefault="00820526" w:rsidP="00DB3A96">
      <w:pPr>
        <w:autoSpaceDE w:val="0"/>
        <w:spacing w:line="360" w:lineRule="auto"/>
        <w:jc w:val="both"/>
        <w:rPr>
          <w:rFonts w:ascii="Arial" w:eastAsia="Calibri" w:hAnsi="Arial" w:cs="Arial"/>
          <w:bCs/>
        </w:rPr>
      </w:pPr>
      <w:r w:rsidRPr="00DB3A96">
        <w:rPr>
          <w:rFonts w:ascii="Arial" w:eastAsia="Calibri" w:hAnsi="Arial" w:cs="Arial"/>
          <w:b/>
          <w:bCs/>
        </w:rPr>
        <w:t>(</w:t>
      </w:r>
      <w:r w:rsidR="005415AA" w:rsidRPr="00DB3A96">
        <w:rPr>
          <w:rFonts w:ascii="Arial" w:eastAsia="Calibri" w:hAnsi="Arial" w:cs="Arial"/>
          <w:b/>
          <w:bCs/>
        </w:rPr>
        <w:t>6</w:t>
      </w:r>
      <w:r w:rsidRPr="00DB3A96">
        <w:rPr>
          <w:rFonts w:ascii="Arial" w:eastAsia="Calibri" w:hAnsi="Arial" w:cs="Arial"/>
          <w:b/>
          <w:bCs/>
        </w:rPr>
        <w:t>)</w:t>
      </w:r>
      <w:r w:rsidRPr="00DB3A96">
        <w:rPr>
          <w:rFonts w:ascii="Arial" w:eastAsia="Calibri" w:hAnsi="Arial" w:cs="Arial"/>
          <w:bCs/>
        </w:rPr>
        <w:t xml:space="preserve"> Sumele primite de către Delegatar ca penalităţi vor constitui o sursă de alimentare a </w:t>
      </w:r>
      <w:r w:rsidR="001F2D7B" w:rsidRPr="00DB3A96">
        <w:rPr>
          <w:rFonts w:ascii="Arial" w:eastAsia="Calibri" w:hAnsi="Arial" w:cs="Arial"/>
          <w:bCs/>
        </w:rPr>
        <w:t>bugetului local</w:t>
      </w:r>
      <w:r w:rsidRPr="00DB3A96">
        <w:rPr>
          <w:rFonts w:ascii="Arial" w:eastAsia="Calibri" w:hAnsi="Arial" w:cs="Arial"/>
          <w:bCs/>
        </w:rPr>
        <w:t xml:space="preserve">. </w:t>
      </w:r>
    </w:p>
    <w:p w:rsidR="006D0DC6" w:rsidRPr="00DB3A96" w:rsidRDefault="006D0DC6" w:rsidP="00DB3A96">
      <w:pPr>
        <w:autoSpaceDE w:val="0"/>
        <w:spacing w:line="360" w:lineRule="auto"/>
        <w:jc w:val="both"/>
        <w:rPr>
          <w:rFonts w:ascii="Arial" w:eastAsia="Calibri" w:hAnsi="Arial" w:cs="Arial"/>
          <w:bCs/>
        </w:rPr>
      </w:pPr>
    </w:p>
    <w:p w:rsidR="006D0DC6" w:rsidRPr="00DB3A96" w:rsidRDefault="00820526" w:rsidP="00DB3A96">
      <w:pPr>
        <w:pStyle w:val="Heading2"/>
        <w:spacing w:before="0" w:after="0" w:line="360" w:lineRule="auto"/>
        <w:jc w:val="both"/>
        <w:rPr>
          <w:rFonts w:ascii="Arial" w:hAnsi="Arial" w:cs="Arial"/>
          <w:sz w:val="24"/>
          <w:szCs w:val="24"/>
        </w:rPr>
      </w:pPr>
      <w:bookmarkStart w:id="47" w:name="__RefHeading___Toc395090960"/>
      <w:bookmarkEnd w:id="47"/>
      <w:r w:rsidRPr="00DB3A96">
        <w:rPr>
          <w:rFonts w:ascii="Arial" w:hAnsi="Arial" w:cs="Arial"/>
          <w:i w:val="0"/>
          <w:sz w:val="24"/>
          <w:szCs w:val="24"/>
        </w:rPr>
        <w:t>ARTICOLUL 2</w:t>
      </w:r>
      <w:r w:rsidR="00DE31EF" w:rsidRPr="00DB3A96">
        <w:rPr>
          <w:rFonts w:ascii="Arial" w:hAnsi="Arial" w:cs="Arial"/>
          <w:i w:val="0"/>
          <w:sz w:val="24"/>
          <w:szCs w:val="24"/>
        </w:rPr>
        <w:t>3</w:t>
      </w:r>
      <w:r w:rsidRPr="00DB3A96">
        <w:rPr>
          <w:rFonts w:ascii="Arial" w:hAnsi="Arial" w:cs="Arial"/>
          <w:i w:val="0"/>
          <w:sz w:val="24"/>
          <w:szCs w:val="24"/>
        </w:rPr>
        <w:t xml:space="preserve"> – RĂSPUNDEREA DELEGATARULUI</w:t>
      </w:r>
    </w:p>
    <w:p w:rsidR="006D0DC6" w:rsidRPr="00DB3A96" w:rsidRDefault="00820526" w:rsidP="00DB3A96">
      <w:pPr>
        <w:spacing w:line="360" w:lineRule="auto"/>
        <w:jc w:val="both"/>
        <w:rPr>
          <w:rFonts w:ascii="Arial" w:hAnsi="Arial" w:cs="Arial"/>
        </w:rPr>
      </w:pPr>
      <w:r w:rsidRPr="00DB3A96">
        <w:rPr>
          <w:rFonts w:ascii="Arial" w:hAnsi="Arial" w:cs="Arial"/>
          <w:b/>
        </w:rPr>
        <w:t>(1)</w:t>
      </w:r>
      <w:r w:rsidRPr="00DB3A96">
        <w:rPr>
          <w:rFonts w:ascii="Arial" w:hAnsi="Arial" w:cs="Arial"/>
        </w:rPr>
        <w:t xml:space="preserve"> Delegatarul declară că înainte de atribuirea prezentului Contract a depus toate eforturile pentru a se asigura că informaţiile furnizate conţin toate datele cunoscute lui şi pe care le consideră relevante sau importante în prestarea Serviciului, iar Delegatul declară că a luat act şi a confirmat că a analizat şi verificat toate informaţiile furnizate şi condiţiile privind prestarea adecvată a Serviciului.</w:t>
      </w:r>
    </w:p>
    <w:p w:rsidR="006D0DC6" w:rsidRPr="00DB3A96" w:rsidRDefault="00820526" w:rsidP="00DB3A96">
      <w:pPr>
        <w:spacing w:line="360" w:lineRule="auto"/>
        <w:jc w:val="both"/>
        <w:rPr>
          <w:rFonts w:ascii="Arial" w:hAnsi="Arial" w:cs="Arial"/>
        </w:rPr>
      </w:pPr>
      <w:r w:rsidRPr="00DB3A96">
        <w:rPr>
          <w:rFonts w:ascii="Arial" w:hAnsi="Arial" w:cs="Arial"/>
          <w:b/>
        </w:rPr>
        <w:t>(2)</w:t>
      </w:r>
      <w:r w:rsidRPr="00DB3A96">
        <w:rPr>
          <w:rFonts w:ascii="Arial" w:hAnsi="Arial" w:cs="Arial"/>
        </w:rPr>
        <w:t xml:space="preserve"> Delegatarul nu poate exercita vreun drept de dispoziție asupra Bunurilor de Retur concesionate pe parcursul Duratei Contractului, fără ca acordul scris al Delegatului s</w:t>
      </w:r>
      <w:r w:rsidR="00C93A1C" w:rsidRPr="00DB3A96">
        <w:rPr>
          <w:rFonts w:ascii="Arial" w:hAnsi="Arial" w:cs="Arial"/>
        </w:rPr>
        <w:t>ă</w:t>
      </w:r>
      <w:r w:rsidRPr="00DB3A96">
        <w:rPr>
          <w:rFonts w:ascii="Arial" w:hAnsi="Arial" w:cs="Arial"/>
        </w:rPr>
        <w:t xml:space="preserve"> fie obținut anterior, acord care nu va fi întârziat în mod nejustificat.</w:t>
      </w:r>
    </w:p>
    <w:p w:rsidR="006D0DC6" w:rsidRPr="00DB3A96" w:rsidRDefault="00820526" w:rsidP="00DB3A96">
      <w:pPr>
        <w:spacing w:line="360" w:lineRule="auto"/>
        <w:jc w:val="both"/>
        <w:rPr>
          <w:rFonts w:ascii="Arial" w:hAnsi="Arial" w:cs="Arial"/>
          <w:b/>
        </w:rPr>
      </w:pPr>
      <w:r w:rsidRPr="00DB3A96">
        <w:rPr>
          <w:rFonts w:ascii="Arial" w:hAnsi="Arial" w:cs="Arial"/>
          <w:b/>
        </w:rPr>
        <w:lastRenderedPageBreak/>
        <w:t>(3)</w:t>
      </w:r>
      <w:r w:rsidRPr="00DB3A96">
        <w:rPr>
          <w:rFonts w:ascii="Arial" w:hAnsi="Arial" w:cs="Arial"/>
        </w:rPr>
        <w:t xml:space="preserve"> Delegatarul nu îl va tulbura pe Delegat în exerciţiul drepturilor rezultate din prezentul Contract.  </w:t>
      </w:r>
    </w:p>
    <w:p w:rsidR="006D0DC6" w:rsidRPr="00DB3A96" w:rsidRDefault="00820526" w:rsidP="00DB3A96">
      <w:pPr>
        <w:autoSpaceDE w:val="0"/>
        <w:spacing w:line="360" w:lineRule="auto"/>
        <w:jc w:val="both"/>
        <w:rPr>
          <w:rFonts w:ascii="Arial" w:eastAsia="Times New Roman" w:hAnsi="Arial" w:cs="Arial"/>
          <w:bCs/>
        </w:rPr>
      </w:pPr>
      <w:r w:rsidRPr="00DB3A96">
        <w:rPr>
          <w:rFonts w:ascii="Arial" w:hAnsi="Arial" w:cs="Arial"/>
          <w:b/>
        </w:rPr>
        <w:t>(4)</w:t>
      </w:r>
      <w:r w:rsidRPr="00DB3A96">
        <w:rPr>
          <w:rFonts w:ascii="Arial" w:hAnsi="Arial" w:cs="Arial"/>
        </w:rPr>
        <w:t xml:space="preserve"> În niciun caz Delegatarul nu va fi răspunzător faţă de Delegat de vreo Daună ori Daună indirectă sau cheltuială de orice natură pe care Delegatul le-ar putea suporta sau înregistra datorită: (i) producerii unui eveniment de Forţă Majoră (ii) stării Bunurilor concesionate sau a amplasamentelor aferente acestora sau (iii) oricărei nereuşite a Delegatului de a realiza veniturile previzionate în baza prezentului Contract.</w:t>
      </w:r>
    </w:p>
    <w:p w:rsidR="006D0DC6" w:rsidRPr="00DB3A96" w:rsidRDefault="00820526" w:rsidP="00DB3A96">
      <w:pPr>
        <w:autoSpaceDE w:val="0"/>
        <w:spacing w:line="360" w:lineRule="auto"/>
        <w:jc w:val="both"/>
        <w:rPr>
          <w:rFonts w:ascii="Arial" w:hAnsi="Arial" w:cs="Arial"/>
        </w:rPr>
      </w:pPr>
      <w:r w:rsidRPr="00DB3A96">
        <w:rPr>
          <w:rFonts w:ascii="Arial" w:eastAsia="Times New Roman" w:hAnsi="Arial" w:cs="Arial"/>
          <w:bCs/>
        </w:rPr>
        <w:t xml:space="preserve">  </w:t>
      </w:r>
    </w:p>
    <w:p w:rsidR="00E03CA0" w:rsidRPr="00DB3A96" w:rsidRDefault="00E03CA0" w:rsidP="00DB3A96">
      <w:pPr>
        <w:pStyle w:val="Heading2"/>
        <w:spacing w:before="0" w:after="0" w:line="360" w:lineRule="auto"/>
        <w:jc w:val="both"/>
        <w:rPr>
          <w:rFonts w:ascii="Arial" w:hAnsi="Arial" w:cs="Arial"/>
          <w:i w:val="0"/>
          <w:sz w:val="24"/>
          <w:szCs w:val="24"/>
        </w:rPr>
      </w:pPr>
      <w:bookmarkStart w:id="48" w:name="__RefHeading___Toc395090961"/>
      <w:bookmarkEnd w:id="48"/>
    </w:p>
    <w:p w:rsidR="006D0DC6" w:rsidRPr="00DB3A96" w:rsidRDefault="00820526" w:rsidP="00DB3A96">
      <w:pPr>
        <w:pStyle w:val="Heading2"/>
        <w:spacing w:before="0" w:after="0" w:line="360" w:lineRule="auto"/>
        <w:jc w:val="both"/>
        <w:rPr>
          <w:rFonts w:ascii="Arial" w:hAnsi="Arial" w:cs="Arial"/>
          <w:sz w:val="24"/>
          <w:szCs w:val="24"/>
        </w:rPr>
      </w:pPr>
      <w:r w:rsidRPr="00DB3A96">
        <w:rPr>
          <w:rFonts w:ascii="Arial" w:hAnsi="Arial" w:cs="Arial"/>
          <w:i w:val="0"/>
          <w:sz w:val="24"/>
          <w:szCs w:val="24"/>
        </w:rPr>
        <w:t xml:space="preserve">ARTICOLUL </w:t>
      </w:r>
      <w:r w:rsidR="00DE31EF" w:rsidRPr="00DB3A96">
        <w:rPr>
          <w:rFonts w:ascii="Arial" w:hAnsi="Arial" w:cs="Arial"/>
          <w:i w:val="0"/>
          <w:sz w:val="24"/>
          <w:szCs w:val="24"/>
        </w:rPr>
        <w:t>24</w:t>
      </w:r>
      <w:r w:rsidRPr="00DB3A96">
        <w:rPr>
          <w:rFonts w:ascii="Arial" w:hAnsi="Arial" w:cs="Arial"/>
          <w:i w:val="0"/>
          <w:sz w:val="24"/>
          <w:szCs w:val="24"/>
        </w:rPr>
        <w:t xml:space="preserve"> –</w:t>
      </w:r>
      <w:r w:rsidRPr="00DB3A96">
        <w:rPr>
          <w:rFonts w:ascii="Arial" w:hAnsi="Arial" w:cs="Arial"/>
          <w:sz w:val="24"/>
          <w:szCs w:val="24"/>
        </w:rPr>
        <w:t xml:space="preserve"> </w:t>
      </w:r>
      <w:r w:rsidRPr="00DB3A96">
        <w:rPr>
          <w:rFonts w:ascii="Arial" w:hAnsi="Arial" w:cs="Arial"/>
          <w:i w:val="0"/>
          <w:sz w:val="24"/>
          <w:szCs w:val="24"/>
        </w:rPr>
        <w:t>EXONERAREA DE RĂSPUNDERE A DELEGATULUI</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 xml:space="preserve">(1) </w:t>
      </w:r>
      <w:r w:rsidRPr="00DB3A96">
        <w:rPr>
          <w:rFonts w:ascii="Arial" w:hAnsi="Arial" w:cs="Arial"/>
        </w:rPr>
        <w:t>Fără a aduce atingere prevederilor Articolului 2</w:t>
      </w:r>
      <w:r w:rsidR="001E06AE" w:rsidRPr="00DB3A96">
        <w:rPr>
          <w:rFonts w:ascii="Arial" w:hAnsi="Arial" w:cs="Arial"/>
        </w:rPr>
        <w:t>3</w:t>
      </w:r>
      <w:r w:rsidRPr="00DB3A96">
        <w:rPr>
          <w:rFonts w:ascii="Arial" w:hAnsi="Arial" w:cs="Arial"/>
        </w:rPr>
        <w:t xml:space="preserve"> (“Răspunderea, penalităţi şi despăgubiri în sarcina Delegatului”) de mai sus privind răspunderea Delegatului, acesta nu va putea fi ţinut răspunzător pentru neîndeplinirea vreunei obligaţii ce-i revine în baza prezentului Contract dacă neîndeplinirea respectivei obligaţii este o consecinţă directă a situaţiilor prevăzute la alineatele de mai jos din prezentul Articol.</w:t>
      </w:r>
    </w:p>
    <w:p w:rsidR="006D0DC6" w:rsidRPr="00DB3A96" w:rsidRDefault="00820526" w:rsidP="00DB3A96">
      <w:pPr>
        <w:autoSpaceDE w:val="0"/>
        <w:spacing w:line="360" w:lineRule="auto"/>
        <w:jc w:val="both"/>
        <w:rPr>
          <w:rFonts w:ascii="Arial" w:hAnsi="Arial" w:cs="Arial"/>
        </w:rPr>
      </w:pPr>
      <w:r w:rsidRPr="00DB3A96">
        <w:rPr>
          <w:rFonts w:ascii="Arial" w:hAnsi="Arial" w:cs="Arial"/>
          <w:b/>
        </w:rPr>
        <w:t xml:space="preserve">(2) </w:t>
      </w:r>
      <w:r w:rsidRPr="00DB3A96">
        <w:rPr>
          <w:rFonts w:ascii="Arial" w:hAnsi="Arial" w:cs="Arial"/>
        </w:rPr>
        <w:t>Delegatul nu va fi obligat să îndeplinească obligaţiile sale contractuale, inclusiv Indicatorii de Performanţă, în măsura în care acesta nu poate, în mod rezonabil, fie (i) să respecte termenele de îndeplinire a obligaţiilor contractuale în perioadele de timp prevăzute, fie (ii) să continue să îndeplinească obligaţiile contractuale, ca o consecinţă directă a:</w:t>
      </w:r>
    </w:p>
    <w:p w:rsidR="006D0DC6" w:rsidRPr="00DB3A96" w:rsidRDefault="00820526" w:rsidP="00DB3A96">
      <w:pPr>
        <w:numPr>
          <w:ilvl w:val="0"/>
          <w:numId w:val="13"/>
        </w:numPr>
        <w:autoSpaceDE w:val="0"/>
        <w:spacing w:line="360" w:lineRule="auto"/>
        <w:jc w:val="both"/>
        <w:rPr>
          <w:rFonts w:ascii="Arial" w:hAnsi="Arial" w:cs="Arial"/>
        </w:rPr>
      </w:pPr>
      <w:r w:rsidRPr="00DB3A96">
        <w:rPr>
          <w:rFonts w:ascii="Arial" w:hAnsi="Arial" w:cs="Arial"/>
        </w:rPr>
        <w:t>apariţiei unui Eveniment de Forţă Majoră;</w:t>
      </w:r>
    </w:p>
    <w:p w:rsidR="006D0DC6" w:rsidRPr="00DB3A96" w:rsidRDefault="00820526" w:rsidP="00DB3A96">
      <w:pPr>
        <w:numPr>
          <w:ilvl w:val="0"/>
          <w:numId w:val="13"/>
        </w:numPr>
        <w:autoSpaceDE w:val="0"/>
        <w:spacing w:line="360" w:lineRule="auto"/>
        <w:jc w:val="both"/>
        <w:rPr>
          <w:rFonts w:ascii="Arial" w:hAnsi="Arial" w:cs="Arial"/>
        </w:rPr>
      </w:pPr>
      <w:r w:rsidRPr="00DB3A96">
        <w:rPr>
          <w:rFonts w:ascii="Arial" w:hAnsi="Arial" w:cs="Arial"/>
        </w:rPr>
        <w:t xml:space="preserve">nerespectării de către Delegatar a propriilor sale obligaţii asumate prin prezentul Contract sub rezerva ca Delegatul să informeze </w:t>
      </w:r>
      <w:r w:rsidR="007736C0" w:rsidRPr="00DB3A96">
        <w:rPr>
          <w:rFonts w:ascii="Arial" w:hAnsi="Arial" w:cs="Arial"/>
        </w:rPr>
        <w:t>pe Delegatar</w:t>
      </w:r>
      <w:r w:rsidRPr="00DB3A96">
        <w:rPr>
          <w:rFonts w:ascii="Arial" w:hAnsi="Arial" w:cs="Arial"/>
        </w:rPr>
        <w:t xml:space="preserve"> despre această nerespectare în termen de cel mult 5 (cinci) Zile Lucrătoare de la data constatării neîndeplinirii respectivei obligații. Nerespectarea de către Delegat a acestei obligaţii de informare duce la neaplicarea exonerării sale de răspundere prevăzută în prezentul alineat;</w:t>
      </w:r>
    </w:p>
    <w:p w:rsidR="006D0DC6" w:rsidRPr="00DB3A96" w:rsidRDefault="00820526" w:rsidP="00DB3A96">
      <w:pPr>
        <w:numPr>
          <w:ilvl w:val="0"/>
          <w:numId w:val="13"/>
        </w:numPr>
        <w:autoSpaceDE w:val="0"/>
        <w:spacing w:line="360" w:lineRule="auto"/>
        <w:jc w:val="both"/>
        <w:rPr>
          <w:rFonts w:ascii="Arial" w:hAnsi="Arial" w:cs="Arial"/>
          <w:b/>
        </w:rPr>
      </w:pPr>
      <w:r w:rsidRPr="00DB3A96">
        <w:rPr>
          <w:rFonts w:ascii="Arial" w:hAnsi="Arial" w:cs="Arial"/>
        </w:rPr>
        <w:t>acţiunii, inacţiunii sau faptelor unor terţe persoane pentru care Delegatul nu este responsabil.</w:t>
      </w:r>
    </w:p>
    <w:p w:rsidR="006D0DC6" w:rsidRPr="00DB3A96" w:rsidRDefault="00820526" w:rsidP="00DB3A96">
      <w:pPr>
        <w:pStyle w:val="ListParagraph"/>
        <w:numPr>
          <w:ilvl w:val="0"/>
          <w:numId w:val="46"/>
        </w:numPr>
        <w:tabs>
          <w:tab w:val="clear" w:pos="0"/>
        </w:tabs>
        <w:autoSpaceDE w:val="0"/>
        <w:spacing w:line="360" w:lineRule="auto"/>
        <w:ind w:left="0" w:firstLine="0"/>
        <w:jc w:val="both"/>
        <w:rPr>
          <w:rFonts w:ascii="Arial" w:hAnsi="Arial" w:cs="Arial"/>
          <w:szCs w:val="24"/>
        </w:rPr>
      </w:pPr>
      <w:r w:rsidRPr="00DB3A96">
        <w:rPr>
          <w:rFonts w:ascii="Arial" w:hAnsi="Arial" w:cs="Arial"/>
          <w:szCs w:val="24"/>
        </w:rPr>
        <w:t xml:space="preserve">În cazul în care Delegatul se află în imposibilitatea de a presta Serviciul, total sau parţial, din orice motiv, sau consideră că anumite circumstanţe ar putea împiedica în mod substanțial prestarea Serviciului, atunci Delegatul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în mod </w:t>
      </w:r>
      <w:r w:rsidRPr="00DB3A96">
        <w:rPr>
          <w:rFonts w:ascii="Arial" w:hAnsi="Arial" w:cs="Arial"/>
          <w:szCs w:val="24"/>
        </w:rPr>
        <w:lastRenderedPageBreak/>
        <w:t>rezonabil. Invocarea oricărui motiv care ar putea împiedica în mod substanţial prestarea Serviciului nu va atrage nicio modificare a vreunei clauze a acestui Contract şi nu va elibera sau exonera în niciun fel Delegatul de obligaţia de a presta Serviciul conform Contractului şi a Legii în vigoare cu privire la suspendarea sau limitarea prestării serviciilor în domeniul salubrizării localităţilor.</w:t>
      </w:r>
    </w:p>
    <w:p w:rsidR="001E06AE" w:rsidRPr="00DB3A96" w:rsidRDefault="001E06AE" w:rsidP="00DB3A96">
      <w:pPr>
        <w:pStyle w:val="ListParagraph"/>
        <w:autoSpaceDE w:val="0"/>
        <w:spacing w:line="360" w:lineRule="auto"/>
        <w:ind w:left="735"/>
        <w:jc w:val="both"/>
        <w:rPr>
          <w:rFonts w:ascii="Arial" w:hAnsi="Arial" w:cs="Arial"/>
          <w:szCs w:val="24"/>
        </w:rPr>
      </w:pPr>
    </w:p>
    <w:p w:rsidR="006D0DC6" w:rsidRPr="00DB3A96" w:rsidRDefault="00820526" w:rsidP="00DB3A96">
      <w:pPr>
        <w:pStyle w:val="Heading2"/>
        <w:spacing w:before="0" w:after="0" w:line="360" w:lineRule="auto"/>
        <w:jc w:val="both"/>
        <w:rPr>
          <w:rFonts w:ascii="Arial" w:hAnsi="Arial" w:cs="Arial"/>
          <w:sz w:val="24"/>
          <w:szCs w:val="24"/>
        </w:rPr>
      </w:pPr>
      <w:bookmarkStart w:id="49" w:name="__RefHeading___Toc395090962"/>
      <w:bookmarkEnd w:id="49"/>
      <w:r w:rsidRPr="00DB3A96">
        <w:rPr>
          <w:rFonts w:ascii="Arial" w:hAnsi="Arial" w:cs="Arial"/>
          <w:i w:val="0"/>
          <w:sz w:val="24"/>
          <w:szCs w:val="24"/>
        </w:rPr>
        <w:t xml:space="preserve">ARTICOLUL </w:t>
      </w:r>
      <w:r w:rsidR="000E6D60" w:rsidRPr="00DB3A96">
        <w:rPr>
          <w:rFonts w:ascii="Arial" w:hAnsi="Arial" w:cs="Arial"/>
          <w:i w:val="0"/>
          <w:sz w:val="24"/>
          <w:szCs w:val="24"/>
        </w:rPr>
        <w:t>25</w:t>
      </w:r>
      <w:r w:rsidRPr="00DB3A96">
        <w:rPr>
          <w:rFonts w:ascii="Arial" w:hAnsi="Arial" w:cs="Arial"/>
          <w:i w:val="0"/>
          <w:sz w:val="24"/>
          <w:szCs w:val="24"/>
        </w:rPr>
        <w:t xml:space="preserve"> – ÎNTINDEREA DESPĂGUBIRILOR</w:t>
      </w:r>
    </w:p>
    <w:p w:rsidR="006D0DC6" w:rsidRPr="00DB3A96" w:rsidRDefault="00820526" w:rsidP="00DB3A96">
      <w:pPr>
        <w:autoSpaceDE w:val="0"/>
        <w:spacing w:line="360" w:lineRule="auto"/>
        <w:jc w:val="both"/>
        <w:rPr>
          <w:rFonts w:ascii="Arial" w:eastAsia="Calibri" w:hAnsi="Arial" w:cs="Arial"/>
          <w:bCs/>
        </w:rPr>
      </w:pPr>
      <w:r w:rsidRPr="00DB3A96">
        <w:rPr>
          <w:rFonts w:ascii="Arial" w:hAnsi="Arial" w:cs="Arial"/>
        </w:rPr>
        <w:t xml:space="preserve">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 </w:t>
      </w:r>
      <w:r w:rsidRPr="00DB3A96">
        <w:rPr>
          <w:rFonts w:ascii="Arial" w:eastAsia="Calibri" w:hAnsi="Arial" w:cs="Arial"/>
          <w:bCs/>
        </w:rPr>
        <w:t xml:space="preserve"> </w:t>
      </w:r>
    </w:p>
    <w:p w:rsidR="001E06AE" w:rsidRPr="00DB3A96" w:rsidRDefault="001E06AE" w:rsidP="00DB3A96">
      <w:pPr>
        <w:autoSpaceDE w:val="0"/>
        <w:spacing w:line="360" w:lineRule="auto"/>
        <w:jc w:val="both"/>
        <w:rPr>
          <w:rFonts w:ascii="Arial" w:hAnsi="Arial" w:cs="Arial"/>
        </w:rPr>
      </w:pPr>
    </w:p>
    <w:p w:rsidR="006D0DC6" w:rsidRPr="00DB3A96" w:rsidRDefault="00820526" w:rsidP="00DB3A96">
      <w:pPr>
        <w:pStyle w:val="Heading2"/>
        <w:spacing w:before="0" w:after="0" w:line="360" w:lineRule="auto"/>
        <w:jc w:val="both"/>
        <w:rPr>
          <w:rFonts w:ascii="Arial" w:hAnsi="Arial" w:cs="Arial"/>
          <w:sz w:val="24"/>
          <w:szCs w:val="24"/>
        </w:rPr>
      </w:pPr>
      <w:bookmarkStart w:id="50" w:name="__RefHeading___Toc395090963"/>
      <w:bookmarkEnd w:id="50"/>
      <w:r w:rsidRPr="00DB3A96">
        <w:rPr>
          <w:rFonts w:ascii="Arial" w:hAnsi="Arial" w:cs="Arial"/>
          <w:i w:val="0"/>
          <w:sz w:val="24"/>
          <w:szCs w:val="24"/>
        </w:rPr>
        <w:t xml:space="preserve">ARTICOLUL </w:t>
      </w:r>
      <w:r w:rsidR="001E06AE" w:rsidRPr="00DB3A96">
        <w:rPr>
          <w:rFonts w:ascii="Arial" w:hAnsi="Arial" w:cs="Arial"/>
          <w:i w:val="0"/>
          <w:sz w:val="24"/>
          <w:szCs w:val="24"/>
        </w:rPr>
        <w:t>2</w:t>
      </w:r>
      <w:r w:rsidR="000E6D60" w:rsidRPr="00DB3A96">
        <w:rPr>
          <w:rFonts w:ascii="Arial" w:hAnsi="Arial" w:cs="Arial"/>
          <w:i w:val="0"/>
          <w:sz w:val="24"/>
          <w:szCs w:val="24"/>
        </w:rPr>
        <w:t>6</w:t>
      </w:r>
      <w:r w:rsidRPr="00DB3A96">
        <w:rPr>
          <w:rFonts w:ascii="Arial" w:hAnsi="Arial" w:cs="Arial"/>
          <w:i w:val="0"/>
          <w:sz w:val="24"/>
          <w:szCs w:val="24"/>
        </w:rPr>
        <w:t xml:space="preserve"> - RECUPERAREA DEBITELOR</w:t>
      </w:r>
    </w:p>
    <w:p w:rsidR="006D0DC6" w:rsidRPr="00DB3A96" w:rsidRDefault="00820526" w:rsidP="00DB3A96">
      <w:pPr>
        <w:numPr>
          <w:ilvl w:val="0"/>
          <w:numId w:val="14"/>
        </w:numPr>
        <w:tabs>
          <w:tab w:val="clear" w:pos="0"/>
        </w:tabs>
        <w:autoSpaceDE w:val="0"/>
        <w:spacing w:line="360" w:lineRule="auto"/>
        <w:ind w:left="0" w:firstLine="0"/>
        <w:jc w:val="both"/>
        <w:rPr>
          <w:rFonts w:ascii="Arial" w:hAnsi="Arial" w:cs="Arial"/>
        </w:rPr>
      </w:pPr>
      <w:r w:rsidRPr="00DB3A96">
        <w:rPr>
          <w:rFonts w:ascii="Arial" w:hAnsi="Arial" w:cs="Arial"/>
        </w:rPr>
        <w:t>Delegatarul este îndreptăţit să recupereze de la Delegat orice prejudicii suferite din vina Delegatului, care sunt descoperite după Data Încetării Contractului, în conformitate cu Legea aplicabilă.</w:t>
      </w:r>
    </w:p>
    <w:p w:rsidR="006D0DC6" w:rsidRPr="00DB3A96" w:rsidRDefault="00820526" w:rsidP="00DB3A96">
      <w:pPr>
        <w:numPr>
          <w:ilvl w:val="0"/>
          <w:numId w:val="14"/>
        </w:numPr>
        <w:tabs>
          <w:tab w:val="clear" w:pos="0"/>
        </w:tabs>
        <w:autoSpaceDE w:val="0"/>
        <w:spacing w:line="360" w:lineRule="auto"/>
        <w:ind w:left="0" w:firstLine="0"/>
        <w:jc w:val="both"/>
        <w:rPr>
          <w:rFonts w:ascii="Arial" w:hAnsi="Arial" w:cs="Arial"/>
          <w:b/>
        </w:rPr>
      </w:pPr>
      <w:r w:rsidRPr="00DB3A96">
        <w:rPr>
          <w:rFonts w:ascii="Arial" w:hAnsi="Arial" w:cs="Arial"/>
        </w:rPr>
        <w:t>Părţile pot conveni compensarea între sumele astfel datorate de Delegat şi orice sume datorate de către Delegatar Delegatului, precum şi asupra metodei de pl</w:t>
      </w:r>
      <w:r w:rsidR="00A476CD" w:rsidRPr="00DB3A96">
        <w:rPr>
          <w:rFonts w:ascii="Arial" w:hAnsi="Arial" w:cs="Arial"/>
        </w:rPr>
        <w:t>ată, chiar şi în mai multe tranș</w:t>
      </w:r>
      <w:r w:rsidRPr="00DB3A96">
        <w:rPr>
          <w:rFonts w:ascii="Arial" w:hAnsi="Arial" w:cs="Arial"/>
        </w:rPr>
        <w:t xml:space="preserve">e. </w:t>
      </w:r>
    </w:p>
    <w:p w:rsidR="006D0DC6" w:rsidRPr="00DB3A96" w:rsidRDefault="00820526" w:rsidP="00DB3A96">
      <w:pPr>
        <w:autoSpaceDE w:val="0"/>
        <w:spacing w:line="360" w:lineRule="auto"/>
        <w:jc w:val="both"/>
        <w:rPr>
          <w:rFonts w:ascii="Arial" w:eastAsia="Calibri" w:hAnsi="Arial" w:cs="Arial"/>
          <w:b/>
          <w:bCs/>
        </w:rPr>
      </w:pPr>
      <w:r w:rsidRPr="00DB3A96">
        <w:rPr>
          <w:rFonts w:ascii="Arial" w:hAnsi="Arial" w:cs="Arial"/>
          <w:b/>
        </w:rPr>
        <w:t>(3)</w:t>
      </w:r>
      <w:r w:rsidRPr="00DB3A96">
        <w:rPr>
          <w:rFonts w:ascii="Arial" w:hAnsi="Arial" w:cs="Arial"/>
        </w:rPr>
        <w:t xml:space="preserve"> Comisioanele bancare şi alte sume similare rezultate din operaţiunile legate de plata sumelor datorate de Delegat Delegatarului cad în integralitate în sarcina Delegatului.</w:t>
      </w:r>
    </w:p>
    <w:p w:rsidR="006D0DC6" w:rsidRPr="00DB3A96" w:rsidRDefault="006D0DC6" w:rsidP="00DB3A96">
      <w:pPr>
        <w:autoSpaceDE w:val="0"/>
        <w:spacing w:line="360" w:lineRule="auto"/>
        <w:jc w:val="both"/>
        <w:rPr>
          <w:rFonts w:ascii="Arial" w:eastAsia="Calibri" w:hAnsi="Arial" w:cs="Arial"/>
          <w:b/>
          <w:bCs/>
        </w:rPr>
      </w:pPr>
    </w:p>
    <w:p w:rsidR="00E03CA0" w:rsidRPr="00DB3A96" w:rsidRDefault="00E03CA0" w:rsidP="00DB3A96">
      <w:pPr>
        <w:autoSpaceDE w:val="0"/>
        <w:spacing w:line="360" w:lineRule="auto"/>
        <w:jc w:val="both"/>
        <w:rPr>
          <w:rFonts w:ascii="Arial" w:eastAsia="Calibri" w:hAnsi="Arial" w:cs="Arial"/>
          <w:b/>
          <w:bCs/>
        </w:rPr>
      </w:pPr>
    </w:p>
    <w:p w:rsidR="006D0DC6" w:rsidRPr="00DB3A96" w:rsidRDefault="00820526" w:rsidP="00DB3A96">
      <w:pPr>
        <w:pStyle w:val="Heading1"/>
        <w:spacing w:before="0" w:after="0" w:line="360" w:lineRule="auto"/>
        <w:jc w:val="center"/>
        <w:rPr>
          <w:rFonts w:ascii="Arial" w:hAnsi="Arial" w:cs="Arial"/>
          <w:sz w:val="24"/>
          <w:szCs w:val="24"/>
        </w:rPr>
      </w:pPr>
      <w:bookmarkStart w:id="51" w:name="__RefHeading___Toc395090964"/>
      <w:bookmarkEnd w:id="51"/>
      <w:r w:rsidRPr="00DB3A96">
        <w:rPr>
          <w:rFonts w:ascii="Arial" w:hAnsi="Arial" w:cs="Arial"/>
          <w:sz w:val="24"/>
          <w:szCs w:val="24"/>
        </w:rPr>
        <w:t>CAPITOLUL VI. EVENIMENTE NEPREVĂZUTE</w:t>
      </w:r>
    </w:p>
    <w:p w:rsidR="001E06AE" w:rsidRPr="00DB3A96" w:rsidRDefault="001E06AE" w:rsidP="00DB3A96">
      <w:pPr>
        <w:spacing w:line="360" w:lineRule="auto"/>
        <w:rPr>
          <w:rFonts w:ascii="Arial" w:hAnsi="Arial" w:cs="Arial"/>
        </w:rPr>
      </w:pPr>
    </w:p>
    <w:p w:rsidR="006D0DC6" w:rsidRPr="00DB3A96" w:rsidRDefault="00820526" w:rsidP="00DB3A96">
      <w:pPr>
        <w:pStyle w:val="Heading2"/>
        <w:spacing w:before="0" w:after="0" w:line="360" w:lineRule="auto"/>
        <w:jc w:val="both"/>
        <w:rPr>
          <w:rFonts w:ascii="Arial" w:hAnsi="Arial" w:cs="Arial"/>
          <w:sz w:val="24"/>
          <w:szCs w:val="24"/>
        </w:rPr>
      </w:pPr>
      <w:bookmarkStart w:id="52" w:name="__RefHeading___Toc395090965"/>
      <w:bookmarkEnd w:id="52"/>
      <w:r w:rsidRPr="00DB3A96">
        <w:rPr>
          <w:rFonts w:ascii="Arial" w:hAnsi="Arial" w:cs="Arial"/>
          <w:i w:val="0"/>
          <w:sz w:val="24"/>
          <w:szCs w:val="24"/>
        </w:rPr>
        <w:t xml:space="preserve">ARTICOLUL </w:t>
      </w:r>
      <w:r w:rsidR="001E06AE" w:rsidRPr="00DB3A96">
        <w:rPr>
          <w:rFonts w:ascii="Arial" w:hAnsi="Arial" w:cs="Arial"/>
          <w:i w:val="0"/>
          <w:sz w:val="24"/>
          <w:szCs w:val="24"/>
        </w:rPr>
        <w:t>2</w:t>
      </w:r>
      <w:r w:rsidR="000E6D60" w:rsidRPr="00DB3A96">
        <w:rPr>
          <w:rFonts w:ascii="Arial" w:hAnsi="Arial" w:cs="Arial"/>
          <w:i w:val="0"/>
          <w:sz w:val="24"/>
          <w:szCs w:val="24"/>
        </w:rPr>
        <w:t>7</w:t>
      </w:r>
      <w:r w:rsidRPr="00DB3A96">
        <w:rPr>
          <w:rFonts w:ascii="Arial" w:hAnsi="Arial" w:cs="Arial"/>
          <w:i w:val="0"/>
          <w:sz w:val="24"/>
          <w:szCs w:val="24"/>
        </w:rPr>
        <w:t xml:space="preserve"> – FORŢA MAJORĂ</w:t>
      </w:r>
    </w:p>
    <w:p w:rsidR="006D0DC6" w:rsidRPr="00DB3A96" w:rsidRDefault="00820526" w:rsidP="00DB3A96">
      <w:pPr>
        <w:spacing w:line="360" w:lineRule="auto"/>
        <w:jc w:val="both"/>
        <w:rPr>
          <w:rFonts w:ascii="Arial" w:hAnsi="Arial" w:cs="Arial"/>
        </w:rPr>
      </w:pPr>
      <w:r w:rsidRPr="00DB3A96">
        <w:rPr>
          <w:rFonts w:ascii="Arial" w:hAnsi="Arial" w:cs="Arial"/>
          <w:b/>
        </w:rPr>
        <w:t>(1)</w:t>
      </w:r>
      <w:r w:rsidRPr="00DB3A96">
        <w:rPr>
          <w:rFonts w:ascii="Arial" w:hAnsi="Arial" w:cs="Arial"/>
        </w:rPr>
        <w:t xml:space="preserve">  </w:t>
      </w:r>
      <w:r w:rsidRPr="00DB3A96">
        <w:rPr>
          <w:rFonts w:ascii="Arial" w:hAnsi="Arial" w:cs="Arial"/>
          <w:i/>
        </w:rPr>
        <w:t>„Forţa Majoră”</w:t>
      </w:r>
      <w:r w:rsidRPr="00DB3A96">
        <w:rPr>
          <w:rFonts w:ascii="Arial" w:hAnsi="Arial" w:cs="Arial"/>
        </w:rPr>
        <w:t xml:space="preserve"> înseamnă un eveniment mai presus de voinţa Părţilor, care nu se datorează greşelii sau vinei acestora, imprevizibil şi care face imposibilă executarea şi respectiv îndeplinirea Contractului. Evenimentele de forţă majoră vor include următoarele, fără a se limita la acestea:</w:t>
      </w:r>
    </w:p>
    <w:p w:rsidR="006D0DC6" w:rsidRPr="00DB3A96" w:rsidRDefault="00820526" w:rsidP="00DB3A96">
      <w:pPr>
        <w:numPr>
          <w:ilvl w:val="0"/>
          <w:numId w:val="15"/>
        </w:numPr>
        <w:spacing w:line="360" w:lineRule="auto"/>
        <w:jc w:val="both"/>
        <w:rPr>
          <w:rFonts w:ascii="Arial" w:hAnsi="Arial" w:cs="Arial"/>
        </w:rPr>
      </w:pPr>
      <w:r w:rsidRPr="00DB3A96">
        <w:rPr>
          <w:rFonts w:ascii="Arial" w:hAnsi="Arial" w:cs="Arial"/>
        </w:rPr>
        <w:t>Evenimente naturale de forţă majoră cum ar fi:</w:t>
      </w:r>
    </w:p>
    <w:p w:rsidR="006D0DC6" w:rsidRPr="00DB3A96" w:rsidRDefault="00820526" w:rsidP="00DB3A96">
      <w:pPr>
        <w:numPr>
          <w:ilvl w:val="0"/>
          <w:numId w:val="16"/>
        </w:numPr>
        <w:spacing w:line="360" w:lineRule="auto"/>
        <w:jc w:val="both"/>
        <w:rPr>
          <w:rFonts w:ascii="Arial" w:hAnsi="Arial" w:cs="Arial"/>
        </w:rPr>
      </w:pPr>
      <w:r w:rsidRPr="00DB3A96">
        <w:rPr>
          <w:rFonts w:ascii="Arial" w:hAnsi="Arial" w:cs="Arial"/>
        </w:rPr>
        <w:t>trăsnete, cutremure, uragane şi alte condiţii climaterice extraordinare ca de exemplu temperaturi anormal de scăzute;</w:t>
      </w:r>
    </w:p>
    <w:p w:rsidR="006D0DC6" w:rsidRPr="00DB3A96" w:rsidRDefault="00820526" w:rsidP="00DB3A96">
      <w:pPr>
        <w:numPr>
          <w:ilvl w:val="0"/>
          <w:numId w:val="16"/>
        </w:numPr>
        <w:spacing w:line="360" w:lineRule="auto"/>
        <w:jc w:val="both"/>
        <w:rPr>
          <w:rFonts w:ascii="Arial" w:hAnsi="Arial" w:cs="Arial"/>
        </w:rPr>
      </w:pPr>
      <w:r w:rsidRPr="00DB3A96">
        <w:rPr>
          <w:rFonts w:ascii="Arial" w:hAnsi="Arial" w:cs="Arial"/>
        </w:rPr>
        <w:t>explozii, foc sau inundaţii (dacă nu sunt cauzate de Partea respectivă sau orice altă persoană pentru care aceasta este responsabilă);</w:t>
      </w:r>
    </w:p>
    <w:p w:rsidR="006D0DC6" w:rsidRPr="00DB3A96" w:rsidRDefault="00820526" w:rsidP="00DB3A96">
      <w:pPr>
        <w:numPr>
          <w:ilvl w:val="0"/>
          <w:numId w:val="16"/>
        </w:numPr>
        <w:spacing w:line="360" w:lineRule="auto"/>
        <w:jc w:val="both"/>
        <w:rPr>
          <w:rFonts w:ascii="Arial" w:hAnsi="Arial" w:cs="Arial"/>
        </w:rPr>
      </w:pPr>
      <w:r w:rsidRPr="00DB3A96">
        <w:rPr>
          <w:rFonts w:ascii="Arial" w:hAnsi="Arial" w:cs="Arial"/>
        </w:rPr>
        <w:lastRenderedPageBreak/>
        <w:t>contaminări nucleare, chimice sau biologice (dacă nu sunt cauzate de Partea respectivă sau orice altă persoană pentru care aceasta este responsabilă);</w:t>
      </w:r>
    </w:p>
    <w:p w:rsidR="006D0DC6" w:rsidRPr="00DB3A96" w:rsidRDefault="00820526" w:rsidP="00DB3A96">
      <w:pPr>
        <w:numPr>
          <w:ilvl w:val="0"/>
          <w:numId w:val="16"/>
        </w:numPr>
        <w:spacing w:line="360" w:lineRule="auto"/>
        <w:jc w:val="both"/>
        <w:rPr>
          <w:rFonts w:ascii="Arial" w:hAnsi="Arial" w:cs="Arial"/>
        </w:rPr>
      </w:pPr>
      <w:r w:rsidRPr="00DB3A96">
        <w:rPr>
          <w:rFonts w:ascii="Arial" w:hAnsi="Arial" w:cs="Arial"/>
        </w:rPr>
        <w:t>bombe sau alte muniţii neexplodate sau descoperiri de fosile sau relicve arheologice.</w:t>
      </w:r>
    </w:p>
    <w:p w:rsidR="006D0DC6" w:rsidRPr="00DB3A96" w:rsidRDefault="00820526" w:rsidP="00DB3A96">
      <w:pPr>
        <w:numPr>
          <w:ilvl w:val="0"/>
          <w:numId w:val="15"/>
        </w:numPr>
        <w:spacing w:line="360" w:lineRule="auto"/>
        <w:jc w:val="both"/>
        <w:rPr>
          <w:rFonts w:ascii="Arial" w:hAnsi="Arial" w:cs="Arial"/>
        </w:rPr>
      </w:pPr>
      <w:r w:rsidRPr="00DB3A96">
        <w:rPr>
          <w:rFonts w:ascii="Arial" w:hAnsi="Arial" w:cs="Arial"/>
        </w:rPr>
        <w:t>Evenimente politice de forţă majoră cum ar fi:</w:t>
      </w:r>
    </w:p>
    <w:p w:rsidR="006D0DC6" w:rsidRPr="00DB3A96" w:rsidRDefault="00820526" w:rsidP="00DB3A96">
      <w:pPr>
        <w:numPr>
          <w:ilvl w:val="0"/>
          <w:numId w:val="17"/>
        </w:numPr>
        <w:spacing w:line="360" w:lineRule="auto"/>
        <w:jc w:val="both"/>
        <w:rPr>
          <w:rFonts w:ascii="Arial" w:hAnsi="Arial" w:cs="Arial"/>
        </w:rPr>
      </w:pPr>
      <w:r w:rsidRPr="00DB3A96">
        <w:rPr>
          <w:rFonts w:ascii="Arial" w:hAnsi="Arial" w:cs="Arial"/>
        </w:rPr>
        <w:t>război sau război civil (declarat sau nu) sau conflict armat, invazii sau acte ale inamicilor externi, blocade şi embargouri;</w:t>
      </w:r>
    </w:p>
    <w:p w:rsidR="006D0DC6" w:rsidRPr="00DB3A96" w:rsidRDefault="00820526" w:rsidP="00DB3A96">
      <w:pPr>
        <w:numPr>
          <w:ilvl w:val="0"/>
          <w:numId w:val="17"/>
        </w:numPr>
        <w:spacing w:line="360" w:lineRule="auto"/>
        <w:jc w:val="both"/>
        <w:rPr>
          <w:rFonts w:ascii="Arial" w:hAnsi="Arial" w:cs="Arial"/>
        </w:rPr>
      </w:pPr>
      <w:r w:rsidRPr="00DB3A96">
        <w:rPr>
          <w:rFonts w:ascii="Arial" w:hAnsi="Arial" w:cs="Arial"/>
        </w:rPr>
        <w:t>acţiuni violente de stradă sau rebeliuni civile;</w:t>
      </w:r>
    </w:p>
    <w:p w:rsidR="006D0DC6" w:rsidRPr="00DB3A96" w:rsidRDefault="00820526" w:rsidP="00DB3A96">
      <w:pPr>
        <w:numPr>
          <w:ilvl w:val="0"/>
          <w:numId w:val="17"/>
        </w:numPr>
        <w:spacing w:line="360" w:lineRule="auto"/>
        <w:jc w:val="both"/>
        <w:rPr>
          <w:rFonts w:ascii="Arial" w:hAnsi="Arial" w:cs="Arial"/>
        </w:rPr>
      </w:pPr>
      <w:r w:rsidRPr="00DB3A96">
        <w:rPr>
          <w:rFonts w:ascii="Arial" w:hAnsi="Arial" w:cs="Arial"/>
        </w:rPr>
        <w:t>orice act sau ameninţare de terorism credibilă în mod rezonabil la adresa Părţii respective sau privind bunurile de infrastructură aferente Serviciului;</w:t>
      </w:r>
    </w:p>
    <w:p w:rsidR="006D0DC6" w:rsidRPr="00DB3A96" w:rsidRDefault="00820526" w:rsidP="00DB3A96">
      <w:pPr>
        <w:numPr>
          <w:ilvl w:val="0"/>
          <w:numId w:val="17"/>
        </w:numPr>
        <w:spacing w:line="360" w:lineRule="auto"/>
        <w:jc w:val="both"/>
        <w:rPr>
          <w:rFonts w:ascii="Arial" w:hAnsi="Arial" w:cs="Arial"/>
        </w:rPr>
      </w:pPr>
      <w:r w:rsidRPr="00DB3A96">
        <w:rPr>
          <w:rFonts w:ascii="Arial" w:hAnsi="Arial" w:cs="Arial"/>
        </w:rPr>
        <w:t>greve sau alte mişcări revendicative la scara naţională şi motivate predominant politic.</w:t>
      </w:r>
    </w:p>
    <w:p w:rsidR="006D0DC6" w:rsidRPr="00DB3A96" w:rsidRDefault="00820526" w:rsidP="00DB3A96">
      <w:pPr>
        <w:numPr>
          <w:ilvl w:val="0"/>
          <w:numId w:val="15"/>
        </w:numPr>
        <w:spacing w:line="360" w:lineRule="auto"/>
        <w:jc w:val="both"/>
        <w:rPr>
          <w:rFonts w:ascii="Arial" w:hAnsi="Arial" w:cs="Arial"/>
        </w:rPr>
      </w:pPr>
      <w:r w:rsidRPr="00DB3A96">
        <w:rPr>
          <w:rFonts w:ascii="Arial" w:hAnsi="Arial" w:cs="Arial"/>
        </w:rPr>
        <w:t>Evenimente nefavorabile de forţă majoră cum ar fi:</w:t>
      </w:r>
    </w:p>
    <w:p w:rsidR="006D0DC6" w:rsidRPr="00DB3A96" w:rsidRDefault="00820526" w:rsidP="00DB3A96">
      <w:pPr>
        <w:numPr>
          <w:ilvl w:val="0"/>
          <w:numId w:val="18"/>
        </w:numPr>
        <w:spacing w:line="360" w:lineRule="auto"/>
        <w:jc w:val="both"/>
        <w:rPr>
          <w:rFonts w:ascii="Arial" w:hAnsi="Arial" w:cs="Arial"/>
        </w:rPr>
      </w:pPr>
      <w:r w:rsidRPr="00DB3A96">
        <w:rPr>
          <w:rFonts w:ascii="Arial" w:hAnsi="Arial" w:cs="Arial"/>
        </w:rPr>
        <w:t>refuzul, fără un motiv justificat, oricărei Autorităţi Competente de a elibera orice aviz, permis, licenţă sau a oricăror autorizaţii necesare executării obligaţiilor contractuale, retragerea acestora sau refuzul de a reînnoi aceste avize, permise, licenţe sau autorizaţii sau orice acte sau omisiuni ale oricărei Autorităţi Competente având efecte similare;</w:t>
      </w:r>
    </w:p>
    <w:p w:rsidR="006D0DC6" w:rsidRPr="00DB3A96" w:rsidRDefault="00820526" w:rsidP="00DB3A96">
      <w:pPr>
        <w:numPr>
          <w:ilvl w:val="0"/>
          <w:numId w:val="18"/>
        </w:numPr>
        <w:spacing w:line="360" w:lineRule="auto"/>
        <w:jc w:val="both"/>
        <w:rPr>
          <w:rFonts w:ascii="Arial" w:hAnsi="Arial" w:cs="Arial"/>
        </w:rPr>
      </w:pPr>
      <w:r w:rsidRPr="00DB3A96">
        <w:rPr>
          <w:rFonts w:ascii="Arial" w:hAnsi="Arial" w:cs="Arial"/>
        </w:rPr>
        <w:t>orice acţiune reglementară neîntemeiată sau nerezonabilă dispusă de oricare Autoritate Competentă împotriva Delegatului (care poate include orice anulare sau revocare a oricăror permise, licenţe sau autorizaţii existente, fără un motiv întemeiat);</w:t>
      </w:r>
    </w:p>
    <w:p w:rsidR="006D0DC6" w:rsidRPr="00DB3A96" w:rsidRDefault="00820526" w:rsidP="00DB3A96">
      <w:pPr>
        <w:numPr>
          <w:ilvl w:val="0"/>
          <w:numId w:val="18"/>
        </w:numPr>
        <w:spacing w:line="360" w:lineRule="auto"/>
        <w:jc w:val="both"/>
        <w:rPr>
          <w:rFonts w:ascii="Arial" w:hAnsi="Arial" w:cs="Arial"/>
        </w:rPr>
      </w:pPr>
      <w:r w:rsidRPr="00DB3A96">
        <w:rPr>
          <w:rFonts w:ascii="Arial" w:hAnsi="Arial" w:cs="Arial"/>
        </w:rPr>
        <w:t xml:space="preserve">orice rechiziţionare, expropriere, naţionalizare sau confiscare </w:t>
      </w:r>
      <w:r w:rsidRPr="00DB3A96">
        <w:rPr>
          <w:rFonts w:ascii="Arial" w:hAnsi="Arial" w:cs="Arial"/>
          <w:i/>
        </w:rPr>
        <w:t>de facto</w:t>
      </w:r>
      <w:r w:rsidRPr="00DB3A96">
        <w:rPr>
          <w:rFonts w:ascii="Arial" w:hAnsi="Arial" w:cs="Arial"/>
        </w:rPr>
        <w:t xml:space="preserve"> a oricărui bun sau drept semnificativ al Delegatului de către Guvernul României sau de către oricare Autoritate Competentă (alta decât ca rezultat al încălcării de către Delegat a permiselor, licenţelor, autorizaţiilor sau a Legii);</w:t>
      </w:r>
    </w:p>
    <w:p w:rsidR="006D0DC6" w:rsidRPr="00DB3A96" w:rsidRDefault="00820526" w:rsidP="00DB3A96">
      <w:pPr>
        <w:numPr>
          <w:ilvl w:val="0"/>
          <w:numId w:val="18"/>
        </w:numPr>
        <w:spacing w:line="360" w:lineRule="auto"/>
        <w:jc w:val="both"/>
        <w:rPr>
          <w:rFonts w:ascii="Arial" w:hAnsi="Arial" w:cs="Arial"/>
        </w:rPr>
      </w:pPr>
      <w:r w:rsidRPr="00DB3A96">
        <w:rPr>
          <w:rFonts w:ascii="Arial" w:hAnsi="Arial" w:cs="Arial"/>
        </w:rPr>
        <w:t xml:space="preserve">orice acte ilegale din partea unor terţi inclusiv poluarea ilegală, în mod intenţionat sau accidental. </w:t>
      </w:r>
    </w:p>
    <w:p w:rsidR="006D0DC6" w:rsidRPr="00DB3A96" w:rsidRDefault="00820526" w:rsidP="00DB3A96">
      <w:pPr>
        <w:spacing w:line="360" w:lineRule="auto"/>
        <w:jc w:val="both"/>
        <w:rPr>
          <w:rFonts w:ascii="Arial" w:hAnsi="Arial" w:cs="Arial"/>
          <w:b/>
        </w:rPr>
      </w:pPr>
      <w:r w:rsidRPr="00DB3A96">
        <w:rPr>
          <w:rFonts w:ascii="Arial" w:hAnsi="Arial" w:cs="Arial"/>
        </w:rPr>
        <w:t xml:space="preserve">Forţa Majoră nu va include: probleme financiare ale Părţilor, livrarea cu întârziere a materialelor sau executare cu întârziere / neexecutarea de către contractanţii acestora a obligaţiilor lor contractuale, condiţii meteorologice posibile în condiţiile climatice din Aria Delegării, insuficienţa forţei de muncă sau a echipamentelor sau a materialelor (dacă nu se datorează Forţei Majore). </w:t>
      </w:r>
    </w:p>
    <w:p w:rsidR="006D0DC6" w:rsidRPr="00DB3A96" w:rsidRDefault="00820526" w:rsidP="00DB3A96">
      <w:pPr>
        <w:spacing w:line="360" w:lineRule="auto"/>
        <w:jc w:val="both"/>
        <w:rPr>
          <w:rFonts w:ascii="Arial" w:hAnsi="Arial" w:cs="Arial"/>
        </w:rPr>
      </w:pPr>
      <w:r w:rsidRPr="00DB3A96">
        <w:rPr>
          <w:rFonts w:ascii="Arial" w:hAnsi="Arial" w:cs="Arial"/>
          <w:b/>
        </w:rPr>
        <w:lastRenderedPageBreak/>
        <w:t>(2)</w:t>
      </w:r>
      <w:r w:rsidRPr="00DB3A96">
        <w:rPr>
          <w:rFonts w:ascii="Arial" w:hAnsi="Arial" w:cs="Arial"/>
        </w:rPr>
        <w:t xml:space="preserve"> În situaţia în care un eveniment de Forţă Majoră (condiţie care va include consecinţele acestuia) împiedică una dintre Părţi să îşi respecte sau întârzie respectarea obligaţiilor decurgând din prezentul Contract, se vor aplica următoarele măsuri:</w:t>
      </w:r>
    </w:p>
    <w:p w:rsidR="006D0DC6" w:rsidRPr="00DB3A96" w:rsidRDefault="00820526" w:rsidP="00DB3A96">
      <w:pPr>
        <w:numPr>
          <w:ilvl w:val="0"/>
          <w:numId w:val="19"/>
        </w:numPr>
        <w:spacing w:line="360" w:lineRule="auto"/>
        <w:jc w:val="both"/>
        <w:rPr>
          <w:rFonts w:ascii="Arial" w:hAnsi="Arial" w:cs="Arial"/>
        </w:rPr>
      </w:pPr>
      <w:r w:rsidRPr="00DB3A96">
        <w:rPr>
          <w:rFonts w:ascii="Arial" w:hAnsi="Arial" w:cs="Arial"/>
        </w:rPr>
        <w:t>Partea va fi scutită de respectarea şi de răspunderea pentru nerespectarea acelor obligaţii pe care nu le poate îndeplini ca o consecinţă a unui eveniment de Forţă Majoră, fără a aduce prejudicii obligaţiilor de încheiere a asigurărilor corespunzătoare, astfel cum este prevăzut în prezentul Contract.</w:t>
      </w:r>
    </w:p>
    <w:p w:rsidR="006D0DC6" w:rsidRPr="00DB3A96" w:rsidRDefault="00820526" w:rsidP="00DB3A96">
      <w:pPr>
        <w:numPr>
          <w:ilvl w:val="0"/>
          <w:numId w:val="19"/>
        </w:numPr>
        <w:spacing w:line="360" w:lineRule="auto"/>
        <w:jc w:val="both"/>
        <w:rPr>
          <w:rFonts w:ascii="Arial" w:hAnsi="Arial" w:cs="Arial"/>
          <w:b/>
        </w:rPr>
      </w:pPr>
      <w:r w:rsidRPr="00DB3A96">
        <w:rPr>
          <w:rFonts w:ascii="Arial" w:hAnsi="Arial" w:cs="Arial"/>
        </w:rPr>
        <w:t>Orice perioadă de timp acordată sau permisă în baza prezentului Contract pentru îndeplinirea oricărei obligaţii (inclusiv obligaţiile legate de Indicatorii de Performanţă şi durata Contractului dacă Forţa Majoră a afectat integral executarea acestuia) va fi prelungită cu perioada de timp cât durează evenimentul de Forţă Majoră; cu condiţia, totuşi, ca Partea afectată să-şi fi respectat obligaţiile ce-i revin în baza alin. (4) şi (5) ale prezentului articol.</w:t>
      </w:r>
    </w:p>
    <w:p w:rsidR="006D0DC6" w:rsidRPr="00DB3A96" w:rsidRDefault="00820526" w:rsidP="00DB3A96">
      <w:pPr>
        <w:spacing w:line="360" w:lineRule="auto"/>
        <w:jc w:val="both"/>
        <w:rPr>
          <w:rFonts w:ascii="Arial" w:hAnsi="Arial" w:cs="Arial"/>
          <w:b/>
        </w:rPr>
      </w:pPr>
      <w:r w:rsidRPr="00DB3A96">
        <w:rPr>
          <w:rFonts w:ascii="Arial" w:hAnsi="Arial" w:cs="Arial"/>
          <w:b/>
        </w:rPr>
        <w:t>(3)</w:t>
      </w:r>
      <w:r w:rsidRPr="00DB3A96">
        <w:rPr>
          <w:rFonts w:ascii="Arial" w:hAnsi="Arial" w:cs="Arial"/>
        </w:rPr>
        <w:t xml:space="preserve"> O Parte afectată de un eveniment de Forţă Majoră va informa ceal</w:t>
      </w:r>
      <w:r w:rsidR="007736C0" w:rsidRPr="00DB3A96">
        <w:rPr>
          <w:rFonts w:ascii="Arial" w:hAnsi="Arial" w:cs="Arial"/>
        </w:rPr>
        <w:t>altă Parte</w:t>
      </w:r>
      <w:r w:rsidRPr="00DB3A96">
        <w:rPr>
          <w:rFonts w:ascii="Arial" w:hAnsi="Arial" w:cs="Arial"/>
        </w:rPr>
        <w:t>, cât mai curând posibil, dar nu mai târziu de 3 (trei) Zile Lucrătoare după ce ia cunoştinţă de apariţia unui eveniment de Forţă Majoră, furnizând detalii complete despre durata şi efectele</w:t>
      </w:r>
      <w:r w:rsidR="00410E86" w:rsidRPr="00DB3A96">
        <w:rPr>
          <w:rFonts w:ascii="Arial" w:hAnsi="Arial" w:cs="Arial"/>
        </w:rPr>
        <w:t xml:space="preserve"> estimate ale acestuia. </w:t>
      </w:r>
      <w:r w:rsidRPr="00DB3A96">
        <w:rPr>
          <w:rFonts w:ascii="Arial" w:hAnsi="Arial" w:cs="Arial"/>
        </w:rPr>
        <w:t xml:space="preserve">Dacă evenimentul de Forţă Majoră durează mai mult de o săptămână, Partea afectată va informa periodic cealaltă Parte, dar nu mai rar de o dată la două săptămâni despre derularea evenimentelor. </w:t>
      </w:r>
    </w:p>
    <w:p w:rsidR="006D0DC6" w:rsidRPr="00DB3A96" w:rsidRDefault="00820526" w:rsidP="00DB3A96">
      <w:pPr>
        <w:spacing w:line="360" w:lineRule="auto"/>
        <w:jc w:val="both"/>
        <w:rPr>
          <w:rFonts w:ascii="Arial" w:hAnsi="Arial" w:cs="Arial"/>
          <w:b/>
        </w:rPr>
      </w:pPr>
      <w:r w:rsidRPr="00DB3A96">
        <w:rPr>
          <w:rFonts w:ascii="Arial" w:hAnsi="Arial" w:cs="Arial"/>
          <w:b/>
        </w:rPr>
        <w:t>(4)</w:t>
      </w:r>
      <w:r w:rsidRPr="00DB3A96">
        <w:rPr>
          <w:rFonts w:ascii="Arial" w:hAnsi="Arial" w:cs="Arial"/>
        </w:rPr>
        <w:t xml:space="preserve"> O Parte afectată de un eveniment de Forţă Majoră va depune toate eforturile pentru a-şi relua îndeplinirea obligaţiilor cât mai curând posibil, iar intre timp să diminueze efectele acestui eveniment, pentru a-şi îndeplini obligaţiile contractuale neafectate de Forţa Majoră şi va informa complet cealaltă Parte în legătură cu măsurile luate în acest sens, cu condiţia ca acest lucru să nu presupună costuri nerezonabile pentru Partea afectată de evenimentul de Forţă Majoră.  </w:t>
      </w:r>
    </w:p>
    <w:p w:rsidR="006D0DC6" w:rsidRPr="00DB3A96" w:rsidRDefault="00820526" w:rsidP="00DB3A96">
      <w:pPr>
        <w:spacing w:line="360" w:lineRule="auto"/>
        <w:jc w:val="both"/>
        <w:rPr>
          <w:rFonts w:ascii="Arial" w:hAnsi="Arial" w:cs="Arial"/>
        </w:rPr>
      </w:pPr>
      <w:r w:rsidRPr="00DB3A96">
        <w:rPr>
          <w:rFonts w:ascii="Arial" w:hAnsi="Arial" w:cs="Arial"/>
          <w:b/>
        </w:rPr>
        <w:t>(5)</w:t>
      </w:r>
      <w:r w:rsidRPr="00DB3A96">
        <w:rPr>
          <w:rFonts w:ascii="Arial" w:hAnsi="Arial" w:cs="Arial"/>
        </w:rPr>
        <w:t xml:space="preserve"> Dacă la expirarea unei perioade de cel puţin 30 (treizeci) de Zile de la apariţia unui eveniment de Forţă Majoră, acest eveniment de Forţă Majoră (sau consecinţele acestuia) continuă şi afectează în mod semnificativ furnizarea Serviciului sau executarea obligaţiilor contractuale, astfel încât majoritatea Indicatorilor de Performanţă încă de atins nu poate fi îndeplinită şi/sau majoritatea acelor Indicatori de Performanţă atunci când respectarea acestora a fost deja îndeplinită nu poate fi menţinută ca urmare a acelui eveniment de Forţă Majoră, atunci oricare dintre Părţi va avea dreptul să notifice celeilalte Părţi încetarea prezentul Contract, fără ca vreuna dintre ele să pretindă daune-interese, în orice moment după expirarea acestei perioade, cu condiţia ca evenimentul de Forţă Majoră să continue încă în momentul acestei notificări şi cu un preaviz de 10 (zece) Zile. </w:t>
      </w:r>
    </w:p>
    <w:p w:rsidR="006D0DC6" w:rsidRPr="00DB3A96" w:rsidRDefault="00820526" w:rsidP="00DB3A96">
      <w:pPr>
        <w:autoSpaceDE w:val="0"/>
        <w:spacing w:line="360" w:lineRule="auto"/>
        <w:jc w:val="both"/>
        <w:rPr>
          <w:rFonts w:ascii="Arial" w:hAnsi="Arial" w:cs="Arial"/>
        </w:rPr>
      </w:pPr>
      <w:r w:rsidRPr="00DB3A96">
        <w:rPr>
          <w:rFonts w:ascii="Arial" w:eastAsia="Times New Roman" w:hAnsi="Arial" w:cs="Arial"/>
          <w:bCs/>
        </w:rPr>
        <w:lastRenderedPageBreak/>
        <w:t xml:space="preserve"> </w:t>
      </w:r>
    </w:p>
    <w:p w:rsidR="006D0DC6" w:rsidRPr="00DB3A96" w:rsidRDefault="00820526" w:rsidP="00DB3A96">
      <w:pPr>
        <w:pStyle w:val="Heading2"/>
        <w:spacing w:before="0" w:after="0" w:line="360" w:lineRule="auto"/>
        <w:jc w:val="both"/>
        <w:rPr>
          <w:rFonts w:ascii="Arial" w:hAnsi="Arial" w:cs="Arial"/>
          <w:sz w:val="24"/>
          <w:szCs w:val="24"/>
        </w:rPr>
      </w:pPr>
      <w:bookmarkStart w:id="53" w:name="__RefHeading___Toc395090966"/>
      <w:bookmarkEnd w:id="53"/>
      <w:r w:rsidRPr="00DB3A96">
        <w:rPr>
          <w:rFonts w:ascii="Arial" w:hAnsi="Arial" w:cs="Arial"/>
          <w:i w:val="0"/>
          <w:sz w:val="24"/>
          <w:szCs w:val="24"/>
        </w:rPr>
        <w:t xml:space="preserve">ARTICOLUL </w:t>
      </w:r>
      <w:r w:rsidR="00053B8D" w:rsidRPr="00DB3A96">
        <w:rPr>
          <w:rFonts w:ascii="Arial" w:hAnsi="Arial" w:cs="Arial"/>
          <w:i w:val="0"/>
          <w:sz w:val="24"/>
          <w:szCs w:val="24"/>
        </w:rPr>
        <w:t>2</w:t>
      </w:r>
      <w:r w:rsidR="000E6D60" w:rsidRPr="00DB3A96">
        <w:rPr>
          <w:rFonts w:ascii="Arial" w:hAnsi="Arial" w:cs="Arial"/>
          <w:i w:val="0"/>
          <w:sz w:val="24"/>
          <w:szCs w:val="24"/>
        </w:rPr>
        <w:t>8</w:t>
      </w:r>
      <w:r w:rsidRPr="00DB3A96">
        <w:rPr>
          <w:rFonts w:ascii="Arial" w:hAnsi="Arial" w:cs="Arial"/>
          <w:i w:val="0"/>
          <w:sz w:val="24"/>
          <w:szCs w:val="24"/>
        </w:rPr>
        <w:t xml:space="preserve"> – MENŢINEREA ECHILIBRULUI CONTRACTUAL</w:t>
      </w:r>
    </w:p>
    <w:p w:rsidR="006D0DC6" w:rsidRPr="00DB3A96" w:rsidRDefault="00820526" w:rsidP="00DB3A96">
      <w:pPr>
        <w:spacing w:line="360" w:lineRule="auto"/>
        <w:jc w:val="both"/>
        <w:rPr>
          <w:rFonts w:ascii="Arial" w:hAnsi="Arial" w:cs="Arial"/>
          <w:b/>
        </w:rPr>
      </w:pPr>
      <w:r w:rsidRPr="00DB3A96">
        <w:rPr>
          <w:rFonts w:ascii="Arial" w:hAnsi="Arial" w:cs="Arial"/>
          <w:b/>
        </w:rPr>
        <w:t>(1)</w:t>
      </w:r>
      <w:r w:rsidRPr="00DB3A96">
        <w:rPr>
          <w:rFonts w:ascii="Arial" w:hAnsi="Arial" w:cs="Arial"/>
        </w:rPr>
        <w:t xml:space="preserve"> Părţile vor urmări în permanenţă menţinerea echilibrului contractual/financiar al Contractului.</w:t>
      </w:r>
    </w:p>
    <w:p w:rsidR="006D0DC6" w:rsidRPr="00DB3A96" w:rsidRDefault="00820526" w:rsidP="00DB3A96">
      <w:pPr>
        <w:spacing w:line="360" w:lineRule="auto"/>
        <w:jc w:val="both"/>
        <w:rPr>
          <w:rFonts w:ascii="Arial" w:hAnsi="Arial" w:cs="Arial"/>
          <w:b/>
        </w:rPr>
      </w:pPr>
      <w:r w:rsidRPr="00DB3A96">
        <w:rPr>
          <w:rFonts w:ascii="Arial" w:hAnsi="Arial" w:cs="Arial"/>
          <w:b/>
        </w:rPr>
        <w:t>(2)</w:t>
      </w:r>
      <w:r w:rsidRPr="00DB3A96">
        <w:rPr>
          <w:rFonts w:ascii="Arial" w:hAnsi="Arial" w:cs="Arial"/>
        </w:rPr>
        <w:t xml:space="preserve"> Delegatul nu va fi obligat să suporte creşterea sarcinilor legate de execuţia obligaţiilor sale, dacă această creştere rezultă în urma unui eveniment de Forţă Majoră, astfel cum este descris la Articolul </w:t>
      </w:r>
      <w:r w:rsidR="00053B8D" w:rsidRPr="00DB3A96">
        <w:rPr>
          <w:rFonts w:ascii="Arial" w:hAnsi="Arial" w:cs="Arial"/>
        </w:rPr>
        <w:t>28</w:t>
      </w:r>
      <w:r w:rsidRPr="00DB3A96">
        <w:rPr>
          <w:rFonts w:ascii="Arial" w:hAnsi="Arial" w:cs="Arial"/>
        </w:rPr>
        <w:t xml:space="preserve"> (“Forţa Majoră”).</w:t>
      </w:r>
    </w:p>
    <w:p w:rsidR="006D0DC6" w:rsidRPr="00DB3A96" w:rsidRDefault="00820526" w:rsidP="00DB3A96">
      <w:pPr>
        <w:spacing w:line="360" w:lineRule="auto"/>
        <w:jc w:val="both"/>
        <w:rPr>
          <w:rFonts w:ascii="Arial" w:hAnsi="Arial" w:cs="Arial"/>
          <w:b/>
        </w:rPr>
      </w:pPr>
      <w:r w:rsidRPr="00DB3A96">
        <w:rPr>
          <w:rFonts w:ascii="Arial" w:hAnsi="Arial" w:cs="Arial"/>
          <w:b/>
        </w:rPr>
        <w:t>(3)</w:t>
      </w:r>
      <w:r w:rsidRPr="00DB3A96">
        <w:rPr>
          <w:rFonts w:ascii="Arial" w:hAnsi="Arial" w:cs="Arial"/>
        </w:rPr>
        <w:t xml:space="preserve"> În situaţia în care, independent de Delegat şi de voinţa sa, Modificări Legislative, constrângeri tehnice, economice, financiare sau, în general, evenimente neprevăzute care nu constituie evenimente de Forţă Majoră astfel cum sunt acestea definite de prezentul Contract, datorate sau nu Delegatarului, alterează echilibrul economico-financiar al prezentului Contract, şi dacă dezechilibrul rezultat nu poate fi remediat prin modificările / ajustările de tarife, Părţile se obligă să renegocieze termenii şi condiţiile prezentului Contract, în scopul restabilirii echilibrul economico-financiar al Contractului. </w:t>
      </w:r>
    </w:p>
    <w:p w:rsidR="006D0DC6" w:rsidRPr="00DB3A96" w:rsidRDefault="00820526" w:rsidP="00DB3A96">
      <w:pPr>
        <w:autoSpaceDE w:val="0"/>
        <w:spacing w:line="360" w:lineRule="auto"/>
        <w:jc w:val="both"/>
        <w:rPr>
          <w:rFonts w:ascii="Arial" w:eastAsia="Calibri" w:hAnsi="Arial" w:cs="Arial"/>
          <w:bCs/>
        </w:rPr>
      </w:pPr>
      <w:r w:rsidRPr="00DB3A96">
        <w:rPr>
          <w:rFonts w:ascii="Arial" w:hAnsi="Arial" w:cs="Arial"/>
          <w:b/>
        </w:rPr>
        <w:t xml:space="preserve">(4) </w:t>
      </w:r>
      <w:r w:rsidRPr="00DB3A96">
        <w:rPr>
          <w:rFonts w:ascii="Arial" w:hAnsi="Arial" w:cs="Arial"/>
        </w:rPr>
        <w:t>Dacă, la expirarea unei perioade de cel puţin 60 (şaizeci) de Zile sau alt termen stabilit de Părţi, de la începerea negocierilor prevăzute la alineatul precedent, acestea eşuează, atunci oricare dintre Părţi va avea dreptul să notifice celeilalte Părţi încetarea prezentul Contract, fără ca vreuna dintre ele să pretindă daune-interese. Delegatul va avea obligaţia de a presta Serviciului în continuare pe o durată de cel mult 180 (unasutaoptzeci) de Zile, în vederea asigurării continuităţii Serviciului.</w:t>
      </w:r>
      <w:r w:rsidRPr="00DB3A96">
        <w:rPr>
          <w:rFonts w:ascii="Arial" w:eastAsia="Calibri" w:hAnsi="Arial" w:cs="Arial"/>
          <w:bCs/>
        </w:rPr>
        <w:t xml:space="preserve">  </w:t>
      </w:r>
    </w:p>
    <w:p w:rsidR="006D0DC6" w:rsidRPr="00DB3A96" w:rsidRDefault="006D0DC6" w:rsidP="00DB3A96">
      <w:pPr>
        <w:autoSpaceDE w:val="0"/>
        <w:spacing w:line="360" w:lineRule="auto"/>
        <w:jc w:val="both"/>
        <w:rPr>
          <w:rFonts w:ascii="Arial" w:eastAsia="Calibri" w:hAnsi="Arial" w:cs="Arial"/>
          <w:bCs/>
        </w:rPr>
      </w:pPr>
    </w:p>
    <w:p w:rsidR="00053B8D" w:rsidRPr="00DB3A96" w:rsidRDefault="00053B8D" w:rsidP="00DB3A96">
      <w:pPr>
        <w:autoSpaceDE w:val="0"/>
        <w:spacing w:line="360" w:lineRule="auto"/>
        <w:jc w:val="both"/>
        <w:rPr>
          <w:rFonts w:ascii="Arial" w:eastAsia="Calibri" w:hAnsi="Arial" w:cs="Arial"/>
          <w:bCs/>
        </w:rPr>
      </w:pPr>
    </w:p>
    <w:p w:rsidR="006D0DC6" w:rsidRPr="00DB3A96" w:rsidRDefault="00820526" w:rsidP="00DB3A96">
      <w:pPr>
        <w:pStyle w:val="Heading1"/>
        <w:spacing w:before="0" w:after="0" w:line="360" w:lineRule="auto"/>
        <w:jc w:val="center"/>
        <w:rPr>
          <w:rFonts w:ascii="Arial" w:hAnsi="Arial" w:cs="Arial"/>
          <w:sz w:val="24"/>
          <w:szCs w:val="24"/>
        </w:rPr>
      </w:pPr>
      <w:bookmarkStart w:id="54" w:name="__RefHeading___Toc395090967"/>
      <w:bookmarkEnd w:id="54"/>
      <w:r w:rsidRPr="00DB3A96">
        <w:rPr>
          <w:rFonts w:ascii="Arial" w:hAnsi="Arial" w:cs="Arial"/>
          <w:sz w:val="24"/>
          <w:szCs w:val="24"/>
        </w:rPr>
        <w:t>CAPITOLUL VII. MODIFICAREA CONTRACTULUI</w:t>
      </w:r>
    </w:p>
    <w:p w:rsidR="00053B8D" w:rsidRPr="00DB3A96" w:rsidRDefault="00053B8D" w:rsidP="00DB3A96">
      <w:pPr>
        <w:spacing w:line="360" w:lineRule="auto"/>
        <w:rPr>
          <w:rFonts w:ascii="Arial" w:hAnsi="Arial" w:cs="Arial"/>
        </w:rPr>
      </w:pPr>
    </w:p>
    <w:p w:rsidR="006D0DC6" w:rsidRPr="00DB3A96" w:rsidRDefault="00820526" w:rsidP="00DB3A96">
      <w:pPr>
        <w:pStyle w:val="Heading2"/>
        <w:spacing w:before="0" w:after="0" w:line="360" w:lineRule="auto"/>
        <w:jc w:val="both"/>
        <w:rPr>
          <w:rFonts w:ascii="Arial" w:hAnsi="Arial" w:cs="Arial"/>
          <w:sz w:val="24"/>
          <w:szCs w:val="24"/>
        </w:rPr>
      </w:pPr>
      <w:bookmarkStart w:id="55" w:name="__RefHeading___Toc395090968"/>
      <w:bookmarkEnd w:id="55"/>
      <w:r w:rsidRPr="00DB3A96">
        <w:rPr>
          <w:rFonts w:ascii="Arial" w:hAnsi="Arial" w:cs="Arial"/>
          <w:i w:val="0"/>
          <w:sz w:val="24"/>
          <w:szCs w:val="24"/>
        </w:rPr>
        <w:t xml:space="preserve">ARTICOLUL </w:t>
      </w:r>
      <w:r w:rsidR="000E6D60" w:rsidRPr="00DB3A96">
        <w:rPr>
          <w:rFonts w:ascii="Arial" w:hAnsi="Arial" w:cs="Arial"/>
          <w:i w:val="0"/>
          <w:sz w:val="24"/>
          <w:szCs w:val="24"/>
        </w:rPr>
        <w:t>29</w:t>
      </w:r>
      <w:r w:rsidRPr="00DB3A96">
        <w:rPr>
          <w:rFonts w:ascii="Arial" w:hAnsi="Arial" w:cs="Arial"/>
          <w:i w:val="0"/>
          <w:sz w:val="24"/>
          <w:szCs w:val="24"/>
        </w:rPr>
        <w:t xml:space="preserve"> –MODIFICAREA CONTRACTULUI PRIN ACORDUL PĂRŢILOR</w:t>
      </w:r>
    </w:p>
    <w:p w:rsidR="006D0DC6" w:rsidRPr="00DB3A96" w:rsidRDefault="00820526" w:rsidP="00DB3A96">
      <w:pPr>
        <w:pStyle w:val="Heading1"/>
        <w:spacing w:before="0" w:after="0" w:line="360" w:lineRule="auto"/>
        <w:jc w:val="both"/>
        <w:rPr>
          <w:rFonts w:ascii="Arial" w:hAnsi="Arial" w:cs="Arial"/>
          <w:sz w:val="24"/>
          <w:szCs w:val="24"/>
        </w:rPr>
      </w:pPr>
      <w:r w:rsidRPr="00DB3A96">
        <w:rPr>
          <w:rFonts w:ascii="Arial" w:hAnsi="Arial" w:cs="Arial"/>
          <w:sz w:val="24"/>
          <w:szCs w:val="24"/>
        </w:rPr>
        <w:t>(1)</w:t>
      </w:r>
      <w:r w:rsidRPr="00DB3A96">
        <w:rPr>
          <w:rFonts w:ascii="Arial" w:hAnsi="Arial" w:cs="Arial"/>
          <w:b w:val="0"/>
          <w:sz w:val="24"/>
          <w:szCs w:val="24"/>
        </w:rPr>
        <w:t xml:space="preserve"> Modificarea prezentului Contract se face numai prin act adiţional încheiat în scris între Părţile contractante.</w:t>
      </w:r>
    </w:p>
    <w:p w:rsidR="006D0DC6" w:rsidRPr="00DB3A96" w:rsidRDefault="00820526" w:rsidP="00DB3A96">
      <w:pPr>
        <w:pStyle w:val="Heading1"/>
        <w:spacing w:before="0" w:after="0" w:line="360" w:lineRule="auto"/>
        <w:jc w:val="both"/>
        <w:rPr>
          <w:rFonts w:ascii="Arial" w:hAnsi="Arial" w:cs="Arial"/>
          <w:b w:val="0"/>
          <w:sz w:val="24"/>
          <w:szCs w:val="24"/>
        </w:rPr>
      </w:pPr>
      <w:r w:rsidRPr="00DB3A96">
        <w:rPr>
          <w:rFonts w:ascii="Arial" w:hAnsi="Arial" w:cs="Arial"/>
          <w:sz w:val="24"/>
          <w:szCs w:val="24"/>
        </w:rPr>
        <w:t>(2)</w:t>
      </w:r>
      <w:r w:rsidRPr="00DB3A96">
        <w:rPr>
          <w:rFonts w:ascii="Arial" w:hAnsi="Arial" w:cs="Arial"/>
          <w:b w:val="0"/>
          <w:sz w:val="24"/>
          <w:szCs w:val="24"/>
        </w:rPr>
        <w:t xml:space="preserve"> Contractul nu poate fi modificat în sensul introducerii în obiectul acestuia a unei activităţi care nu a făcut obiectul delegării gestiunii, conform Legii. </w:t>
      </w:r>
    </w:p>
    <w:p w:rsidR="003C4C29" w:rsidRPr="00DB3A96" w:rsidRDefault="003C4C29" w:rsidP="00DB3A96">
      <w:pPr>
        <w:spacing w:line="360" w:lineRule="auto"/>
        <w:rPr>
          <w:rFonts w:ascii="Arial" w:hAnsi="Arial" w:cs="Arial"/>
        </w:rPr>
      </w:pPr>
    </w:p>
    <w:p w:rsidR="006D0DC6" w:rsidRPr="00DB3A96" w:rsidRDefault="00820526" w:rsidP="00DB3A96">
      <w:pPr>
        <w:pStyle w:val="Heading2"/>
        <w:spacing w:before="0" w:after="0" w:line="360" w:lineRule="auto"/>
        <w:jc w:val="both"/>
        <w:rPr>
          <w:rFonts w:ascii="Arial" w:hAnsi="Arial" w:cs="Arial"/>
          <w:sz w:val="24"/>
          <w:szCs w:val="24"/>
        </w:rPr>
      </w:pPr>
      <w:bookmarkStart w:id="56" w:name="__RefHeading___Toc395090971"/>
      <w:bookmarkEnd w:id="56"/>
      <w:r w:rsidRPr="00DB3A96">
        <w:rPr>
          <w:rFonts w:ascii="Arial" w:hAnsi="Arial" w:cs="Arial"/>
          <w:i w:val="0"/>
          <w:sz w:val="24"/>
          <w:szCs w:val="24"/>
        </w:rPr>
        <w:t>ARTICOLUL 3</w:t>
      </w:r>
      <w:r w:rsidR="000E6D60" w:rsidRPr="00DB3A96">
        <w:rPr>
          <w:rFonts w:ascii="Arial" w:hAnsi="Arial" w:cs="Arial"/>
          <w:i w:val="0"/>
          <w:sz w:val="24"/>
          <w:szCs w:val="24"/>
        </w:rPr>
        <w:t>0</w:t>
      </w:r>
      <w:r w:rsidRPr="00DB3A96">
        <w:rPr>
          <w:rFonts w:ascii="Arial" w:hAnsi="Arial" w:cs="Arial"/>
          <w:i w:val="0"/>
          <w:sz w:val="24"/>
          <w:szCs w:val="24"/>
        </w:rPr>
        <w:t xml:space="preserve"> – MODIFICAREA UNILATERALĂ A PĂRŢII REGLEMENTARE A CONTRACTULUI DE CĂTRE DELEGATAR</w:t>
      </w:r>
    </w:p>
    <w:p w:rsidR="006D0DC6" w:rsidRPr="00DB3A96" w:rsidRDefault="00820526" w:rsidP="00DB3A96">
      <w:pPr>
        <w:spacing w:line="360" w:lineRule="auto"/>
        <w:jc w:val="both"/>
        <w:rPr>
          <w:rFonts w:ascii="Arial" w:eastAsia="Calibri" w:hAnsi="Arial" w:cs="Arial"/>
          <w:bCs/>
        </w:rPr>
      </w:pPr>
      <w:r w:rsidRPr="00DB3A96">
        <w:rPr>
          <w:rFonts w:ascii="Arial" w:hAnsi="Arial" w:cs="Arial"/>
        </w:rPr>
        <w:t>Delegatarul poate modifica unilateral cerinţele legate de modul de gestiune şi de prestare a Serviciului care sunt prevăzute în Regulamentul Serviciului sau Caiet</w:t>
      </w:r>
      <w:r w:rsidR="003C4C29" w:rsidRPr="00DB3A96">
        <w:rPr>
          <w:rFonts w:ascii="Arial" w:hAnsi="Arial" w:cs="Arial"/>
        </w:rPr>
        <w:t>ele</w:t>
      </w:r>
      <w:r w:rsidRPr="00DB3A96">
        <w:rPr>
          <w:rFonts w:ascii="Arial" w:hAnsi="Arial" w:cs="Arial"/>
        </w:rPr>
        <w:t xml:space="preserve"> de Sarcini al Serviciului, ataşate ca Anexe la prezentul Contract, prin modificarea acestor documente şi </w:t>
      </w:r>
      <w:r w:rsidRPr="00DB3A96">
        <w:rPr>
          <w:rFonts w:ascii="Arial" w:hAnsi="Arial" w:cs="Arial"/>
        </w:rPr>
        <w:lastRenderedPageBreak/>
        <w:t>înlocuirea respectivelor anexe, prin act adiţional la Contract, cu noul Regu</w:t>
      </w:r>
      <w:r w:rsidR="00F5162D" w:rsidRPr="00DB3A96">
        <w:rPr>
          <w:rFonts w:ascii="Arial" w:hAnsi="Arial" w:cs="Arial"/>
        </w:rPr>
        <w:t>lament al Serviciului şi/sau noi</w:t>
      </w:r>
      <w:r w:rsidRPr="00DB3A96">
        <w:rPr>
          <w:rFonts w:ascii="Arial" w:hAnsi="Arial" w:cs="Arial"/>
        </w:rPr>
        <w:t>l</w:t>
      </w:r>
      <w:r w:rsidR="00F5162D" w:rsidRPr="00DB3A96">
        <w:rPr>
          <w:rFonts w:ascii="Arial" w:hAnsi="Arial" w:cs="Arial"/>
        </w:rPr>
        <w:t>e</w:t>
      </w:r>
      <w:r w:rsidRPr="00DB3A96">
        <w:rPr>
          <w:rFonts w:ascii="Arial" w:hAnsi="Arial" w:cs="Arial"/>
        </w:rPr>
        <w:t xml:space="preserve"> Caiet</w:t>
      </w:r>
      <w:r w:rsidR="00F5162D" w:rsidRPr="00DB3A96">
        <w:rPr>
          <w:rFonts w:ascii="Arial" w:hAnsi="Arial" w:cs="Arial"/>
        </w:rPr>
        <w:t>e</w:t>
      </w:r>
      <w:r w:rsidRPr="00DB3A96">
        <w:rPr>
          <w:rFonts w:ascii="Arial" w:hAnsi="Arial" w:cs="Arial"/>
        </w:rPr>
        <w:t xml:space="preserve"> de Sarcini al</w:t>
      </w:r>
      <w:r w:rsidR="00F5162D" w:rsidRPr="00DB3A96">
        <w:rPr>
          <w:rFonts w:ascii="Arial" w:hAnsi="Arial" w:cs="Arial"/>
        </w:rPr>
        <w:t>e</w:t>
      </w:r>
      <w:r w:rsidRPr="00DB3A96">
        <w:rPr>
          <w:rFonts w:ascii="Arial" w:hAnsi="Arial" w:cs="Arial"/>
        </w:rPr>
        <w:t xml:space="preserve"> Serviciului după caz. In cazul în care aceste modificări afectează echilibrul contractual se vor aplica prevederile Articolului </w:t>
      </w:r>
      <w:r w:rsidR="003C4C29" w:rsidRPr="00DB3A96">
        <w:rPr>
          <w:rFonts w:ascii="Arial" w:hAnsi="Arial" w:cs="Arial"/>
        </w:rPr>
        <w:t>2</w:t>
      </w:r>
      <w:r w:rsidR="000E6D60" w:rsidRPr="00DB3A96">
        <w:rPr>
          <w:rFonts w:ascii="Arial" w:hAnsi="Arial" w:cs="Arial"/>
        </w:rPr>
        <w:t>8</w:t>
      </w:r>
      <w:r w:rsidRPr="00DB3A96">
        <w:rPr>
          <w:rFonts w:ascii="Arial" w:hAnsi="Arial" w:cs="Arial"/>
        </w:rPr>
        <w:t xml:space="preserve"> (“Menţinerea echilibrului contractual”).</w:t>
      </w:r>
      <w:r w:rsidRPr="00DB3A96">
        <w:rPr>
          <w:rFonts w:ascii="Arial" w:eastAsia="Calibri" w:hAnsi="Arial" w:cs="Arial"/>
          <w:bCs/>
        </w:rPr>
        <w:t xml:space="preserve">  </w:t>
      </w:r>
    </w:p>
    <w:p w:rsidR="006D0DC6" w:rsidRPr="00DB3A96" w:rsidRDefault="006D0DC6" w:rsidP="00DB3A96">
      <w:pPr>
        <w:spacing w:line="360" w:lineRule="auto"/>
        <w:jc w:val="both"/>
        <w:rPr>
          <w:rFonts w:ascii="Arial" w:eastAsia="Calibri" w:hAnsi="Arial" w:cs="Arial"/>
          <w:bCs/>
        </w:rPr>
      </w:pPr>
    </w:p>
    <w:p w:rsidR="00E211B5" w:rsidRPr="00DB3A96" w:rsidRDefault="00E211B5" w:rsidP="00DB3A96">
      <w:pPr>
        <w:spacing w:line="360" w:lineRule="auto"/>
        <w:jc w:val="both"/>
        <w:rPr>
          <w:rFonts w:ascii="Arial" w:eastAsia="Calibri" w:hAnsi="Arial" w:cs="Arial"/>
          <w:bCs/>
        </w:rPr>
      </w:pPr>
    </w:p>
    <w:p w:rsidR="006D0DC6" w:rsidRPr="00DB3A96" w:rsidRDefault="00820526" w:rsidP="00DB3A96">
      <w:pPr>
        <w:pStyle w:val="Heading1"/>
        <w:spacing w:before="0" w:after="0" w:line="360" w:lineRule="auto"/>
        <w:jc w:val="center"/>
        <w:rPr>
          <w:rFonts w:ascii="Arial" w:hAnsi="Arial" w:cs="Arial"/>
          <w:sz w:val="24"/>
          <w:szCs w:val="24"/>
        </w:rPr>
      </w:pPr>
      <w:bookmarkStart w:id="57" w:name="__RefHeading___Toc395090972"/>
      <w:bookmarkEnd w:id="57"/>
      <w:r w:rsidRPr="00DB3A96">
        <w:rPr>
          <w:rFonts w:ascii="Arial" w:hAnsi="Arial" w:cs="Arial"/>
          <w:sz w:val="24"/>
          <w:szCs w:val="24"/>
        </w:rPr>
        <w:t>CAPITOLUL VIII. ÎNCETAREA CONTRACTULUI</w:t>
      </w:r>
    </w:p>
    <w:p w:rsidR="001F09BF" w:rsidRPr="00DB3A96" w:rsidRDefault="001F09BF" w:rsidP="00DB3A96">
      <w:pPr>
        <w:spacing w:line="360" w:lineRule="auto"/>
        <w:rPr>
          <w:rFonts w:ascii="Arial" w:hAnsi="Arial" w:cs="Arial"/>
        </w:rPr>
      </w:pPr>
    </w:p>
    <w:p w:rsidR="006D0DC6" w:rsidRPr="00DB3A96" w:rsidRDefault="00820526" w:rsidP="00DB3A96">
      <w:pPr>
        <w:pStyle w:val="Heading2"/>
        <w:spacing w:before="0" w:after="0" w:line="360" w:lineRule="auto"/>
        <w:jc w:val="both"/>
        <w:rPr>
          <w:rFonts w:ascii="Arial" w:hAnsi="Arial" w:cs="Arial"/>
          <w:sz w:val="24"/>
          <w:szCs w:val="24"/>
        </w:rPr>
      </w:pPr>
      <w:bookmarkStart w:id="58" w:name="__RefHeading___Toc395090973"/>
      <w:bookmarkEnd w:id="58"/>
      <w:r w:rsidRPr="00DB3A96">
        <w:rPr>
          <w:rFonts w:ascii="Arial" w:hAnsi="Arial" w:cs="Arial"/>
          <w:i w:val="0"/>
          <w:sz w:val="24"/>
          <w:szCs w:val="24"/>
        </w:rPr>
        <w:t>ARTICOLUL 3</w:t>
      </w:r>
      <w:r w:rsidR="000E6D60" w:rsidRPr="00DB3A96">
        <w:rPr>
          <w:rFonts w:ascii="Arial" w:hAnsi="Arial" w:cs="Arial"/>
          <w:i w:val="0"/>
          <w:sz w:val="24"/>
          <w:szCs w:val="24"/>
        </w:rPr>
        <w:t>1</w:t>
      </w:r>
      <w:r w:rsidRPr="00DB3A96">
        <w:rPr>
          <w:rFonts w:ascii="Arial" w:hAnsi="Arial" w:cs="Arial"/>
          <w:i w:val="0"/>
          <w:sz w:val="24"/>
          <w:szCs w:val="24"/>
        </w:rPr>
        <w:t xml:space="preserve"> – CAUZELE DE ÎNCETARE A CONTRACTULUI</w:t>
      </w:r>
    </w:p>
    <w:p w:rsidR="006D0DC6" w:rsidRPr="00DB3A96" w:rsidRDefault="00820526" w:rsidP="00DB3A96">
      <w:pPr>
        <w:pStyle w:val="Heading1"/>
        <w:tabs>
          <w:tab w:val="left" w:pos="0"/>
        </w:tabs>
        <w:spacing w:before="0" w:after="0" w:line="360" w:lineRule="auto"/>
        <w:jc w:val="both"/>
        <w:rPr>
          <w:rFonts w:ascii="Arial" w:hAnsi="Arial" w:cs="Arial"/>
          <w:sz w:val="24"/>
          <w:szCs w:val="24"/>
        </w:rPr>
      </w:pPr>
      <w:r w:rsidRPr="00DB3A96">
        <w:rPr>
          <w:rFonts w:ascii="Arial" w:hAnsi="Arial" w:cs="Arial"/>
          <w:sz w:val="24"/>
          <w:szCs w:val="24"/>
        </w:rPr>
        <w:t>(1)</w:t>
      </w:r>
      <w:r w:rsidRPr="00DB3A96">
        <w:rPr>
          <w:rFonts w:ascii="Arial" w:hAnsi="Arial" w:cs="Arial"/>
          <w:b w:val="0"/>
          <w:sz w:val="24"/>
          <w:szCs w:val="24"/>
        </w:rPr>
        <w:t xml:space="preserve"> Prezentul Contract încetează în următoarele situaţii:</w:t>
      </w:r>
    </w:p>
    <w:p w:rsidR="006D0DC6" w:rsidRPr="00DB3A96" w:rsidRDefault="00820526" w:rsidP="00DB3A96">
      <w:pPr>
        <w:numPr>
          <w:ilvl w:val="0"/>
          <w:numId w:val="20"/>
        </w:numPr>
        <w:spacing w:line="360" w:lineRule="auto"/>
        <w:jc w:val="both"/>
        <w:rPr>
          <w:rFonts w:ascii="Arial" w:hAnsi="Arial" w:cs="Arial"/>
        </w:rPr>
      </w:pPr>
      <w:r w:rsidRPr="00DB3A96">
        <w:rPr>
          <w:rFonts w:ascii="Arial" w:hAnsi="Arial" w:cs="Arial"/>
        </w:rPr>
        <w:t>la expirarea duratei pentru care a fost încheiat, dac</w:t>
      </w:r>
      <w:r w:rsidR="00A23390">
        <w:rPr>
          <w:rFonts w:ascii="Arial" w:hAnsi="Arial" w:cs="Arial"/>
        </w:rPr>
        <w:t>ă</w:t>
      </w:r>
      <w:r w:rsidRPr="00DB3A96">
        <w:rPr>
          <w:rFonts w:ascii="Arial" w:hAnsi="Arial" w:cs="Arial"/>
        </w:rPr>
        <w:t xml:space="preserve"> Părţile nu convin, în scris, prelungirea acestuia conform prevederilor Articolului 3 </w:t>
      </w:r>
      <w:r w:rsidR="000F7ED5" w:rsidRPr="00DB3A96">
        <w:rPr>
          <w:rFonts w:ascii="Arial" w:hAnsi="Arial" w:cs="Arial"/>
        </w:rPr>
        <w:t>(“Durata Contractului</w:t>
      </w:r>
      <w:r w:rsidRPr="00DB3A96">
        <w:rPr>
          <w:rFonts w:ascii="Arial" w:hAnsi="Arial" w:cs="Arial"/>
        </w:rPr>
        <w:t>”), şi conform Legii în vigoare la data prelungirii;</w:t>
      </w:r>
    </w:p>
    <w:p w:rsidR="006D0DC6" w:rsidRPr="00DB3A96" w:rsidRDefault="00820526" w:rsidP="00DB3A96">
      <w:pPr>
        <w:numPr>
          <w:ilvl w:val="0"/>
          <w:numId w:val="20"/>
        </w:numPr>
        <w:spacing w:line="360" w:lineRule="auto"/>
        <w:jc w:val="both"/>
        <w:rPr>
          <w:rFonts w:ascii="Arial" w:hAnsi="Arial" w:cs="Arial"/>
        </w:rPr>
      </w:pPr>
      <w:r w:rsidRPr="00DB3A96">
        <w:rPr>
          <w:rFonts w:ascii="Arial" w:hAnsi="Arial" w:cs="Arial"/>
        </w:rPr>
        <w:t xml:space="preserve">în cazul în care interesul naţional sau local o impune, prin denunţarea unilaterală de către Delegatar, cu plata unei despăgubiri juste şi prealabile în sarcina Delegatarului; </w:t>
      </w:r>
    </w:p>
    <w:p w:rsidR="006D0DC6" w:rsidRPr="00DB3A96" w:rsidRDefault="00820526" w:rsidP="00DB3A96">
      <w:pPr>
        <w:numPr>
          <w:ilvl w:val="0"/>
          <w:numId w:val="20"/>
        </w:numPr>
        <w:spacing w:line="360" w:lineRule="auto"/>
        <w:jc w:val="both"/>
        <w:rPr>
          <w:rFonts w:ascii="Arial" w:hAnsi="Arial" w:cs="Arial"/>
        </w:rPr>
      </w:pPr>
      <w:r w:rsidRPr="00DB3A96">
        <w:rPr>
          <w:rFonts w:ascii="Arial" w:hAnsi="Arial" w:cs="Arial"/>
        </w:rPr>
        <w:t>în cazul nerespectării obligaţiilor contractuale de către P</w:t>
      </w:r>
      <w:r w:rsidR="0016233A" w:rsidRPr="00DB3A96">
        <w:rPr>
          <w:rFonts w:ascii="Arial" w:hAnsi="Arial" w:cs="Arial"/>
        </w:rPr>
        <w:t>ă</w:t>
      </w:r>
      <w:r w:rsidRPr="00DB3A96">
        <w:rPr>
          <w:rFonts w:ascii="Arial" w:hAnsi="Arial" w:cs="Arial"/>
        </w:rPr>
        <w:t xml:space="preserve">rţi, prin reziliere, conform </w:t>
      </w:r>
      <w:r w:rsidR="008C0861" w:rsidRPr="00DB3A96">
        <w:rPr>
          <w:rFonts w:ascii="Arial" w:hAnsi="Arial" w:cs="Arial"/>
        </w:rPr>
        <w:t>Articolului 3</w:t>
      </w:r>
      <w:r w:rsidR="000E6D60" w:rsidRPr="00DB3A96">
        <w:rPr>
          <w:rFonts w:ascii="Arial" w:hAnsi="Arial" w:cs="Arial"/>
        </w:rPr>
        <w:t>2</w:t>
      </w:r>
      <w:r w:rsidRPr="00DB3A96">
        <w:rPr>
          <w:rFonts w:ascii="Arial" w:hAnsi="Arial" w:cs="Arial"/>
        </w:rPr>
        <w:t xml:space="preserve"> (“Rezilierea Contractului”), prin reziliere cu plata unei despăgubiri în sarcina Părţii în culpă;</w:t>
      </w:r>
    </w:p>
    <w:p w:rsidR="006D0DC6" w:rsidRPr="00DB3A96" w:rsidRDefault="00820526" w:rsidP="00DB3A96">
      <w:pPr>
        <w:numPr>
          <w:ilvl w:val="0"/>
          <w:numId w:val="20"/>
        </w:numPr>
        <w:spacing w:line="360" w:lineRule="auto"/>
        <w:jc w:val="both"/>
        <w:rPr>
          <w:rFonts w:ascii="Arial" w:hAnsi="Arial" w:cs="Arial"/>
        </w:rPr>
      </w:pPr>
      <w:r w:rsidRPr="00DB3A96">
        <w:rPr>
          <w:rFonts w:ascii="Arial" w:hAnsi="Arial" w:cs="Arial"/>
        </w:rPr>
        <w:t xml:space="preserve">în cazul imposibilităţii obiective a Delegatului de a presta Serviciul, ca urmare a intervenţiei unui eveniment de Forţă Majoră, în condiţiile prevăzute la Articolul </w:t>
      </w:r>
      <w:r w:rsidR="000F7ED5" w:rsidRPr="00DB3A96">
        <w:rPr>
          <w:rFonts w:ascii="Arial" w:hAnsi="Arial" w:cs="Arial"/>
        </w:rPr>
        <w:t>28</w:t>
      </w:r>
      <w:r w:rsidRPr="00DB3A96">
        <w:rPr>
          <w:rFonts w:ascii="Arial" w:hAnsi="Arial" w:cs="Arial"/>
        </w:rPr>
        <w:t xml:space="preserve"> (“Forţa Majoră”), fără plata unei despăgubiri;</w:t>
      </w:r>
    </w:p>
    <w:p w:rsidR="006D0DC6" w:rsidRPr="00DB3A96" w:rsidRDefault="00820526" w:rsidP="00DB3A96">
      <w:pPr>
        <w:numPr>
          <w:ilvl w:val="0"/>
          <w:numId w:val="20"/>
        </w:numPr>
        <w:spacing w:line="360" w:lineRule="auto"/>
        <w:jc w:val="both"/>
        <w:rPr>
          <w:rFonts w:ascii="Arial" w:hAnsi="Arial" w:cs="Arial"/>
        </w:rPr>
      </w:pPr>
      <w:r w:rsidRPr="00DB3A96">
        <w:rPr>
          <w:rFonts w:ascii="Arial" w:hAnsi="Arial" w:cs="Arial"/>
        </w:rPr>
        <w:t xml:space="preserve">în situaţia în care, în urma parcurgerii procedurilor speciale prevăzute la Articolul </w:t>
      </w:r>
      <w:r w:rsidR="000F7ED5" w:rsidRPr="00DB3A96">
        <w:rPr>
          <w:rFonts w:ascii="Arial" w:hAnsi="Arial" w:cs="Arial"/>
        </w:rPr>
        <w:t>29</w:t>
      </w:r>
      <w:r w:rsidRPr="00DB3A96">
        <w:rPr>
          <w:rFonts w:ascii="Arial" w:hAnsi="Arial" w:cs="Arial"/>
        </w:rPr>
        <w:t xml:space="preserve"> (“Menţinerea echilibrului contractual”), este permisă încetarea Contractului;</w:t>
      </w:r>
    </w:p>
    <w:p w:rsidR="006D0DC6" w:rsidRPr="00DB3A96" w:rsidRDefault="00820526" w:rsidP="00DB3A96">
      <w:pPr>
        <w:numPr>
          <w:ilvl w:val="0"/>
          <w:numId w:val="20"/>
        </w:numPr>
        <w:spacing w:line="360" w:lineRule="auto"/>
        <w:jc w:val="both"/>
        <w:rPr>
          <w:rFonts w:ascii="Arial" w:hAnsi="Arial" w:cs="Arial"/>
        </w:rPr>
      </w:pPr>
      <w:r w:rsidRPr="00DB3A96">
        <w:rPr>
          <w:rFonts w:ascii="Arial" w:hAnsi="Arial" w:cs="Arial"/>
        </w:rPr>
        <w:t>în cazul falimentului Delegatului;</w:t>
      </w:r>
    </w:p>
    <w:p w:rsidR="006D0DC6" w:rsidRPr="00DB3A96" w:rsidRDefault="00820526" w:rsidP="00DB3A96">
      <w:pPr>
        <w:numPr>
          <w:ilvl w:val="0"/>
          <w:numId w:val="20"/>
        </w:numPr>
        <w:spacing w:line="360" w:lineRule="auto"/>
        <w:jc w:val="both"/>
        <w:rPr>
          <w:rFonts w:ascii="Arial" w:hAnsi="Arial" w:cs="Arial"/>
        </w:rPr>
      </w:pPr>
      <w:r w:rsidRPr="00DB3A96">
        <w:rPr>
          <w:rFonts w:ascii="Arial" w:hAnsi="Arial" w:cs="Arial"/>
        </w:rPr>
        <w:t>în cazul lipsei, retragerii sau încetării valabilităţii licenţei de operare a Delegatului;</w:t>
      </w:r>
    </w:p>
    <w:p w:rsidR="006D0DC6" w:rsidRPr="00DB3A96" w:rsidRDefault="00820526" w:rsidP="00DB3A96">
      <w:pPr>
        <w:numPr>
          <w:ilvl w:val="0"/>
          <w:numId w:val="20"/>
        </w:numPr>
        <w:spacing w:line="360" w:lineRule="auto"/>
        <w:jc w:val="both"/>
        <w:rPr>
          <w:rFonts w:ascii="Arial" w:hAnsi="Arial" w:cs="Arial"/>
        </w:rPr>
      </w:pPr>
      <w:r w:rsidRPr="00DB3A96">
        <w:rPr>
          <w:rFonts w:ascii="Arial" w:hAnsi="Arial" w:cs="Arial"/>
        </w:rPr>
        <w:t>dacă Părţile convin încetarea Contractului, prin act adiţional la acesta, respectând Legea aplicabilă, în vigoare la acea dată.</w:t>
      </w:r>
    </w:p>
    <w:p w:rsidR="00130889" w:rsidRPr="00DB3A96" w:rsidRDefault="00820526" w:rsidP="00DB3A96">
      <w:pPr>
        <w:numPr>
          <w:ilvl w:val="3"/>
          <w:numId w:val="20"/>
        </w:numPr>
        <w:tabs>
          <w:tab w:val="clear" w:pos="2880"/>
        </w:tabs>
        <w:spacing w:line="360" w:lineRule="auto"/>
        <w:ind w:left="284"/>
        <w:jc w:val="both"/>
        <w:rPr>
          <w:rFonts w:ascii="Arial" w:hAnsi="Arial" w:cs="Arial"/>
        </w:rPr>
      </w:pPr>
      <w:r w:rsidRPr="00DB3A96">
        <w:rPr>
          <w:rFonts w:ascii="Arial" w:hAnsi="Arial" w:cs="Arial"/>
        </w:rPr>
        <w:t>În cazul încetării Contractului înainte de termen, se va acorda un preaviz de 30 (treizeci) de Zile, cu excepţia cazurilor în care sunt prevăzute în mod expres în cuprinsul Contractului, alte termene pentru preaviz.</w:t>
      </w:r>
      <w:r w:rsidR="00130889" w:rsidRPr="00DB3A96">
        <w:rPr>
          <w:rFonts w:ascii="Arial" w:hAnsi="Arial" w:cs="Arial"/>
        </w:rPr>
        <w:t xml:space="preserve"> </w:t>
      </w:r>
    </w:p>
    <w:p w:rsidR="006D0DC6" w:rsidRPr="00DB3A96" w:rsidRDefault="00820526" w:rsidP="00DB3A96">
      <w:pPr>
        <w:numPr>
          <w:ilvl w:val="3"/>
          <w:numId w:val="20"/>
        </w:numPr>
        <w:tabs>
          <w:tab w:val="clear" w:pos="2880"/>
        </w:tabs>
        <w:spacing w:line="360" w:lineRule="auto"/>
        <w:ind w:left="284"/>
        <w:jc w:val="both"/>
        <w:rPr>
          <w:rFonts w:ascii="Arial" w:hAnsi="Arial" w:cs="Arial"/>
        </w:rPr>
      </w:pPr>
      <w:r w:rsidRPr="00DB3A96">
        <w:rPr>
          <w:rFonts w:ascii="Arial" w:hAnsi="Arial" w:cs="Arial"/>
        </w:rPr>
        <w:t xml:space="preserve"> Delegatul va coopera deplin pentru preluarea gestiunii Serviciului cu noul operator căruia i se va delega gestiunea Serviciului sau cu Delegatarul, după caz, în sensul următoarelor:</w:t>
      </w:r>
    </w:p>
    <w:p w:rsidR="006D0DC6" w:rsidRPr="00DB3A96" w:rsidRDefault="00820526" w:rsidP="00DB3A96">
      <w:pPr>
        <w:pStyle w:val="Heading3"/>
        <w:numPr>
          <w:ilvl w:val="0"/>
          <w:numId w:val="42"/>
        </w:numPr>
        <w:spacing w:before="0" w:after="0" w:line="360" w:lineRule="auto"/>
        <w:jc w:val="both"/>
        <w:rPr>
          <w:rFonts w:ascii="Arial" w:hAnsi="Arial" w:cs="Arial"/>
          <w:b w:val="0"/>
          <w:sz w:val="24"/>
          <w:szCs w:val="24"/>
        </w:rPr>
      </w:pPr>
      <w:r w:rsidRPr="00DB3A96">
        <w:rPr>
          <w:rFonts w:ascii="Arial" w:hAnsi="Arial" w:cs="Arial"/>
          <w:b w:val="0"/>
          <w:sz w:val="24"/>
          <w:szCs w:val="24"/>
        </w:rPr>
        <w:lastRenderedPageBreak/>
        <w:t xml:space="preserve">să menţină legătura cu </w:t>
      </w:r>
      <w:r w:rsidR="00A1305F" w:rsidRPr="00DB3A96">
        <w:rPr>
          <w:rFonts w:ascii="Arial" w:hAnsi="Arial" w:cs="Arial"/>
          <w:b w:val="0"/>
          <w:sz w:val="24"/>
          <w:szCs w:val="24"/>
        </w:rPr>
        <w:t>Delegatarul</w:t>
      </w:r>
      <w:r w:rsidRPr="00DB3A96">
        <w:rPr>
          <w:rFonts w:ascii="Arial" w:hAnsi="Arial" w:cs="Arial"/>
          <w:b w:val="0"/>
          <w:sz w:val="24"/>
          <w:szCs w:val="24"/>
        </w:rPr>
        <w:t xml:space="preserve"> şi /sau noul operator, să furnizeze asistenţă şi sprijin privind Serviciul şi transferul lor către Delegatar sau noul operator;</w:t>
      </w:r>
    </w:p>
    <w:p w:rsidR="006D0DC6" w:rsidRPr="00DB3A96" w:rsidRDefault="00820526" w:rsidP="00DB3A96">
      <w:pPr>
        <w:pStyle w:val="Heading3"/>
        <w:numPr>
          <w:ilvl w:val="0"/>
          <w:numId w:val="42"/>
        </w:numPr>
        <w:spacing w:before="0" w:after="0" w:line="360" w:lineRule="auto"/>
        <w:jc w:val="both"/>
        <w:rPr>
          <w:rFonts w:ascii="Arial" w:hAnsi="Arial" w:cs="Arial"/>
          <w:b w:val="0"/>
          <w:sz w:val="24"/>
          <w:szCs w:val="24"/>
        </w:rPr>
      </w:pPr>
      <w:r w:rsidRPr="00DB3A96">
        <w:rPr>
          <w:rFonts w:ascii="Arial" w:hAnsi="Arial" w:cs="Arial"/>
          <w:b w:val="0"/>
          <w:sz w:val="24"/>
          <w:szCs w:val="24"/>
        </w:rPr>
        <w:t xml:space="preserve">să furnizeze </w:t>
      </w:r>
      <w:r w:rsidR="00A1305F" w:rsidRPr="00DB3A96">
        <w:rPr>
          <w:rFonts w:ascii="Arial" w:hAnsi="Arial" w:cs="Arial"/>
          <w:b w:val="0"/>
          <w:sz w:val="24"/>
          <w:szCs w:val="24"/>
        </w:rPr>
        <w:t>Delegatarului</w:t>
      </w:r>
      <w:r w:rsidRPr="00DB3A96">
        <w:rPr>
          <w:rFonts w:ascii="Arial" w:hAnsi="Arial" w:cs="Arial"/>
          <w:b w:val="0"/>
          <w:sz w:val="24"/>
          <w:szCs w:val="24"/>
        </w:rPr>
        <w:t xml:space="preserve"> şi noului operator toate informaţiile privind Bunurile de Retur, inclusiv amplasamentele aferente, precum şi serviciile necesare funcţionării şi prestării acestora;</w:t>
      </w:r>
    </w:p>
    <w:p w:rsidR="006D0DC6" w:rsidRPr="00DB3A96" w:rsidRDefault="00820526" w:rsidP="00DB3A96">
      <w:pPr>
        <w:pStyle w:val="Heading3"/>
        <w:numPr>
          <w:ilvl w:val="0"/>
          <w:numId w:val="42"/>
        </w:numPr>
        <w:spacing w:before="0" w:after="0" w:line="360" w:lineRule="auto"/>
        <w:jc w:val="both"/>
        <w:rPr>
          <w:rFonts w:ascii="Arial" w:hAnsi="Arial" w:cs="Arial"/>
          <w:sz w:val="24"/>
          <w:szCs w:val="24"/>
        </w:rPr>
      </w:pPr>
      <w:r w:rsidRPr="00DB3A96">
        <w:rPr>
          <w:rFonts w:ascii="Arial" w:hAnsi="Arial" w:cs="Arial"/>
          <w:b w:val="0"/>
          <w:sz w:val="24"/>
          <w:szCs w:val="24"/>
        </w:rPr>
        <w:t>în timpul Contractului sau după încetarea acestuia, să nu acţioneze în niciun fel, direct sau indirect, care să prejudicieze, să împiedice sau să facă dificil transferul Serviciului.</w:t>
      </w:r>
    </w:p>
    <w:p w:rsidR="006D0DC6" w:rsidRPr="00DB3A96" w:rsidRDefault="00820526" w:rsidP="00DB3A96">
      <w:pPr>
        <w:spacing w:line="360" w:lineRule="auto"/>
        <w:jc w:val="both"/>
        <w:rPr>
          <w:rFonts w:ascii="Arial" w:hAnsi="Arial" w:cs="Arial"/>
        </w:rPr>
      </w:pPr>
      <w:r w:rsidRPr="00DB3A96">
        <w:rPr>
          <w:rFonts w:ascii="Arial" w:hAnsi="Arial" w:cs="Arial"/>
          <w:b/>
        </w:rPr>
        <w:t xml:space="preserve">(4) </w:t>
      </w:r>
      <w:r w:rsidRPr="00DB3A96">
        <w:rPr>
          <w:rFonts w:ascii="Arial" w:hAnsi="Arial" w:cs="Arial"/>
        </w:rPr>
        <w:t>La încetarea Contractului, din orice cauză, bunurile care au fost utilizate de Delegat în derularea Contractului vor fi repartizate după cum urmează:</w:t>
      </w:r>
    </w:p>
    <w:p w:rsidR="006D0DC6" w:rsidRPr="00DB3A96" w:rsidRDefault="00820526" w:rsidP="00DB3A96">
      <w:pPr>
        <w:numPr>
          <w:ilvl w:val="0"/>
          <w:numId w:val="21"/>
        </w:numPr>
        <w:spacing w:line="360" w:lineRule="auto"/>
        <w:jc w:val="both"/>
        <w:rPr>
          <w:rFonts w:ascii="Arial" w:hAnsi="Arial" w:cs="Arial"/>
        </w:rPr>
      </w:pPr>
      <w:r w:rsidRPr="00DB3A96">
        <w:rPr>
          <w:rFonts w:ascii="Arial" w:hAnsi="Arial" w:cs="Arial"/>
        </w:rPr>
        <w:t>Bunurile de Retur vor reveni Delegatarului de plin drept, gratuit (cu excepţia situaţiei în care Contractul încetează înainte de termen, când Delegatul are dreptul la o indemnizaţie egală cu suma neamortizată din investiţiile realizate de el în Bunurile de Retur din categoria celor prevăzute la Art. 1</w:t>
      </w:r>
      <w:r w:rsidR="00030DA0" w:rsidRPr="00DB3A96">
        <w:rPr>
          <w:rFonts w:ascii="Arial" w:hAnsi="Arial" w:cs="Arial"/>
        </w:rPr>
        <w:t>5</w:t>
      </w:r>
      <w:r w:rsidRPr="00DB3A96">
        <w:rPr>
          <w:rFonts w:ascii="Arial" w:hAnsi="Arial" w:cs="Arial"/>
        </w:rPr>
        <w:t>.1.1. lit. b) din prezentul Contract) şi libere de orice sarcini.</w:t>
      </w:r>
    </w:p>
    <w:p w:rsidR="006D0DC6" w:rsidRPr="00DB3A96" w:rsidRDefault="00820526" w:rsidP="00DB3A96">
      <w:pPr>
        <w:numPr>
          <w:ilvl w:val="0"/>
          <w:numId w:val="21"/>
        </w:numPr>
        <w:spacing w:line="360" w:lineRule="auto"/>
        <w:jc w:val="both"/>
        <w:rPr>
          <w:rFonts w:ascii="Arial" w:hAnsi="Arial" w:cs="Arial"/>
        </w:rPr>
      </w:pPr>
      <w:r w:rsidRPr="00DB3A96">
        <w:rPr>
          <w:rFonts w:ascii="Arial" w:hAnsi="Arial" w:cs="Arial"/>
        </w:rPr>
        <w:t>Bunurile de Preluare vor putea să revină Delegatarului, în măsura în care acesta îşi va exprima intenţia de a prelua aceste bunuri, în schimbul plăţii, către Delegat, a contravalorii acestora, stabilită conform Articolului 1</w:t>
      </w:r>
      <w:r w:rsidR="00030DA0" w:rsidRPr="00DB3A96">
        <w:rPr>
          <w:rFonts w:ascii="Arial" w:hAnsi="Arial" w:cs="Arial"/>
        </w:rPr>
        <w:t>5</w:t>
      </w:r>
      <w:r w:rsidRPr="00DB3A96">
        <w:rPr>
          <w:rFonts w:ascii="Arial" w:hAnsi="Arial" w:cs="Arial"/>
        </w:rPr>
        <w:t>.2 din prezentul Contract.</w:t>
      </w:r>
    </w:p>
    <w:p w:rsidR="006D0DC6" w:rsidRPr="00DB3A96" w:rsidRDefault="00820526" w:rsidP="00DB3A96">
      <w:pPr>
        <w:numPr>
          <w:ilvl w:val="0"/>
          <w:numId w:val="21"/>
        </w:numPr>
        <w:spacing w:line="360" w:lineRule="auto"/>
        <w:jc w:val="both"/>
        <w:rPr>
          <w:rFonts w:ascii="Arial" w:hAnsi="Arial" w:cs="Arial"/>
          <w:b/>
        </w:rPr>
      </w:pPr>
      <w:r w:rsidRPr="00DB3A96">
        <w:rPr>
          <w:rFonts w:ascii="Arial" w:hAnsi="Arial" w:cs="Arial"/>
        </w:rPr>
        <w:t>Bunurile Proprii, cu excepţia Bunurilor de preluare, vor rămâne proprietatea Delegatului.</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 xml:space="preserve">(5) </w:t>
      </w:r>
      <w:r w:rsidRPr="00DB3A96">
        <w:rPr>
          <w:rFonts w:ascii="Arial" w:hAnsi="Arial" w:cs="Arial"/>
        </w:rPr>
        <w:t>La data încetării Contractului sau la data convenită pentru predare („</w:t>
      </w:r>
      <w:r w:rsidRPr="00DB3A96">
        <w:rPr>
          <w:rFonts w:ascii="Arial" w:hAnsi="Arial" w:cs="Arial"/>
          <w:bCs/>
        </w:rPr>
        <w:t>Data de Predare</w:t>
      </w:r>
      <w:r w:rsidRPr="00DB3A96">
        <w:rPr>
          <w:rFonts w:ascii="Arial" w:hAnsi="Arial" w:cs="Arial"/>
        </w:rPr>
        <w:t xml:space="preserve">”), Delegatul va transfera, fără niciun drept de retenţie, fără costuri şi cheltuieli pentru Delegatar, toate drepturile, titlurile de proprietate şi garanţiile legate de Bunurile de Retur, incluzând, cu condiţia să facă parte sau să fie utilizate în prestarea Serviciului, toate drepturile, titlurile şi garanţiile Delegatului privind Bunurile de Preluare pentru care Delegatarul şi-a exprimat intenţia de preluare şi a plătit contravaloarea lor până la acea dată.   </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 xml:space="preserve">(6) </w:t>
      </w:r>
      <w:r w:rsidRPr="00DB3A96">
        <w:rPr>
          <w:rFonts w:ascii="Arial" w:hAnsi="Arial" w:cs="Arial"/>
        </w:rPr>
        <w:t xml:space="preserve">La </w:t>
      </w:r>
      <w:r w:rsidRPr="00DB3A96">
        <w:rPr>
          <w:rFonts w:ascii="Arial" w:hAnsi="Arial" w:cs="Arial"/>
          <w:bCs/>
        </w:rPr>
        <w:t>Data de Predare</w:t>
      </w:r>
      <w:r w:rsidRPr="00DB3A96">
        <w:rPr>
          <w:rFonts w:ascii="Arial" w:hAnsi="Arial" w:cs="Arial"/>
        </w:rPr>
        <w:t xml:space="preserve">, Delegatul va informa Delegatarul despre starea activelor, inclusiv o listă completă a tuturor defecţiunilor ce afectează sau ar putea afecta funcţionarea în condiţii de siguranţă a acestora. Părţile vor încheia un proces-verbal de predare-primire a tuturor Bunurilor de Retur şi a acelor Bunuri de Preluare pe care Delegatarul le preia. </w:t>
      </w:r>
    </w:p>
    <w:p w:rsidR="00E211B5" w:rsidRPr="00DB3A96" w:rsidRDefault="00E211B5" w:rsidP="00DB3A96">
      <w:pPr>
        <w:autoSpaceDE w:val="0"/>
        <w:spacing w:line="360" w:lineRule="auto"/>
        <w:jc w:val="both"/>
        <w:rPr>
          <w:rFonts w:ascii="Arial" w:eastAsia="Calibri" w:hAnsi="Arial" w:cs="Arial"/>
          <w:bCs/>
        </w:rPr>
      </w:pPr>
    </w:p>
    <w:p w:rsidR="006D0DC6" w:rsidRPr="00DB3A96" w:rsidRDefault="00820526" w:rsidP="00DB3A96">
      <w:pPr>
        <w:pStyle w:val="Heading2"/>
        <w:spacing w:before="0" w:after="0" w:line="360" w:lineRule="auto"/>
        <w:jc w:val="both"/>
        <w:rPr>
          <w:rFonts w:ascii="Arial" w:eastAsia="Calibri" w:hAnsi="Arial" w:cs="Arial"/>
          <w:sz w:val="24"/>
          <w:szCs w:val="24"/>
        </w:rPr>
      </w:pPr>
      <w:bookmarkStart w:id="59" w:name="__RefHeading___Toc395090979"/>
      <w:bookmarkEnd w:id="59"/>
      <w:r w:rsidRPr="00DB3A96">
        <w:rPr>
          <w:rFonts w:ascii="Arial" w:hAnsi="Arial" w:cs="Arial"/>
          <w:i w:val="0"/>
          <w:sz w:val="24"/>
          <w:szCs w:val="24"/>
        </w:rPr>
        <w:t>ARTICOLUL 3</w:t>
      </w:r>
      <w:r w:rsidR="000E6D60" w:rsidRPr="00DB3A96">
        <w:rPr>
          <w:rFonts w:ascii="Arial" w:hAnsi="Arial" w:cs="Arial"/>
          <w:i w:val="0"/>
          <w:sz w:val="24"/>
          <w:szCs w:val="24"/>
        </w:rPr>
        <w:t>2</w:t>
      </w:r>
      <w:r w:rsidRPr="00DB3A96">
        <w:rPr>
          <w:rFonts w:ascii="Arial" w:hAnsi="Arial" w:cs="Arial"/>
          <w:i w:val="0"/>
          <w:sz w:val="24"/>
          <w:szCs w:val="24"/>
        </w:rPr>
        <w:t xml:space="preserve"> – REZILIEREA CONTRACTULUI</w:t>
      </w:r>
    </w:p>
    <w:p w:rsidR="006D0DC6" w:rsidRPr="00DB3A96" w:rsidRDefault="00EA3D9A" w:rsidP="00DB3A96">
      <w:pPr>
        <w:spacing w:line="360" w:lineRule="auto"/>
        <w:jc w:val="both"/>
        <w:rPr>
          <w:rFonts w:ascii="Arial" w:eastAsia="Calibri" w:hAnsi="Arial" w:cs="Arial"/>
        </w:rPr>
      </w:pPr>
      <w:r w:rsidRPr="00DB3A96">
        <w:rPr>
          <w:rFonts w:ascii="Arial" w:eastAsia="Calibri" w:hAnsi="Arial" w:cs="Arial"/>
          <w:b/>
        </w:rPr>
        <w:t>3</w:t>
      </w:r>
      <w:r w:rsidR="000E6D60" w:rsidRPr="00DB3A96">
        <w:rPr>
          <w:rFonts w:ascii="Arial" w:eastAsia="Calibri" w:hAnsi="Arial" w:cs="Arial"/>
          <w:b/>
        </w:rPr>
        <w:t>2</w:t>
      </w:r>
      <w:r w:rsidR="00820526" w:rsidRPr="00DB3A96">
        <w:rPr>
          <w:rFonts w:ascii="Arial" w:eastAsia="Calibri" w:hAnsi="Arial" w:cs="Arial"/>
          <w:b/>
        </w:rPr>
        <w:t>.1. Rezilierea Contractului din culpa Delegatului</w:t>
      </w:r>
    </w:p>
    <w:p w:rsidR="006D0DC6" w:rsidRPr="00DB3A96" w:rsidRDefault="00820526" w:rsidP="00DB3A96">
      <w:pPr>
        <w:spacing w:line="360" w:lineRule="auto"/>
        <w:jc w:val="both"/>
        <w:rPr>
          <w:rFonts w:ascii="Arial" w:eastAsia="Calibri" w:hAnsi="Arial" w:cs="Arial"/>
        </w:rPr>
      </w:pPr>
      <w:r w:rsidRPr="00DB3A96">
        <w:rPr>
          <w:rFonts w:ascii="Arial" w:eastAsia="Calibri" w:hAnsi="Arial" w:cs="Arial"/>
        </w:rPr>
        <w:t>3</w:t>
      </w:r>
      <w:r w:rsidR="000E6D60" w:rsidRPr="00DB3A96">
        <w:rPr>
          <w:rFonts w:ascii="Arial" w:eastAsia="Calibri" w:hAnsi="Arial" w:cs="Arial"/>
        </w:rPr>
        <w:t>2</w:t>
      </w:r>
      <w:r w:rsidRPr="00DB3A96">
        <w:rPr>
          <w:rFonts w:ascii="Arial" w:eastAsia="Calibri" w:hAnsi="Arial" w:cs="Arial"/>
        </w:rPr>
        <w:t>.1.</w:t>
      </w:r>
      <w:r w:rsidR="008C3226" w:rsidRPr="00DB3A96">
        <w:rPr>
          <w:rFonts w:ascii="Arial" w:eastAsia="Calibri" w:hAnsi="Arial" w:cs="Arial"/>
        </w:rPr>
        <w:t xml:space="preserve">1. Delegatarul va avea dreptul </w:t>
      </w:r>
      <w:r w:rsidRPr="00DB3A96">
        <w:rPr>
          <w:rFonts w:ascii="Arial" w:eastAsia="Calibri" w:hAnsi="Arial" w:cs="Arial"/>
        </w:rPr>
        <w:t>să rezilieze prezentul Contract, în momentul survenirii oricăruia dintre următoarele evenimente („</w:t>
      </w:r>
      <w:r w:rsidRPr="00DB3A96">
        <w:rPr>
          <w:rFonts w:ascii="Arial" w:eastAsia="Calibri" w:hAnsi="Arial" w:cs="Arial"/>
          <w:i/>
        </w:rPr>
        <w:t>Obligaţii Încălcate</w:t>
      </w:r>
      <w:r w:rsidRPr="00DB3A96">
        <w:rPr>
          <w:rFonts w:ascii="Arial" w:eastAsia="Calibri" w:hAnsi="Arial" w:cs="Arial"/>
        </w:rPr>
        <w:t>”):</w:t>
      </w:r>
    </w:p>
    <w:p w:rsidR="006D0DC6" w:rsidRPr="00DB3A96" w:rsidRDefault="00820526" w:rsidP="00DB3A96">
      <w:pPr>
        <w:numPr>
          <w:ilvl w:val="0"/>
          <w:numId w:val="22"/>
        </w:numPr>
        <w:spacing w:line="360" w:lineRule="auto"/>
        <w:jc w:val="both"/>
        <w:rPr>
          <w:rFonts w:ascii="Arial" w:eastAsia="Calibri" w:hAnsi="Arial" w:cs="Arial"/>
        </w:rPr>
      </w:pPr>
      <w:r w:rsidRPr="00DB3A96">
        <w:rPr>
          <w:rFonts w:ascii="Arial" w:eastAsia="Calibri" w:hAnsi="Arial" w:cs="Arial"/>
        </w:rPr>
        <w:lastRenderedPageBreak/>
        <w:t xml:space="preserve">o încălcare semnificativă, de către Delegat, a oricăreia dintre obligaţiile sale, asumate în baza prezentului Contract, care are un efect negativ semnificativ asupra drepturilor sau obligaţiilor Delegatarului sau asupra capacităţii Delegatarului de a respecta orice prevedere legală în vigoare şi a cărei încălcare nu a fost remediată de către Delegat, în conformitate cu Art. </w:t>
      </w:r>
      <w:r w:rsidRPr="00DB3A96">
        <w:rPr>
          <w:rFonts w:ascii="Arial" w:hAnsi="Arial" w:cs="Arial"/>
        </w:rPr>
        <w:t>3</w:t>
      </w:r>
      <w:r w:rsidR="000E6D60" w:rsidRPr="00DB3A96">
        <w:rPr>
          <w:rFonts w:ascii="Arial" w:hAnsi="Arial" w:cs="Arial"/>
        </w:rPr>
        <w:t>2</w:t>
      </w:r>
      <w:r w:rsidRPr="00DB3A96">
        <w:rPr>
          <w:rFonts w:ascii="Arial" w:hAnsi="Arial" w:cs="Arial"/>
        </w:rPr>
        <w:t>.1.2;</w:t>
      </w:r>
    </w:p>
    <w:p w:rsidR="006D0DC6" w:rsidRPr="00DB3A96" w:rsidRDefault="00820526" w:rsidP="00DB3A96">
      <w:pPr>
        <w:numPr>
          <w:ilvl w:val="0"/>
          <w:numId w:val="22"/>
        </w:numPr>
        <w:spacing w:line="360" w:lineRule="auto"/>
        <w:jc w:val="both"/>
        <w:rPr>
          <w:rFonts w:ascii="Arial" w:eastAsia="Calibri" w:hAnsi="Arial" w:cs="Arial"/>
        </w:rPr>
      </w:pPr>
      <w:r w:rsidRPr="00DB3A96">
        <w:rPr>
          <w:rFonts w:ascii="Arial" w:eastAsia="Calibri" w:hAnsi="Arial" w:cs="Arial"/>
        </w:rPr>
        <w:t>nerespectarea repetată şi nejustificată a Indicatorilor de Performanţă;</w:t>
      </w:r>
    </w:p>
    <w:p w:rsidR="006D0DC6" w:rsidRPr="00DB3A96" w:rsidRDefault="00820526" w:rsidP="00DB3A96">
      <w:pPr>
        <w:numPr>
          <w:ilvl w:val="0"/>
          <w:numId w:val="22"/>
        </w:numPr>
        <w:spacing w:line="360" w:lineRule="auto"/>
        <w:jc w:val="both"/>
        <w:rPr>
          <w:rFonts w:ascii="Arial" w:eastAsia="Calibri" w:hAnsi="Arial" w:cs="Arial"/>
        </w:rPr>
      </w:pPr>
      <w:r w:rsidRPr="00DB3A96">
        <w:rPr>
          <w:rFonts w:ascii="Arial" w:eastAsia="Calibri" w:hAnsi="Arial" w:cs="Arial"/>
        </w:rPr>
        <w:t>nerealizarea corespunzătoare sau la termenul prevăzut a Investiţiilor;</w:t>
      </w:r>
    </w:p>
    <w:p w:rsidR="006D0DC6" w:rsidRPr="00DB3A96" w:rsidRDefault="00820526" w:rsidP="00DB3A96">
      <w:pPr>
        <w:numPr>
          <w:ilvl w:val="0"/>
          <w:numId w:val="22"/>
        </w:numPr>
        <w:spacing w:line="360" w:lineRule="auto"/>
        <w:jc w:val="both"/>
        <w:rPr>
          <w:rFonts w:ascii="Arial" w:hAnsi="Arial" w:cs="Arial"/>
        </w:rPr>
      </w:pPr>
      <w:r w:rsidRPr="00DB3A96">
        <w:rPr>
          <w:rFonts w:ascii="Arial" w:eastAsia="Calibri" w:hAnsi="Arial" w:cs="Arial"/>
        </w:rPr>
        <w:t>renunţarea la sau abandonarea culpabilă a Serviciului, de către Delegat;</w:t>
      </w:r>
    </w:p>
    <w:p w:rsidR="006D0DC6" w:rsidRPr="00DB3A96" w:rsidRDefault="00820526" w:rsidP="00DB3A96">
      <w:pPr>
        <w:numPr>
          <w:ilvl w:val="0"/>
          <w:numId w:val="22"/>
        </w:numPr>
        <w:spacing w:line="360" w:lineRule="auto"/>
        <w:jc w:val="both"/>
        <w:rPr>
          <w:rFonts w:ascii="Arial" w:eastAsia="Calibri" w:hAnsi="Arial" w:cs="Arial"/>
        </w:rPr>
      </w:pPr>
      <w:r w:rsidRPr="00DB3A96">
        <w:rPr>
          <w:rFonts w:ascii="Arial" w:hAnsi="Arial" w:cs="Arial"/>
        </w:rPr>
        <w:t>nerespectarea Articolului 2</w:t>
      </w:r>
      <w:r w:rsidR="00EA3D9A" w:rsidRPr="00DB3A96">
        <w:rPr>
          <w:rFonts w:ascii="Arial" w:hAnsi="Arial" w:cs="Arial"/>
        </w:rPr>
        <w:t>1</w:t>
      </w:r>
      <w:r w:rsidRPr="00DB3A96">
        <w:rPr>
          <w:rFonts w:ascii="Arial" w:hAnsi="Arial" w:cs="Arial"/>
        </w:rPr>
        <w:t xml:space="preserve"> (“Sub-delegarea şi transfer”) din prezentul Contract sau subconcesionarea bunurilor Delegatarului aferente Serviciului, de către Delegat</w:t>
      </w:r>
      <w:r w:rsidRPr="00DB3A96">
        <w:rPr>
          <w:rFonts w:ascii="Arial" w:eastAsia="Calibri" w:hAnsi="Arial" w:cs="Arial"/>
        </w:rPr>
        <w:t>;</w:t>
      </w:r>
    </w:p>
    <w:p w:rsidR="006D0DC6" w:rsidRPr="00DB3A96" w:rsidRDefault="00820526" w:rsidP="00DB3A96">
      <w:pPr>
        <w:numPr>
          <w:ilvl w:val="0"/>
          <w:numId w:val="22"/>
        </w:numPr>
        <w:tabs>
          <w:tab w:val="clear" w:pos="0"/>
        </w:tabs>
        <w:spacing w:line="360" w:lineRule="auto"/>
        <w:jc w:val="both"/>
        <w:rPr>
          <w:rFonts w:ascii="Arial" w:eastAsia="Calibri" w:hAnsi="Arial" w:cs="Arial"/>
        </w:rPr>
      </w:pPr>
      <w:r w:rsidRPr="00DB3A96">
        <w:rPr>
          <w:rFonts w:ascii="Arial" w:eastAsia="Calibri" w:hAnsi="Arial" w:cs="Arial"/>
        </w:rPr>
        <w:t xml:space="preserve">nefurnizarea sau ascunderea de informaţii semnificative, ce trebuie furnizate Delegatarului sau împiedicarea Delegatarului de a-şi exercita drepturile de monitorizare în legătură cu executarea prezentului </w:t>
      </w:r>
      <w:r w:rsidRPr="00DB3A96">
        <w:rPr>
          <w:rFonts w:ascii="Arial" w:hAnsi="Arial" w:cs="Arial"/>
        </w:rPr>
        <w:t>Contract, astfel cum sunt acestea stabilite de clauzele contractuale</w:t>
      </w:r>
      <w:r w:rsidRPr="00DB3A96">
        <w:rPr>
          <w:rFonts w:ascii="Arial" w:eastAsia="Calibri" w:hAnsi="Arial" w:cs="Arial"/>
        </w:rPr>
        <w:t>;</w:t>
      </w:r>
    </w:p>
    <w:p w:rsidR="006D0DC6" w:rsidRPr="00DB3A96" w:rsidRDefault="00820526" w:rsidP="00DB3A96">
      <w:pPr>
        <w:numPr>
          <w:ilvl w:val="0"/>
          <w:numId w:val="22"/>
        </w:numPr>
        <w:spacing w:line="360" w:lineRule="auto"/>
        <w:jc w:val="both"/>
        <w:rPr>
          <w:rFonts w:ascii="Arial" w:eastAsia="Calibri" w:hAnsi="Arial" w:cs="Arial"/>
        </w:rPr>
      </w:pPr>
      <w:r w:rsidRPr="00DB3A96">
        <w:rPr>
          <w:rFonts w:ascii="Arial" w:eastAsia="Calibri" w:hAnsi="Arial" w:cs="Arial"/>
        </w:rPr>
        <w:t>în cazul întârzierii Delegatului cu privire la plata Redevenţei care se prelungeşte pe o durată ce determină acumularea de penalităţi care depăşesc contravaloarea Redevenţei anuale;</w:t>
      </w:r>
    </w:p>
    <w:p w:rsidR="006D0DC6" w:rsidRPr="00DB3A96" w:rsidRDefault="00820526" w:rsidP="00DB3A96">
      <w:pPr>
        <w:numPr>
          <w:ilvl w:val="0"/>
          <w:numId w:val="22"/>
        </w:numPr>
        <w:spacing w:line="360" w:lineRule="auto"/>
        <w:jc w:val="both"/>
        <w:rPr>
          <w:rFonts w:ascii="Arial" w:eastAsia="Calibri" w:hAnsi="Arial" w:cs="Arial"/>
        </w:rPr>
      </w:pPr>
      <w:r w:rsidRPr="00DB3A96">
        <w:rPr>
          <w:rFonts w:ascii="Arial" w:eastAsia="Calibri" w:hAnsi="Arial" w:cs="Arial"/>
        </w:rPr>
        <w:t>orice gajare sau grevare cu sarcini a unuia sau mai multor Bunuri de Retur;</w:t>
      </w:r>
    </w:p>
    <w:p w:rsidR="006D0DC6" w:rsidRPr="00DB3A96" w:rsidRDefault="00820526" w:rsidP="00DB3A96">
      <w:pPr>
        <w:numPr>
          <w:ilvl w:val="0"/>
          <w:numId w:val="22"/>
        </w:numPr>
        <w:tabs>
          <w:tab w:val="clear" w:pos="0"/>
        </w:tabs>
        <w:spacing w:line="360" w:lineRule="auto"/>
        <w:jc w:val="both"/>
        <w:rPr>
          <w:rFonts w:ascii="Arial" w:eastAsia="Calibri" w:hAnsi="Arial" w:cs="Arial"/>
        </w:rPr>
      </w:pPr>
      <w:r w:rsidRPr="00DB3A96">
        <w:rPr>
          <w:rFonts w:ascii="Arial" w:hAnsi="Arial" w:cs="Arial"/>
        </w:rPr>
        <w:t>practici corupte ale Delegatului în conformitate cu Articolul 2</w:t>
      </w:r>
      <w:r w:rsidR="00DF0E16" w:rsidRPr="00DB3A96">
        <w:rPr>
          <w:rFonts w:ascii="Arial" w:hAnsi="Arial" w:cs="Arial"/>
        </w:rPr>
        <w:t>0</w:t>
      </w:r>
      <w:r w:rsidRPr="00DB3A96">
        <w:rPr>
          <w:rFonts w:ascii="Arial" w:hAnsi="Arial" w:cs="Arial"/>
        </w:rPr>
        <w:t xml:space="preserve"> (“Clauza de prevenire a corupţiei”)</w:t>
      </w:r>
      <w:r w:rsidRPr="00DB3A96">
        <w:rPr>
          <w:rFonts w:ascii="Arial" w:eastAsia="Calibri" w:hAnsi="Arial" w:cs="Arial"/>
        </w:rPr>
        <w:t>;</w:t>
      </w:r>
    </w:p>
    <w:p w:rsidR="006D0DC6" w:rsidRPr="00DB3A96" w:rsidRDefault="00820526" w:rsidP="00DB3A96">
      <w:pPr>
        <w:numPr>
          <w:ilvl w:val="0"/>
          <w:numId w:val="22"/>
        </w:numPr>
        <w:spacing w:line="360" w:lineRule="auto"/>
        <w:jc w:val="both"/>
        <w:rPr>
          <w:rFonts w:ascii="Arial" w:eastAsia="Calibri" w:hAnsi="Arial" w:cs="Arial"/>
        </w:rPr>
      </w:pPr>
      <w:r w:rsidRPr="00DB3A96">
        <w:rPr>
          <w:rFonts w:ascii="Arial" w:eastAsia="Calibri" w:hAnsi="Arial" w:cs="Arial"/>
        </w:rPr>
        <w:t>alte încălcări semnificative ale obligaţiilor contractuale care sunt prevăzute expres de prezentul Contract ca reprezentând cauze de reziliere a Contractului.</w:t>
      </w:r>
    </w:p>
    <w:p w:rsidR="006D0DC6" w:rsidRPr="00DB3A96" w:rsidRDefault="00820526" w:rsidP="00DB3A96">
      <w:pPr>
        <w:spacing w:line="360" w:lineRule="auto"/>
        <w:jc w:val="both"/>
        <w:rPr>
          <w:rFonts w:ascii="Arial" w:eastAsia="Calibri" w:hAnsi="Arial" w:cs="Arial"/>
        </w:rPr>
      </w:pPr>
      <w:r w:rsidRPr="00DB3A96">
        <w:rPr>
          <w:rFonts w:ascii="Arial" w:eastAsia="Calibri" w:hAnsi="Arial" w:cs="Arial"/>
        </w:rPr>
        <w:t>3</w:t>
      </w:r>
      <w:r w:rsidR="000E6D60" w:rsidRPr="00DB3A96">
        <w:rPr>
          <w:rFonts w:ascii="Arial" w:eastAsia="Calibri" w:hAnsi="Arial" w:cs="Arial"/>
        </w:rPr>
        <w:t>2</w:t>
      </w:r>
      <w:r w:rsidRPr="00DB3A96">
        <w:rPr>
          <w:rFonts w:ascii="Arial" w:eastAsia="Calibri" w:hAnsi="Arial" w:cs="Arial"/>
        </w:rPr>
        <w:t>.1.2. In cazul în care Delegatarul devine îndreptăţit să rezilieze prezentul Contract în baza Art.</w:t>
      </w:r>
      <w:r w:rsidRPr="00DB3A96">
        <w:rPr>
          <w:rFonts w:ascii="Arial" w:hAnsi="Arial" w:cs="Arial"/>
        </w:rPr>
        <w:t xml:space="preserve"> 3</w:t>
      </w:r>
      <w:r w:rsidR="000E6D60" w:rsidRPr="00DB3A96">
        <w:rPr>
          <w:rFonts w:ascii="Arial" w:hAnsi="Arial" w:cs="Arial"/>
        </w:rPr>
        <w:t>2</w:t>
      </w:r>
      <w:r w:rsidRPr="00DB3A96">
        <w:rPr>
          <w:rFonts w:ascii="Arial" w:hAnsi="Arial" w:cs="Arial"/>
        </w:rPr>
        <w:t>.1.1</w:t>
      </w:r>
      <w:r w:rsidRPr="00DB3A96">
        <w:rPr>
          <w:rFonts w:ascii="Arial" w:eastAsia="Calibri" w:hAnsi="Arial" w:cs="Arial"/>
        </w:rPr>
        <w:t>:</w:t>
      </w:r>
    </w:p>
    <w:p w:rsidR="006D0DC6" w:rsidRPr="00DB3A96" w:rsidRDefault="00820526" w:rsidP="00DB3A96">
      <w:pPr>
        <w:numPr>
          <w:ilvl w:val="0"/>
          <w:numId w:val="23"/>
        </w:numPr>
        <w:spacing w:line="360" w:lineRule="auto"/>
        <w:jc w:val="both"/>
        <w:rPr>
          <w:rFonts w:ascii="Arial" w:eastAsia="Calibri" w:hAnsi="Arial" w:cs="Arial"/>
        </w:rPr>
      </w:pPr>
      <w:r w:rsidRPr="00DB3A96">
        <w:rPr>
          <w:rFonts w:ascii="Arial" w:eastAsia="Calibri" w:hAnsi="Arial" w:cs="Arial"/>
        </w:rPr>
        <w:t xml:space="preserve">Delegatarul poate trimite Delegatului, în scris, o notificare, menţionând felul şi întinderea respectivei neîndepliniri a obligaţiilor ("Notificare de Încălcare"). Dacă o astfel de notificare este transmisă, Delegatul va fi îndreptăţit să remedieze această încălcare în termen de 90 (nouăzeci) de Zile de la data primirii de către Delegat a acestei notificări ("Perioada de Remediere"). </w:t>
      </w:r>
    </w:p>
    <w:p w:rsidR="006D0DC6" w:rsidRPr="00DB3A96" w:rsidRDefault="00820526" w:rsidP="00DB3A96">
      <w:pPr>
        <w:numPr>
          <w:ilvl w:val="0"/>
          <w:numId w:val="23"/>
        </w:numPr>
        <w:spacing w:line="360" w:lineRule="auto"/>
        <w:jc w:val="both"/>
        <w:rPr>
          <w:rFonts w:ascii="Arial" w:eastAsia="Calibri" w:hAnsi="Arial" w:cs="Arial"/>
        </w:rPr>
      </w:pPr>
      <w:r w:rsidRPr="00DB3A96">
        <w:rPr>
          <w:rFonts w:ascii="Arial" w:eastAsia="Calibri" w:hAnsi="Arial" w:cs="Arial"/>
        </w:rPr>
        <w:t xml:space="preserve">În cazul în care Delegatarul a transmis Notificarea de Încălcare şi dacă încălcarea nu este remediată în Perioada de Remediere, Delegatarul poate rezilia prezentul Contract, în conformitate cu prevederile literei (d) a prezentului Articol </w:t>
      </w:r>
      <w:r w:rsidRPr="00DB3A96">
        <w:rPr>
          <w:rFonts w:ascii="Arial" w:hAnsi="Arial" w:cs="Arial"/>
        </w:rPr>
        <w:t>3</w:t>
      </w:r>
      <w:r w:rsidR="00DA7C86" w:rsidRPr="00DB3A96">
        <w:rPr>
          <w:rFonts w:ascii="Arial" w:hAnsi="Arial" w:cs="Arial"/>
        </w:rPr>
        <w:t>3</w:t>
      </w:r>
      <w:r w:rsidRPr="00DB3A96">
        <w:rPr>
          <w:rFonts w:ascii="Arial" w:hAnsi="Arial" w:cs="Arial"/>
        </w:rPr>
        <w:t>.1.2.</w:t>
      </w:r>
    </w:p>
    <w:p w:rsidR="006D0DC6" w:rsidRPr="00DB3A96" w:rsidRDefault="00820526" w:rsidP="00DB3A96">
      <w:pPr>
        <w:numPr>
          <w:ilvl w:val="0"/>
          <w:numId w:val="23"/>
        </w:numPr>
        <w:spacing w:line="360" w:lineRule="auto"/>
        <w:jc w:val="both"/>
        <w:rPr>
          <w:rFonts w:ascii="Arial" w:eastAsia="Calibri" w:hAnsi="Arial" w:cs="Arial"/>
        </w:rPr>
      </w:pPr>
      <w:r w:rsidRPr="00DB3A96">
        <w:rPr>
          <w:rFonts w:ascii="Arial" w:eastAsia="Calibri" w:hAnsi="Arial" w:cs="Arial"/>
        </w:rPr>
        <w:t xml:space="preserve">Atunci când o Obligaţie Încălcată nu poate fi remediată în mod rezonabil în Perioada de Remediere menţionată, Delegatul va lua toate măsurile necesare pentru remedierea încălcării respective în cea mai mare măsură posibilă în timpul </w:t>
      </w:r>
      <w:r w:rsidRPr="00DB3A96">
        <w:rPr>
          <w:rFonts w:ascii="Arial" w:eastAsia="Calibri" w:hAnsi="Arial" w:cs="Arial"/>
        </w:rPr>
        <w:lastRenderedPageBreak/>
        <w:t xml:space="preserve">Perioadei de Remediere şi va face propuneri Delegatarului, anterior expirării respectivei perioade, privind finalizarea remedierii respectivei Obligaţii Încălcate. </w:t>
      </w:r>
    </w:p>
    <w:p w:rsidR="006D0DC6" w:rsidRPr="00DB3A96" w:rsidRDefault="00820526" w:rsidP="00DB3A96">
      <w:pPr>
        <w:numPr>
          <w:ilvl w:val="0"/>
          <w:numId w:val="23"/>
        </w:numPr>
        <w:spacing w:line="360" w:lineRule="auto"/>
        <w:jc w:val="both"/>
        <w:rPr>
          <w:rFonts w:ascii="Arial" w:eastAsia="Calibri" w:hAnsi="Arial" w:cs="Arial"/>
        </w:rPr>
      </w:pPr>
      <w:r w:rsidRPr="00DB3A96">
        <w:rPr>
          <w:rFonts w:ascii="Arial" w:eastAsia="Calibri" w:hAnsi="Arial" w:cs="Arial"/>
        </w:rPr>
        <w:t>În cazul în care Delegatarul nu acceptă propunerile rezonabile de remediere ale Delegatului sau dacă, după acceptarea propunerilor respective, Delegatul nu remediază Obligaţia Încălcată, în conformitate cu aceste propuneri, Delegatarul poate, printr-o notificare scrisă, adresată Delegatului, să rezilieze Contractul, iar Contractul va înceta începând cu data prevăzută în această notificare.</w:t>
      </w:r>
    </w:p>
    <w:p w:rsidR="006D0DC6" w:rsidRPr="00DB3A96" w:rsidRDefault="00820526" w:rsidP="00DB3A96">
      <w:pPr>
        <w:numPr>
          <w:ilvl w:val="0"/>
          <w:numId w:val="23"/>
        </w:numPr>
        <w:autoSpaceDE w:val="0"/>
        <w:spacing w:line="360" w:lineRule="auto"/>
        <w:jc w:val="both"/>
        <w:rPr>
          <w:rFonts w:ascii="Arial" w:eastAsia="Times New Roman" w:hAnsi="Arial" w:cs="Arial"/>
          <w:bCs/>
        </w:rPr>
      </w:pPr>
      <w:r w:rsidRPr="00DB3A96">
        <w:rPr>
          <w:rFonts w:ascii="Arial" w:hAnsi="Arial" w:cs="Arial"/>
        </w:rPr>
        <w:t>Delegatarul îşi rezervă dreptul de a denunţa unilateral contractul, printr-o notificare scrisă adresată Delegatului, fără nici o compensaţie, dacă acesta din urmă dă faliment, cu condiţia ca această denunţare să nu prejudicieze sau să afecteze dreptul la acţiune sau despăgubire pentru Delegatar. În acest caz, Delegatul are dreptul de a pretinde numai plata corespunzătoare pentru partea din Contract îndeplinită până la data denunţării unilaterale a contractului.</w:t>
      </w:r>
    </w:p>
    <w:p w:rsidR="00DA34E3" w:rsidRPr="00DB3A96" w:rsidRDefault="00DA34E3" w:rsidP="00DB3A96">
      <w:pPr>
        <w:autoSpaceDE w:val="0"/>
        <w:spacing w:line="360" w:lineRule="auto"/>
        <w:jc w:val="both"/>
        <w:rPr>
          <w:rFonts w:ascii="Arial" w:eastAsia="Times New Roman" w:hAnsi="Arial" w:cs="Arial"/>
          <w:bCs/>
        </w:rPr>
      </w:pPr>
    </w:p>
    <w:p w:rsidR="006D0DC6" w:rsidRPr="00DB3A96" w:rsidRDefault="00820526" w:rsidP="00DB3A96">
      <w:pPr>
        <w:autoSpaceDE w:val="0"/>
        <w:spacing w:line="360" w:lineRule="auto"/>
        <w:jc w:val="both"/>
        <w:rPr>
          <w:rFonts w:ascii="Arial" w:eastAsia="Calibri" w:hAnsi="Arial" w:cs="Arial"/>
        </w:rPr>
      </w:pPr>
      <w:r w:rsidRPr="00DB3A96">
        <w:rPr>
          <w:rFonts w:ascii="Arial" w:eastAsia="Times New Roman" w:hAnsi="Arial" w:cs="Arial"/>
          <w:bCs/>
        </w:rPr>
        <w:t xml:space="preserve">  </w:t>
      </w:r>
      <w:r w:rsidRPr="00DB3A96">
        <w:rPr>
          <w:rFonts w:ascii="Arial" w:eastAsia="Calibri" w:hAnsi="Arial" w:cs="Arial"/>
          <w:b/>
        </w:rPr>
        <w:t>3</w:t>
      </w:r>
      <w:r w:rsidR="000E6D60" w:rsidRPr="00DB3A96">
        <w:rPr>
          <w:rFonts w:ascii="Arial" w:eastAsia="Calibri" w:hAnsi="Arial" w:cs="Arial"/>
          <w:b/>
        </w:rPr>
        <w:t>2</w:t>
      </w:r>
      <w:r w:rsidRPr="00DB3A96">
        <w:rPr>
          <w:rFonts w:ascii="Arial" w:eastAsia="Calibri" w:hAnsi="Arial" w:cs="Arial"/>
          <w:b/>
        </w:rPr>
        <w:t>.2 Rezilierea Contractului din culpa Delegatarului</w:t>
      </w:r>
    </w:p>
    <w:p w:rsidR="006D0DC6" w:rsidRPr="00DB3A96" w:rsidRDefault="000E6D60" w:rsidP="00DB3A96">
      <w:pPr>
        <w:spacing w:line="360" w:lineRule="auto"/>
        <w:jc w:val="both"/>
        <w:rPr>
          <w:rFonts w:ascii="Arial" w:eastAsia="Calibri" w:hAnsi="Arial" w:cs="Arial"/>
        </w:rPr>
      </w:pPr>
      <w:r w:rsidRPr="00DB3A96">
        <w:rPr>
          <w:rFonts w:ascii="Arial" w:eastAsia="Calibri" w:hAnsi="Arial" w:cs="Arial"/>
        </w:rPr>
        <w:t>32</w:t>
      </w:r>
      <w:r w:rsidR="00820526" w:rsidRPr="00DB3A96">
        <w:rPr>
          <w:rFonts w:ascii="Arial" w:eastAsia="Calibri" w:hAnsi="Arial" w:cs="Arial"/>
        </w:rPr>
        <w:t>.2.1. Delegatul va avea dreptul (dar nu şi obligaţia) să rezilieze prezentul Contract în caz de încălcare importantă, de către Delegatar a oricăreia din obligaţiile asumate în baza prezentului Contract, care are un efect negativ semnificativ asupra drepturilor sau obligaţiilor Delegatului, în baza prezentului Contract</w:t>
      </w:r>
      <w:r w:rsidR="00820526" w:rsidRPr="00DB3A96">
        <w:rPr>
          <w:rFonts w:ascii="Arial" w:hAnsi="Arial" w:cs="Arial"/>
        </w:rPr>
        <w:t>.</w:t>
      </w:r>
    </w:p>
    <w:p w:rsidR="006D0DC6" w:rsidRPr="00DB3A96" w:rsidRDefault="000E6D60" w:rsidP="00DB3A96">
      <w:pPr>
        <w:spacing w:line="360" w:lineRule="auto"/>
        <w:jc w:val="both"/>
        <w:rPr>
          <w:rFonts w:ascii="Arial" w:eastAsia="Times New Roman" w:hAnsi="Arial" w:cs="Arial"/>
          <w:bCs/>
        </w:rPr>
      </w:pPr>
      <w:r w:rsidRPr="00DB3A96">
        <w:rPr>
          <w:rFonts w:ascii="Arial" w:eastAsia="Calibri" w:hAnsi="Arial" w:cs="Arial"/>
        </w:rPr>
        <w:t>32</w:t>
      </w:r>
      <w:r w:rsidR="00820526" w:rsidRPr="00DB3A96">
        <w:rPr>
          <w:rFonts w:ascii="Arial" w:eastAsia="Calibri" w:hAnsi="Arial" w:cs="Arial"/>
        </w:rPr>
        <w:t xml:space="preserve">.2.2. În cazul în care Delegatul are dreptul să rezilieze prezentul Contract în baza Art. </w:t>
      </w:r>
      <w:r w:rsidRPr="00DB3A96">
        <w:rPr>
          <w:rFonts w:ascii="Arial" w:hAnsi="Arial" w:cs="Arial"/>
        </w:rPr>
        <w:t>32</w:t>
      </w:r>
      <w:r w:rsidR="00820526" w:rsidRPr="00DB3A96">
        <w:rPr>
          <w:rFonts w:ascii="Arial" w:hAnsi="Arial" w:cs="Arial"/>
        </w:rPr>
        <w:t xml:space="preserve">.2.1, </w:t>
      </w:r>
      <w:r w:rsidR="00820526" w:rsidRPr="00DB3A96">
        <w:rPr>
          <w:rFonts w:ascii="Arial" w:eastAsia="Calibri" w:hAnsi="Arial" w:cs="Arial"/>
        </w:rPr>
        <w:t xml:space="preserve">se va aplica </w:t>
      </w:r>
      <w:r w:rsidR="00820526" w:rsidRPr="00DB3A96">
        <w:rPr>
          <w:rFonts w:ascii="Arial" w:eastAsia="Calibri" w:hAnsi="Arial" w:cs="Arial"/>
          <w:i/>
        </w:rPr>
        <w:t>mutatis mutandis</w:t>
      </w:r>
      <w:r w:rsidR="00820526" w:rsidRPr="00DB3A96">
        <w:rPr>
          <w:rFonts w:ascii="Arial" w:eastAsia="Calibri" w:hAnsi="Arial" w:cs="Arial"/>
        </w:rPr>
        <w:t xml:space="preserve"> procedura prevăzută la Art. </w:t>
      </w:r>
      <w:r w:rsidR="00820526" w:rsidRPr="00DB3A96">
        <w:rPr>
          <w:rFonts w:ascii="Arial" w:hAnsi="Arial" w:cs="Arial"/>
        </w:rPr>
        <w:t>3</w:t>
      </w:r>
      <w:r w:rsidR="00DA7C86" w:rsidRPr="00DB3A96">
        <w:rPr>
          <w:rFonts w:ascii="Arial" w:hAnsi="Arial" w:cs="Arial"/>
        </w:rPr>
        <w:t>3</w:t>
      </w:r>
      <w:r w:rsidR="00954DED" w:rsidRPr="00DB3A96">
        <w:rPr>
          <w:rFonts w:ascii="Arial" w:hAnsi="Arial" w:cs="Arial"/>
        </w:rPr>
        <w:t>.1.2</w:t>
      </w:r>
      <w:r w:rsidR="00820526" w:rsidRPr="00DB3A96">
        <w:rPr>
          <w:rFonts w:ascii="Arial" w:hAnsi="Arial" w:cs="Arial"/>
        </w:rPr>
        <w:t>.</w:t>
      </w:r>
    </w:p>
    <w:p w:rsidR="00D165AA" w:rsidRPr="00DB3A96" w:rsidRDefault="00D165AA" w:rsidP="00DB3A96">
      <w:pPr>
        <w:spacing w:line="360" w:lineRule="auto"/>
        <w:rPr>
          <w:rFonts w:ascii="Arial" w:hAnsi="Arial" w:cs="Arial"/>
        </w:rPr>
      </w:pPr>
      <w:bookmarkStart w:id="60" w:name="__RefHeading___Toc395090980"/>
      <w:bookmarkEnd w:id="60"/>
    </w:p>
    <w:p w:rsidR="006D0DC6" w:rsidRPr="00DB3A96" w:rsidRDefault="00820526" w:rsidP="00DB3A96">
      <w:pPr>
        <w:pStyle w:val="Heading1"/>
        <w:spacing w:before="0" w:after="0" w:line="360" w:lineRule="auto"/>
        <w:jc w:val="center"/>
        <w:rPr>
          <w:rFonts w:ascii="Arial" w:hAnsi="Arial" w:cs="Arial"/>
          <w:sz w:val="24"/>
          <w:szCs w:val="24"/>
        </w:rPr>
      </w:pPr>
      <w:r w:rsidRPr="00DB3A96">
        <w:rPr>
          <w:rFonts w:ascii="Arial" w:hAnsi="Arial" w:cs="Arial"/>
          <w:sz w:val="24"/>
          <w:szCs w:val="24"/>
        </w:rPr>
        <w:t>CAPITOLUL IX</w:t>
      </w:r>
      <w:r w:rsidR="00FE72A5" w:rsidRPr="00DB3A96">
        <w:rPr>
          <w:rFonts w:ascii="Arial" w:hAnsi="Arial" w:cs="Arial"/>
          <w:sz w:val="24"/>
          <w:szCs w:val="24"/>
        </w:rPr>
        <w:t xml:space="preserve">. </w:t>
      </w:r>
      <w:r w:rsidRPr="00DB3A96">
        <w:rPr>
          <w:rFonts w:ascii="Arial" w:hAnsi="Arial" w:cs="Arial"/>
          <w:sz w:val="24"/>
          <w:szCs w:val="24"/>
        </w:rPr>
        <w:t xml:space="preserve"> ALTE CLAUZE</w:t>
      </w:r>
    </w:p>
    <w:p w:rsidR="00DA7C86" w:rsidRPr="00DB3A96" w:rsidRDefault="00DA7C86" w:rsidP="00DB3A96">
      <w:pPr>
        <w:spacing w:line="360" w:lineRule="auto"/>
        <w:rPr>
          <w:rFonts w:ascii="Arial" w:hAnsi="Arial" w:cs="Arial"/>
        </w:rPr>
      </w:pPr>
    </w:p>
    <w:p w:rsidR="006D0DC6" w:rsidRPr="00DB3A96" w:rsidRDefault="00820526" w:rsidP="00DB3A96">
      <w:pPr>
        <w:pStyle w:val="Heading2"/>
        <w:spacing w:before="0" w:after="0" w:line="360" w:lineRule="auto"/>
        <w:jc w:val="both"/>
        <w:rPr>
          <w:rFonts w:ascii="Arial" w:eastAsia="Calibri" w:hAnsi="Arial" w:cs="Arial"/>
          <w:sz w:val="24"/>
          <w:szCs w:val="24"/>
        </w:rPr>
      </w:pPr>
      <w:bookmarkStart w:id="61" w:name="__RefHeading___Toc395090981"/>
      <w:r w:rsidRPr="00DB3A96">
        <w:rPr>
          <w:rFonts w:ascii="Arial" w:hAnsi="Arial" w:cs="Arial"/>
          <w:i w:val="0"/>
          <w:sz w:val="24"/>
          <w:szCs w:val="24"/>
        </w:rPr>
        <w:t>ARTICOLUL 3</w:t>
      </w:r>
      <w:r w:rsidR="000E6D60" w:rsidRPr="00DB3A96">
        <w:rPr>
          <w:rFonts w:ascii="Arial" w:hAnsi="Arial" w:cs="Arial"/>
          <w:i w:val="0"/>
          <w:sz w:val="24"/>
          <w:szCs w:val="24"/>
        </w:rPr>
        <w:t>3</w:t>
      </w:r>
      <w:r w:rsidRPr="00DB3A96">
        <w:rPr>
          <w:rFonts w:ascii="Arial" w:hAnsi="Arial" w:cs="Arial"/>
          <w:i w:val="0"/>
          <w:sz w:val="24"/>
          <w:szCs w:val="24"/>
        </w:rPr>
        <w:t xml:space="preserve"> – POLITICA PRIVIND FORŢA DE MUNCĂ</w:t>
      </w:r>
      <w:bookmarkEnd w:id="61"/>
      <w:r w:rsidRPr="00DB3A96">
        <w:rPr>
          <w:rFonts w:ascii="Arial" w:hAnsi="Arial" w:cs="Arial"/>
          <w:i w:val="0"/>
          <w:sz w:val="24"/>
          <w:szCs w:val="24"/>
        </w:rPr>
        <w:t xml:space="preserve">  </w:t>
      </w:r>
    </w:p>
    <w:p w:rsidR="006D0DC6" w:rsidRPr="00DB3A96" w:rsidRDefault="00820526" w:rsidP="00DB3A96">
      <w:pPr>
        <w:tabs>
          <w:tab w:val="left" w:pos="567"/>
        </w:tabs>
        <w:autoSpaceDE w:val="0"/>
        <w:spacing w:line="360" w:lineRule="auto"/>
        <w:jc w:val="both"/>
        <w:rPr>
          <w:rFonts w:ascii="Arial" w:eastAsia="Calibri" w:hAnsi="Arial" w:cs="Arial"/>
          <w:b/>
        </w:rPr>
      </w:pPr>
      <w:r w:rsidRPr="00DB3A96">
        <w:rPr>
          <w:rFonts w:ascii="Arial" w:eastAsia="Calibri" w:hAnsi="Arial" w:cs="Arial"/>
          <w:b/>
        </w:rPr>
        <w:t xml:space="preserve">(1) </w:t>
      </w:r>
      <w:r w:rsidRPr="00DB3A96">
        <w:rPr>
          <w:rFonts w:ascii="Arial" w:eastAsia="Calibri" w:hAnsi="Arial" w:cs="Arial"/>
        </w:rPr>
        <w:t xml:space="preserve">Delegatul va asigura forţa de muncă necesară pentru furnizarea Serviciului, precum şi formarea profesională a salariaţilor. Delegatul este răspunzător de angajarea în prestarea Serviciului a unui număr suficient de persoane cu abilităţile, îndemânările, cunoştinţele, instruirea, calificările şi experienţa necesare şi adecvate unei bune desfăşurări a Serviciului şi se va asigura că are suficient personal de rezervă pentru prestarea în bune condiţii a Serviciului, pe toată Durata Contractului. </w:t>
      </w:r>
    </w:p>
    <w:p w:rsidR="006D0DC6" w:rsidRPr="00DB3A96" w:rsidRDefault="00820526" w:rsidP="00DB3A96">
      <w:pPr>
        <w:tabs>
          <w:tab w:val="left" w:pos="567"/>
          <w:tab w:val="left" w:pos="1276"/>
        </w:tabs>
        <w:autoSpaceDE w:val="0"/>
        <w:spacing w:line="360" w:lineRule="auto"/>
        <w:jc w:val="both"/>
        <w:rPr>
          <w:rFonts w:ascii="Arial" w:eastAsia="Calibri" w:hAnsi="Arial" w:cs="Arial"/>
        </w:rPr>
      </w:pPr>
      <w:r w:rsidRPr="00DB3A96">
        <w:rPr>
          <w:rFonts w:ascii="Arial" w:eastAsia="Calibri" w:hAnsi="Arial" w:cs="Arial"/>
          <w:b/>
        </w:rPr>
        <w:t xml:space="preserve">(2) </w:t>
      </w:r>
      <w:r w:rsidRPr="00DB3A96">
        <w:rPr>
          <w:rFonts w:ascii="Arial" w:eastAsia="Calibri" w:hAnsi="Arial" w:cs="Arial"/>
        </w:rPr>
        <w:t>Delegatul se va asigura că toţi angajaţii săi implicaţi în prestarea Serviciului vor fi instruiţi corespunzător cu:</w:t>
      </w:r>
    </w:p>
    <w:p w:rsidR="006D0DC6" w:rsidRPr="00DB3A96" w:rsidRDefault="00820526" w:rsidP="00DB3A96">
      <w:pPr>
        <w:numPr>
          <w:ilvl w:val="0"/>
          <w:numId w:val="24"/>
        </w:numPr>
        <w:tabs>
          <w:tab w:val="left" w:pos="284"/>
        </w:tabs>
        <w:autoSpaceDE w:val="0"/>
        <w:spacing w:line="360" w:lineRule="auto"/>
        <w:jc w:val="both"/>
        <w:rPr>
          <w:rFonts w:ascii="Arial" w:eastAsia="Calibri" w:hAnsi="Arial" w:cs="Arial"/>
        </w:rPr>
      </w:pPr>
      <w:r w:rsidRPr="00DB3A96">
        <w:rPr>
          <w:rFonts w:ascii="Arial" w:eastAsia="Calibri" w:hAnsi="Arial" w:cs="Arial"/>
        </w:rPr>
        <w:t>sarcina sau sarcinile pe care angajatul le va executa;</w:t>
      </w:r>
    </w:p>
    <w:p w:rsidR="006D0DC6" w:rsidRPr="00DB3A96" w:rsidRDefault="00820526" w:rsidP="00DB3A96">
      <w:pPr>
        <w:numPr>
          <w:ilvl w:val="0"/>
          <w:numId w:val="24"/>
        </w:numPr>
        <w:tabs>
          <w:tab w:val="left" w:pos="568"/>
        </w:tabs>
        <w:autoSpaceDE w:val="0"/>
        <w:spacing w:line="360" w:lineRule="auto"/>
        <w:ind w:left="284" w:hanging="284"/>
        <w:jc w:val="both"/>
        <w:rPr>
          <w:rFonts w:ascii="Arial" w:eastAsia="Calibri" w:hAnsi="Arial" w:cs="Arial"/>
        </w:rPr>
      </w:pPr>
      <w:r w:rsidRPr="00DB3A96">
        <w:rPr>
          <w:rFonts w:ascii="Arial" w:eastAsia="Calibri" w:hAnsi="Arial" w:cs="Arial"/>
        </w:rPr>
        <w:lastRenderedPageBreak/>
        <w:t>toate prevederile importante ale Contractului, inclusiv Regulamentul Serviciului şi Caiet</w:t>
      </w:r>
      <w:r w:rsidR="00747032" w:rsidRPr="00DB3A96">
        <w:rPr>
          <w:rFonts w:ascii="Arial" w:eastAsia="Calibri" w:hAnsi="Arial" w:cs="Arial"/>
        </w:rPr>
        <w:t>e</w:t>
      </w:r>
      <w:r w:rsidRPr="00DB3A96">
        <w:rPr>
          <w:rFonts w:ascii="Arial" w:eastAsia="Calibri" w:hAnsi="Arial" w:cs="Arial"/>
        </w:rPr>
        <w:t>l</w:t>
      </w:r>
      <w:r w:rsidR="00747032" w:rsidRPr="00DB3A96">
        <w:rPr>
          <w:rFonts w:ascii="Arial" w:eastAsia="Calibri" w:hAnsi="Arial" w:cs="Arial"/>
        </w:rPr>
        <w:t>e</w:t>
      </w:r>
      <w:r w:rsidRPr="00DB3A96">
        <w:rPr>
          <w:rFonts w:ascii="Arial" w:eastAsia="Calibri" w:hAnsi="Arial" w:cs="Arial"/>
        </w:rPr>
        <w:t xml:space="preserve"> de Sarcini al</w:t>
      </w:r>
      <w:r w:rsidR="00747032" w:rsidRPr="00DB3A96">
        <w:rPr>
          <w:rFonts w:ascii="Arial" w:eastAsia="Calibri" w:hAnsi="Arial" w:cs="Arial"/>
        </w:rPr>
        <w:t>e</w:t>
      </w:r>
      <w:r w:rsidRPr="00DB3A96">
        <w:rPr>
          <w:rFonts w:ascii="Arial" w:eastAsia="Calibri" w:hAnsi="Arial" w:cs="Arial"/>
        </w:rPr>
        <w:t xml:space="preserve"> Serviciului, anexe la prezentul Contract;</w:t>
      </w:r>
    </w:p>
    <w:p w:rsidR="006D0DC6" w:rsidRPr="00DB3A96" w:rsidRDefault="00820526" w:rsidP="00DB3A96">
      <w:pPr>
        <w:numPr>
          <w:ilvl w:val="0"/>
          <w:numId w:val="24"/>
        </w:numPr>
        <w:tabs>
          <w:tab w:val="left" w:pos="284"/>
        </w:tabs>
        <w:autoSpaceDE w:val="0"/>
        <w:spacing w:line="360" w:lineRule="auto"/>
        <w:jc w:val="both"/>
        <w:rPr>
          <w:rFonts w:ascii="Arial" w:eastAsia="Calibri" w:hAnsi="Arial" w:cs="Arial"/>
        </w:rPr>
      </w:pPr>
      <w:r w:rsidRPr="00DB3A96">
        <w:rPr>
          <w:rFonts w:ascii="Arial" w:eastAsia="Calibri" w:hAnsi="Arial" w:cs="Arial"/>
        </w:rPr>
        <w:t>toate procedurile şi standardele convenite între Părţi la anumite interval de timp;</w:t>
      </w:r>
    </w:p>
    <w:p w:rsidR="006D0DC6" w:rsidRPr="00DB3A96" w:rsidRDefault="00820526" w:rsidP="00DB3A96">
      <w:pPr>
        <w:numPr>
          <w:ilvl w:val="0"/>
          <w:numId w:val="24"/>
        </w:numPr>
        <w:tabs>
          <w:tab w:val="left" w:pos="568"/>
        </w:tabs>
        <w:autoSpaceDE w:val="0"/>
        <w:spacing w:line="360" w:lineRule="auto"/>
        <w:ind w:left="284" w:hanging="284"/>
        <w:jc w:val="both"/>
        <w:rPr>
          <w:rFonts w:ascii="Arial" w:eastAsia="Calibri" w:hAnsi="Arial" w:cs="Arial"/>
          <w:b/>
        </w:rPr>
      </w:pPr>
      <w:r w:rsidRPr="00DB3A96">
        <w:rPr>
          <w:rFonts w:ascii="Arial" w:eastAsia="Calibri" w:hAnsi="Arial" w:cs="Arial"/>
        </w:rPr>
        <w:t>toate procedurile, regulile, regulamentele şi legile aplicabile pentru prestarea Serviciului, inclusiv regulile de sănătate şi securitate în muncă, riscul de incendiu şi prevederile în caz de incendiu;</w:t>
      </w:r>
    </w:p>
    <w:p w:rsidR="006D0DC6" w:rsidRPr="00DB3A96" w:rsidRDefault="00820526" w:rsidP="00DB3A96">
      <w:pPr>
        <w:tabs>
          <w:tab w:val="left" w:pos="567"/>
          <w:tab w:val="left" w:pos="1276"/>
        </w:tabs>
        <w:autoSpaceDE w:val="0"/>
        <w:spacing w:line="360" w:lineRule="auto"/>
        <w:jc w:val="both"/>
        <w:rPr>
          <w:rFonts w:ascii="Arial" w:eastAsia="Calibri" w:hAnsi="Arial" w:cs="Arial"/>
          <w:b/>
        </w:rPr>
      </w:pPr>
      <w:r w:rsidRPr="00DB3A96">
        <w:rPr>
          <w:rFonts w:ascii="Arial" w:eastAsia="Calibri" w:hAnsi="Arial" w:cs="Arial"/>
          <w:b/>
        </w:rPr>
        <w:t xml:space="preserve">(3) </w:t>
      </w:r>
      <w:r w:rsidRPr="00DB3A96">
        <w:rPr>
          <w:rFonts w:ascii="Arial" w:eastAsia="Calibri" w:hAnsi="Arial" w:cs="Arial"/>
        </w:rPr>
        <w:t>Delegatul va furniza mijloace de identificare a personalului angajat, în condiţiile stabilite cu Delegatarul în cadrul misiunii acesteia de monitorizare a executării prezentului Contract şi va solicita personalului să poarte şi să aibă la vedere însemnele de identificare pe toată durata furnizării/prestării Serviciului.</w:t>
      </w:r>
    </w:p>
    <w:p w:rsidR="006D0DC6" w:rsidRPr="00DB3A96" w:rsidRDefault="00820526" w:rsidP="00DB3A96">
      <w:pPr>
        <w:tabs>
          <w:tab w:val="left" w:pos="1344"/>
        </w:tabs>
        <w:autoSpaceDE w:val="0"/>
        <w:spacing w:line="360" w:lineRule="auto"/>
        <w:jc w:val="both"/>
        <w:rPr>
          <w:rFonts w:ascii="Arial" w:eastAsia="Calibri" w:hAnsi="Arial" w:cs="Arial"/>
          <w:b/>
        </w:rPr>
      </w:pPr>
      <w:r w:rsidRPr="00DB3A96">
        <w:rPr>
          <w:rFonts w:ascii="Arial" w:eastAsia="Calibri" w:hAnsi="Arial" w:cs="Arial"/>
          <w:b/>
        </w:rPr>
        <w:t xml:space="preserve">(4) </w:t>
      </w:r>
      <w:r w:rsidRPr="00DB3A96">
        <w:rPr>
          <w:rFonts w:ascii="Arial" w:eastAsia="Calibri" w:hAnsi="Arial" w:cs="Arial"/>
        </w:rPr>
        <w:t>Delegatul se va asigura c</w:t>
      </w:r>
      <w:r w:rsidR="008C4A4D" w:rsidRPr="00DB3A96">
        <w:rPr>
          <w:rFonts w:ascii="Arial" w:eastAsia="Calibri" w:hAnsi="Arial" w:cs="Arial"/>
        </w:rPr>
        <w:t>ă</w:t>
      </w:r>
      <w:r w:rsidRPr="00DB3A96">
        <w:rPr>
          <w:rFonts w:ascii="Arial" w:eastAsia="Calibri" w:hAnsi="Arial" w:cs="Arial"/>
        </w:rPr>
        <w:t xml:space="preserve"> personalul propriu este permanent supervizat şi îşi îndeplineşte îndatoririle în conformitate cu prezentul Contract. </w:t>
      </w:r>
    </w:p>
    <w:p w:rsidR="006D0DC6" w:rsidRPr="00DB3A96" w:rsidRDefault="00820526" w:rsidP="00DB3A96">
      <w:pPr>
        <w:tabs>
          <w:tab w:val="left" w:pos="284"/>
        </w:tabs>
        <w:autoSpaceDE w:val="0"/>
        <w:spacing w:line="360" w:lineRule="auto"/>
        <w:jc w:val="both"/>
        <w:rPr>
          <w:rFonts w:ascii="Arial" w:eastAsia="Calibri" w:hAnsi="Arial" w:cs="Arial"/>
          <w:b/>
        </w:rPr>
      </w:pPr>
      <w:r w:rsidRPr="00DB3A96">
        <w:rPr>
          <w:rFonts w:ascii="Arial" w:eastAsia="Calibri" w:hAnsi="Arial" w:cs="Arial"/>
          <w:b/>
        </w:rPr>
        <w:t xml:space="preserve">(5) </w:t>
      </w:r>
      <w:r w:rsidRPr="00DB3A96">
        <w:rPr>
          <w:rFonts w:ascii="Arial" w:eastAsia="Calibri" w:hAnsi="Arial" w:cs="Arial"/>
        </w:rPr>
        <w:t xml:space="preserve">Pe perioada executării prezentului Contract, Delegatul se va conforma politicilor referitoare la conduita personalului (inclusiv cele referitoare la măsurile de siguranţă) existente în Regulamentul intern al său. Delegatarul va avea dreptul să solicite Delegatului comunicarea Regulamentului intern şi modificarea Regulamentului intern în măsura în care solicitarea de modificare este rezonabilă, în legătură cu dispoziţii ale Regulamentului care afectează modul de prestare a Serviciului şi în conformitate cu Legea aplicabilă. dispoziţiile legale aplicabile. După aprobarea Regulamentului intern, Delegatul îl va afişa la loc vizibil şi îl va aduce la cunoştinţă tuturor angajaţilor, făcând dovada acestei formalităţi către Delegatar prin prezentarea semnăturilor de luare la cunoştinţă. Delegatul va lua măsuri disciplinare corespunzătoare împotriva oricărei persoane angajate de acesta care nu respectă prevederile Regulamentului intern. </w:t>
      </w:r>
    </w:p>
    <w:p w:rsidR="006D0DC6" w:rsidRPr="00DB3A96" w:rsidRDefault="00820526" w:rsidP="00DB3A96">
      <w:pPr>
        <w:tabs>
          <w:tab w:val="left" w:pos="709"/>
        </w:tabs>
        <w:autoSpaceDE w:val="0"/>
        <w:spacing w:line="360" w:lineRule="auto"/>
        <w:jc w:val="both"/>
        <w:rPr>
          <w:rFonts w:ascii="Arial" w:eastAsia="Calibri" w:hAnsi="Arial" w:cs="Arial"/>
          <w:b/>
        </w:rPr>
      </w:pPr>
      <w:r w:rsidRPr="00DB3A96">
        <w:rPr>
          <w:rFonts w:ascii="Arial" w:eastAsia="Calibri" w:hAnsi="Arial" w:cs="Arial"/>
          <w:b/>
        </w:rPr>
        <w:t>(6)</w:t>
      </w:r>
      <w:r w:rsidRPr="00DB3A96">
        <w:rPr>
          <w:rFonts w:ascii="Arial" w:eastAsia="Calibri" w:hAnsi="Arial" w:cs="Arial"/>
        </w:rPr>
        <w:t xml:space="preserve"> Delegatul este răspunzător în întregime de angajarea şi de condiţiile de lucru ale angajaţilor săi.</w:t>
      </w:r>
    </w:p>
    <w:p w:rsidR="006D0DC6" w:rsidRPr="00DB3A96" w:rsidRDefault="00820526" w:rsidP="00DB3A96">
      <w:pPr>
        <w:tabs>
          <w:tab w:val="left" w:pos="709"/>
        </w:tabs>
        <w:autoSpaceDE w:val="0"/>
        <w:spacing w:line="360" w:lineRule="auto"/>
        <w:jc w:val="both"/>
        <w:rPr>
          <w:rFonts w:ascii="Arial" w:eastAsia="Calibri" w:hAnsi="Arial" w:cs="Arial"/>
          <w:b/>
        </w:rPr>
      </w:pPr>
      <w:r w:rsidRPr="00DB3A96">
        <w:rPr>
          <w:rFonts w:ascii="Arial" w:eastAsia="Calibri" w:hAnsi="Arial" w:cs="Arial"/>
          <w:b/>
        </w:rPr>
        <w:t xml:space="preserve">(7) </w:t>
      </w:r>
      <w:r w:rsidRPr="00DB3A96">
        <w:rPr>
          <w:rFonts w:ascii="Arial" w:eastAsia="Calibri" w:hAnsi="Arial" w:cs="Arial"/>
        </w:rPr>
        <w:t>Delegatul este răspunzător şi va suporta toate costurile şi cheltuielile legate de angajarea personalului, de transportul acestuia şi achitarea la timp a salariilor.</w:t>
      </w:r>
    </w:p>
    <w:p w:rsidR="006D0DC6" w:rsidRPr="00DB3A96" w:rsidRDefault="00820526" w:rsidP="00DB3A96">
      <w:pPr>
        <w:tabs>
          <w:tab w:val="left" w:pos="284"/>
        </w:tabs>
        <w:autoSpaceDE w:val="0"/>
        <w:spacing w:line="360" w:lineRule="auto"/>
        <w:jc w:val="both"/>
        <w:rPr>
          <w:rFonts w:ascii="Arial" w:eastAsia="Calibri" w:hAnsi="Arial" w:cs="Arial"/>
          <w:b/>
        </w:rPr>
      </w:pPr>
      <w:r w:rsidRPr="00DB3A96">
        <w:rPr>
          <w:rFonts w:ascii="Arial" w:eastAsia="Calibri" w:hAnsi="Arial" w:cs="Arial"/>
          <w:b/>
        </w:rPr>
        <w:t>(8)</w:t>
      </w:r>
      <w:r w:rsidRPr="00DB3A96">
        <w:rPr>
          <w:rFonts w:ascii="Arial" w:eastAsia="Calibri" w:hAnsi="Arial" w:cs="Arial"/>
        </w:rPr>
        <w:t xml:space="preserve"> În cazul încetării prezentului Contract, Delegatul este de acord, iar Delegatarul se angajează să preia direct sau să asigure preluarea de către noul operator al Serviciului, în măsura în care va fi posibil, a salariaţilor Delegatului, care sunt afectaţi de către ace</w:t>
      </w:r>
      <w:r w:rsidR="00CE31BD" w:rsidRPr="00DB3A96">
        <w:rPr>
          <w:rFonts w:ascii="Arial" w:eastAsia="Calibri" w:hAnsi="Arial" w:cs="Arial"/>
        </w:rPr>
        <w:t>a</w:t>
      </w:r>
      <w:r w:rsidRPr="00DB3A96">
        <w:rPr>
          <w:rFonts w:ascii="Arial" w:eastAsia="Calibri" w:hAnsi="Arial" w:cs="Arial"/>
        </w:rPr>
        <w:t>st</w:t>
      </w:r>
      <w:r w:rsidR="00CE31BD" w:rsidRPr="00DB3A96">
        <w:rPr>
          <w:rFonts w:ascii="Arial" w:eastAsia="Calibri" w:hAnsi="Arial" w:cs="Arial"/>
        </w:rPr>
        <w:t>ă încetare a</w:t>
      </w:r>
      <w:r w:rsidRPr="00DB3A96">
        <w:rPr>
          <w:rFonts w:ascii="Arial" w:eastAsia="Calibri" w:hAnsi="Arial" w:cs="Arial"/>
        </w:rPr>
        <w:t xml:space="preserve"> furnizării/prestării Serviciului.</w:t>
      </w:r>
    </w:p>
    <w:p w:rsidR="006D0DC6" w:rsidRPr="00DB3A96" w:rsidRDefault="00820526" w:rsidP="00DB3A96">
      <w:pPr>
        <w:tabs>
          <w:tab w:val="left" w:pos="284"/>
        </w:tabs>
        <w:autoSpaceDE w:val="0"/>
        <w:spacing w:line="360" w:lineRule="auto"/>
        <w:jc w:val="both"/>
        <w:rPr>
          <w:rFonts w:ascii="Arial" w:eastAsia="Calibri" w:hAnsi="Arial" w:cs="Arial"/>
          <w:b/>
        </w:rPr>
      </w:pPr>
      <w:r w:rsidRPr="00DB3A96">
        <w:rPr>
          <w:rFonts w:ascii="Arial" w:eastAsia="Calibri" w:hAnsi="Arial" w:cs="Arial"/>
          <w:b/>
        </w:rPr>
        <w:t>(9)</w:t>
      </w:r>
      <w:r w:rsidRPr="00DB3A96">
        <w:rPr>
          <w:rFonts w:ascii="Arial" w:eastAsia="Calibri" w:hAnsi="Arial" w:cs="Arial"/>
        </w:rPr>
        <w:t xml:space="preserve"> </w:t>
      </w:r>
      <w:r w:rsidRPr="00DB3A96">
        <w:rPr>
          <w:rFonts w:ascii="Arial" w:hAnsi="Arial" w:cs="Arial"/>
        </w:rPr>
        <w:t>Personalul angajat al Delegatului beneficiază de toate drepturile prevăzute în contractul colectiv sau individual de muncă. Delegatul va întocmi planuri anuale (respectiv pentru fiecare an calendaristic /An Contractual), pe categorii profesionale de angajaţi, în vederea perfecţionării acestora, prin participarea lor la cursuri, seminarii, instruiri.</w:t>
      </w:r>
    </w:p>
    <w:p w:rsidR="006D0DC6" w:rsidRPr="00DB3A96" w:rsidRDefault="00820526" w:rsidP="00DB3A96">
      <w:pPr>
        <w:tabs>
          <w:tab w:val="left" w:pos="284"/>
        </w:tabs>
        <w:autoSpaceDE w:val="0"/>
        <w:spacing w:line="360" w:lineRule="auto"/>
        <w:jc w:val="both"/>
        <w:rPr>
          <w:rFonts w:ascii="Arial" w:eastAsia="Calibri" w:hAnsi="Arial" w:cs="Arial"/>
          <w:b/>
        </w:rPr>
      </w:pPr>
      <w:r w:rsidRPr="00DB3A96">
        <w:rPr>
          <w:rFonts w:ascii="Arial" w:eastAsia="Calibri" w:hAnsi="Arial" w:cs="Arial"/>
          <w:b/>
        </w:rPr>
        <w:lastRenderedPageBreak/>
        <w:t>(10)</w:t>
      </w:r>
      <w:r w:rsidRPr="00DB3A96">
        <w:rPr>
          <w:rFonts w:ascii="Arial" w:eastAsia="Calibri" w:hAnsi="Arial" w:cs="Arial"/>
        </w:rPr>
        <w:t xml:space="preserve"> </w:t>
      </w:r>
      <w:r w:rsidRPr="00DB3A96">
        <w:rPr>
          <w:rFonts w:ascii="Arial" w:hAnsi="Arial" w:cs="Arial"/>
        </w:rPr>
        <w:t>Numărul angajaţilor Delegatului va fi stabilit de acesta, în funcţie de politicile proprii, dar să fie suficient pentru furnizarea/prestarea Serviciului, iar pentru personalul cheie, în conf</w:t>
      </w:r>
      <w:r w:rsidR="00BD139A" w:rsidRPr="00DB3A96">
        <w:rPr>
          <w:rFonts w:ascii="Arial" w:hAnsi="Arial" w:cs="Arial"/>
        </w:rPr>
        <w:t>ormitate cu cerinţele din Caiete</w:t>
      </w:r>
      <w:r w:rsidRPr="00DB3A96">
        <w:rPr>
          <w:rFonts w:ascii="Arial" w:hAnsi="Arial" w:cs="Arial"/>
        </w:rPr>
        <w:t>l</w:t>
      </w:r>
      <w:r w:rsidR="00BD139A" w:rsidRPr="00DB3A96">
        <w:rPr>
          <w:rFonts w:ascii="Arial" w:hAnsi="Arial" w:cs="Arial"/>
        </w:rPr>
        <w:t>e</w:t>
      </w:r>
      <w:r w:rsidRPr="00DB3A96">
        <w:rPr>
          <w:rFonts w:ascii="Arial" w:hAnsi="Arial" w:cs="Arial"/>
        </w:rPr>
        <w:t xml:space="preserve"> de sarcini. Persoanele disponibilizate au dreptul la compensaţii prevăzute de Lege sau contracte colective din partea Delegatului.</w:t>
      </w:r>
    </w:p>
    <w:p w:rsidR="006D0DC6" w:rsidRPr="00DB3A96" w:rsidRDefault="00820526" w:rsidP="00DB3A96">
      <w:pPr>
        <w:tabs>
          <w:tab w:val="left" w:pos="567"/>
        </w:tabs>
        <w:autoSpaceDE w:val="0"/>
        <w:spacing w:line="360" w:lineRule="auto"/>
        <w:jc w:val="both"/>
        <w:rPr>
          <w:rFonts w:ascii="Arial" w:eastAsia="Calibri" w:hAnsi="Arial" w:cs="Arial"/>
        </w:rPr>
      </w:pPr>
      <w:r w:rsidRPr="00DB3A96">
        <w:rPr>
          <w:rFonts w:ascii="Arial" w:eastAsia="Calibri" w:hAnsi="Arial" w:cs="Arial"/>
          <w:b/>
        </w:rPr>
        <w:t xml:space="preserve">(11) </w:t>
      </w:r>
      <w:r w:rsidRPr="00DB3A96">
        <w:rPr>
          <w:rFonts w:ascii="Arial" w:eastAsia="Calibri" w:hAnsi="Arial" w:cs="Arial"/>
        </w:rPr>
        <w:t xml:space="preserve">Delegatul va lua toate măsurile necesare privind igiena, sănătatea, securitatea la locul de muncă şi normele de protecţie a muncii, în conformitate cu Legea. Delegatul va aplica metode sigure de lucru pentru toate activităţile prestate în sensul Contractului sau orice alte activităţi care au legătură cu acesta, pentru a asigura securitatea şi sănătatea propriilor angajaţi, precum şi a reprezentanţilor Delegatarului şi a oricărei alte persoane care intra în incintele Delegatului. Principiile şi metodele privind sănătatea şi securitatea în muncă aplicate de Delegat vor fi în conformitate cu Legea. </w:t>
      </w:r>
    </w:p>
    <w:p w:rsidR="003A40EE" w:rsidRPr="00DB3A96" w:rsidRDefault="003A40EE" w:rsidP="00DB3A96">
      <w:pPr>
        <w:tabs>
          <w:tab w:val="left" w:pos="567"/>
        </w:tabs>
        <w:autoSpaceDE w:val="0"/>
        <w:spacing w:line="360" w:lineRule="auto"/>
        <w:jc w:val="both"/>
        <w:rPr>
          <w:rFonts w:ascii="Arial" w:eastAsia="Calibri" w:hAnsi="Arial" w:cs="Arial"/>
        </w:rPr>
      </w:pPr>
    </w:p>
    <w:p w:rsidR="003A40EE" w:rsidRPr="00DB3A96" w:rsidRDefault="003A40EE" w:rsidP="00DB3A96">
      <w:pPr>
        <w:tabs>
          <w:tab w:val="left" w:pos="567"/>
        </w:tabs>
        <w:autoSpaceDE w:val="0"/>
        <w:spacing w:line="360" w:lineRule="auto"/>
        <w:jc w:val="both"/>
        <w:rPr>
          <w:rFonts w:ascii="Arial" w:eastAsia="Calibri" w:hAnsi="Arial" w:cs="Arial"/>
        </w:rPr>
      </w:pPr>
    </w:p>
    <w:p w:rsidR="006D0DC6" w:rsidRPr="00DB3A96" w:rsidRDefault="00820526" w:rsidP="00DB3A96">
      <w:pPr>
        <w:tabs>
          <w:tab w:val="left" w:pos="567"/>
        </w:tabs>
        <w:autoSpaceDE w:val="0"/>
        <w:spacing w:line="360" w:lineRule="auto"/>
        <w:jc w:val="both"/>
        <w:rPr>
          <w:rFonts w:ascii="Arial" w:hAnsi="Arial" w:cs="Arial"/>
          <w:b/>
          <w:bCs/>
        </w:rPr>
      </w:pPr>
      <w:bookmarkStart w:id="62" w:name="__RefHeading___Toc395090982"/>
      <w:bookmarkEnd w:id="62"/>
      <w:r w:rsidRPr="00DB3A96">
        <w:rPr>
          <w:rFonts w:ascii="Arial" w:hAnsi="Arial" w:cs="Arial"/>
          <w:b/>
        </w:rPr>
        <w:t xml:space="preserve">ARTICOLUL </w:t>
      </w:r>
      <w:r w:rsidR="00BD139A" w:rsidRPr="00DB3A96">
        <w:rPr>
          <w:rFonts w:ascii="Arial" w:hAnsi="Arial" w:cs="Arial"/>
          <w:b/>
        </w:rPr>
        <w:t>3</w:t>
      </w:r>
      <w:r w:rsidR="000E6D60" w:rsidRPr="00DB3A96">
        <w:rPr>
          <w:rFonts w:ascii="Arial" w:hAnsi="Arial" w:cs="Arial"/>
          <w:b/>
        </w:rPr>
        <w:t>4</w:t>
      </w:r>
      <w:r w:rsidRPr="00DB3A96">
        <w:rPr>
          <w:rFonts w:ascii="Arial" w:hAnsi="Arial" w:cs="Arial"/>
          <w:b/>
        </w:rPr>
        <w:t xml:space="preserve"> - CONFIDENŢIALITATE</w:t>
      </w:r>
    </w:p>
    <w:p w:rsidR="006D0DC6" w:rsidRPr="00DB3A96" w:rsidRDefault="00820526" w:rsidP="00DB3A96">
      <w:pPr>
        <w:tabs>
          <w:tab w:val="left" w:pos="567"/>
        </w:tabs>
        <w:autoSpaceDE w:val="0"/>
        <w:spacing w:line="360" w:lineRule="auto"/>
        <w:jc w:val="both"/>
        <w:rPr>
          <w:rFonts w:ascii="Arial" w:hAnsi="Arial" w:cs="Arial"/>
          <w:b/>
          <w:bCs/>
        </w:rPr>
      </w:pPr>
      <w:r w:rsidRPr="00DB3A96">
        <w:rPr>
          <w:rFonts w:ascii="Arial" w:hAnsi="Arial" w:cs="Arial"/>
          <w:b/>
          <w:bCs/>
        </w:rPr>
        <w:t>(1)</w:t>
      </w:r>
      <w:r w:rsidRPr="00DB3A96">
        <w:rPr>
          <w:rFonts w:ascii="Arial" w:hAnsi="Arial" w:cs="Arial"/>
          <w:bCs/>
        </w:rPr>
        <w:t xml:space="preserve"> Părţile convin că prevederile prezentului Contract nu vor fi tratate ca Informaţii Confidenţiale şi pot fi dezvăluite fără restricţii. </w:t>
      </w:r>
    </w:p>
    <w:p w:rsidR="006D0DC6" w:rsidRPr="00DB3A96" w:rsidRDefault="00820526" w:rsidP="00DB3A96">
      <w:pPr>
        <w:tabs>
          <w:tab w:val="left" w:pos="567"/>
        </w:tabs>
        <w:autoSpaceDE w:val="0"/>
        <w:spacing w:line="360" w:lineRule="auto"/>
        <w:jc w:val="both"/>
        <w:rPr>
          <w:rFonts w:ascii="Arial" w:hAnsi="Arial" w:cs="Arial"/>
          <w:b/>
          <w:bCs/>
        </w:rPr>
      </w:pPr>
      <w:r w:rsidRPr="00DB3A96">
        <w:rPr>
          <w:rFonts w:ascii="Arial" w:hAnsi="Arial" w:cs="Arial"/>
          <w:b/>
          <w:bCs/>
        </w:rPr>
        <w:t>(2)</w:t>
      </w:r>
      <w:r w:rsidRPr="00DB3A96">
        <w:rPr>
          <w:rFonts w:ascii="Arial" w:hAnsi="Arial" w:cs="Arial"/>
          <w:bCs/>
        </w:rPr>
        <w:t xml:space="preserve"> Fiecare Parte va păstra confidenţiale toate Informaţiile Confidenţiale primite de la cealaltă Parte în legătură cu prezentul Contract şi va face toate eforturile pentru a împiedica salariaţii şi alte persoane aflate în relaţii de subordonare să dezvăluie astfel de Informaţii Confidenţiale vreunei persoane.</w:t>
      </w:r>
    </w:p>
    <w:p w:rsidR="006D0DC6" w:rsidRPr="00DB3A96" w:rsidRDefault="00820526" w:rsidP="00DB3A96">
      <w:pPr>
        <w:tabs>
          <w:tab w:val="left" w:pos="567"/>
        </w:tabs>
        <w:autoSpaceDE w:val="0"/>
        <w:spacing w:line="360" w:lineRule="auto"/>
        <w:jc w:val="both"/>
        <w:rPr>
          <w:rFonts w:ascii="Arial" w:hAnsi="Arial" w:cs="Arial"/>
          <w:bCs/>
        </w:rPr>
      </w:pPr>
      <w:r w:rsidRPr="00DB3A96">
        <w:rPr>
          <w:rFonts w:ascii="Arial" w:hAnsi="Arial" w:cs="Arial"/>
          <w:b/>
          <w:bCs/>
        </w:rPr>
        <w:t>(3)</w:t>
      </w:r>
      <w:r w:rsidRPr="00DB3A96">
        <w:rPr>
          <w:rFonts w:ascii="Arial" w:hAnsi="Arial" w:cs="Arial"/>
          <w:bCs/>
        </w:rPr>
        <w:t xml:space="preserve"> Alineatul (2) de mai sus nu se va aplica:</w:t>
      </w:r>
    </w:p>
    <w:p w:rsidR="006D0DC6" w:rsidRPr="00DB3A96" w:rsidRDefault="00820526" w:rsidP="00DB3A96">
      <w:pPr>
        <w:pStyle w:val="ListParagraph"/>
        <w:numPr>
          <w:ilvl w:val="0"/>
          <w:numId w:val="43"/>
        </w:numPr>
        <w:tabs>
          <w:tab w:val="left" w:pos="567"/>
        </w:tabs>
        <w:autoSpaceDE w:val="0"/>
        <w:spacing w:line="360" w:lineRule="auto"/>
        <w:jc w:val="both"/>
        <w:rPr>
          <w:rFonts w:ascii="Arial" w:hAnsi="Arial" w:cs="Arial"/>
          <w:bCs/>
          <w:szCs w:val="24"/>
        </w:rPr>
      </w:pPr>
      <w:r w:rsidRPr="00DB3A96">
        <w:rPr>
          <w:rFonts w:ascii="Arial" w:hAnsi="Arial" w:cs="Arial"/>
          <w:bCs/>
          <w:szCs w:val="24"/>
        </w:rPr>
        <w:t>Nici unei dezvăluiri de informaţii care este solicitată de către orice persoană care îşi îndeplineşte obligaţiile conform prezentului Contract, în scopul îndeplinirii acelor obligaţii;</w:t>
      </w:r>
    </w:p>
    <w:p w:rsidR="006D0DC6" w:rsidRPr="00DB3A96" w:rsidRDefault="00820526" w:rsidP="00DB3A96">
      <w:pPr>
        <w:pStyle w:val="ListParagraph"/>
        <w:numPr>
          <w:ilvl w:val="0"/>
          <w:numId w:val="43"/>
        </w:numPr>
        <w:tabs>
          <w:tab w:val="left" w:pos="567"/>
        </w:tabs>
        <w:autoSpaceDE w:val="0"/>
        <w:spacing w:line="360" w:lineRule="auto"/>
        <w:jc w:val="both"/>
        <w:rPr>
          <w:rFonts w:ascii="Arial" w:hAnsi="Arial" w:cs="Arial"/>
          <w:bCs/>
          <w:szCs w:val="24"/>
        </w:rPr>
      </w:pPr>
      <w:r w:rsidRPr="00DB3A96">
        <w:rPr>
          <w:rFonts w:ascii="Arial" w:hAnsi="Arial" w:cs="Arial"/>
          <w:bCs/>
          <w:szCs w:val="24"/>
        </w:rPr>
        <w:t>oricărei informaţii cu privire la care o Parte poate demonstra că este deja sau devine general disponibilă şi în domeniul public, altfel decât în urma încălcării prezentului Articol;</w:t>
      </w:r>
    </w:p>
    <w:p w:rsidR="006D0DC6" w:rsidRPr="00DB3A96" w:rsidRDefault="00820526" w:rsidP="00DB3A96">
      <w:pPr>
        <w:pStyle w:val="ListParagraph"/>
        <w:numPr>
          <w:ilvl w:val="0"/>
          <w:numId w:val="43"/>
        </w:numPr>
        <w:tabs>
          <w:tab w:val="left" w:pos="567"/>
        </w:tabs>
        <w:autoSpaceDE w:val="0"/>
        <w:spacing w:line="360" w:lineRule="auto"/>
        <w:jc w:val="both"/>
        <w:rPr>
          <w:rFonts w:ascii="Arial" w:hAnsi="Arial" w:cs="Arial"/>
          <w:bCs/>
          <w:szCs w:val="24"/>
        </w:rPr>
      </w:pPr>
      <w:r w:rsidRPr="00DB3A96">
        <w:rPr>
          <w:rFonts w:ascii="Arial" w:hAnsi="Arial" w:cs="Arial"/>
          <w:bCs/>
          <w:szCs w:val="24"/>
        </w:rPr>
        <w:t>oricărei dezvăluiri cu scopul de a permite luarea unei decizii de către o Autoritate Competentă sau de către o instanţă judecătorească ori tribunal arbitral;</w:t>
      </w:r>
    </w:p>
    <w:p w:rsidR="006D0DC6" w:rsidRPr="00DB3A96" w:rsidRDefault="00820526" w:rsidP="00DB3A96">
      <w:pPr>
        <w:pStyle w:val="ListParagraph"/>
        <w:numPr>
          <w:ilvl w:val="0"/>
          <w:numId w:val="43"/>
        </w:numPr>
        <w:tabs>
          <w:tab w:val="left" w:pos="567"/>
        </w:tabs>
        <w:autoSpaceDE w:val="0"/>
        <w:spacing w:line="360" w:lineRule="auto"/>
        <w:jc w:val="both"/>
        <w:rPr>
          <w:rFonts w:ascii="Arial" w:hAnsi="Arial" w:cs="Arial"/>
          <w:bCs/>
          <w:szCs w:val="24"/>
        </w:rPr>
      </w:pPr>
      <w:r w:rsidRPr="00DB3A96">
        <w:rPr>
          <w:rFonts w:ascii="Arial" w:hAnsi="Arial" w:cs="Arial"/>
          <w:bCs/>
          <w:szCs w:val="24"/>
        </w:rPr>
        <w:t xml:space="preserve">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w:t>
      </w:r>
      <w:r w:rsidRPr="00DB3A96">
        <w:rPr>
          <w:rFonts w:ascii="Arial" w:hAnsi="Arial" w:cs="Arial"/>
          <w:bCs/>
          <w:szCs w:val="24"/>
        </w:rPr>
        <w:lastRenderedPageBreak/>
        <w:t>a persoanelor supuse reglementărilor bursei de valori sau ale Autorităţii Competente respective;</w:t>
      </w:r>
    </w:p>
    <w:p w:rsidR="006D0DC6" w:rsidRPr="00DB3A96" w:rsidRDefault="00820526" w:rsidP="00DB3A96">
      <w:pPr>
        <w:pStyle w:val="ListParagraph"/>
        <w:numPr>
          <w:ilvl w:val="0"/>
          <w:numId w:val="43"/>
        </w:numPr>
        <w:tabs>
          <w:tab w:val="left" w:pos="567"/>
        </w:tabs>
        <w:autoSpaceDE w:val="0"/>
        <w:spacing w:line="360" w:lineRule="auto"/>
        <w:jc w:val="both"/>
        <w:rPr>
          <w:rFonts w:ascii="Arial" w:hAnsi="Arial" w:cs="Arial"/>
          <w:bCs/>
          <w:szCs w:val="24"/>
        </w:rPr>
      </w:pPr>
      <w:r w:rsidRPr="00DB3A96">
        <w:rPr>
          <w:rFonts w:ascii="Arial" w:hAnsi="Arial" w:cs="Arial"/>
          <w:bCs/>
          <w:szCs w:val="24"/>
        </w:rPr>
        <w:t>oricărei dezvăluiri de informaţii care sunt deja în mod legal în posesia Părţii ca destinatar, înainte de dezvăluirea acestora de către Partea care face dezvăluirea;</w:t>
      </w:r>
    </w:p>
    <w:p w:rsidR="006D0DC6" w:rsidRPr="00DB3A96" w:rsidRDefault="00820526" w:rsidP="00DB3A96">
      <w:pPr>
        <w:pStyle w:val="ListParagraph"/>
        <w:numPr>
          <w:ilvl w:val="0"/>
          <w:numId w:val="43"/>
        </w:numPr>
        <w:tabs>
          <w:tab w:val="left" w:pos="567"/>
        </w:tabs>
        <w:autoSpaceDE w:val="0"/>
        <w:spacing w:line="360" w:lineRule="auto"/>
        <w:jc w:val="both"/>
        <w:rPr>
          <w:rFonts w:ascii="Arial" w:hAnsi="Arial" w:cs="Arial"/>
          <w:bCs/>
          <w:szCs w:val="24"/>
        </w:rPr>
      </w:pPr>
      <w:r w:rsidRPr="00DB3A96">
        <w:rPr>
          <w:rFonts w:ascii="Arial" w:hAnsi="Arial" w:cs="Arial"/>
          <w:bCs/>
          <w:szCs w:val="24"/>
        </w:rPr>
        <w:t>oricărei furnizări de informaţii către consultanţii profesionali ai Părţilor;</w:t>
      </w:r>
    </w:p>
    <w:p w:rsidR="006D0DC6" w:rsidRPr="00DB3A96" w:rsidRDefault="00820526" w:rsidP="00DB3A96">
      <w:pPr>
        <w:pStyle w:val="ListParagraph"/>
        <w:numPr>
          <w:ilvl w:val="0"/>
          <w:numId w:val="43"/>
        </w:numPr>
        <w:tabs>
          <w:tab w:val="left" w:pos="567"/>
        </w:tabs>
        <w:autoSpaceDE w:val="0"/>
        <w:spacing w:line="360" w:lineRule="auto"/>
        <w:jc w:val="both"/>
        <w:rPr>
          <w:rFonts w:ascii="Arial" w:hAnsi="Arial" w:cs="Arial"/>
          <w:bCs/>
          <w:szCs w:val="24"/>
        </w:rPr>
      </w:pPr>
      <w:r w:rsidRPr="00DB3A96">
        <w:rPr>
          <w:rFonts w:ascii="Arial" w:hAnsi="Arial" w:cs="Arial"/>
          <w:bCs/>
          <w:szCs w:val="24"/>
        </w:rPr>
        <w:t>oricărei dezvăluiri de către Delegatar a unor informaţii legate de Serviciu şi oricărei alte informaţii care pot fi solicitate în scopul efectuării unui proces de audit, către un delegat ulterior cu privire la Serviciu, inclusiv către consultanţii săi, în cazul în care Delegatarul decide organizarea unei noi proceduri pentru atribuirea gestiunii Serviciului;</w:t>
      </w:r>
    </w:p>
    <w:p w:rsidR="006D0DC6" w:rsidRPr="00DB3A96" w:rsidRDefault="00820526" w:rsidP="00DB3A96">
      <w:pPr>
        <w:pStyle w:val="ListParagraph"/>
        <w:numPr>
          <w:ilvl w:val="0"/>
          <w:numId w:val="43"/>
        </w:numPr>
        <w:tabs>
          <w:tab w:val="left" w:pos="567"/>
        </w:tabs>
        <w:autoSpaceDE w:val="0"/>
        <w:spacing w:line="360" w:lineRule="auto"/>
        <w:jc w:val="both"/>
        <w:rPr>
          <w:rFonts w:ascii="Arial" w:hAnsi="Arial" w:cs="Arial"/>
          <w:bCs/>
          <w:szCs w:val="24"/>
        </w:rPr>
      </w:pPr>
      <w:r w:rsidRPr="00DB3A96">
        <w:rPr>
          <w:rFonts w:ascii="Arial" w:hAnsi="Arial" w:cs="Arial"/>
          <w:bCs/>
          <w:szCs w:val="24"/>
        </w:rPr>
        <w:t>oricărei înregistrări sau evidenţe a Autorizaţiilor şi înregi</w:t>
      </w:r>
      <w:r w:rsidR="00C604CF" w:rsidRPr="00DB3A96">
        <w:rPr>
          <w:rFonts w:ascii="Arial" w:hAnsi="Arial" w:cs="Arial"/>
          <w:bCs/>
          <w:szCs w:val="24"/>
        </w:rPr>
        <w:t>strări de proprietate necesare;</w:t>
      </w:r>
    </w:p>
    <w:p w:rsidR="006D0DC6" w:rsidRPr="00DB3A96" w:rsidRDefault="00820526" w:rsidP="00DB3A96">
      <w:pPr>
        <w:pStyle w:val="ListParagraph"/>
        <w:numPr>
          <w:ilvl w:val="0"/>
          <w:numId w:val="43"/>
        </w:numPr>
        <w:tabs>
          <w:tab w:val="left" w:pos="567"/>
        </w:tabs>
        <w:autoSpaceDE w:val="0"/>
        <w:spacing w:line="360" w:lineRule="auto"/>
        <w:jc w:val="both"/>
        <w:rPr>
          <w:rFonts w:ascii="Arial" w:hAnsi="Arial" w:cs="Arial"/>
          <w:b/>
          <w:bCs/>
          <w:szCs w:val="24"/>
        </w:rPr>
      </w:pPr>
      <w:r w:rsidRPr="00DB3A96">
        <w:rPr>
          <w:rFonts w:ascii="Arial" w:hAnsi="Arial" w:cs="Arial"/>
          <w:bCs/>
          <w:szCs w:val="24"/>
        </w:rPr>
        <w:t>oricărei dezvăluiri făcute în scopul examinării şi certificării conturilor uneia dintre Părţi.</w:t>
      </w:r>
    </w:p>
    <w:p w:rsidR="006D0DC6" w:rsidRPr="00DB3A96" w:rsidRDefault="00820526" w:rsidP="00DB3A96">
      <w:pPr>
        <w:tabs>
          <w:tab w:val="left" w:pos="567"/>
        </w:tabs>
        <w:autoSpaceDE w:val="0"/>
        <w:spacing w:line="360" w:lineRule="auto"/>
        <w:jc w:val="both"/>
        <w:rPr>
          <w:rFonts w:ascii="Arial" w:hAnsi="Arial" w:cs="Arial"/>
          <w:b/>
          <w:bCs/>
        </w:rPr>
      </w:pPr>
      <w:r w:rsidRPr="00DB3A96">
        <w:rPr>
          <w:rFonts w:ascii="Arial" w:hAnsi="Arial" w:cs="Arial"/>
          <w:b/>
          <w:bCs/>
        </w:rPr>
        <w:t>(4)</w:t>
      </w:r>
      <w:r w:rsidRPr="00DB3A96">
        <w:rPr>
          <w:rFonts w:ascii="Arial" w:hAnsi="Arial" w:cs="Arial"/>
          <w:bCs/>
        </w:rPr>
        <w:t xml:space="preserve"> Când dezvăluirea este permisă în baza alineatului de mai sus, altfel decât conform literelor b), d), e), g) şi h) de mai sus, Partea care furnizează informaţiile se va asigura că destinatarul informaţiilor este supus aceloraşi obligaţii de confidenţialitate ca şi cele cuprinse în prezentul Contract.</w:t>
      </w:r>
    </w:p>
    <w:p w:rsidR="006D0DC6" w:rsidRPr="00DB3A96" w:rsidRDefault="00820526" w:rsidP="00DB3A96">
      <w:pPr>
        <w:tabs>
          <w:tab w:val="left" w:pos="567"/>
        </w:tabs>
        <w:autoSpaceDE w:val="0"/>
        <w:spacing w:line="360" w:lineRule="auto"/>
        <w:jc w:val="both"/>
        <w:rPr>
          <w:rFonts w:ascii="Arial" w:hAnsi="Arial" w:cs="Arial"/>
          <w:b/>
          <w:bCs/>
        </w:rPr>
      </w:pPr>
      <w:r w:rsidRPr="00DB3A96">
        <w:rPr>
          <w:rFonts w:ascii="Arial" w:hAnsi="Arial" w:cs="Arial"/>
          <w:b/>
          <w:bCs/>
        </w:rPr>
        <w:t>(5)</w:t>
      </w:r>
      <w:r w:rsidRPr="00DB3A96">
        <w:rPr>
          <w:rFonts w:ascii="Arial" w:hAnsi="Arial" w:cs="Arial"/>
          <w:bCs/>
        </w:rPr>
        <w:t xml:space="preserve"> Delegatul nu va utiliza prezentul Contract sau orice informaţii emise sau furnizate de sau în numele Delegatarului în legătură cu prezentul Contract altfel decât pentru scopurile prezentului Contract, decât cu acordul scris al Delegatarului.</w:t>
      </w:r>
    </w:p>
    <w:p w:rsidR="006D0DC6" w:rsidRPr="00DB3A96" w:rsidRDefault="00820526" w:rsidP="00DB3A96">
      <w:pPr>
        <w:autoSpaceDE w:val="0"/>
        <w:spacing w:line="360" w:lineRule="auto"/>
        <w:jc w:val="both"/>
        <w:rPr>
          <w:rFonts w:ascii="Arial" w:eastAsia="Times New Roman" w:hAnsi="Arial" w:cs="Arial"/>
          <w:bCs/>
        </w:rPr>
      </w:pPr>
      <w:r w:rsidRPr="00DB3A96">
        <w:rPr>
          <w:rFonts w:ascii="Arial" w:hAnsi="Arial" w:cs="Arial"/>
          <w:b/>
          <w:bCs/>
        </w:rPr>
        <w:t>(6)</w:t>
      </w:r>
      <w:r w:rsidRPr="00DB3A96">
        <w:rPr>
          <w:rFonts w:ascii="Arial" w:hAnsi="Arial" w:cs="Arial"/>
          <w:bCs/>
        </w:rPr>
        <w:t xml:space="preserve"> La sau înainte de Data Încetării, Delegatul se va asigura că toate documentele sau evidenţele computerizate aflate în posesia, detenţia sau sub controlul său, care conţin informaţii referitoare la Serviciu sunt transmise Delegatarului.</w:t>
      </w:r>
    </w:p>
    <w:p w:rsidR="006D0DC6" w:rsidRPr="00DB3A96" w:rsidRDefault="00820526" w:rsidP="00DB3A96">
      <w:pPr>
        <w:autoSpaceDE w:val="0"/>
        <w:spacing w:line="360" w:lineRule="auto"/>
        <w:jc w:val="both"/>
        <w:rPr>
          <w:rFonts w:ascii="Arial" w:hAnsi="Arial" w:cs="Arial"/>
        </w:rPr>
      </w:pPr>
      <w:r w:rsidRPr="00DB3A96">
        <w:rPr>
          <w:rFonts w:ascii="Arial" w:eastAsia="Times New Roman" w:hAnsi="Arial" w:cs="Arial"/>
          <w:bCs/>
        </w:rPr>
        <w:t xml:space="preserve">  </w:t>
      </w:r>
    </w:p>
    <w:p w:rsidR="006D0DC6" w:rsidRPr="00DB3A96" w:rsidRDefault="006D0DC6" w:rsidP="00DB3A96">
      <w:pPr>
        <w:autoSpaceDE w:val="0"/>
        <w:spacing w:line="360" w:lineRule="auto"/>
        <w:ind w:left="360"/>
        <w:jc w:val="both"/>
        <w:rPr>
          <w:rFonts w:ascii="Arial" w:hAnsi="Arial" w:cs="Arial"/>
        </w:rPr>
      </w:pPr>
      <w:bookmarkStart w:id="63" w:name="__RefHeading___Toc395090997"/>
      <w:bookmarkEnd w:id="63"/>
    </w:p>
    <w:p w:rsidR="006D0DC6" w:rsidRPr="00DB3A96" w:rsidRDefault="00820526" w:rsidP="00DB3A96">
      <w:pPr>
        <w:pStyle w:val="Heading2"/>
        <w:spacing w:before="0" w:after="0" w:line="360" w:lineRule="auto"/>
        <w:jc w:val="both"/>
        <w:rPr>
          <w:rFonts w:ascii="Arial" w:hAnsi="Arial" w:cs="Arial"/>
          <w:i w:val="0"/>
          <w:sz w:val="24"/>
          <w:szCs w:val="24"/>
        </w:rPr>
      </w:pPr>
      <w:bookmarkStart w:id="64" w:name="__RefHeading___Toc395091004"/>
      <w:bookmarkEnd w:id="64"/>
      <w:r w:rsidRPr="00DB3A96">
        <w:rPr>
          <w:rFonts w:ascii="Arial" w:hAnsi="Arial" w:cs="Arial"/>
          <w:i w:val="0"/>
          <w:sz w:val="24"/>
          <w:szCs w:val="24"/>
        </w:rPr>
        <w:t xml:space="preserve">ARTICOLUL </w:t>
      </w:r>
      <w:r w:rsidR="00D90032" w:rsidRPr="00DB3A96">
        <w:rPr>
          <w:rFonts w:ascii="Arial" w:hAnsi="Arial" w:cs="Arial"/>
          <w:i w:val="0"/>
          <w:sz w:val="24"/>
          <w:szCs w:val="24"/>
        </w:rPr>
        <w:t>3</w:t>
      </w:r>
      <w:r w:rsidR="000E6D60" w:rsidRPr="00DB3A96">
        <w:rPr>
          <w:rFonts w:ascii="Arial" w:hAnsi="Arial" w:cs="Arial"/>
          <w:i w:val="0"/>
          <w:sz w:val="24"/>
          <w:szCs w:val="24"/>
        </w:rPr>
        <w:t>5</w:t>
      </w:r>
      <w:r w:rsidRPr="00DB3A96">
        <w:rPr>
          <w:rFonts w:ascii="Arial" w:hAnsi="Arial" w:cs="Arial"/>
          <w:i w:val="0"/>
          <w:sz w:val="24"/>
          <w:szCs w:val="24"/>
        </w:rPr>
        <w:t xml:space="preserve"> – REPREZENTANŢII PĂRŢILOR</w:t>
      </w:r>
    </w:p>
    <w:p w:rsidR="006D0DC6" w:rsidRPr="00DB3A96" w:rsidRDefault="00820526" w:rsidP="00DB3A96">
      <w:pPr>
        <w:pStyle w:val="Heading2"/>
        <w:tabs>
          <w:tab w:val="left" w:pos="142"/>
        </w:tabs>
        <w:spacing w:before="0" w:after="0" w:line="360" w:lineRule="auto"/>
        <w:jc w:val="both"/>
        <w:rPr>
          <w:rFonts w:ascii="Arial" w:hAnsi="Arial" w:cs="Arial"/>
          <w:i w:val="0"/>
          <w:sz w:val="24"/>
          <w:szCs w:val="24"/>
        </w:rPr>
      </w:pPr>
      <w:r w:rsidRPr="00DB3A96">
        <w:rPr>
          <w:rFonts w:ascii="Arial" w:hAnsi="Arial" w:cs="Arial"/>
          <w:i w:val="0"/>
          <w:sz w:val="24"/>
          <w:szCs w:val="24"/>
        </w:rPr>
        <w:t xml:space="preserve">(1) </w:t>
      </w:r>
      <w:r w:rsidRPr="00DB3A96">
        <w:rPr>
          <w:rFonts w:ascii="Arial" w:hAnsi="Arial" w:cs="Arial"/>
          <w:b w:val="0"/>
          <w:i w:val="0"/>
          <w:sz w:val="24"/>
          <w:szCs w:val="24"/>
        </w:rPr>
        <w:t xml:space="preserve">Pentru executarea prezentului Contract, în relaţia sa cu Delegatarul, Delegatul va numi o persoană ca „Manager de Contract”, care va asigura comunicarea corespunzătoare cu partenerii contractuali. </w:t>
      </w:r>
    </w:p>
    <w:p w:rsidR="006D0DC6" w:rsidRPr="00DB3A96" w:rsidRDefault="00820526" w:rsidP="00DB3A96">
      <w:pPr>
        <w:pStyle w:val="Heading2"/>
        <w:tabs>
          <w:tab w:val="left" w:pos="142"/>
        </w:tabs>
        <w:spacing w:before="0" w:after="0" w:line="360" w:lineRule="auto"/>
        <w:jc w:val="both"/>
        <w:rPr>
          <w:rFonts w:ascii="Arial" w:hAnsi="Arial" w:cs="Arial"/>
          <w:i w:val="0"/>
          <w:sz w:val="24"/>
          <w:szCs w:val="24"/>
        </w:rPr>
      </w:pPr>
      <w:r w:rsidRPr="00DB3A96">
        <w:rPr>
          <w:rFonts w:ascii="Arial" w:hAnsi="Arial" w:cs="Arial"/>
          <w:i w:val="0"/>
          <w:sz w:val="24"/>
          <w:szCs w:val="24"/>
        </w:rPr>
        <w:t xml:space="preserve">(2) </w:t>
      </w:r>
      <w:r w:rsidR="00A1305F" w:rsidRPr="00DB3A96">
        <w:rPr>
          <w:rFonts w:ascii="Arial" w:hAnsi="Arial" w:cs="Arial"/>
          <w:b w:val="0"/>
          <w:i w:val="0"/>
          <w:sz w:val="24"/>
          <w:szCs w:val="24"/>
        </w:rPr>
        <w:t>Delegatarul</w:t>
      </w:r>
      <w:r w:rsidRPr="00DB3A96">
        <w:rPr>
          <w:rFonts w:ascii="Arial" w:hAnsi="Arial" w:cs="Arial"/>
          <w:b w:val="0"/>
          <w:i w:val="0"/>
          <w:sz w:val="24"/>
          <w:szCs w:val="24"/>
        </w:rPr>
        <w:t xml:space="preserve"> va numi de asemenea reprezentanţii săi care vor asigura comunicarea cu Delegatul. </w:t>
      </w:r>
    </w:p>
    <w:p w:rsidR="006D0DC6" w:rsidRPr="00DB3A96" w:rsidRDefault="00820526" w:rsidP="00DB3A96">
      <w:pPr>
        <w:pStyle w:val="Heading2"/>
        <w:tabs>
          <w:tab w:val="left" w:pos="142"/>
        </w:tabs>
        <w:spacing w:before="0" w:after="0" w:line="360" w:lineRule="auto"/>
        <w:jc w:val="both"/>
        <w:rPr>
          <w:rFonts w:ascii="Arial" w:hAnsi="Arial" w:cs="Arial"/>
          <w:b w:val="0"/>
          <w:i w:val="0"/>
          <w:sz w:val="24"/>
          <w:szCs w:val="24"/>
        </w:rPr>
      </w:pPr>
      <w:r w:rsidRPr="00DB3A96">
        <w:rPr>
          <w:rFonts w:ascii="Arial" w:hAnsi="Arial" w:cs="Arial"/>
          <w:i w:val="0"/>
          <w:sz w:val="24"/>
          <w:szCs w:val="24"/>
        </w:rPr>
        <w:t>(3)</w:t>
      </w:r>
      <w:r w:rsidRPr="00DB3A96">
        <w:rPr>
          <w:rFonts w:ascii="Arial" w:hAnsi="Arial" w:cs="Arial"/>
          <w:b w:val="0"/>
          <w:i w:val="0"/>
          <w:sz w:val="24"/>
          <w:szCs w:val="24"/>
        </w:rPr>
        <w:t xml:space="preserve"> Fiecare Parte este îndreptățită să-și înlocuiască persoanele de contact, coordonatele şi adresele menţionate în prezentul Contract, cu condiţia de a notifica în prealabil </w:t>
      </w:r>
      <w:r w:rsidRPr="00DB3A96">
        <w:rPr>
          <w:rFonts w:ascii="Arial" w:hAnsi="Arial" w:cs="Arial"/>
          <w:b w:val="0"/>
          <w:i w:val="0"/>
          <w:sz w:val="24"/>
          <w:szCs w:val="24"/>
        </w:rPr>
        <w:lastRenderedPageBreak/>
        <w:t xml:space="preserve">cealaltă Parte. Notificarea se va face în scris şi va fi comunicată cu cel puţin 3 (trei) Zile Lucrătoare înainte ca modificarea să devină efectivă. Orice comunicare trimisă la vechile adrese, coordonate sau persoane de contact va fi considerată valabil efectuată dacă Partea care a modificat aceste elemente nu a comunicat corespunzător notificarea prevăzută în prezentul alineat. </w:t>
      </w:r>
    </w:p>
    <w:p w:rsidR="00D76B2A" w:rsidRPr="00DB3A96" w:rsidRDefault="00D76B2A" w:rsidP="00DB3A96">
      <w:pPr>
        <w:spacing w:line="360" w:lineRule="auto"/>
        <w:rPr>
          <w:rFonts w:ascii="Arial" w:hAnsi="Arial" w:cs="Arial"/>
        </w:rPr>
      </w:pPr>
    </w:p>
    <w:p w:rsidR="006D0DC6" w:rsidRPr="00DB3A96" w:rsidRDefault="00820526" w:rsidP="00DB3A96">
      <w:pPr>
        <w:pStyle w:val="Heading2"/>
        <w:spacing w:before="0" w:after="0" w:line="360" w:lineRule="auto"/>
        <w:jc w:val="both"/>
        <w:rPr>
          <w:rFonts w:ascii="Arial" w:hAnsi="Arial" w:cs="Arial"/>
          <w:sz w:val="24"/>
          <w:szCs w:val="24"/>
        </w:rPr>
      </w:pPr>
      <w:bookmarkStart w:id="65" w:name="__RefHeading___Toc395091008"/>
      <w:bookmarkEnd w:id="65"/>
      <w:r w:rsidRPr="00DB3A96">
        <w:rPr>
          <w:rFonts w:ascii="Arial" w:hAnsi="Arial" w:cs="Arial"/>
          <w:i w:val="0"/>
          <w:sz w:val="24"/>
          <w:szCs w:val="24"/>
        </w:rPr>
        <w:t xml:space="preserve">ARTICOLUL </w:t>
      </w:r>
      <w:r w:rsidR="00D90032" w:rsidRPr="00DB3A96">
        <w:rPr>
          <w:rFonts w:ascii="Arial" w:hAnsi="Arial" w:cs="Arial"/>
          <w:i w:val="0"/>
          <w:sz w:val="24"/>
          <w:szCs w:val="24"/>
        </w:rPr>
        <w:t>3</w:t>
      </w:r>
      <w:r w:rsidR="000E6D60" w:rsidRPr="00DB3A96">
        <w:rPr>
          <w:rFonts w:ascii="Arial" w:hAnsi="Arial" w:cs="Arial"/>
          <w:i w:val="0"/>
          <w:sz w:val="24"/>
          <w:szCs w:val="24"/>
        </w:rPr>
        <w:t>6</w:t>
      </w:r>
      <w:r w:rsidRPr="00DB3A96">
        <w:rPr>
          <w:rFonts w:ascii="Arial" w:hAnsi="Arial" w:cs="Arial"/>
          <w:i w:val="0"/>
          <w:sz w:val="24"/>
          <w:szCs w:val="24"/>
        </w:rPr>
        <w:t xml:space="preserve"> -  COMUNICĂRI</w:t>
      </w:r>
    </w:p>
    <w:p w:rsidR="006D0DC6" w:rsidRPr="00DB3A96" w:rsidRDefault="00820526" w:rsidP="00DB3A96">
      <w:pPr>
        <w:autoSpaceDE w:val="0"/>
        <w:spacing w:line="360" w:lineRule="auto"/>
        <w:jc w:val="both"/>
        <w:rPr>
          <w:rFonts w:ascii="Arial" w:hAnsi="Arial" w:cs="Arial"/>
        </w:rPr>
      </w:pPr>
      <w:r w:rsidRPr="00DB3A96">
        <w:rPr>
          <w:rFonts w:ascii="Arial" w:hAnsi="Arial" w:cs="Arial"/>
          <w:b/>
        </w:rPr>
        <w:t>(1)</w:t>
      </w:r>
      <w:r w:rsidRPr="00DB3A96">
        <w:rPr>
          <w:rFonts w:ascii="Arial" w:hAnsi="Arial" w:cs="Arial"/>
        </w:rPr>
        <w:t xml:space="preserve"> Orice comunicare între Părţi, referitoare la îndeplinirea prezentului Contract, trebuie să fie transmisă în scris, în limba română, la următoarele adrese şi în atenţia următoarelor persoane: </w:t>
      </w:r>
    </w:p>
    <w:p w:rsidR="006D0DC6" w:rsidRPr="00DB3A96" w:rsidRDefault="00820526" w:rsidP="00DB3A96">
      <w:pPr>
        <w:autoSpaceDE w:val="0"/>
        <w:spacing w:line="360" w:lineRule="auto"/>
        <w:jc w:val="both"/>
        <w:rPr>
          <w:rFonts w:ascii="Arial" w:hAnsi="Arial" w:cs="Arial"/>
        </w:rPr>
      </w:pPr>
      <w:r w:rsidRPr="00DB3A96">
        <w:rPr>
          <w:rFonts w:ascii="Arial" w:hAnsi="Arial" w:cs="Arial"/>
        </w:rPr>
        <w:t>a) Pentru delegat</w:t>
      </w:r>
      <w:r w:rsidR="00D76B2A" w:rsidRPr="00DB3A96">
        <w:rPr>
          <w:rFonts w:ascii="Arial" w:hAnsi="Arial" w:cs="Arial"/>
        </w:rPr>
        <w:t>:</w:t>
      </w:r>
    </w:p>
    <w:p w:rsidR="006D0DC6" w:rsidRPr="00DB3A96" w:rsidRDefault="00820526" w:rsidP="00DB3A96">
      <w:pPr>
        <w:autoSpaceDE w:val="0"/>
        <w:spacing w:line="360" w:lineRule="auto"/>
        <w:jc w:val="both"/>
        <w:rPr>
          <w:rFonts w:ascii="Arial" w:hAnsi="Arial" w:cs="Arial"/>
        </w:rPr>
      </w:pPr>
      <w:r w:rsidRPr="00DB3A96">
        <w:rPr>
          <w:rFonts w:ascii="Arial" w:hAnsi="Arial" w:cs="Arial"/>
        </w:rPr>
        <w:t>În atenţia: Manager de Contract, Dl./D-na ………………………</w:t>
      </w:r>
    </w:p>
    <w:p w:rsidR="006D0DC6" w:rsidRPr="00DB3A96" w:rsidRDefault="00820526" w:rsidP="00DB3A96">
      <w:pPr>
        <w:autoSpaceDE w:val="0"/>
        <w:spacing w:line="360" w:lineRule="auto"/>
        <w:jc w:val="both"/>
        <w:rPr>
          <w:rFonts w:ascii="Arial" w:hAnsi="Arial" w:cs="Arial"/>
        </w:rPr>
      </w:pPr>
      <w:r w:rsidRPr="00DB3A96">
        <w:rPr>
          <w:rFonts w:ascii="Arial" w:hAnsi="Arial" w:cs="Arial"/>
        </w:rPr>
        <w:t>Adresa: …………………</w:t>
      </w:r>
    </w:p>
    <w:p w:rsidR="006D0DC6" w:rsidRPr="00DB3A96" w:rsidRDefault="00820526" w:rsidP="00DB3A96">
      <w:pPr>
        <w:autoSpaceDE w:val="0"/>
        <w:spacing w:line="360" w:lineRule="auto"/>
        <w:jc w:val="both"/>
        <w:rPr>
          <w:rFonts w:ascii="Arial" w:hAnsi="Arial" w:cs="Arial"/>
        </w:rPr>
      </w:pPr>
      <w:r w:rsidRPr="00DB3A96">
        <w:rPr>
          <w:rFonts w:ascii="Arial" w:hAnsi="Arial" w:cs="Arial"/>
        </w:rPr>
        <w:t>Fax: ……………………………</w:t>
      </w:r>
    </w:p>
    <w:p w:rsidR="006D0DC6" w:rsidRPr="00DB3A96" w:rsidRDefault="00820526" w:rsidP="00DB3A96">
      <w:pPr>
        <w:autoSpaceDE w:val="0"/>
        <w:spacing w:line="360" w:lineRule="auto"/>
        <w:jc w:val="both"/>
        <w:rPr>
          <w:rFonts w:ascii="Arial" w:hAnsi="Arial" w:cs="Arial"/>
        </w:rPr>
      </w:pPr>
      <w:r w:rsidRPr="00DB3A96">
        <w:rPr>
          <w:rFonts w:ascii="Arial" w:hAnsi="Arial" w:cs="Arial"/>
        </w:rPr>
        <w:t>E-mail: ………………</w:t>
      </w:r>
    </w:p>
    <w:p w:rsidR="006D0DC6" w:rsidRPr="00DB3A96" w:rsidRDefault="00820526" w:rsidP="00DB3A96">
      <w:pPr>
        <w:autoSpaceDE w:val="0"/>
        <w:spacing w:line="360" w:lineRule="auto"/>
        <w:jc w:val="both"/>
        <w:rPr>
          <w:rFonts w:ascii="Arial" w:hAnsi="Arial" w:cs="Arial"/>
        </w:rPr>
      </w:pPr>
      <w:r w:rsidRPr="00DB3A96">
        <w:rPr>
          <w:rFonts w:ascii="Arial" w:hAnsi="Arial" w:cs="Arial"/>
        </w:rPr>
        <w:t xml:space="preserve">b) Pentru </w:t>
      </w:r>
      <w:r w:rsidR="00A1305F" w:rsidRPr="00DB3A96">
        <w:rPr>
          <w:rFonts w:ascii="Arial" w:hAnsi="Arial" w:cs="Arial"/>
        </w:rPr>
        <w:t>delegatar</w:t>
      </w:r>
      <w:r w:rsidRPr="00DB3A96">
        <w:rPr>
          <w:rFonts w:ascii="Arial" w:hAnsi="Arial" w:cs="Arial"/>
        </w:rPr>
        <w:t>:</w:t>
      </w:r>
    </w:p>
    <w:p w:rsidR="006D0DC6" w:rsidRPr="00DB3A96" w:rsidRDefault="00820526" w:rsidP="00DB3A96">
      <w:pPr>
        <w:autoSpaceDE w:val="0"/>
        <w:spacing w:line="360" w:lineRule="auto"/>
        <w:jc w:val="both"/>
        <w:rPr>
          <w:rFonts w:ascii="Arial" w:hAnsi="Arial" w:cs="Arial"/>
        </w:rPr>
      </w:pPr>
      <w:r w:rsidRPr="00DB3A96">
        <w:rPr>
          <w:rFonts w:ascii="Arial" w:hAnsi="Arial" w:cs="Arial"/>
        </w:rPr>
        <w:t>În atenţia: Dl./D-na. ……………………</w:t>
      </w:r>
    </w:p>
    <w:p w:rsidR="006D0DC6" w:rsidRPr="00DB3A96" w:rsidRDefault="00820526" w:rsidP="00DB3A96">
      <w:pPr>
        <w:autoSpaceDE w:val="0"/>
        <w:spacing w:line="360" w:lineRule="auto"/>
        <w:jc w:val="both"/>
        <w:rPr>
          <w:rFonts w:ascii="Arial" w:hAnsi="Arial" w:cs="Arial"/>
        </w:rPr>
      </w:pPr>
      <w:r w:rsidRPr="00DB3A96">
        <w:rPr>
          <w:rFonts w:ascii="Arial" w:hAnsi="Arial" w:cs="Arial"/>
        </w:rPr>
        <w:t>Adresa: ………………………….</w:t>
      </w:r>
    </w:p>
    <w:p w:rsidR="006D0DC6" w:rsidRPr="00DB3A96" w:rsidRDefault="00820526" w:rsidP="00DB3A96">
      <w:pPr>
        <w:autoSpaceDE w:val="0"/>
        <w:spacing w:line="360" w:lineRule="auto"/>
        <w:jc w:val="both"/>
        <w:rPr>
          <w:rFonts w:ascii="Arial" w:hAnsi="Arial" w:cs="Arial"/>
        </w:rPr>
      </w:pPr>
      <w:r w:rsidRPr="00DB3A96">
        <w:rPr>
          <w:rFonts w:ascii="Arial" w:hAnsi="Arial" w:cs="Arial"/>
        </w:rPr>
        <w:t>Fax: …………………………</w:t>
      </w:r>
    </w:p>
    <w:p w:rsidR="006D0DC6" w:rsidRPr="00DB3A96" w:rsidRDefault="00820526" w:rsidP="00DB3A96">
      <w:pPr>
        <w:autoSpaceDE w:val="0"/>
        <w:spacing w:line="360" w:lineRule="auto"/>
        <w:jc w:val="both"/>
        <w:rPr>
          <w:rFonts w:ascii="Arial" w:hAnsi="Arial" w:cs="Arial"/>
          <w:b/>
        </w:rPr>
      </w:pPr>
      <w:r w:rsidRPr="00DB3A96">
        <w:rPr>
          <w:rFonts w:ascii="Arial" w:hAnsi="Arial" w:cs="Arial"/>
        </w:rPr>
        <w:t>E-mail: …………………………</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(2)</w:t>
      </w:r>
      <w:r w:rsidRPr="00DB3A96">
        <w:rPr>
          <w:rFonts w:ascii="Arial" w:hAnsi="Arial" w:cs="Arial"/>
        </w:rPr>
        <w:t xml:space="preserve"> Orice document scris trebuie înregistrat atât în momentul transmiterii, cât şi în momentul primirii.</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 xml:space="preserve">(3) </w:t>
      </w:r>
      <w:r w:rsidRPr="00DB3A96">
        <w:rPr>
          <w:rFonts w:ascii="Arial" w:hAnsi="Arial" w:cs="Arial"/>
        </w:rPr>
        <w:t>Comunicările între părţi se pot face şi prin, fax sau e-mail sub condiţia confirmării de primire.</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(4)</w:t>
      </w:r>
      <w:r w:rsidRPr="00DB3A96">
        <w:rPr>
          <w:rFonts w:ascii="Arial" w:hAnsi="Arial" w:cs="Arial"/>
        </w:rPr>
        <w:t xml:space="preserve"> Dacă notificarea este transmisă prin poştă, aceasta se va face prin scrisoare recomandată cu confirmare de primire şi este considerată ca fiind primită de destinatar la data menţionată de oficiul poştal de destinaţie pe confirmarea de primire. </w:t>
      </w:r>
    </w:p>
    <w:p w:rsidR="006D0DC6" w:rsidRPr="00DB3A96" w:rsidRDefault="00820526" w:rsidP="00DB3A96">
      <w:pPr>
        <w:autoSpaceDE w:val="0"/>
        <w:spacing w:line="360" w:lineRule="auto"/>
        <w:jc w:val="both"/>
        <w:rPr>
          <w:rFonts w:ascii="Arial" w:hAnsi="Arial" w:cs="Arial"/>
          <w:b/>
        </w:rPr>
      </w:pPr>
      <w:r w:rsidRPr="00DB3A96">
        <w:rPr>
          <w:rFonts w:ascii="Arial" w:hAnsi="Arial" w:cs="Arial"/>
          <w:b/>
        </w:rPr>
        <w:t xml:space="preserve">(5) </w:t>
      </w:r>
      <w:r w:rsidRPr="00DB3A96">
        <w:rPr>
          <w:rFonts w:ascii="Arial" w:hAnsi="Arial" w:cs="Arial"/>
        </w:rPr>
        <w:t xml:space="preserve"> Dacă notificarea este transmisă prin fax sau e-mail, ea va considerată primită în prima Zi Lucrătoare după data transmiterii. </w:t>
      </w:r>
    </w:p>
    <w:p w:rsidR="006D0DC6" w:rsidRPr="00DB3A96" w:rsidRDefault="00820526" w:rsidP="00DB3A96">
      <w:pPr>
        <w:autoSpaceDE w:val="0"/>
        <w:spacing w:line="360" w:lineRule="auto"/>
        <w:jc w:val="both"/>
        <w:rPr>
          <w:rFonts w:ascii="Arial" w:hAnsi="Arial" w:cs="Arial"/>
        </w:rPr>
      </w:pPr>
      <w:r w:rsidRPr="00DB3A96">
        <w:rPr>
          <w:rFonts w:ascii="Arial" w:hAnsi="Arial" w:cs="Arial"/>
          <w:b/>
        </w:rPr>
        <w:t>(6)</w:t>
      </w:r>
      <w:r w:rsidRPr="00DB3A96">
        <w:rPr>
          <w:rFonts w:ascii="Arial" w:hAnsi="Arial" w:cs="Arial"/>
        </w:rPr>
        <w:t xml:space="preserve"> Notificările orale nu vor fi luate în considerare drept comunicări de vreuna dintre Părţi dacă nu sunt confirmate prin una dintre metodele prevăzute în alineatele de mai sus.  </w:t>
      </w:r>
    </w:p>
    <w:p w:rsidR="00D76B2A" w:rsidRPr="00DB3A96" w:rsidRDefault="00D76B2A" w:rsidP="00DB3A96">
      <w:pPr>
        <w:autoSpaceDE w:val="0"/>
        <w:spacing w:line="360" w:lineRule="auto"/>
        <w:jc w:val="both"/>
        <w:rPr>
          <w:rFonts w:ascii="Arial" w:hAnsi="Arial" w:cs="Arial"/>
        </w:rPr>
      </w:pPr>
    </w:p>
    <w:p w:rsidR="006D0DC6" w:rsidRPr="00DB3A96" w:rsidRDefault="00820526" w:rsidP="00DB3A96">
      <w:pPr>
        <w:pStyle w:val="Heading2"/>
        <w:spacing w:before="0" w:after="0" w:line="360" w:lineRule="auto"/>
        <w:jc w:val="both"/>
        <w:rPr>
          <w:rFonts w:ascii="Arial" w:eastAsia="Calibri" w:hAnsi="Arial" w:cs="Arial"/>
          <w:sz w:val="24"/>
          <w:szCs w:val="24"/>
        </w:rPr>
      </w:pPr>
      <w:bookmarkStart w:id="66" w:name="__RefHeading___Toc395091009"/>
      <w:bookmarkEnd w:id="66"/>
      <w:r w:rsidRPr="00DB3A96">
        <w:rPr>
          <w:rFonts w:ascii="Arial" w:hAnsi="Arial" w:cs="Arial"/>
          <w:i w:val="0"/>
          <w:sz w:val="24"/>
          <w:szCs w:val="24"/>
        </w:rPr>
        <w:t xml:space="preserve">ARTICOLUL </w:t>
      </w:r>
      <w:r w:rsidR="00D90032" w:rsidRPr="00DB3A96">
        <w:rPr>
          <w:rFonts w:ascii="Arial" w:hAnsi="Arial" w:cs="Arial"/>
          <w:i w:val="0"/>
          <w:sz w:val="24"/>
          <w:szCs w:val="24"/>
        </w:rPr>
        <w:t>3</w:t>
      </w:r>
      <w:r w:rsidR="000E6D60" w:rsidRPr="00DB3A96">
        <w:rPr>
          <w:rFonts w:ascii="Arial" w:hAnsi="Arial" w:cs="Arial"/>
          <w:i w:val="0"/>
          <w:sz w:val="24"/>
          <w:szCs w:val="24"/>
        </w:rPr>
        <w:t>7</w:t>
      </w:r>
      <w:r w:rsidRPr="00DB3A96">
        <w:rPr>
          <w:rFonts w:ascii="Arial" w:hAnsi="Arial" w:cs="Arial"/>
          <w:i w:val="0"/>
          <w:sz w:val="24"/>
          <w:szCs w:val="24"/>
        </w:rPr>
        <w:t xml:space="preserve"> – DREPTURILE TERŢILOR</w:t>
      </w:r>
    </w:p>
    <w:p w:rsidR="006D0DC6" w:rsidRPr="00DB3A96" w:rsidRDefault="00820526" w:rsidP="00DB3A96">
      <w:pPr>
        <w:tabs>
          <w:tab w:val="left" w:pos="142"/>
        </w:tabs>
        <w:spacing w:line="360" w:lineRule="auto"/>
        <w:jc w:val="both"/>
        <w:rPr>
          <w:rFonts w:ascii="Arial" w:eastAsia="Calibri" w:hAnsi="Arial" w:cs="Arial"/>
        </w:rPr>
      </w:pPr>
      <w:r w:rsidRPr="00DB3A96">
        <w:rPr>
          <w:rFonts w:ascii="Arial" w:eastAsia="Calibri" w:hAnsi="Arial" w:cs="Arial"/>
        </w:rPr>
        <w:t xml:space="preserve">Nici un element din prezentul Contract, fie expres, fie implicit, nu va conferi drepturi sau compensaţii conform sau în temeiul prezentului Contract vreunei alte persoane, alta decât </w:t>
      </w:r>
      <w:r w:rsidRPr="00DB3A96">
        <w:rPr>
          <w:rFonts w:ascii="Arial" w:eastAsia="Calibri" w:hAnsi="Arial" w:cs="Arial"/>
        </w:rPr>
        <w:lastRenderedPageBreak/>
        <w:t xml:space="preserve">Părţile şi succesorii lor respectivi, nici nu va elibera sau exonera de obligaţii sau răspundere vreo altă persoană, terţă faţă de vreuna dintre Părţi, nici nu va conferi vreun drept de subrogare sau vreun drept de acţiune împotriva vreunei Părţi din prezentul Contract.    </w:t>
      </w:r>
    </w:p>
    <w:p w:rsidR="00D90032" w:rsidRPr="00DB3A96" w:rsidRDefault="00D90032" w:rsidP="00DB3A96">
      <w:pPr>
        <w:tabs>
          <w:tab w:val="left" w:pos="142"/>
        </w:tabs>
        <w:spacing w:line="360" w:lineRule="auto"/>
        <w:jc w:val="both"/>
        <w:rPr>
          <w:rFonts w:ascii="Arial" w:eastAsia="Times New Roman" w:hAnsi="Arial" w:cs="Arial"/>
          <w:bCs/>
        </w:rPr>
      </w:pPr>
    </w:p>
    <w:p w:rsidR="006D0DC6" w:rsidRPr="00DB3A96" w:rsidRDefault="00820526" w:rsidP="00DB3A96">
      <w:pPr>
        <w:pStyle w:val="Heading2"/>
        <w:spacing w:before="0" w:after="0" w:line="360" w:lineRule="auto"/>
        <w:jc w:val="both"/>
        <w:rPr>
          <w:rFonts w:ascii="Arial" w:hAnsi="Arial" w:cs="Arial"/>
          <w:sz w:val="24"/>
          <w:szCs w:val="24"/>
        </w:rPr>
      </w:pPr>
      <w:bookmarkStart w:id="67" w:name="__RefHeading___Toc395091010"/>
      <w:bookmarkEnd w:id="67"/>
      <w:r w:rsidRPr="00DB3A96">
        <w:rPr>
          <w:rFonts w:ascii="Arial" w:hAnsi="Arial" w:cs="Arial"/>
          <w:i w:val="0"/>
          <w:sz w:val="24"/>
          <w:szCs w:val="24"/>
        </w:rPr>
        <w:t xml:space="preserve">ARTICOLUL </w:t>
      </w:r>
      <w:r w:rsidR="000E6D60" w:rsidRPr="00DB3A96">
        <w:rPr>
          <w:rFonts w:ascii="Arial" w:hAnsi="Arial" w:cs="Arial"/>
          <w:i w:val="0"/>
          <w:sz w:val="24"/>
          <w:szCs w:val="24"/>
        </w:rPr>
        <w:t>38</w:t>
      </w:r>
      <w:r w:rsidRPr="00DB3A96">
        <w:rPr>
          <w:rFonts w:ascii="Arial" w:hAnsi="Arial" w:cs="Arial"/>
          <w:i w:val="0"/>
          <w:sz w:val="24"/>
          <w:szCs w:val="24"/>
        </w:rPr>
        <w:t xml:space="preserve"> - RENUNŢARE</w:t>
      </w:r>
    </w:p>
    <w:p w:rsidR="006D0DC6" w:rsidRPr="00DB3A96" w:rsidRDefault="00820526" w:rsidP="00DB3A96">
      <w:pPr>
        <w:keepNext/>
        <w:spacing w:line="360" w:lineRule="auto"/>
        <w:jc w:val="both"/>
        <w:rPr>
          <w:rFonts w:ascii="Arial" w:hAnsi="Arial" w:cs="Arial"/>
          <w:b/>
          <w:bCs/>
          <w:iCs/>
        </w:rPr>
      </w:pPr>
      <w:r w:rsidRPr="00DB3A96">
        <w:rPr>
          <w:rFonts w:ascii="Arial" w:hAnsi="Arial" w:cs="Arial"/>
          <w:b/>
          <w:bCs/>
          <w:iCs/>
        </w:rPr>
        <w:t>(1</w:t>
      </w:r>
      <w:bookmarkStart w:id="68" w:name="_Ref508682619"/>
      <w:r w:rsidRPr="00DB3A96">
        <w:rPr>
          <w:rFonts w:ascii="Arial" w:hAnsi="Arial" w:cs="Arial"/>
          <w:b/>
          <w:bCs/>
          <w:iCs/>
        </w:rPr>
        <w:t>)</w:t>
      </w:r>
      <w:r w:rsidRPr="00DB3A96">
        <w:rPr>
          <w:rFonts w:ascii="Arial" w:hAnsi="Arial" w:cs="Arial"/>
          <w:bCs/>
          <w:iCs/>
        </w:rPr>
        <w:t xml:space="preserve"> Nicio renunţare nu va avea vreun efect juridic decât dacă este expres indicată ca fiind o renunţare şi comunicată în scris celeilalte P</w:t>
      </w:r>
      <w:r w:rsidR="008A3417" w:rsidRPr="00DB3A96">
        <w:rPr>
          <w:rFonts w:ascii="Arial" w:hAnsi="Arial" w:cs="Arial"/>
          <w:bCs/>
          <w:iCs/>
        </w:rPr>
        <w:t>ă</w:t>
      </w:r>
      <w:r w:rsidRPr="00DB3A96">
        <w:rPr>
          <w:rFonts w:ascii="Arial" w:hAnsi="Arial" w:cs="Arial"/>
          <w:bCs/>
          <w:iCs/>
        </w:rPr>
        <w:t xml:space="preserve">rţi, conform regulilor de comunicare dintre Părţi stipulate la Articolul </w:t>
      </w:r>
      <w:r w:rsidR="00E5472A" w:rsidRPr="00DB3A96">
        <w:rPr>
          <w:rFonts w:ascii="Arial" w:hAnsi="Arial" w:cs="Arial"/>
          <w:bCs/>
          <w:iCs/>
        </w:rPr>
        <w:t>3</w:t>
      </w:r>
      <w:r w:rsidR="000E6D60" w:rsidRPr="00DB3A96">
        <w:rPr>
          <w:rFonts w:ascii="Arial" w:hAnsi="Arial" w:cs="Arial"/>
          <w:bCs/>
          <w:iCs/>
        </w:rPr>
        <w:t>6</w:t>
      </w:r>
      <w:r w:rsidRPr="00DB3A96">
        <w:rPr>
          <w:rFonts w:ascii="Arial" w:hAnsi="Arial" w:cs="Arial"/>
          <w:bCs/>
          <w:iCs/>
        </w:rPr>
        <w:t xml:space="preserve"> (“Comunicări”) din Contract, şi nicio altă acțiune, fapt sau omisiune nu va putea fi interpretată ca renunţare la vreun drept, termen sau prevedere a din prezentul Contract de către vreuna dintre Părţi.</w:t>
      </w:r>
      <w:bookmarkEnd w:id="68"/>
    </w:p>
    <w:p w:rsidR="006D0DC6" w:rsidRPr="00DB3A96" w:rsidRDefault="00820526" w:rsidP="00DB3A96">
      <w:pPr>
        <w:keepNext/>
        <w:tabs>
          <w:tab w:val="left" w:pos="567"/>
        </w:tabs>
        <w:spacing w:line="360" w:lineRule="auto"/>
        <w:jc w:val="both"/>
        <w:rPr>
          <w:rFonts w:ascii="Arial" w:hAnsi="Arial" w:cs="Arial"/>
          <w:b/>
          <w:bCs/>
          <w:iCs/>
        </w:rPr>
      </w:pPr>
      <w:r w:rsidRPr="00DB3A96">
        <w:rPr>
          <w:rFonts w:ascii="Arial" w:hAnsi="Arial" w:cs="Arial"/>
          <w:b/>
          <w:bCs/>
          <w:iCs/>
        </w:rPr>
        <w:t xml:space="preserve">(2) </w:t>
      </w:r>
      <w:r w:rsidRPr="00DB3A96">
        <w:rPr>
          <w:rFonts w:ascii="Arial" w:hAnsi="Arial" w:cs="Arial"/>
          <w:bCs/>
          <w:iCs/>
        </w:rPr>
        <w:t>Nici o renunţare făcută de o Parte la orice termen sau condiţie din prezentul Contract, o dată sau de mai multe ori, nu va fi considerată sau interpretată ca o renunţare viitoare la acelaşi sau la alte termene sau condiţii din Contract.</w:t>
      </w:r>
    </w:p>
    <w:p w:rsidR="006D0DC6" w:rsidRPr="00DB3A96" w:rsidRDefault="00820526" w:rsidP="00DB3A96">
      <w:pPr>
        <w:keepNext/>
        <w:tabs>
          <w:tab w:val="left" w:pos="567"/>
        </w:tabs>
        <w:spacing w:line="360" w:lineRule="auto"/>
        <w:jc w:val="both"/>
        <w:rPr>
          <w:rFonts w:ascii="Arial" w:hAnsi="Arial" w:cs="Arial"/>
        </w:rPr>
      </w:pPr>
      <w:r w:rsidRPr="00DB3A96">
        <w:rPr>
          <w:rFonts w:ascii="Arial" w:hAnsi="Arial" w:cs="Arial"/>
          <w:b/>
          <w:bCs/>
          <w:iCs/>
        </w:rPr>
        <w:t xml:space="preserve">(3) </w:t>
      </w:r>
      <w:r w:rsidRPr="00DB3A96">
        <w:rPr>
          <w:rFonts w:ascii="Arial" w:hAnsi="Arial" w:cs="Arial"/>
          <w:bCs/>
          <w:iCs/>
        </w:rPr>
        <w:t xml:space="preserve">Renunţarea unei Părţi de a invoca încălcarea unei clauze contractuale sau a unei obligaţii de către cealaltă Parte nu va fi interpretată în nicio circumstanţă ca renunţare la invocarea viitoarelor încălcări ale aceleaşi sau ale alte clauze contractuale ori ale aceleaşi sau ale alte obligaţii ce către aceeaşi Parte. Dacă oricare dintre Părţi încalcă o obligaţie contractuală, renunţarea din partea Părţii prejudiciate de a invoca dreptul său de a cere executarea obligaţiei contractuale nu va fi interpretată ca o renunţare la dreptul însuşi. Neexercitarea sau exercitarea cu întârziere de către una dintre Părţi a unui drept conferit de prezentul </w:t>
      </w:r>
      <w:r w:rsidRPr="00DB3A96">
        <w:rPr>
          <w:rFonts w:ascii="Arial" w:hAnsi="Arial" w:cs="Arial"/>
        </w:rPr>
        <w:t>Contract nu poate fi interpretat ca o renunţare la dreptul respectiv.</w:t>
      </w:r>
    </w:p>
    <w:p w:rsidR="00902B3B" w:rsidRPr="00DB3A96" w:rsidRDefault="00902B3B" w:rsidP="00DB3A96">
      <w:pPr>
        <w:keepNext/>
        <w:tabs>
          <w:tab w:val="left" w:pos="567"/>
        </w:tabs>
        <w:spacing w:line="360" w:lineRule="auto"/>
        <w:jc w:val="both"/>
        <w:rPr>
          <w:rFonts w:ascii="Arial" w:hAnsi="Arial" w:cs="Arial"/>
        </w:rPr>
      </w:pPr>
    </w:p>
    <w:p w:rsidR="005638DB" w:rsidRPr="00DB3A96" w:rsidRDefault="005638DB" w:rsidP="00DB3A96">
      <w:pPr>
        <w:keepNext/>
        <w:tabs>
          <w:tab w:val="left" w:pos="567"/>
        </w:tabs>
        <w:spacing w:line="360" w:lineRule="auto"/>
        <w:jc w:val="both"/>
        <w:rPr>
          <w:rFonts w:ascii="Arial" w:hAnsi="Arial" w:cs="Arial"/>
        </w:rPr>
      </w:pPr>
    </w:p>
    <w:p w:rsidR="006D0DC6" w:rsidRPr="00DB3A96" w:rsidRDefault="000E6D60" w:rsidP="00DB3A96">
      <w:pPr>
        <w:pStyle w:val="Heading2"/>
        <w:spacing w:before="0" w:after="0" w:line="360" w:lineRule="auto"/>
        <w:jc w:val="both"/>
        <w:rPr>
          <w:rFonts w:ascii="Arial" w:eastAsia="Calibri" w:hAnsi="Arial" w:cs="Arial"/>
          <w:sz w:val="24"/>
          <w:szCs w:val="24"/>
        </w:rPr>
      </w:pPr>
      <w:bookmarkStart w:id="69" w:name="__RefHeading___Toc395091014"/>
      <w:r w:rsidRPr="00DB3A96">
        <w:rPr>
          <w:rFonts w:ascii="Arial" w:hAnsi="Arial" w:cs="Arial"/>
          <w:i w:val="0"/>
          <w:sz w:val="24"/>
          <w:szCs w:val="24"/>
        </w:rPr>
        <w:t>ARTICOLUL 39</w:t>
      </w:r>
      <w:r w:rsidR="00820526" w:rsidRPr="00DB3A96">
        <w:rPr>
          <w:rFonts w:ascii="Arial" w:hAnsi="Arial" w:cs="Arial"/>
          <w:i w:val="0"/>
          <w:sz w:val="24"/>
          <w:szCs w:val="24"/>
        </w:rPr>
        <w:t xml:space="preserve"> – NULITATEA CONTRACTULUI ŞI DIVIZIBILITATEA PREVEDERILOR SALE</w:t>
      </w:r>
      <w:bookmarkEnd w:id="69"/>
      <w:r w:rsidR="00820526" w:rsidRPr="00DB3A96">
        <w:rPr>
          <w:rFonts w:ascii="Arial" w:hAnsi="Arial" w:cs="Arial"/>
          <w:i w:val="0"/>
          <w:sz w:val="24"/>
          <w:szCs w:val="24"/>
        </w:rPr>
        <w:t xml:space="preserve"> </w:t>
      </w:r>
    </w:p>
    <w:p w:rsidR="006D0DC6" w:rsidRPr="00DB3A96" w:rsidRDefault="00820526" w:rsidP="00DB3A96">
      <w:pPr>
        <w:tabs>
          <w:tab w:val="left" w:pos="284"/>
          <w:tab w:val="left" w:pos="540"/>
        </w:tabs>
        <w:autoSpaceDE w:val="0"/>
        <w:spacing w:line="360" w:lineRule="auto"/>
        <w:jc w:val="both"/>
        <w:rPr>
          <w:rFonts w:ascii="Arial" w:eastAsia="Calibri" w:hAnsi="Arial" w:cs="Arial"/>
          <w:b/>
        </w:rPr>
      </w:pPr>
      <w:r w:rsidRPr="00DB3A96">
        <w:rPr>
          <w:rFonts w:ascii="Arial" w:eastAsia="Calibri" w:hAnsi="Arial" w:cs="Arial"/>
          <w:b/>
        </w:rPr>
        <w:t xml:space="preserve">(1) </w:t>
      </w:r>
      <w:r w:rsidRPr="00DB3A96">
        <w:rPr>
          <w:rFonts w:ascii="Arial" w:eastAsia="Calibri" w:hAnsi="Arial" w:cs="Arial"/>
        </w:rPr>
        <w:t>Dacă în orice moment ulterior Datei Semnării, orice articol sau prevedere a prezentului  Contract sunt declarate de orice instanţă de judecată competentă ca fiind nelegale, nule sau c</w:t>
      </w:r>
      <w:r w:rsidR="00CA1EA3" w:rsidRPr="00DB3A96">
        <w:rPr>
          <w:rFonts w:ascii="Arial" w:eastAsia="Calibri" w:hAnsi="Arial" w:cs="Arial"/>
        </w:rPr>
        <w:t>a</w:t>
      </w:r>
      <w:r w:rsidRPr="00DB3A96">
        <w:rPr>
          <w:rFonts w:ascii="Arial" w:eastAsia="Calibri" w:hAnsi="Arial" w:cs="Arial"/>
        </w:rPr>
        <w:t xml:space="preserve"> inaplicabile, conform Legii, respectivul articol sau prevedere nu va avea forţă juridică şi efect juridic, dar nelegalitatea sau inaplicabilitatea lor nu va avea vreun efect asupra validităţii şi aplicabilităţii oricăror alte prevederi ale prezentului Contract, care vor rămâne în continuare valide şi aplicabile în măsura permisă de Lege.</w:t>
      </w:r>
    </w:p>
    <w:p w:rsidR="006D0DC6" w:rsidRPr="00DB3A96" w:rsidRDefault="00820526" w:rsidP="00DB3A96">
      <w:pPr>
        <w:autoSpaceDE w:val="0"/>
        <w:spacing w:line="360" w:lineRule="auto"/>
        <w:jc w:val="both"/>
        <w:rPr>
          <w:rFonts w:ascii="Arial" w:eastAsia="Calibri" w:hAnsi="Arial" w:cs="Arial"/>
        </w:rPr>
      </w:pPr>
      <w:r w:rsidRPr="00DB3A96">
        <w:rPr>
          <w:rFonts w:ascii="Arial" w:eastAsia="Calibri" w:hAnsi="Arial" w:cs="Arial"/>
          <w:b/>
        </w:rPr>
        <w:t xml:space="preserve">(2) </w:t>
      </w:r>
      <w:r w:rsidRPr="00DB3A96">
        <w:rPr>
          <w:rFonts w:ascii="Arial" w:eastAsia="Calibri" w:hAnsi="Arial" w:cs="Arial"/>
        </w:rPr>
        <w:t>Nulitatea sau inaplicabilitate</w:t>
      </w:r>
      <w:r w:rsidR="005638DB" w:rsidRPr="00DB3A96">
        <w:rPr>
          <w:rFonts w:ascii="Arial" w:eastAsia="Calibri" w:hAnsi="Arial" w:cs="Arial"/>
        </w:rPr>
        <w:t>a</w:t>
      </w:r>
      <w:r w:rsidRPr="00DB3A96">
        <w:rPr>
          <w:rFonts w:ascii="Arial" w:eastAsia="Calibri" w:hAnsi="Arial" w:cs="Arial"/>
        </w:rPr>
        <w:t xml:space="preserve"> oricărui articol sau oricărei prevederi din prezentul Contract va fi stabilită în conformitate cu Articolul </w:t>
      </w:r>
      <w:r w:rsidR="00902B3B" w:rsidRPr="00DB3A96">
        <w:rPr>
          <w:rFonts w:ascii="Arial" w:eastAsia="Calibri" w:hAnsi="Arial" w:cs="Arial"/>
        </w:rPr>
        <w:t>4</w:t>
      </w:r>
      <w:r w:rsidR="00BC23A9" w:rsidRPr="00DB3A96">
        <w:rPr>
          <w:rFonts w:ascii="Arial" w:eastAsia="Calibri" w:hAnsi="Arial" w:cs="Arial"/>
        </w:rPr>
        <w:t>2</w:t>
      </w:r>
      <w:r w:rsidRPr="00DB3A96">
        <w:rPr>
          <w:rFonts w:ascii="Arial" w:eastAsia="Calibri" w:hAnsi="Arial" w:cs="Arial"/>
        </w:rPr>
        <w:t xml:space="preserve"> („Legea aplicabilă şi soluţionarea litigiilor”) din prezentul Contract. Părţile convin să depună toate eforturile pentru a negocia </w:t>
      </w:r>
      <w:r w:rsidRPr="00DB3A96">
        <w:rPr>
          <w:rFonts w:ascii="Arial" w:eastAsia="Calibri" w:hAnsi="Arial" w:cs="Arial"/>
        </w:rPr>
        <w:lastRenderedPageBreak/>
        <w:t xml:space="preserve">o modificare echitabilă a articolelor sau prevederilor acestui Contract care sunt anulate sau inaplicabile, iar validitatea sau aplicabilitatea celorlalte prevederi ale Contractului nu vor fi afectate prin aceasta. </w:t>
      </w:r>
    </w:p>
    <w:p w:rsidR="00877BB9" w:rsidRPr="00DB3A96" w:rsidRDefault="00877BB9" w:rsidP="00DB3A96">
      <w:pPr>
        <w:autoSpaceDE w:val="0"/>
        <w:spacing w:line="360" w:lineRule="auto"/>
        <w:jc w:val="both"/>
        <w:rPr>
          <w:rFonts w:ascii="Arial" w:hAnsi="Arial" w:cs="Arial"/>
        </w:rPr>
      </w:pPr>
    </w:p>
    <w:p w:rsidR="005638DB" w:rsidRPr="00DB3A96" w:rsidRDefault="005638DB" w:rsidP="00DB3A96">
      <w:pPr>
        <w:autoSpaceDE w:val="0"/>
        <w:spacing w:line="360" w:lineRule="auto"/>
        <w:jc w:val="both"/>
        <w:rPr>
          <w:rFonts w:ascii="Arial" w:hAnsi="Arial" w:cs="Arial"/>
        </w:rPr>
      </w:pPr>
    </w:p>
    <w:p w:rsidR="006D0DC6" w:rsidRPr="00DB3A96" w:rsidRDefault="00820526" w:rsidP="00DB3A96">
      <w:pPr>
        <w:pStyle w:val="Heading2"/>
        <w:spacing w:before="0" w:after="0" w:line="360" w:lineRule="auto"/>
        <w:jc w:val="both"/>
        <w:rPr>
          <w:rFonts w:ascii="Arial" w:eastAsia="Calibri" w:hAnsi="Arial" w:cs="Arial"/>
          <w:sz w:val="24"/>
          <w:szCs w:val="24"/>
        </w:rPr>
      </w:pPr>
      <w:r w:rsidRPr="00DB3A96">
        <w:rPr>
          <w:rFonts w:ascii="Arial" w:eastAsia="Times New Roman" w:hAnsi="Arial" w:cs="Arial"/>
          <w:i w:val="0"/>
          <w:sz w:val="24"/>
          <w:szCs w:val="24"/>
        </w:rPr>
        <w:t xml:space="preserve"> </w:t>
      </w:r>
      <w:bookmarkStart w:id="70" w:name="__RefHeading___Toc395091017"/>
      <w:r w:rsidR="007C446F" w:rsidRPr="00DB3A96">
        <w:rPr>
          <w:rFonts w:ascii="Arial" w:hAnsi="Arial" w:cs="Arial"/>
          <w:i w:val="0"/>
          <w:sz w:val="24"/>
          <w:szCs w:val="24"/>
        </w:rPr>
        <w:t>ARTICOLUL 4</w:t>
      </w:r>
      <w:r w:rsidR="000E6D60" w:rsidRPr="00DB3A96">
        <w:rPr>
          <w:rFonts w:ascii="Arial" w:hAnsi="Arial" w:cs="Arial"/>
          <w:i w:val="0"/>
          <w:sz w:val="24"/>
          <w:szCs w:val="24"/>
        </w:rPr>
        <w:t>0</w:t>
      </w:r>
      <w:r w:rsidRPr="00DB3A96">
        <w:rPr>
          <w:rFonts w:ascii="Arial" w:hAnsi="Arial" w:cs="Arial"/>
          <w:i w:val="0"/>
          <w:sz w:val="24"/>
          <w:szCs w:val="24"/>
        </w:rPr>
        <w:t xml:space="preserve"> – LEGEA APLICABILĂ ȘI SOLUŢIONAREA LITIGIILOR</w:t>
      </w:r>
      <w:bookmarkEnd w:id="70"/>
    </w:p>
    <w:p w:rsidR="006D0DC6" w:rsidRPr="00DB3A96" w:rsidRDefault="00820526" w:rsidP="00DB3A96">
      <w:pPr>
        <w:autoSpaceDE w:val="0"/>
        <w:spacing w:line="360" w:lineRule="auto"/>
        <w:jc w:val="both"/>
        <w:rPr>
          <w:rFonts w:ascii="Arial" w:hAnsi="Arial" w:cs="Arial"/>
          <w:b/>
          <w:bCs/>
        </w:rPr>
      </w:pPr>
      <w:r w:rsidRPr="00DB3A96">
        <w:rPr>
          <w:rFonts w:ascii="Arial" w:eastAsia="Calibri" w:hAnsi="Arial" w:cs="Arial"/>
          <w:b/>
        </w:rPr>
        <w:t xml:space="preserve">(1) </w:t>
      </w:r>
      <w:r w:rsidRPr="00DB3A96">
        <w:rPr>
          <w:rFonts w:ascii="Arial" w:eastAsia="Calibri" w:hAnsi="Arial" w:cs="Arial"/>
        </w:rPr>
        <w:t>Părţile convin că acest Contract va fi interpretat şi executat conform legilor din România.</w:t>
      </w:r>
    </w:p>
    <w:p w:rsidR="006D0DC6" w:rsidRPr="00DB3A96" w:rsidRDefault="00820526" w:rsidP="00DB3A96">
      <w:pPr>
        <w:autoSpaceDE w:val="0"/>
        <w:spacing w:line="360" w:lineRule="auto"/>
        <w:jc w:val="both"/>
        <w:rPr>
          <w:rFonts w:ascii="Arial" w:eastAsia="Calibri" w:hAnsi="Arial" w:cs="Arial"/>
          <w:bCs/>
        </w:rPr>
      </w:pPr>
      <w:r w:rsidRPr="00DB3A96">
        <w:rPr>
          <w:rFonts w:ascii="Arial" w:hAnsi="Arial" w:cs="Arial"/>
          <w:b/>
          <w:bCs/>
        </w:rPr>
        <w:t>(2)</w:t>
      </w:r>
      <w:r w:rsidRPr="00DB3A96">
        <w:rPr>
          <w:rFonts w:ascii="Arial" w:hAnsi="Arial" w:cs="Arial"/>
          <w:bCs/>
        </w:rPr>
        <w:t xml:space="preserve"> În cazul unei dispute sau neînţelegeri privind interpretarea sau executarea Contractului, Părţile vor face toate eforturile necesare pentru a soluţiona pe cale amiabilă orice dispută în termen de 30 (treizeci) de Zile (sau o perioadă mai lungă dacă Părţile convin astfel) din momentul în care una dintre Părţi a comunicat în scris celeilalte Părţii existenţa unei dispute şi obiectul acesteia. Dacă disputa nu poate fi soluţionată pe cale amiabilă, atunci oricare dintre Părţi poate notifica în scris despre imposibilitatea ajungerii la o soluţie şi în urma acestei notificări fie Parte care a trimis notificarea, fie Partea notificată poate  supune spre soluţionare disputa în faţa instanţelor judecătoreşti competente din România, de la sediul Delegatarului</w:t>
      </w:r>
      <w:r w:rsidR="007C446F" w:rsidRPr="00DB3A96">
        <w:rPr>
          <w:rFonts w:ascii="Arial" w:hAnsi="Arial" w:cs="Arial"/>
          <w:bCs/>
        </w:rPr>
        <w:t>.</w:t>
      </w:r>
      <w:r w:rsidRPr="00DB3A96">
        <w:rPr>
          <w:rFonts w:ascii="Arial" w:hAnsi="Arial" w:cs="Arial"/>
          <w:bCs/>
        </w:rPr>
        <w:t xml:space="preserve"> </w:t>
      </w:r>
      <w:r w:rsidRPr="00DB3A96">
        <w:rPr>
          <w:rFonts w:ascii="Arial" w:eastAsia="Calibri" w:hAnsi="Arial" w:cs="Arial"/>
          <w:bCs/>
        </w:rPr>
        <w:t xml:space="preserve">  </w:t>
      </w:r>
    </w:p>
    <w:p w:rsidR="005638DB" w:rsidRPr="00DB3A96" w:rsidRDefault="005638DB" w:rsidP="00DB3A96">
      <w:pPr>
        <w:autoSpaceDE w:val="0"/>
        <w:spacing w:line="360" w:lineRule="auto"/>
        <w:jc w:val="both"/>
        <w:rPr>
          <w:rFonts w:ascii="Arial" w:hAnsi="Arial" w:cs="Arial"/>
          <w:bCs/>
          <w:iCs/>
        </w:rPr>
      </w:pPr>
    </w:p>
    <w:p w:rsidR="006D0DC6" w:rsidRPr="00DB3A96" w:rsidRDefault="00E26E36" w:rsidP="00DB3A96">
      <w:pPr>
        <w:keepNext/>
        <w:tabs>
          <w:tab w:val="left" w:pos="567"/>
        </w:tabs>
        <w:spacing w:line="360" w:lineRule="auto"/>
        <w:jc w:val="both"/>
        <w:rPr>
          <w:rFonts w:ascii="Arial" w:hAnsi="Arial" w:cs="Arial"/>
          <w:bCs/>
          <w:iCs/>
        </w:rPr>
      </w:pPr>
      <w:r w:rsidRPr="00DB3A96">
        <w:rPr>
          <w:rFonts w:ascii="Arial" w:hAnsi="Arial" w:cs="Arial"/>
          <w:bCs/>
          <w:iCs/>
        </w:rPr>
        <w:tab/>
      </w:r>
      <w:r w:rsidR="00820526" w:rsidRPr="00DB3A96">
        <w:rPr>
          <w:rFonts w:ascii="Arial" w:hAnsi="Arial" w:cs="Arial"/>
          <w:bCs/>
          <w:iCs/>
        </w:rPr>
        <w:t xml:space="preserve">Prezentul Contract este încheiat în limba română, </w:t>
      </w:r>
      <w:r w:rsidRPr="00DB3A96">
        <w:rPr>
          <w:rFonts w:ascii="Arial" w:hAnsi="Arial" w:cs="Arial"/>
          <w:bCs/>
          <w:iCs/>
        </w:rPr>
        <w:t xml:space="preserve">astăzi ………., la sediul Delegatarului, </w:t>
      </w:r>
      <w:r w:rsidR="00820526" w:rsidRPr="00DB3A96">
        <w:rPr>
          <w:rFonts w:ascii="Arial" w:hAnsi="Arial" w:cs="Arial"/>
          <w:bCs/>
          <w:iCs/>
        </w:rPr>
        <w:t xml:space="preserve">în </w:t>
      </w:r>
      <w:r w:rsidRPr="00DB3A96">
        <w:rPr>
          <w:rFonts w:ascii="Arial" w:hAnsi="Arial" w:cs="Arial"/>
          <w:bCs/>
          <w:iCs/>
        </w:rPr>
        <w:t>2 (două)</w:t>
      </w:r>
      <w:r w:rsidR="00820526" w:rsidRPr="00DB3A96">
        <w:rPr>
          <w:rFonts w:ascii="Arial" w:hAnsi="Arial" w:cs="Arial"/>
          <w:bCs/>
          <w:iCs/>
        </w:rPr>
        <w:t xml:space="preserve"> exemplare originale, câte unul pentru fiecare Parte.</w:t>
      </w:r>
    </w:p>
    <w:p w:rsidR="005638DB" w:rsidRPr="00DB3A96" w:rsidRDefault="005638DB" w:rsidP="00DB3A96">
      <w:pPr>
        <w:keepNext/>
        <w:tabs>
          <w:tab w:val="left" w:pos="567"/>
        </w:tabs>
        <w:spacing w:line="360" w:lineRule="auto"/>
        <w:jc w:val="both"/>
        <w:rPr>
          <w:rFonts w:ascii="Arial" w:hAnsi="Arial" w:cs="Arial"/>
          <w:bCs/>
          <w:iCs/>
        </w:rPr>
      </w:pPr>
    </w:p>
    <w:tbl>
      <w:tblPr>
        <w:tblW w:w="9675" w:type="dxa"/>
        <w:tblCellSpacing w:w="0" w:type="dxa"/>
        <w:tblInd w:w="30" w:type="dxa"/>
        <w:tblCellMar>
          <w:top w:w="135" w:type="dxa"/>
          <w:left w:w="135" w:type="dxa"/>
          <w:bottom w:w="135" w:type="dxa"/>
          <w:right w:w="135" w:type="dxa"/>
        </w:tblCellMar>
        <w:tblLook w:val="0000" w:firstRow="0" w:lastRow="0" w:firstColumn="0" w:lastColumn="0" w:noHBand="0" w:noVBand="0"/>
      </w:tblPr>
      <w:tblGrid>
        <w:gridCol w:w="4837"/>
        <w:gridCol w:w="4838"/>
      </w:tblGrid>
      <w:tr w:rsidR="00A1305F" w:rsidRPr="00DB3A96" w:rsidTr="00E846CD">
        <w:trPr>
          <w:trHeight w:val="2990"/>
          <w:tblCellSpacing w:w="0" w:type="dxa"/>
        </w:trPr>
        <w:tc>
          <w:tcPr>
            <w:tcW w:w="2500" w:type="pct"/>
            <w:shd w:val="clear" w:color="auto" w:fill="auto"/>
            <w:tcMar>
              <w:top w:w="15" w:type="dxa"/>
              <w:left w:w="15" w:type="dxa"/>
              <w:bottom w:w="15" w:type="dxa"/>
              <w:right w:w="15" w:type="dxa"/>
            </w:tcMar>
          </w:tcPr>
          <w:p w:rsidR="00D90032" w:rsidRPr="00DB3A96" w:rsidRDefault="00D90032" w:rsidP="00DB3A96">
            <w:pPr>
              <w:spacing w:line="360" w:lineRule="auto"/>
              <w:rPr>
                <w:rFonts w:ascii="Arial" w:hAnsi="Arial" w:cs="Arial"/>
                <w:b/>
              </w:rPr>
            </w:pPr>
          </w:p>
          <w:p w:rsidR="00A1305F" w:rsidRPr="00DB3A96" w:rsidRDefault="00A1305F" w:rsidP="00DB3A96">
            <w:pPr>
              <w:spacing w:line="360" w:lineRule="auto"/>
              <w:jc w:val="center"/>
              <w:rPr>
                <w:rFonts w:ascii="Arial" w:hAnsi="Arial" w:cs="Arial"/>
                <w:b/>
              </w:rPr>
            </w:pPr>
            <w:r w:rsidRPr="00DB3A96">
              <w:rPr>
                <w:rFonts w:ascii="Arial" w:hAnsi="Arial" w:cs="Arial"/>
                <w:b/>
              </w:rPr>
              <w:t>DELEGATAR,</w:t>
            </w:r>
          </w:p>
          <w:p w:rsidR="005638DB" w:rsidRPr="00DB3A96" w:rsidRDefault="005638DB" w:rsidP="00DB3A96">
            <w:pPr>
              <w:spacing w:line="360" w:lineRule="auto"/>
              <w:jc w:val="center"/>
              <w:rPr>
                <w:rFonts w:ascii="Arial" w:hAnsi="Arial" w:cs="Arial"/>
                <w:b/>
              </w:rPr>
            </w:pPr>
          </w:p>
          <w:p w:rsidR="005638DB" w:rsidRPr="00DB3A96" w:rsidRDefault="005638DB" w:rsidP="00DB3A96">
            <w:pPr>
              <w:spacing w:line="360" w:lineRule="auto"/>
              <w:jc w:val="center"/>
              <w:rPr>
                <w:rFonts w:ascii="Arial" w:hAnsi="Arial" w:cs="Arial"/>
                <w:b/>
              </w:rPr>
            </w:pPr>
          </w:p>
          <w:p w:rsidR="00A1305F" w:rsidRPr="00DB3A96" w:rsidRDefault="00E846CD" w:rsidP="00DB3A96">
            <w:pPr>
              <w:spacing w:line="360" w:lineRule="auto"/>
              <w:jc w:val="center"/>
              <w:rPr>
                <w:rFonts w:ascii="Arial" w:hAnsi="Arial" w:cs="Arial"/>
                <w:b/>
              </w:rPr>
            </w:pPr>
            <w:r w:rsidRPr="00DB3A96">
              <w:rPr>
                <w:rFonts w:ascii="Arial" w:hAnsi="Arial" w:cs="Arial"/>
                <w:b/>
              </w:rPr>
              <w:t xml:space="preserve">Orașul Sânnicolau Mare </w:t>
            </w:r>
          </w:p>
          <w:p w:rsidR="00A1305F" w:rsidRPr="00DB3A96" w:rsidRDefault="00A1305F" w:rsidP="00DB3A96">
            <w:pPr>
              <w:spacing w:line="360" w:lineRule="auto"/>
              <w:jc w:val="center"/>
              <w:rPr>
                <w:rFonts w:ascii="Arial" w:hAnsi="Arial" w:cs="Arial"/>
                <w:b/>
              </w:rPr>
            </w:pPr>
            <w:r w:rsidRPr="00DB3A96">
              <w:rPr>
                <w:rFonts w:ascii="Arial" w:hAnsi="Arial" w:cs="Arial"/>
                <w:b/>
              </w:rPr>
              <w:t>Prin</w:t>
            </w:r>
          </w:p>
          <w:p w:rsidR="00A1305F" w:rsidRPr="00DB3A96" w:rsidRDefault="00A1305F" w:rsidP="00DB3A96">
            <w:pPr>
              <w:spacing w:line="360" w:lineRule="auto"/>
              <w:jc w:val="center"/>
              <w:rPr>
                <w:rFonts w:ascii="Arial" w:hAnsi="Arial" w:cs="Arial"/>
                <w:b/>
              </w:rPr>
            </w:pPr>
            <w:r w:rsidRPr="00DB3A96">
              <w:rPr>
                <w:rFonts w:ascii="Arial" w:hAnsi="Arial" w:cs="Arial"/>
                <w:b/>
              </w:rPr>
              <w:t>Primar,</w:t>
            </w:r>
          </w:p>
          <w:p w:rsidR="00A1305F" w:rsidRPr="00DB3A96" w:rsidRDefault="00E846CD" w:rsidP="00DB3A96">
            <w:pPr>
              <w:spacing w:line="360" w:lineRule="auto"/>
              <w:jc w:val="center"/>
              <w:rPr>
                <w:rFonts w:ascii="Arial" w:hAnsi="Arial" w:cs="Arial"/>
                <w:b/>
              </w:rPr>
            </w:pPr>
            <w:r w:rsidRPr="00DB3A96">
              <w:rPr>
                <w:rFonts w:ascii="Arial" w:hAnsi="Arial" w:cs="Arial"/>
                <w:b/>
              </w:rPr>
              <w:t>Dănuț Groza</w:t>
            </w:r>
          </w:p>
          <w:p w:rsidR="005638DB" w:rsidRPr="00DB3A96" w:rsidRDefault="005638DB" w:rsidP="00DB3A96">
            <w:pPr>
              <w:spacing w:line="360" w:lineRule="auto"/>
              <w:jc w:val="center"/>
              <w:rPr>
                <w:rFonts w:ascii="Arial" w:hAnsi="Arial" w:cs="Arial"/>
                <w:b/>
              </w:rPr>
            </w:pPr>
          </w:p>
          <w:p w:rsidR="00A1305F" w:rsidRPr="00DB3A96" w:rsidRDefault="00A1305F" w:rsidP="00DB3A96">
            <w:pPr>
              <w:spacing w:line="360" w:lineRule="auto"/>
              <w:rPr>
                <w:rFonts w:ascii="Arial" w:hAnsi="Arial" w:cs="Arial"/>
                <w:b/>
              </w:rPr>
            </w:pPr>
          </w:p>
        </w:tc>
        <w:tc>
          <w:tcPr>
            <w:tcW w:w="2500" w:type="pct"/>
            <w:shd w:val="clear" w:color="auto" w:fill="auto"/>
            <w:tcMar>
              <w:top w:w="15" w:type="dxa"/>
              <w:left w:w="15" w:type="dxa"/>
              <w:bottom w:w="15" w:type="dxa"/>
              <w:right w:w="15" w:type="dxa"/>
            </w:tcMar>
          </w:tcPr>
          <w:p w:rsidR="00A1305F" w:rsidRPr="00DB3A96" w:rsidRDefault="00A1305F" w:rsidP="00DB3A96">
            <w:pPr>
              <w:spacing w:line="360" w:lineRule="auto"/>
              <w:rPr>
                <w:rFonts w:ascii="Arial" w:hAnsi="Arial" w:cs="Arial"/>
                <w:b/>
              </w:rPr>
            </w:pPr>
          </w:p>
          <w:p w:rsidR="00A1305F" w:rsidRPr="00DB3A96" w:rsidRDefault="001E0B4C" w:rsidP="00DB3A96">
            <w:pPr>
              <w:spacing w:line="360" w:lineRule="auto"/>
              <w:jc w:val="center"/>
              <w:rPr>
                <w:rFonts w:ascii="Arial" w:hAnsi="Arial" w:cs="Arial"/>
                <w:b/>
              </w:rPr>
            </w:pPr>
            <w:r w:rsidRPr="00DB3A96">
              <w:rPr>
                <w:rFonts w:ascii="Arial" w:hAnsi="Arial" w:cs="Arial"/>
                <w:b/>
              </w:rPr>
              <w:t>DELEGAT</w:t>
            </w:r>
            <w:r w:rsidR="00A1305F" w:rsidRPr="00DB3A96">
              <w:rPr>
                <w:rFonts w:ascii="Arial" w:hAnsi="Arial" w:cs="Arial"/>
                <w:b/>
              </w:rPr>
              <w:t>,</w:t>
            </w:r>
          </w:p>
          <w:p w:rsidR="005638DB" w:rsidRPr="00DB3A96" w:rsidRDefault="005638DB" w:rsidP="00DB3A96">
            <w:pPr>
              <w:spacing w:line="360" w:lineRule="auto"/>
              <w:jc w:val="center"/>
              <w:rPr>
                <w:rFonts w:ascii="Arial" w:hAnsi="Arial" w:cs="Arial"/>
                <w:b/>
              </w:rPr>
            </w:pPr>
          </w:p>
          <w:p w:rsidR="00A1305F" w:rsidRPr="00DB3A96" w:rsidRDefault="00A1305F" w:rsidP="00DB3A96">
            <w:pPr>
              <w:spacing w:line="360" w:lineRule="auto"/>
              <w:jc w:val="center"/>
              <w:rPr>
                <w:rFonts w:ascii="Arial" w:hAnsi="Arial" w:cs="Arial"/>
                <w:b/>
              </w:rPr>
            </w:pPr>
          </w:p>
          <w:p w:rsidR="00E846CD" w:rsidRPr="00DB3A96" w:rsidRDefault="00A1305F" w:rsidP="00DB3A96">
            <w:pPr>
              <w:spacing w:line="360" w:lineRule="auto"/>
              <w:jc w:val="center"/>
              <w:rPr>
                <w:rFonts w:ascii="Arial" w:hAnsi="Arial" w:cs="Arial"/>
                <w:b/>
              </w:rPr>
            </w:pPr>
            <w:r w:rsidRPr="00DB3A96">
              <w:rPr>
                <w:rFonts w:ascii="Arial" w:hAnsi="Arial" w:cs="Arial"/>
                <w:b/>
              </w:rPr>
              <w:t xml:space="preserve">Societatea </w:t>
            </w:r>
            <w:r w:rsidR="00E846CD" w:rsidRPr="00DB3A96">
              <w:rPr>
                <w:rFonts w:ascii="Arial" w:hAnsi="Arial" w:cs="Arial"/>
                <w:b/>
              </w:rPr>
              <w:t>GOSAN</w:t>
            </w:r>
            <w:r w:rsidRPr="00DB3A96">
              <w:rPr>
                <w:rFonts w:ascii="Arial" w:hAnsi="Arial" w:cs="Arial"/>
                <w:b/>
              </w:rPr>
              <w:t xml:space="preserve"> SRL</w:t>
            </w:r>
            <w:r w:rsidR="001450CF" w:rsidRPr="00DB3A96">
              <w:rPr>
                <w:rFonts w:ascii="Arial" w:hAnsi="Arial" w:cs="Arial"/>
                <w:b/>
              </w:rPr>
              <w:t xml:space="preserve"> </w:t>
            </w:r>
          </w:p>
          <w:p w:rsidR="00A1305F" w:rsidRPr="00DB3A96" w:rsidRDefault="00A1305F" w:rsidP="00DB3A96">
            <w:pPr>
              <w:spacing w:line="360" w:lineRule="auto"/>
              <w:jc w:val="center"/>
              <w:rPr>
                <w:rFonts w:ascii="Arial" w:hAnsi="Arial" w:cs="Arial"/>
                <w:b/>
              </w:rPr>
            </w:pPr>
            <w:r w:rsidRPr="00DB3A96">
              <w:rPr>
                <w:rFonts w:ascii="Arial" w:hAnsi="Arial" w:cs="Arial"/>
                <w:b/>
              </w:rPr>
              <w:t>Administrator,</w:t>
            </w:r>
          </w:p>
          <w:p w:rsidR="00A1305F" w:rsidRPr="00DB3A96" w:rsidRDefault="00233BB7" w:rsidP="00DB3A96">
            <w:pPr>
              <w:spacing w:line="360" w:lineRule="auto"/>
              <w:jc w:val="center"/>
              <w:rPr>
                <w:rFonts w:ascii="Arial" w:hAnsi="Arial" w:cs="Arial"/>
                <w:b/>
              </w:rPr>
            </w:pPr>
            <w:r w:rsidRPr="00DB3A96">
              <w:rPr>
                <w:rFonts w:ascii="Arial" w:hAnsi="Arial" w:cs="Arial"/>
                <w:b/>
              </w:rPr>
              <w:t>_______________</w:t>
            </w:r>
          </w:p>
          <w:p w:rsidR="00D90032" w:rsidRPr="00DB3A96" w:rsidRDefault="00D90032" w:rsidP="00DB3A96">
            <w:pPr>
              <w:spacing w:line="360" w:lineRule="auto"/>
              <w:jc w:val="center"/>
              <w:rPr>
                <w:rFonts w:ascii="Arial" w:hAnsi="Arial" w:cs="Arial"/>
                <w:b/>
              </w:rPr>
            </w:pPr>
          </w:p>
          <w:p w:rsidR="00D92097" w:rsidRPr="00DB3A96" w:rsidRDefault="00D92097" w:rsidP="00DB3A96">
            <w:pPr>
              <w:spacing w:line="360" w:lineRule="auto"/>
              <w:jc w:val="center"/>
              <w:rPr>
                <w:rFonts w:ascii="Arial" w:hAnsi="Arial" w:cs="Arial"/>
                <w:b/>
              </w:rPr>
            </w:pPr>
          </w:p>
        </w:tc>
      </w:tr>
    </w:tbl>
    <w:p w:rsidR="00C56331" w:rsidRPr="00DB3A96" w:rsidRDefault="00C56331" w:rsidP="00DB3A96">
      <w:pPr>
        <w:tabs>
          <w:tab w:val="left" w:pos="3195"/>
          <w:tab w:val="center" w:pos="4844"/>
        </w:tabs>
        <w:spacing w:line="360" w:lineRule="auto"/>
        <w:jc w:val="center"/>
        <w:rPr>
          <w:rFonts w:ascii="Arial" w:hAnsi="Arial" w:cs="Arial"/>
          <w:b/>
          <w:color w:val="000000"/>
        </w:rPr>
      </w:pPr>
    </w:p>
    <w:p w:rsidR="00C56331" w:rsidRPr="00DB3A96" w:rsidRDefault="00C56331" w:rsidP="00DB3A96">
      <w:pPr>
        <w:pStyle w:val="NoSpacing"/>
        <w:spacing w:line="360" w:lineRule="auto"/>
        <w:jc w:val="center"/>
        <w:rPr>
          <w:rFonts w:ascii="Arial" w:hAnsi="Arial" w:cs="Arial"/>
          <w:sz w:val="24"/>
          <w:szCs w:val="24"/>
        </w:rPr>
      </w:pPr>
    </w:p>
    <w:p w:rsidR="00A1305F" w:rsidRPr="00DB3A96" w:rsidRDefault="00C56331" w:rsidP="00894AC7">
      <w:pPr>
        <w:pStyle w:val="NoSpacing"/>
        <w:spacing w:line="360" w:lineRule="auto"/>
        <w:jc w:val="both"/>
        <w:rPr>
          <w:rFonts w:ascii="Arial" w:hAnsi="Arial" w:cs="Arial"/>
          <w:b/>
        </w:rPr>
      </w:pPr>
      <w:r w:rsidRPr="00DB3A96">
        <w:rPr>
          <w:rFonts w:ascii="Arial" w:hAnsi="Arial" w:cs="Arial"/>
          <w:b/>
          <w:bCs/>
          <w:color w:val="000000"/>
          <w:sz w:val="24"/>
          <w:szCs w:val="24"/>
        </w:rPr>
        <w:t xml:space="preserve">                                                                             </w:t>
      </w:r>
      <w:bookmarkStart w:id="71" w:name="_GoBack"/>
      <w:bookmarkEnd w:id="71"/>
    </w:p>
    <w:sectPr w:rsidR="00A1305F" w:rsidRPr="00DB3A96" w:rsidSect="006D0DC6">
      <w:footerReference w:type="default" r:id="rId9"/>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30B" w:rsidRDefault="00E3130B" w:rsidP="00370EE0">
      <w:r>
        <w:separator/>
      </w:r>
    </w:p>
  </w:endnote>
  <w:endnote w:type="continuationSeparator" w:id="0">
    <w:p w:rsidR="00E3130B" w:rsidRDefault="00E3130B" w:rsidP="0037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Gothic"/>
    <w:charset w:val="80"/>
    <w:family w:val="roman"/>
    <w:pitch w:val="variable"/>
  </w:font>
  <w:font w:name="WenQuanYi Micro Hei">
    <w:altName w:val="MS Gothic"/>
    <w:charset w:val="80"/>
    <w:family w:val="auto"/>
    <w:pitch w:val="variable"/>
  </w:font>
  <w:font w:name="Lohit Devanagari">
    <w:altName w:val="MS Gothic"/>
    <w:charset w:val="80"/>
    <w:family w:val="auto"/>
    <w:pitch w:val="variable"/>
  </w:font>
  <w:font w:name="Cambria">
    <w:panose1 w:val="02040503050406030204"/>
    <w:charset w:val="EE"/>
    <w:family w:val="roman"/>
    <w:pitch w:val="variable"/>
    <w:sig w:usb0="E00006FF" w:usb1="420024FF" w:usb2="02000000" w:usb3="00000000" w:csb0="0000019F" w:csb1="00000000"/>
  </w:font>
  <w:font w:name="Liberation Sans">
    <w:charset w:val="00"/>
    <w:family w:val="swiss"/>
    <w:pitch w:val="variable"/>
    <w:sig w:usb0="E0001AFF" w:usb1="500078FF" w:usb2="00000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MS Gothic"/>
    <w:charset w:val="80"/>
    <w:family w:val="auto"/>
    <w:pitch w:val="default"/>
  </w:font>
  <w:font w:name="CourierNew">
    <w:altName w:val="MS Gothic"/>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2977"/>
      <w:docPartObj>
        <w:docPartGallery w:val="Page Numbers (Bottom of Page)"/>
        <w:docPartUnique/>
      </w:docPartObj>
    </w:sdtPr>
    <w:sdtEndPr/>
    <w:sdtContent>
      <w:p w:rsidR="00DB3A96" w:rsidRDefault="00DB3A96">
        <w:pPr>
          <w:pStyle w:val="Footer"/>
          <w:jc w:val="center"/>
        </w:pPr>
        <w:r>
          <w:rPr>
            <w:noProof/>
          </w:rPr>
          <w:fldChar w:fldCharType="begin"/>
        </w:r>
        <w:r>
          <w:rPr>
            <w:noProof/>
          </w:rPr>
          <w:instrText xml:space="preserve"> PAGE   \* MERGEFORMAT </w:instrText>
        </w:r>
        <w:r>
          <w:rPr>
            <w:noProof/>
          </w:rPr>
          <w:fldChar w:fldCharType="separate"/>
        </w:r>
        <w:r w:rsidR="00894AC7">
          <w:rPr>
            <w:noProof/>
          </w:rPr>
          <w:t>36</w:t>
        </w:r>
        <w:r>
          <w:rPr>
            <w:noProof/>
          </w:rPr>
          <w:fldChar w:fldCharType="end"/>
        </w:r>
      </w:p>
    </w:sdtContent>
  </w:sdt>
  <w:p w:rsidR="00DB3A96" w:rsidRDefault="00DB3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30B" w:rsidRDefault="00E3130B" w:rsidP="00370EE0">
      <w:r>
        <w:separator/>
      </w:r>
    </w:p>
  </w:footnote>
  <w:footnote w:type="continuationSeparator" w:id="0">
    <w:p w:rsidR="00E3130B" w:rsidRDefault="00E3130B" w:rsidP="00370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17" w:hanging="360"/>
      </w:pPr>
      <w:rPr>
        <w:rFonts w:ascii="Times New Roman" w:hAnsi="Times New Roman" w:cs="Times New Roman" w:hint="default"/>
        <w:sz w:val="24"/>
        <w:szCs w:val="24"/>
        <w:lang w:val="ro-RO"/>
      </w:rPr>
    </w:lvl>
  </w:abstractNum>
  <w:abstractNum w:abstractNumId="1">
    <w:nsid w:val="00000003"/>
    <w:multiLevelType w:val="multilevel"/>
    <w:tmpl w:val="00000003"/>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0000004"/>
    <w:multiLevelType w:val="singleLevel"/>
    <w:tmpl w:val="00000004"/>
    <w:name w:val="WW8Num4"/>
    <w:lvl w:ilvl="0">
      <w:start w:val="1"/>
      <w:numFmt w:val="lowerLetter"/>
      <w:lvlText w:val="%1)"/>
      <w:lvlJc w:val="left"/>
      <w:pPr>
        <w:tabs>
          <w:tab w:val="num" w:pos="0"/>
        </w:tabs>
        <w:ind w:left="644" w:hanging="360"/>
      </w:pPr>
      <w:rPr>
        <w:rFonts w:hint="default"/>
      </w:rPr>
    </w:lvl>
  </w:abstractNum>
  <w:abstractNum w:abstractNumId="3">
    <w:nsid w:val="00000005"/>
    <w:multiLevelType w:val="multilevel"/>
    <w:tmpl w:val="E41450BC"/>
    <w:name w:val="WW8Num5"/>
    <w:lvl w:ilvl="0">
      <w:start w:val="1"/>
      <w:numFmt w:val="decimal"/>
      <w:lvlText w:val="(%1)"/>
      <w:lvlJc w:val="left"/>
      <w:pPr>
        <w:tabs>
          <w:tab w:val="num" w:pos="0"/>
        </w:tabs>
        <w:ind w:left="735" w:hanging="375"/>
      </w:pPr>
      <w:rPr>
        <w:rFonts w:ascii="Times New Roman" w:eastAsia="Calibri" w:hAnsi="Times New Roman" w:cs="Times New Roman" w:hint="default"/>
        <w:b/>
        <w:bCs/>
        <w:color w:val="auto"/>
        <w:sz w:val="24"/>
        <w:szCs w:val="24"/>
        <w:lang w:val="ro-RO"/>
      </w:rPr>
    </w:lvl>
    <w:lvl w:ilvl="1">
      <w:start w:val="1"/>
      <w:numFmt w:val="lowerLetter"/>
      <w:lvlText w:val="%2)"/>
      <w:lvlJc w:val="left"/>
      <w:pPr>
        <w:tabs>
          <w:tab w:val="num" w:pos="0"/>
        </w:tabs>
        <w:ind w:left="786" w:hanging="360"/>
      </w:pPr>
      <w:rPr>
        <w:rFonts w:ascii="Arial" w:hAnsi="Arial" w:cs="Arial" w:hint="default"/>
        <w:sz w:val="24"/>
        <w:szCs w:val="24"/>
        <w:lang w:val="ro-R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ascii="Times New Roman" w:hAnsi="Times New Roman" w:cs="Times New Roman"/>
        <w:sz w:val="24"/>
        <w:szCs w:val="24"/>
        <w:lang w:val="ro-RO"/>
      </w:rPr>
    </w:lvl>
  </w:abstractNum>
  <w:abstractNum w:abstractNumId="5">
    <w:nsid w:val="00000007"/>
    <w:multiLevelType w:val="singleLevel"/>
    <w:tmpl w:val="00000007"/>
    <w:name w:val="WW8Num7"/>
    <w:lvl w:ilvl="0">
      <w:start w:val="1"/>
      <w:numFmt w:val="lowerLetter"/>
      <w:lvlText w:val="%1)"/>
      <w:lvlJc w:val="left"/>
      <w:pPr>
        <w:tabs>
          <w:tab w:val="num" w:pos="0"/>
        </w:tabs>
        <w:ind w:left="644" w:hanging="360"/>
      </w:pPr>
      <w:rPr>
        <w:lang w:val="ro-RO"/>
      </w:rPr>
    </w:lvl>
  </w:abstractNum>
  <w:abstractNum w:abstractNumId="6">
    <w:nsid w:val="00000008"/>
    <w:multiLevelType w:val="singleLevel"/>
    <w:tmpl w:val="F4B8FD86"/>
    <w:name w:val="WW8Num8"/>
    <w:lvl w:ilvl="0">
      <w:start w:val="1"/>
      <w:numFmt w:val="lowerLetter"/>
      <w:lvlText w:val="%1)"/>
      <w:lvlJc w:val="left"/>
      <w:pPr>
        <w:tabs>
          <w:tab w:val="num" w:pos="0"/>
        </w:tabs>
        <w:ind w:left="720" w:hanging="360"/>
      </w:pPr>
      <w:rPr>
        <w:rFonts w:ascii="Arial" w:hAnsi="Arial" w:cs="Arial" w:hint="default"/>
        <w:b/>
        <w:spacing w:val="-3"/>
        <w:sz w:val="24"/>
        <w:szCs w:val="24"/>
        <w:lang w:val="ro-RO"/>
      </w:rPr>
    </w:lvl>
  </w:abstractNum>
  <w:abstractNum w:abstractNumId="7">
    <w:nsid w:val="00000009"/>
    <w:multiLevelType w:val="singleLevel"/>
    <w:tmpl w:val="BD24A4B2"/>
    <w:name w:val="WW8Num9"/>
    <w:lvl w:ilvl="0">
      <w:start w:val="1"/>
      <w:numFmt w:val="lowerLetter"/>
      <w:lvlText w:val="%1)"/>
      <w:lvlJc w:val="left"/>
      <w:pPr>
        <w:tabs>
          <w:tab w:val="num" w:pos="360"/>
        </w:tabs>
        <w:ind w:left="360" w:hanging="360"/>
      </w:pPr>
      <w:rPr>
        <w:rFonts w:ascii="Arial" w:eastAsia="Calibri" w:hAnsi="Arial" w:cs="Arial" w:hint="default"/>
        <w:bCs/>
        <w:sz w:val="24"/>
        <w:szCs w:val="24"/>
        <w:lang w:val="ro-RO"/>
      </w:rPr>
    </w:lvl>
  </w:abstractNum>
  <w:abstractNum w:abstractNumId="8">
    <w:nsid w:val="0000000A"/>
    <w:multiLevelType w:val="singleLevel"/>
    <w:tmpl w:val="1C3A4F30"/>
    <w:name w:val="WW8Num10"/>
    <w:lvl w:ilvl="0">
      <w:start w:val="1"/>
      <w:numFmt w:val="lowerLetter"/>
      <w:lvlText w:val="%1)"/>
      <w:lvlJc w:val="left"/>
      <w:pPr>
        <w:tabs>
          <w:tab w:val="num" w:pos="720"/>
        </w:tabs>
        <w:ind w:left="720" w:hanging="360"/>
      </w:pPr>
      <w:rPr>
        <w:rFonts w:ascii="Arial" w:eastAsia="Calibri" w:hAnsi="Arial" w:cs="Arial" w:hint="default"/>
        <w:bCs/>
        <w:sz w:val="24"/>
        <w:szCs w:val="24"/>
        <w:lang w:val="ro-RO"/>
      </w:rPr>
    </w:lvl>
  </w:abstractNum>
  <w:abstractNum w:abstractNumId="9">
    <w:nsid w:val="0000000B"/>
    <w:multiLevelType w:val="multilevel"/>
    <w:tmpl w:val="1308758C"/>
    <w:lvl w:ilvl="0">
      <w:start w:val="1"/>
      <w:numFmt w:val="lowerLetter"/>
      <w:lvlText w:val="%1)"/>
      <w:lvlJc w:val="left"/>
      <w:pPr>
        <w:tabs>
          <w:tab w:val="num" w:pos="360"/>
        </w:tabs>
        <w:ind w:left="360" w:hanging="360"/>
      </w:pPr>
      <w:rPr>
        <w:rFonts w:ascii="Arial" w:eastAsia="Calibri" w:hAnsi="Arial" w:cs="Arial" w:hint="default"/>
        <w:bCs/>
        <w:sz w:val="24"/>
        <w:szCs w:val="24"/>
        <w:lang w:val="ro-RO"/>
      </w:rPr>
    </w:lvl>
    <w:lvl w:ilvl="1">
      <w:start w:val="1"/>
      <w:numFmt w:val="decimal"/>
      <w:lvlText w:val="%2."/>
      <w:lvlJc w:val="left"/>
      <w:pPr>
        <w:tabs>
          <w:tab w:val="num" w:pos="1080"/>
        </w:tabs>
        <w:ind w:left="1080" w:hanging="360"/>
      </w:pPr>
      <w:rPr>
        <w:rFonts w:ascii="Arial" w:eastAsia="Calibri" w:hAnsi="Arial" w:cs="Arial" w:hint="default"/>
        <w:bCs/>
        <w:sz w:val="24"/>
        <w:szCs w:val="24"/>
        <w:lang w:val="ro-R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0000000C"/>
    <w:multiLevelType w:val="singleLevel"/>
    <w:tmpl w:val="6784A64A"/>
    <w:name w:val="WW8Num12"/>
    <w:lvl w:ilvl="0">
      <w:start w:val="1"/>
      <w:numFmt w:val="decimal"/>
      <w:lvlText w:val="(%1)"/>
      <w:lvlJc w:val="left"/>
      <w:pPr>
        <w:tabs>
          <w:tab w:val="num" w:pos="0"/>
        </w:tabs>
        <w:ind w:left="720" w:hanging="360"/>
      </w:pPr>
      <w:rPr>
        <w:rFonts w:ascii="Arial" w:eastAsia="Calibri" w:hAnsi="Arial" w:cs="Arial" w:hint="default"/>
        <w:bCs/>
        <w:sz w:val="24"/>
        <w:szCs w:val="24"/>
        <w:lang w:val="ro-RO"/>
      </w:rPr>
    </w:lvl>
  </w:abstractNum>
  <w:abstractNum w:abstractNumId="11">
    <w:nsid w:val="0000000D"/>
    <w:multiLevelType w:val="multilevel"/>
    <w:tmpl w:val="8B1658FA"/>
    <w:name w:val="WW8Num13"/>
    <w:lvl w:ilvl="0">
      <w:start w:val="1"/>
      <w:numFmt w:val="decimal"/>
      <w:lvlText w:val="(%1)"/>
      <w:lvlJc w:val="left"/>
      <w:pPr>
        <w:tabs>
          <w:tab w:val="num" w:pos="0"/>
        </w:tabs>
        <w:ind w:left="360" w:hanging="360"/>
      </w:pPr>
      <w:rPr>
        <w:rFonts w:ascii="Arial" w:hAnsi="Arial" w:cs="Arial" w:hint="default"/>
        <w:b/>
        <w:bCs/>
        <w:kern w:val="1"/>
        <w:sz w:val="24"/>
        <w:szCs w:val="24"/>
        <w:lang w:val="ro-RO"/>
      </w:rPr>
    </w:lvl>
    <w:lvl w:ilvl="1">
      <w:start w:val="1"/>
      <w:numFmt w:val="lowerLetter"/>
      <w:lvlText w:val="%2."/>
      <w:lvlJc w:val="left"/>
      <w:pPr>
        <w:tabs>
          <w:tab w:val="num" w:pos="0"/>
        </w:tabs>
        <w:ind w:left="1080" w:hanging="360"/>
      </w:pPr>
      <w:rPr>
        <w:rFonts w:ascii="Arial" w:hAnsi="Arial" w:cs="Arial" w:hint="default"/>
        <w:bCs/>
        <w:kern w:val="1"/>
        <w:sz w:val="24"/>
        <w:szCs w:val="24"/>
        <w:lang w:val="ro-RO"/>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nsid w:val="0000000E"/>
    <w:multiLevelType w:val="singleLevel"/>
    <w:tmpl w:val="2BDE2766"/>
    <w:name w:val="WW8Num14"/>
    <w:lvl w:ilvl="0">
      <w:start w:val="1"/>
      <w:numFmt w:val="lowerLetter"/>
      <w:lvlText w:val="%1)"/>
      <w:lvlJc w:val="left"/>
      <w:pPr>
        <w:tabs>
          <w:tab w:val="num" w:pos="0"/>
        </w:tabs>
        <w:ind w:left="720" w:hanging="360"/>
      </w:pPr>
      <w:rPr>
        <w:rFonts w:ascii="Arial" w:hAnsi="Arial" w:cs="Arial" w:hint="default"/>
        <w:sz w:val="24"/>
        <w:szCs w:val="24"/>
        <w:lang w:val="ro-RO"/>
      </w:rPr>
    </w:lvl>
  </w:abstractNum>
  <w:abstractNum w:abstractNumId="13">
    <w:nsid w:val="0000000F"/>
    <w:multiLevelType w:val="singleLevel"/>
    <w:tmpl w:val="94F64270"/>
    <w:name w:val="WW8Num15"/>
    <w:lvl w:ilvl="0">
      <w:start w:val="1"/>
      <w:numFmt w:val="lowerLetter"/>
      <w:lvlText w:val="%1)"/>
      <w:lvlJc w:val="left"/>
      <w:pPr>
        <w:tabs>
          <w:tab w:val="num" w:pos="0"/>
        </w:tabs>
        <w:ind w:left="720" w:hanging="360"/>
      </w:pPr>
      <w:rPr>
        <w:rFonts w:ascii="Arial" w:hAnsi="Arial" w:cs="Arial" w:hint="default"/>
        <w:b/>
        <w:sz w:val="24"/>
        <w:szCs w:val="24"/>
        <w:lang w:val="ro-RO"/>
      </w:rPr>
    </w:lvl>
  </w:abstractNum>
  <w:abstractNum w:abstractNumId="14">
    <w:nsid w:val="00000010"/>
    <w:multiLevelType w:val="singleLevel"/>
    <w:tmpl w:val="35DE12E4"/>
    <w:name w:val="WW8Num16"/>
    <w:lvl w:ilvl="0">
      <w:start w:val="1"/>
      <w:numFmt w:val="lowerLetter"/>
      <w:lvlText w:val="%1)"/>
      <w:lvlJc w:val="left"/>
      <w:pPr>
        <w:tabs>
          <w:tab w:val="num" w:pos="0"/>
        </w:tabs>
        <w:ind w:left="786" w:hanging="360"/>
      </w:pPr>
      <w:rPr>
        <w:rFonts w:ascii="Arial" w:eastAsia="Calibri" w:hAnsi="Arial" w:cs="Arial" w:hint="default"/>
        <w:bCs/>
        <w:sz w:val="24"/>
        <w:szCs w:val="24"/>
        <w:lang w:val="ro-RO"/>
      </w:rPr>
    </w:lvl>
  </w:abstractNum>
  <w:abstractNum w:abstractNumId="15">
    <w:nsid w:val="00000011"/>
    <w:multiLevelType w:val="singleLevel"/>
    <w:tmpl w:val="00000011"/>
    <w:name w:val="WW8Num17"/>
    <w:lvl w:ilvl="0">
      <w:start w:val="1"/>
      <w:numFmt w:val="decimal"/>
      <w:lvlText w:val="(%1)"/>
      <w:lvlJc w:val="left"/>
      <w:pPr>
        <w:tabs>
          <w:tab w:val="num" w:pos="0"/>
        </w:tabs>
        <w:ind w:left="720" w:hanging="360"/>
      </w:pPr>
      <w:rPr>
        <w:rFonts w:ascii="Times New Roman" w:eastAsia="Calibri" w:hAnsi="Times New Roman" w:cs="Times New Roman" w:hint="default"/>
        <w:b/>
        <w:bCs/>
        <w:sz w:val="24"/>
        <w:szCs w:val="24"/>
        <w:lang w:val="ro-RO"/>
      </w:rPr>
    </w:lvl>
  </w:abstractNum>
  <w:abstractNum w:abstractNumId="16">
    <w:nsid w:val="00000012"/>
    <w:multiLevelType w:val="singleLevel"/>
    <w:tmpl w:val="96B899B8"/>
    <w:name w:val="WW8Num18"/>
    <w:lvl w:ilvl="0">
      <w:start w:val="1"/>
      <w:numFmt w:val="decimal"/>
      <w:lvlText w:val="(%1)"/>
      <w:lvlJc w:val="left"/>
      <w:pPr>
        <w:tabs>
          <w:tab w:val="num" w:pos="0"/>
        </w:tabs>
        <w:ind w:left="390" w:hanging="390"/>
      </w:pPr>
      <w:rPr>
        <w:rFonts w:ascii="Arial" w:eastAsia="Calibri" w:hAnsi="Arial" w:cs="Arial" w:hint="default"/>
        <w:b/>
        <w:sz w:val="24"/>
        <w:szCs w:val="24"/>
        <w:lang w:val="ro-RO"/>
      </w:rPr>
    </w:lvl>
  </w:abstractNum>
  <w:abstractNum w:abstractNumId="17">
    <w:nsid w:val="00000013"/>
    <w:multiLevelType w:val="multilevel"/>
    <w:tmpl w:val="00000013"/>
    <w:name w:val="WW8Num19"/>
    <w:lvl w:ilvl="0">
      <w:start w:val="1"/>
      <w:numFmt w:val="bullet"/>
      <w:lvlText w:val=""/>
      <w:lvlJc w:val="left"/>
      <w:pPr>
        <w:tabs>
          <w:tab w:val="num" w:pos="1440"/>
        </w:tabs>
        <w:ind w:left="1440" w:hanging="360"/>
      </w:pPr>
      <w:rPr>
        <w:rFonts w:ascii="Symbol" w:hAnsi="Symbol" w:cs="Symbol" w:hint="default"/>
      </w:rPr>
    </w:lvl>
    <w:lvl w:ilvl="1">
      <w:start w:val="1"/>
      <w:numFmt w:val="lowerLetter"/>
      <w:lvlText w:val="%2)"/>
      <w:lvlJc w:val="left"/>
      <w:pPr>
        <w:tabs>
          <w:tab w:val="num" w:pos="644"/>
        </w:tabs>
        <w:ind w:left="644" w:hanging="360"/>
      </w:pPr>
      <w:rPr>
        <w:rFonts w:ascii="Times New Roman" w:hAnsi="Times New Roman" w:cs="Times New Roman" w:hint="default"/>
        <w:bCs/>
        <w:sz w:val="24"/>
        <w:szCs w:val="24"/>
        <w:lang w:val="ro-RO"/>
      </w:rPr>
    </w:lvl>
    <w:lvl w:ilvl="2">
      <w:start w:val="1"/>
      <w:numFmt w:val="lowerLetter"/>
      <w:lvlText w:val="%3)"/>
      <w:lvlJc w:val="left"/>
      <w:pPr>
        <w:tabs>
          <w:tab w:val="num" w:pos="0"/>
        </w:tabs>
        <w:ind w:left="928" w:hanging="360"/>
      </w:pPr>
      <w:rPr>
        <w:rFonts w:hint="default"/>
        <w:b w:val="0"/>
      </w:rPr>
    </w:lvl>
    <w:lvl w:ilvl="3">
      <w:start w:val="1"/>
      <w:numFmt w:val="lowerLetter"/>
      <w:lvlText w:val="%4)"/>
      <w:lvlJc w:val="left"/>
      <w:pPr>
        <w:tabs>
          <w:tab w:val="num" w:pos="3600"/>
        </w:tabs>
        <w:ind w:left="3600" w:hanging="360"/>
      </w:pPr>
      <w:rPr>
        <w:rFonts w:ascii="Times New Roman" w:eastAsia="Times New Roman" w:hAnsi="Times New Roman" w:cs="Times New Roman"/>
      </w:rPr>
    </w:lvl>
    <w:lvl w:ilvl="4">
      <w:start w:val="2"/>
      <w:numFmt w:val="decimal"/>
      <w:lvlText w:val="(%5)"/>
      <w:lvlJc w:val="left"/>
      <w:pPr>
        <w:tabs>
          <w:tab w:val="num" w:pos="0"/>
        </w:tabs>
        <w:ind w:left="360" w:hanging="360"/>
      </w:pPr>
      <w:rPr>
        <w:rFonts w:ascii="Times New Roman" w:hAnsi="Times New Roman" w:cs="Times New Roman" w:hint="default"/>
        <w:bCs/>
        <w:sz w:val="24"/>
        <w:szCs w:val="24"/>
        <w:lang w:val="ro-RO"/>
      </w:rPr>
    </w:lvl>
    <w:lvl w:ilvl="5">
      <w:start w:val="1"/>
      <w:numFmt w:val="lowerLetter"/>
      <w:lvlText w:val="(%6)"/>
      <w:lvlJc w:val="left"/>
      <w:pPr>
        <w:tabs>
          <w:tab w:val="num" w:pos="0"/>
        </w:tabs>
        <w:ind w:left="5040" w:hanging="360"/>
      </w:pPr>
      <w:rPr>
        <w:rFonts w:ascii="Times New Roman" w:hAnsi="Times New Roman" w:cs="Times New Roman" w:hint="default"/>
        <w:bCs/>
        <w:sz w:val="24"/>
        <w:szCs w:val="24"/>
        <w:lang w:val="ro-RO"/>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8">
    <w:nsid w:val="00000014"/>
    <w:multiLevelType w:val="singleLevel"/>
    <w:tmpl w:val="00000014"/>
    <w:name w:val="WW8Num20"/>
    <w:lvl w:ilvl="0">
      <w:start w:val="1"/>
      <w:numFmt w:val="lowerLetter"/>
      <w:lvlText w:val="%1)"/>
      <w:lvlJc w:val="left"/>
      <w:pPr>
        <w:tabs>
          <w:tab w:val="num" w:pos="0"/>
        </w:tabs>
        <w:ind w:left="450" w:hanging="450"/>
      </w:pPr>
      <w:rPr>
        <w:rFonts w:ascii="Times New Roman" w:hAnsi="Times New Roman" w:cs="Times New Roman" w:hint="default"/>
        <w:sz w:val="24"/>
        <w:szCs w:val="24"/>
        <w:lang w:val="ro-RO"/>
      </w:rPr>
    </w:lvl>
  </w:abstractNum>
  <w:abstractNum w:abstractNumId="19">
    <w:nsid w:val="00000015"/>
    <w:multiLevelType w:val="singleLevel"/>
    <w:tmpl w:val="535443E8"/>
    <w:name w:val="WW8Num21"/>
    <w:lvl w:ilvl="0">
      <w:start w:val="1"/>
      <w:numFmt w:val="lowerLetter"/>
      <w:lvlText w:val="%1)"/>
      <w:lvlJc w:val="left"/>
      <w:pPr>
        <w:tabs>
          <w:tab w:val="num" w:pos="0"/>
        </w:tabs>
        <w:ind w:left="1018" w:hanging="450"/>
      </w:pPr>
      <w:rPr>
        <w:rFonts w:ascii="Arial" w:hAnsi="Arial" w:cs="Arial" w:hint="default"/>
        <w:sz w:val="24"/>
        <w:szCs w:val="24"/>
        <w:lang w:val="ro-RO"/>
      </w:rPr>
    </w:lvl>
  </w:abstractNum>
  <w:abstractNum w:abstractNumId="20">
    <w:nsid w:val="00000016"/>
    <w:multiLevelType w:val="singleLevel"/>
    <w:tmpl w:val="4A24B840"/>
    <w:name w:val="WW8Num22"/>
    <w:lvl w:ilvl="0">
      <w:start w:val="1"/>
      <w:numFmt w:val="lowerLetter"/>
      <w:lvlText w:val="%1)"/>
      <w:lvlJc w:val="left"/>
      <w:pPr>
        <w:tabs>
          <w:tab w:val="num" w:pos="0"/>
        </w:tabs>
        <w:ind w:left="720" w:hanging="360"/>
      </w:pPr>
      <w:rPr>
        <w:rFonts w:ascii="Arial" w:hAnsi="Arial" w:cs="Arial" w:hint="default"/>
        <w:b w:val="0"/>
        <w:sz w:val="24"/>
        <w:szCs w:val="24"/>
        <w:lang w:val="ro-RO"/>
      </w:rPr>
    </w:lvl>
  </w:abstractNum>
  <w:abstractNum w:abstractNumId="21">
    <w:nsid w:val="00000017"/>
    <w:multiLevelType w:val="singleLevel"/>
    <w:tmpl w:val="00000017"/>
    <w:name w:val="WW8Num23"/>
    <w:lvl w:ilvl="0">
      <w:start w:val="1"/>
      <w:numFmt w:val="decimal"/>
      <w:lvlText w:val="(%1)"/>
      <w:lvlJc w:val="left"/>
      <w:pPr>
        <w:tabs>
          <w:tab w:val="num" w:pos="0"/>
        </w:tabs>
        <w:ind w:left="810" w:hanging="360"/>
      </w:pPr>
      <w:rPr>
        <w:rFonts w:hint="default"/>
        <w:b/>
        <w:lang w:val="ro-RO"/>
      </w:rPr>
    </w:lvl>
  </w:abstractNum>
  <w:abstractNum w:abstractNumId="22">
    <w:nsid w:val="00000018"/>
    <w:multiLevelType w:val="singleLevel"/>
    <w:tmpl w:val="6E82FCA2"/>
    <w:name w:val="WW8Num24"/>
    <w:lvl w:ilvl="0">
      <w:start w:val="1"/>
      <w:numFmt w:val="lowerLetter"/>
      <w:lvlText w:val="%1)"/>
      <w:lvlJc w:val="left"/>
      <w:pPr>
        <w:tabs>
          <w:tab w:val="num" w:pos="0"/>
        </w:tabs>
        <w:ind w:left="720" w:hanging="360"/>
      </w:pPr>
      <w:rPr>
        <w:rFonts w:ascii="Arial" w:hAnsi="Arial" w:cs="Arial" w:hint="default"/>
        <w:sz w:val="24"/>
        <w:szCs w:val="24"/>
        <w:lang w:val="ro-RO"/>
      </w:rPr>
    </w:lvl>
  </w:abstractNum>
  <w:abstractNum w:abstractNumId="23">
    <w:nsid w:val="00000019"/>
    <w:multiLevelType w:val="singleLevel"/>
    <w:tmpl w:val="821E178C"/>
    <w:name w:val="WW8Num25"/>
    <w:lvl w:ilvl="0">
      <w:start w:val="1"/>
      <w:numFmt w:val="lowerRoman"/>
      <w:lvlText w:val="%1."/>
      <w:lvlJc w:val="right"/>
      <w:pPr>
        <w:tabs>
          <w:tab w:val="num" w:pos="0"/>
        </w:tabs>
        <w:ind w:left="1080" w:hanging="360"/>
      </w:pPr>
      <w:rPr>
        <w:rFonts w:ascii="Arial" w:hAnsi="Arial" w:cs="Arial" w:hint="default"/>
        <w:sz w:val="24"/>
        <w:szCs w:val="24"/>
        <w:lang w:val="ro-RO"/>
      </w:rPr>
    </w:lvl>
  </w:abstractNum>
  <w:abstractNum w:abstractNumId="24">
    <w:nsid w:val="0000001A"/>
    <w:multiLevelType w:val="singleLevel"/>
    <w:tmpl w:val="4E207646"/>
    <w:name w:val="WW8Num26"/>
    <w:lvl w:ilvl="0">
      <w:start w:val="1"/>
      <w:numFmt w:val="lowerRoman"/>
      <w:lvlText w:val="%1."/>
      <w:lvlJc w:val="right"/>
      <w:pPr>
        <w:tabs>
          <w:tab w:val="num" w:pos="0"/>
        </w:tabs>
        <w:ind w:left="1080" w:hanging="360"/>
      </w:pPr>
      <w:rPr>
        <w:rFonts w:ascii="Arial" w:hAnsi="Arial" w:cs="Arial" w:hint="default"/>
        <w:sz w:val="24"/>
        <w:szCs w:val="24"/>
        <w:lang w:val="ro-RO"/>
      </w:rPr>
    </w:lvl>
  </w:abstractNum>
  <w:abstractNum w:abstractNumId="25">
    <w:nsid w:val="0000001B"/>
    <w:multiLevelType w:val="singleLevel"/>
    <w:tmpl w:val="987445C4"/>
    <w:name w:val="WW8Num27"/>
    <w:lvl w:ilvl="0">
      <w:start w:val="1"/>
      <w:numFmt w:val="lowerRoman"/>
      <w:lvlText w:val="%1."/>
      <w:lvlJc w:val="right"/>
      <w:pPr>
        <w:tabs>
          <w:tab w:val="num" w:pos="0"/>
        </w:tabs>
        <w:ind w:left="1080" w:hanging="360"/>
      </w:pPr>
      <w:rPr>
        <w:rFonts w:ascii="Arial" w:hAnsi="Arial" w:cs="Arial" w:hint="default"/>
        <w:sz w:val="24"/>
        <w:szCs w:val="24"/>
        <w:lang w:val="ro-RO"/>
      </w:rPr>
    </w:lvl>
  </w:abstractNum>
  <w:abstractNum w:abstractNumId="26">
    <w:nsid w:val="0000001C"/>
    <w:multiLevelType w:val="singleLevel"/>
    <w:tmpl w:val="CBB6C332"/>
    <w:name w:val="WW8Num28"/>
    <w:lvl w:ilvl="0">
      <w:start w:val="1"/>
      <w:numFmt w:val="lowerLetter"/>
      <w:lvlText w:val="%1)"/>
      <w:lvlJc w:val="left"/>
      <w:pPr>
        <w:tabs>
          <w:tab w:val="num" w:pos="0"/>
        </w:tabs>
        <w:ind w:left="720" w:hanging="360"/>
      </w:pPr>
      <w:rPr>
        <w:rFonts w:ascii="Arial" w:hAnsi="Arial" w:cs="Arial" w:hint="default"/>
        <w:b w:val="0"/>
        <w:sz w:val="24"/>
        <w:szCs w:val="24"/>
        <w:lang w:val="ro-RO"/>
      </w:rPr>
    </w:lvl>
  </w:abstractNum>
  <w:abstractNum w:abstractNumId="27">
    <w:nsid w:val="0000001D"/>
    <w:multiLevelType w:val="multilevel"/>
    <w:tmpl w:val="5B1464C0"/>
    <w:name w:val="WW8Num29"/>
    <w:lvl w:ilvl="0">
      <w:start w:val="1"/>
      <w:numFmt w:val="lowerLetter"/>
      <w:lvlText w:val="%1)"/>
      <w:lvlJc w:val="left"/>
      <w:pPr>
        <w:tabs>
          <w:tab w:val="num" w:pos="0"/>
        </w:tabs>
        <w:ind w:left="720" w:hanging="360"/>
      </w:pPr>
      <w:rPr>
        <w:rFonts w:ascii="Arial" w:hAnsi="Arial" w:cs="Arial" w:hint="default"/>
        <w:sz w:val="24"/>
        <w:szCs w:val="24"/>
        <w:lang w:val="ro-R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2"/>
      <w:numFmt w:val="decimal"/>
      <w:lvlText w:val="(%4)"/>
      <w:lvlJc w:val="left"/>
      <w:pPr>
        <w:tabs>
          <w:tab w:val="num" w:pos="2880"/>
        </w:tabs>
        <w:ind w:left="2880" w:hanging="360"/>
      </w:pPr>
      <w:rPr>
        <w:rFonts w:ascii="Arial" w:hAnsi="Arial" w:cs="Arial" w:hint="default"/>
        <w:b/>
        <w:sz w:val="24"/>
        <w:szCs w:val="24"/>
        <w:lang w:val="ro-R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0000001E"/>
    <w:multiLevelType w:val="singleLevel"/>
    <w:tmpl w:val="3BCA29E2"/>
    <w:name w:val="WW8Num30"/>
    <w:lvl w:ilvl="0">
      <w:start w:val="1"/>
      <w:numFmt w:val="lowerLetter"/>
      <w:lvlText w:val="%1)"/>
      <w:lvlJc w:val="left"/>
      <w:pPr>
        <w:tabs>
          <w:tab w:val="num" w:pos="0"/>
        </w:tabs>
        <w:ind w:left="360" w:hanging="360"/>
      </w:pPr>
      <w:rPr>
        <w:rFonts w:ascii="Arial" w:hAnsi="Arial" w:cs="Arial" w:hint="default"/>
        <w:b w:val="0"/>
        <w:sz w:val="24"/>
        <w:szCs w:val="24"/>
        <w:lang w:val="ro-RO"/>
      </w:rPr>
    </w:lvl>
  </w:abstractNum>
  <w:abstractNum w:abstractNumId="29">
    <w:nsid w:val="0000001F"/>
    <w:multiLevelType w:val="singleLevel"/>
    <w:tmpl w:val="4B02DBC2"/>
    <w:name w:val="WW8Num31"/>
    <w:lvl w:ilvl="0">
      <w:start w:val="1"/>
      <w:numFmt w:val="lowerLetter"/>
      <w:lvlText w:val="%1)"/>
      <w:lvlJc w:val="left"/>
      <w:pPr>
        <w:tabs>
          <w:tab w:val="num" w:pos="0"/>
        </w:tabs>
        <w:ind w:left="720" w:hanging="360"/>
      </w:pPr>
      <w:rPr>
        <w:rFonts w:ascii="Arial" w:eastAsia="Calibri" w:hAnsi="Arial" w:cs="Arial" w:hint="default"/>
        <w:sz w:val="24"/>
        <w:szCs w:val="24"/>
        <w:lang w:val="ro-RO"/>
      </w:rPr>
    </w:lvl>
  </w:abstractNum>
  <w:abstractNum w:abstractNumId="30">
    <w:nsid w:val="00000020"/>
    <w:multiLevelType w:val="singleLevel"/>
    <w:tmpl w:val="759674E8"/>
    <w:name w:val="WW8Num32"/>
    <w:lvl w:ilvl="0">
      <w:start w:val="1"/>
      <w:numFmt w:val="lowerLetter"/>
      <w:lvlText w:val="%1)"/>
      <w:lvlJc w:val="left"/>
      <w:pPr>
        <w:tabs>
          <w:tab w:val="num" w:pos="0"/>
        </w:tabs>
        <w:ind w:left="720" w:hanging="360"/>
      </w:pPr>
      <w:rPr>
        <w:rFonts w:ascii="Arial" w:eastAsia="Calibri" w:hAnsi="Arial" w:cs="Arial" w:hint="default"/>
        <w:sz w:val="24"/>
        <w:szCs w:val="24"/>
        <w:lang w:val="ro-RO"/>
      </w:rPr>
    </w:lvl>
  </w:abstractNum>
  <w:abstractNum w:abstractNumId="31">
    <w:nsid w:val="00000021"/>
    <w:multiLevelType w:val="singleLevel"/>
    <w:tmpl w:val="78D0322C"/>
    <w:name w:val="WW8Num33"/>
    <w:lvl w:ilvl="0">
      <w:start w:val="1"/>
      <w:numFmt w:val="lowerLetter"/>
      <w:lvlText w:val="%1)"/>
      <w:lvlJc w:val="left"/>
      <w:pPr>
        <w:tabs>
          <w:tab w:val="num" w:pos="0"/>
        </w:tabs>
        <w:ind w:left="360" w:hanging="360"/>
      </w:pPr>
      <w:rPr>
        <w:rFonts w:ascii="Arial" w:eastAsia="Calibri" w:hAnsi="Arial" w:cs="Arial" w:hint="default"/>
        <w:b w:val="0"/>
        <w:sz w:val="24"/>
        <w:szCs w:val="24"/>
        <w:lang w:val="ro-RO"/>
      </w:rPr>
    </w:lvl>
  </w:abstractNum>
  <w:abstractNum w:abstractNumId="32">
    <w:nsid w:val="00000022"/>
    <w:multiLevelType w:val="singleLevel"/>
    <w:tmpl w:val="318AEB28"/>
    <w:name w:val="WW8Num34"/>
    <w:lvl w:ilvl="0">
      <w:start w:val="1"/>
      <w:numFmt w:val="decimal"/>
      <w:lvlText w:val="(%1)"/>
      <w:lvlJc w:val="left"/>
      <w:pPr>
        <w:tabs>
          <w:tab w:val="num" w:pos="0"/>
        </w:tabs>
        <w:ind w:left="720" w:hanging="360"/>
      </w:pPr>
      <w:rPr>
        <w:rFonts w:ascii="Arial" w:hAnsi="Arial" w:cs="Arial" w:hint="default"/>
        <w:b/>
        <w:sz w:val="24"/>
        <w:szCs w:val="24"/>
        <w:lang w:val="ro-RO"/>
      </w:rPr>
    </w:lvl>
  </w:abstractNum>
  <w:abstractNum w:abstractNumId="33">
    <w:nsid w:val="00000023"/>
    <w:multiLevelType w:val="multilevel"/>
    <w:tmpl w:val="886C10C4"/>
    <w:name w:val="WW8Num35"/>
    <w:lvl w:ilvl="0">
      <w:start w:val="1"/>
      <w:numFmt w:val="lowerRoman"/>
      <w:lvlText w:val="%1."/>
      <w:lvlJc w:val="right"/>
      <w:pPr>
        <w:tabs>
          <w:tab w:val="num" w:pos="0"/>
        </w:tabs>
        <w:ind w:left="927" w:hanging="360"/>
      </w:pPr>
      <w:rPr>
        <w:rFonts w:ascii="Times New Roman" w:hAnsi="Times New Roman" w:cs="Times New Roman" w:hint="default"/>
        <w:sz w:val="24"/>
        <w:szCs w:val="24"/>
        <w:lang w:val="ro-RO"/>
      </w:rPr>
    </w:lvl>
    <w:lvl w:ilvl="1">
      <w:start w:val="1"/>
      <w:numFmt w:val="lowerLetter"/>
      <w:lvlText w:val="%2)"/>
      <w:lvlJc w:val="left"/>
      <w:pPr>
        <w:tabs>
          <w:tab w:val="num" w:pos="0"/>
        </w:tabs>
        <w:ind w:left="1992" w:hanging="705"/>
      </w:pPr>
      <w:rPr>
        <w:rFonts w:ascii="Times New Roman" w:hAnsi="Times New Roman" w:cs="Times New Roman" w:hint="default"/>
        <w:sz w:val="24"/>
        <w:szCs w:val="24"/>
        <w:lang w:val="ro-RO"/>
      </w:rPr>
    </w:lvl>
    <w:lvl w:ilvl="2">
      <w:start w:val="1"/>
      <w:numFmt w:val="lowerRoman"/>
      <w:lvlText w:val="(%3)"/>
      <w:lvlJc w:val="left"/>
      <w:pPr>
        <w:tabs>
          <w:tab w:val="num" w:pos="0"/>
        </w:tabs>
        <w:ind w:left="1430" w:hanging="720"/>
      </w:pPr>
      <w:rPr>
        <w:rFonts w:ascii="Arial" w:hAnsi="Arial" w:cs="Arial" w:hint="default"/>
        <w:sz w:val="24"/>
        <w:szCs w:val="24"/>
        <w:lang w:val="ro-RO"/>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34">
    <w:nsid w:val="00000024"/>
    <w:multiLevelType w:val="singleLevel"/>
    <w:tmpl w:val="932202D4"/>
    <w:name w:val="WW8Num36"/>
    <w:lvl w:ilvl="0">
      <w:start w:val="2"/>
      <w:numFmt w:val="decimal"/>
      <w:lvlText w:val="(%1)"/>
      <w:lvlJc w:val="left"/>
      <w:pPr>
        <w:tabs>
          <w:tab w:val="num" w:pos="0"/>
        </w:tabs>
        <w:ind w:left="720" w:hanging="360"/>
      </w:pPr>
      <w:rPr>
        <w:rFonts w:ascii="Arial" w:eastAsia="Calibri" w:hAnsi="Arial" w:cs="Arial" w:hint="default"/>
        <w:b/>
        <w:sz w:val="24"/>
        <w:szCs w:val="24"/>
        <w:lang w:val="ro-RO"/>
      </w:rPr>
    </w:lvl>
  </w:abstractNum>
  <w:abstractNum w:abstractNumId="35">
    <w:nsid w:val="00000025"/>
    <w:multiLevelType w:val="multilevel"/>
    <w:tmpl w:val="567650E4"/>
    <w:name w:val="WW8Num37"/>
    <w:lvl w:ilvl="0">
      <w:start w:val="1"/>
      <w:numFmt w:val="lowerLetter"/>
      <w:lvlText w:val="%1)"/>
      <w:lvlJc w:val="left"/>
      <w:pPr>
        <w:tabs>
          <w:tab w:val="num" w:pos="0"/>
        </w:tabs>
        <w:ind w:left="720" w:hanging="360"/>
      </w:pPr>
      <w:rPr>
        <w:rFonts w:ascii="Arial" w:eastAsia="Calibri" w:hAnsi="Arial" w:cs="Arial" w:hint="default"/>
        <w:sz w:val="24"/>
        <w:szCs w:val="24"/>
        <w:lang w:val="ro-R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748" w:hanging="180"/>
      </w:pPr>
      <w:rPr>
        <w:rFonts w:ascii="Arial" w:hAnsi="Arial" w:cs="Arial" w:hint="default"/>
        <w:sz w:val="24"/>
        <w:szCs w:val="24"/>
        <w:lang w:val="ro-RO"/>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26"/>
    <w:multiLevelType w:val="multilevel"/>
    <w:tmpl w:val="8E328C88"/>
    <w:name w:val="WW8Num38"/>
    <w:lvl w:ilvl="0">
      <w:start w:val="2"/>
      <w:numFmt w:val="lowerLetter"/>
      <w:lvlText w:val="%1)"/>
      <w:lvlJc w:val="left"/>
      <w:pPr>
        <w:tabs>
          <w:tab w:val="num" w:pos="1440"/>
        </w:tabs>
        <w:ind w:left="1440" w:hanging="360"/>
      </w:pPr>
      <w:rPr>
        <w:rFonts w:hint="default"/>
      </w:rPr>
    </w:lvl>
    <w:lvl w:ilvl="1">
      <w:start w:val="1"/>
      <w:numFmt w:val="lowerLetter"/>
      <w:lvlText w:val="%2)"/>
      <w:lvlJc w:val="left"/>
      <w:pPr>
        <w:tabs>
          <w:tab w:val="num" w:pos="360"/>
        </w:tabs>
        <w:ind w:left="360" w:hanging="360"/>
      </w:pPr>
      <w:rPr>
        <w:rFonts w:ascii="Arial" w:eastAsia="Calibri" w:hAnsi="Arial" w:cs="Arial" w:hint="default"/>
        <w:bCs/>
        <w:color w:val="auto"/>
        <w:sz w:val="24"/>
        <w:szCs w:val="24"/>
        <w:lang w:val="ro-RO"/>
      </w:rPr>
    </w:lvl>
    <w:lvl w:ilvl="2">
      <w:start w:val="1"/>
      <w:numFmt w:val="lowerLetter"/>
      <w:lvlText w:val="%3)"/>
      <w:lvlJc w:val="left"/>
      <w:pPr>
        <w:tabs>
          <w:tab w:val="num" w:pos="0"/>
        </w:tabs>
        <w:ind w:left="928" w:hanging="360"/>
      </w:pPr>
      <w:rPr>
        <w:rFonts w:hint="default"/>
        <w:b w:val="0"/>
      </w:rPr>
    </w:lvl>
    <w:lvl w:ilvl="3">
      <w:start w:val="1"/>
      <w:numFmt w:val="lowerLetter"/>
      <w:lvlText w:val="%4)"/>
      <w:lvlJc w:val="left"/>
      <w:pPr>
        <w:tabs>
          <w:tab w:val="num" w:pos="3600"/>
        </w:tabs>
        <w:ind w:left="3600" w:hanging="360"/>
      </w:pPr>
      <w:rPr>
        <w:rFonts w:ascii="Times New Roman" w:eastAsia="Times New Roman" w:hAnsi="Times New Roman" w:cs="Times New Roman" w:hint="default"/>
      </w:rPr>
    </w:lvl>
    <w:lvl w:ilvl="4">
      <w:start w:val="2"/>
      <w:numFmt w:val="decimal"/>
      <w:lvlText w:val="(%5)"/>
      <w:lvlJc w:val="left"/>
      <w:pPr>
        <w:tabs>
          <w:tab w:val="num" w:pos="0"/>
        </w:tabs>
        <w:ind w:left="360" w:hanging="360"/>
      </w:pPr>
      <w:rPr>
        <w:rFonts w:hint="default"/>
      </w:rPr>
    </w:lvl>
    <w:lvl w:ilvl="5">
      <w:start w:val="1"/>
      <w:numFmt w:val="lowerLetter"/>
      <w:lvlText w:val="(%6)"/>
      <w:lvlJc w:val="left"/>
      <w:pPr>
        <w:tabs>
          <w:tab w:val="num" w:pos="0"/>
        </w:tabs>
        <w:ind w:left="5040" w:hanging="360"/>
      </w:pPr>
      <w:rPr>
        <w:rFont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7">
    <w:nsid w:val="00000027"/>
    <w:multiLevelType w:val="multilevel"/>
    <w:tmpl w:val="CE1ED0AC"/>
    <w:name w:val="WW8Num39"/>
    <w:lvl w:ilvl="0">
      <w:start w:val="1"/>
      <w:numFmt w:val="lowerLetter"/>
      <w:lvlText w:val="%1)"/>
      <w:lvlJc w:val="left"/>
      <w:pPr>
        <w:tabs>
          <w:tab w:val="num" w:pos="360"/>
        </w:tabs>
        <w:ind w:left="360" w:hanging="360"/>
      </w:pPr>
      <w:rPr>
        <w:rFonts w:ascii="Arial" w:eastAsia="Calibri" w:hAnsi="Arial" w:cs="Arial" w:hint="default"/>
        <w:bCs/>
        <w:sz w:val="24"/>
        <w:szCs w:val="24"/>
        <w:lang w:val="ro-RO"/>
      </w:rPr>
    </w:lvl>
    <w:lvl w:ilvl="1">
      <w:start w:val="1"/>
      <w:numFmt w:val="decimal"/>
      <w:lvlText w:val="%2."/>
      <w:lvlJc w:val="left"/>
      <w:pPr>
        <w:tabs>
          <w:tab w:val="num" w:pos="1080"/>
        </w:tabs>
        <w:ind w:left="1080" w:hanging="360"/>
      </w:pPr>
      <w:rPr>
        <w:rFonts w:ascii="Times New Roman" w:eastAsia="Calibri" w:hAnsi="Times New Roman" w:cs="Times New Roman"/>
        <w:bCs/>
        <w:sz w:val="24"/>
        <w:szCs w:val="24"/>
        <w:lang w:val="ro-R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019C62C4"/>
    <w:multiLevelType w:val="hybridMultilevel"/>
    <w:tmpl w:val="A56E0464"/>
    <w:name w:val="WW8Num123"/>
    <w:lvl w:ilvl="0" w:tplc="F154DE4E">
      <w:start w:val="34"/>
      <w:numFmt w:val="lowerLetter"/>
      <w:lvlText w:val="%1)"/>
      <w:lvlJc w:val="left"/>
      <w:pPr>
        <w:ind w:left="720" w:hanging="360"/>
      </w:pPr>
      <w:rPr>
        <w:rFonts w:ascii="Arial" w:hAnsi="Arial" w:cs="Arial" w:hint="default"/>
        <w:color w:val="000000"/>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05E970FD"/>
    <w:multiLevelType w:val="hybridMultilevel"/>
    <w:tmpl w:val="10341300"/>
    <w:lvl w:ilvl="0" w:tplc="D21C23F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08DA51E3"/>
    <w:multiLevelType w:val="hybridMultilevel"/>
    <w:tmpl w:val="6FF48726"/>
    <w:lvl w:ilvl="0" w:tplc="A08E1954">
      <w:start w:val="6"/>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0DC90FD4"/>
    <w:multiLevelType w:val="hybridMultilevel"/>
    <w:tmpl w:val="B81C9ADC"/>
    <w:name w:val="WW8Num1232"/>
    <w:lvl w:ilvl="0" w:tplc="155E11EE">
      <w:start w:val="3"/>
      <w:numFmt w:val="lowerLetter"/>
      <w:lvlText w:val="%1)"/>
      <w:lvlJc w:val="left"/>
      <w:pPr>
        <w:ind w:left="720" w:hanging="360"/>
      </w:pPr>
      <w:rPr>
        <w:rFonts w:ascii="Arial" w:hAnsi="Arial" w:cs="Arial" w:hint="default"/>
        <w:color w:val="000000"/>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118432A1"/>
    <w:multiLevelType w:val="hybridMultilevel"/>
    <w:tmpl w:val="107837BA"/>
    <w:name w:val="WW8Num123222"/>
    <w:lvl w:ilvl="0" w:tplc="A4480A06">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14900CD5"/>
    <w:multiLevelType w:val="hybridMultilevel"/>
    <w:tmpl w:val="E19A7856"/>
    <w:lvl w:ilvl="0" w:tplc="FCFE629A">
      <w:start w:val="1"/>
      <w:numFmt w:val="lowerLetter"/>
      <w:lvlText w:val="%1)"/>
      <w:lvlJc w:val="left"/>
      <w:pPr>
        <w:ind w:left="720" w:hanging="360"/>
      </w:pPr>
      <w:rPr>
        <w:rFonts w:ascii="Arial" w:hAnsi="Arial" w:cs="Arial" w:hint="default"/>
        <w:b/>
        <w:color w:val="000000"/>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17AD74CF"/>
    <w:multiLevelType w:val="multilevel"/>
    <w:tmpl w:val="FC52976C"/>
    <w:lvl w:ilvl="0">
      <w:start w:val="2"/>
      <w:numFmt w:val="bullet"/>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2652F3C"/>
    <w:multiLevelType w:val="hybridMultilevel"/>
    <w:tmpl w:val="934A1E58"/>
    <w:lvl w:ilvl="0" w:tplc="59709456">
      <w:start w:val="9"/>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241B4A3B"/>
    <w:multiLevelType w:val="hybridMultilevel"/>
    <w:tmpl w:val="DEEEE5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24405969"/>
    <w:multiLevelType w:val="hybridMultilevel"/>
    <w:tmpl w:val="CCC64258"/>
    <w:name w:val="WW8Num12322"/>
    <w:lvl w:ilvl="0" w:tplc="970062F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2E326AA7"/>
    <w:multiLevelType w:val="hybridMultilevel"/>
    <w:tmpl w:val="45C89848"/>
    <w:name w:val="WW8Num122"/>
    <w:lvl w:ilvl="0" w:tplc="477E2B1C">
      <w:start w:val="35"/>
      <w:numFmt w:val="lowerLetter"/>
      <w:lvlText w:val="%1)"/>
      <w:lvlJc w:val="left"/>
      <w:pPr>
        <w:ind w:left="720" w:hanging="360"/>
      </w:pPr>
      <w:rPr>
        <w:rFonts w:ascii="Arial" w:hAnsi="Arial" w:cs="Arial" w:hint="default"/>
        <w:color w:val="000000"/>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33B0323D"/>
    <w:multiLevelType w:val="multilevel"/>
    <w:tmpl w:val="1AF0B460"/>
    <w:lvl w:ilvl="0">
      <w:start w:val="7"/>
      <w:numFmt w:val="lowerLetter"/>
      <w:lvlText w:val="%1)"/>
      <w:lvlJc w:val="left"/>
      <w:pPr>
        <w:tabs>
          <w:tab w:val="num" w:pos="360"/>
        </w:tabs>
        <w:ind w:left="360" w:hanging="360"/>
      </w:pPr>
      <w:rPr>
        <w:rFonts w:ascii="Arial" w:eastAsia="Calibri" w:hAnsi="Arial" w:cs="Arial" w:hint="default"/>
        <w:bCs/>
        <w:sz w:val="24"/>
        <w:szCs w:val="24"/>
      </w:rPr>
    </w:lvl>
    <w:lvl w:ilvl="1">
      <w:start w:val="1"/>
      <w:numFmt w:val="decimal"/>
      <w:lvlText w:val="%2."/>
      <w:lvlJc w:val="left"/>
      <w:pPr>
        <w:tabs>
          <w:tab w:val="num" w:pos="1080"/>
        </w:tabs>
        <w:ind w:left="1080" w:hanging="360"/>
      </w:pPr>
      <w:rPr>
        <w:rFonts w:ascii="Arial" w:eastAsia="Calibri" w:hAnsi="Arial" w:cs="Arial" w:hint="default"/>
        <w:bCs/>
        <w:sz w:val="24"/>
        <w:szCs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35885C52"/>
    <w:multiLevelType w:val="hybridMultilevel"/>
    <w:tmpl w:val="17BE30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37660C7A"/>
    <w:multiLevelType w:val="multilevel"/>
    <w:tmpl w:val="554A6B3A"/>
    <w:name w:val="WW8Num124"/>
    <w:lvl w:ilvl="0">
      <w:start w:val="2"/>
      <w:numFmt w:val="lowerLetter"/>
      <w:lvlText w:val="%1)"/>
      <w:lvlJc w:val="left"/>
      <w:pPr>
        <w:tabs>
          <w:tab w:val="num" w:pos="1440"/>
        </w:tabs>
        <w:ind w:left="1440" w:hanging="360"/>
      </w:pPr>
      <w:rPr>
        <w:rFonts w:hint="default"/>
      </w:rPr>
    </w:lvl>
    <w:lvl w:ilvl="1">
      <w:start w:val="35"/>
      <w:numFmt w:val="lowerLetter"/>
      <w:lvlText w:val="%2)"/>
      <w:lvlJc w:val="left"/>
      <w:pPr>
        <w:tabs>
          <w:tab w:val="num" w:pos="360"/>
        </w:tabs>
        <w:ind w:left="360" w:hanging="360"/>
      </w:pPr>
      <w:rPr>
        <w:rFonts w:ascii="Arial" w:eastAsia="Calibri" w:hAnsi="Arial" w:cs="Arial" w:hint="default"/>
        <w:bCs/>
        <w:sz w:val="24"/>
        <w:szCs w:val="24"/>
      </w:rPr>
    </w:lvl>
    <w:lvl w:ilvl="2">
      <w:start w:val="1"/>
      <w:numFmt w:val="lowerLetter"/>
      <w:lvlText w:val="%3)"/>
      <w:lvlJc w:val="left"/>
      <w:pPr>
        <w:tabs>
          <w:tab w:val="num" w:pos="0"/>
        </w:tabs>
        <w:ind w:left="928" w:hanging="360"/>
      </w:pPr>
      <w:rPr>
        <w:rFonts w:hint="default"/>
        <w:b w:val="0"/>
      </w:rPr>
    </w:lvl>
    <w:lvl w:ilvl="3">
      <w:start w:val="1"/>
      <w:numFmt w:val="lowerLetter"/>
      <w:lvlText w:val="%4)"/>
      <w:lvlJc w:val="left"/>
      <w:pPr>
        <w:tabs>
          <w:tab w:val="num" w:pos="3600"/>
        </w:tabs>
        <w:ind w:left="3600" w:hanging="360"/>
      </w:pPr>
      <w:rPr>
        <w:rFonts w:ascii="Times New Roman" w:eastAsia="Times New Roman" w:hAnsi="Times New Roman" w:cs="Times New Roman" w:hint="default"/>
      </w:rPr>
    </w:lvl>
    <w:lvl w:ilvl="4">
      <w:start w:val="2"/>
      <w:numFmt w:val="decimal"/>
      <w:lvlText w:val="(%5)"/>
      <w:lvlJc w:val="left"/>
      <w:pPr>
        <w:tabs>
          <w:tab w:val="num" w:pos="0"/>
        </w:tabs>
        <w:ind w:left="360" w:hanging="360"/>
      </w:pPr>
      <w:rPr>
        <w:rFonts w:hint="default"/>
      </w:rPr>
    </w:lvl>
    <w:lvl w:ilvl="5">
      <w:start w:val="1"/>
      <w:numFmt w:val="lowerLetter"/>
      <w:lvlText w:val="(%6)"/>
      <w:lvlJc w:val="left"/>
      <w:pPr>
        <w:tabs>
          <w:tab w:val="num" w:pos="0"/>
        </w:tabs>
        <w:ind w:left="5040" w:hanging="360"/>
      </w:pPr>
      <w:rPr>
        <w:rFont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2">
    <w:nsid w:val="3F264C31"/>
    <w:multiLevelType w:val="hybridMultilevel"/>
    <w:tmpl w:val="6BDC755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nsid w:val="407B7517"/>
    <w:multiLevelType w:val="hybridMultilevel"/>
    <w:tmpl w:val="B08ED96E"/>
    <w:name w:val="WW8Num124"/>
    <w:lvl w:ilvl="0" w:tplc="04FC73B0">
      <w:start w:val="32"/>
      <w:numFmt w:val="lowerLetter"/>
      <w:lvlText w:val="%1)"/>
      <w:lvlJc w:val="left"/>
      <w:pPr>
        <w:ind w:left="720" w:hanging="360"/>
      </w:pPr>
      <w:rPr>
        <w:rFonts w:ascii="Arial" w:hAnsi="Arial" w:cs="Arial" w:hint="default"/>
        <w:color w:val="00000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nsid w:val="43334C63"/>
    <w:multiLevelType w:val="hybridMultilevel"/>
    <w:tmpl w:val="97260E04"/>
    <w:lvl w:ilvl="0" w:tplc="22D0D9A4">
      <w:start w:val="1"/>
      <w:numFmt w:val="lowerLetter"/>
      <w:lvlText w:val="%1)"/>
      <w:lvlJc w:val="left"/>
      <w:pPr>
        <w:ind w:left="720" w:hanging="360"/>
      </w:pPr>
      <w:rPr>
        <w:rFonts w:ascii="Arial" w:hAnsi="Arial" w:cs="Arial" w:hint="default"/>
        <w:b w:val="0"/>
        <w:color w:val="000000"/>
        <w:sz w:val="2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4A19738D"/>
    <w:multiLevelType w:val="hybridMultilevel"/>
    <w:tmpl w:val="9806C8DC"/>
    <w:name w:val="WW8Num1222"/>
    <w:lvl w:ilvl="0" w:tplc="7D2099EC">
      <w:start w:val="35"/>
      <w:numFmt w:val="lowerLetter"/>
      <w:lvlText w:val="%1)"/>
      <w:lvlJc w:val="left"/>
      <w:pPr>
        <w:ind w:left="720" w:hanging="360"/>
      </w:pPr>
      <w:rPr>
        <w:rFonts w:ascii="Arial" w:hAnsi="Arial" w:cs="Arial" w:hint="default"/>
        <w:color w:val="000000"/>
        <w:sz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nsid w:val="4C023B83"/>
    <w:multiLevelType w:val="hybridMultilevel"/>
    <w:tmpl w:val="936E8CCA"/>
    <w:lvl w:ilvl="0" w:tplc="63B216B6">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nsid w:val="4C5E05CA"/>
    <w:multiLevelType w:val="hybridMultilevel"/>
    <w:tmpl w:val="24BCA9D8"/>
    <w:lvl w:ilvl="0" w:tplc="970062F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nsid w:val="4D3408CB"/>
    <w:multiLevelType w:val="multilevel"/>
    <w:tmpl w:val="565A32AC"/>
    <w:name w:val="WW8Num3822"/>
    <w:lvl w:ilvl="0">
      <w:start w:val="2"/>
      <w:numFmt w:val="lowerLetter"/>
      <w:lvlText w:val="%1)"/>
      <w:lvlJc w:val="left"/>
      <w:pPr>
        <w:tabs>
          <w:tab w:val="num" w:pos="1440"/>
        </w:tabs>
        <w:ind w:left="1440" w:hanging="360"/>
      </w:pPr>
      <w:rPr>
        <w:rFonts w:hint="default"/>
      </w:rPr>
    </w:lvl>
    <w:lvl w:ilvl="1">
      <w:start w:val="45"/>
      <w:numFmt w:val="lowerLetter"/>
      <w:lvlText w:val="%2)"/>
      <w:lvlJc w:val="left"/>
      <w:pPr>
        <w:tabs>
          <w:tab w:val="num" w:pos="360"/>
        </w:tabs>
        <w:ind w:left="360" w:hanging="360"/>
      </w:pPr>
      <w:rPr>
        <w:rFonts w:ascii="Times New Roman" w:eastAsia="Calibri" w:hAnsi="Times New Roman" w:cs="Times New Roman" w:hint="default"/>
        <w:bCs/>
        <w:sz w:val="24"/>
        <w:szCs w:val="24"/>
      </w:rPr>
    </w:lvl>
    <w:lvl w:ilvl="2">
      <w:start w:val="1"/>
      <w:numFmt w:val="lowerLetter"/>
      <w:lvlText w:val="%3)"/>
      <w:lvlJc w:val="left"/>
      <w:pPr>
        <w:tabs>
          <w:tab w:val="num" w:pos="0"/>
        </w:tabs>
        <w:ind w:left="928" w:hanging="360"/>
      </w:pPr>
      <w:rPr>
        <w:rFonts w:hint="default"/>
        <w:b w:val="0"/>
      </w:rPr>
    </w:lvl>
    <w:lvl w:ilvl="3">
      <w:start w:val="1"/>
      <w:numFmt w:val="lowerLetter"/>
      <w:lvlText w:val="%4)"/>
      <w:lvlJc w:val="left"/>
      <w:pPr>
        <w:tabs>
          <w:tab w:val="num" w:pos="3600"/>
        </w:tabs>
        <w:ind w:left="3600" w:hanging="360"/>
      </w:pPr>
      <w:rPr>
        <w:rFonts w:ascii="Times New Roman" w:eastAsia="Times New Roman" w:hAnsi="Times New Roman" w:cs="Times New Roman" w:hint="default"/>
      </w:rPr>
    </w:lvl>
    <w:lvl w:ilvl="4">
      <w:start w:val="3"/>
      <w:numFmt w:val="decimal"/>
      <w:lvlText w:val="(%5)"/>
      <w:lvlJc w:val="left"/>
      <w:pPr>
        <w:tabs>
          <w:tab w:val="num" w:pos="0"/>
        </w:tabs>
        <w:ind w:left="360" w:hanging="360"/>
      </w:pPr>
      <w:rPr>
        <w:rFonts w:hint="default"/>
        <w:b/>
      </w:rPr>
    </w:lvl>
    <w:lvl w:ilvl="5">
      <w:start w:val="1"/>
      <w:numFmt w:val="lowerLetter"/>
      <w:lvlText w:val="(%6)"/>
      <w:lvlJc w:val="left"/>
      <w:pPr>
        <w:tabs>
          <w:tab w:val="num" w:pos="0"/>
        </w:tabs>
        <w:ind w:left="5040" w:hanging="360"/>
      </w:pPr>
      <w:rPr>
        <w:rFont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9">
    <w:nsid w:val="543547BB"/>
    <w:multiLevelType w:val="hybridMultilevel"/>
    <w:tmpl w:val="2E96AB00"/>
    <w:lvl w:ilvl="0" w:tplc="04180017">
      <w:start w:val="1"/>
      <w:numFmt w:val="lowerLetter"/>
      <w:lvlText w:val="%1)"/>
      <w:lvlJc w:val="left"/>
      <w:pPr>
        <w:ind w:left="862" w:hanging="360"/>
      </w:pPr>
    </w:lvl>
    <w:lvl w:ilvl="1" w:tplc="04180019" w:tentative="1">
      <w:start w:val="1"/>
      <w:numFmt w:val="lowerLetter"/>
      <w:lvlText w:val="%2."/>
      <w:lvlJc w:val="left"/>
      <w:pPr>
        <w:ind w:left="1582" w:hanging="360"/>
      </w:pPr>
    </w:lvl>
    <w:lvl w:ilvl="2" w:tplc="0418001B">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60">
    <w:nsid w:val="663E3778"/>
    <w:multiLevelType w:val="multilevel"/>
    <w:tmpl w:val="479A5EB4"/>
    <w:name w:val="WW8Num52"/>
    <w:lvl w:ilvl="0">
      <w:start w:val="3"/>
      <w:numFmt w:val="decimal"/>
      <w:lvlText w:val="(%1)"/>
      <w:lvlJc w:val="left"/>
      <w:pPr>
        <w:tabs>
          <w:tab w:val="num" w:pos="0"/>
        </w:tabs>
        <w:ind w:left="735" w:hanging="375"/>
      </w:pPr>
      <w:rPr>
        <w:rFonts w:ascii="Arial" w:eastAsia="Calibri" w:hAnsi="Arial" w:cs="Arial" w:hint="default"/>
        <w:b/>
        <w:bCs/>
        <w:color w:val="auto"/>
        <w:sz w:val="24"/>
        <w:szCs w:val="24"/>
      </w:rPr>
    </w:lvl>
    <w:lvl w:ilvl="1">
      <w:start w:val="1"/>
      <w:numFmt w:val="lowerLetter"/>
      <w:lvlText w:val="%2)"/>
      <w:lvlJc w:val="left"/>
      <w:pPr>
        <w:tabs>
          <w:tab w:val="num" w:pos="0"/>
        </w:tabs>
        <w:ind w:left="786" w:hanging="360"/>
      </w:pPr>
      <w:rPr>
        <w:rFonts w:ascii="Times New Roman" w:hAnsi="Times New Roman" w:cs="Times New Roman" w:hint="default"/>
        <w:sz w:val="24"/>
        <w:szCs w:val="2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1">
    <w:nsid w:val="7DE16CED"/>
    <w:multiLevelType w:val="hybridMultilevel"/>
    <w:tmpl w:val="61C428EC"/>
    <w:name w:val="WW8Num3823"/>
    <w:lvl w:ilvl="0" w:tplc="FFE6CB9A">
      <w:start w:val="3"/>
      <w:numFmt w:val="lowerLetter"/>
      <w:lvlText w:val="%1)"/>
      <w:lvlJc w:val="left"/>
      <w:pPr>
        <w:ind w:left="720" w:hanging="360"/>
      </w:pPr>
      <w:rPr>
        <w:rFonts w:ascii="Arial" w:hAnsi="Arial" w:cs="Arial" w:hint="default"/>
        <w:color w:val="000000"/>
        <w:sz w:val="26"/>
      </w:rPr>
    </w:lvl>
    <w:lvl w:ilvl="1" w:tplc="04180019" w:tentative="1">
      <w:start w:val="1"/>
      <w:numFmt w:val="lowerLetter"/>
      <w:lvlText w:val="%2."/>
      <w:lvlJc w:val="left"/>
      <w:pPr>
        <w:ind w:left="1440" w:hanging="360"/>
      </w:pPr>
    </w:lvl>
    <w:lvl w:ilvl="2" w:tplc="FCFE629A">
      <w:start w:val="1"/>
      <w:numFmt w:val="lowerLetter"/>
      <w:lvlText w:val="%3)"/>
      <w:lvlJc w:val="left"/>
      <w:pPr>
        <w:ind w:left="2160" w:hanging="180"/>
      </w:pPr>
      <w:rPr>
        <w:rFonts w:ascii="Arial" w:hAnsi="Arial" w:cs="Arial" w:hint="default"/>
        <w:color w:val="000000"/>
        <w:sz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6"/>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50"/>
  </w:num>
  <w:num w:numId="32">
    <w:abstractNumId w:val="39"/>
  </w:num>
  <w:num w:numId="33">
    <w:abstractNumId w:val="52"/>
  </w:num>
  <w:num w:numId="34">
    <w:abstractNumId w:val="51"/>
  </w:num>
  <w:num w:numId="35">
    <w:abstractNumId w:val="58"/>
  </w:num>
  <w:num w:numId="36">
    <w:abstractNumId w:val="57"/>
  </w:num>
  <w:num w:numId="37">
    <w:abstractNumId w:val="43"/>
  </w:num>
  <w:num w:numId="38">
    <w:abstractNumId w:val="49"/>
  </w:num>
  <w:num w:numId="39">
    <w:abstractNumId w:val="38"/>
  </w:num>
  <w:num w:numId="40">
    <w:abstractNumId w:val="61"/>
  </w:num>
  <w:num w:numId="41">
    <w:abstractNumId w:val="41"/>
  </w:num>
  <w:num w:numId="42">
    <w:abstractNumId w:val="44"/>
  </w:num>
  <w:num w:numId="43">
    <w:abstractNumId w:val="54"/>
  </w:num>
  <w:num w:numId="44">
    <w:abstractNumId w:val="47"/>
  </w:num>
  <w:num w:numId="45">
    <w:abstractNumId w:val="45"/>
  </w:num>
  <w:num w:numId="46">
    <w:abstractNumId w:val="60"/>
  </w:num>
  <w:num w:numId="47">
    <w:abstractNumId w:val="42"/>
  </w:num>
  <w:num w:numId="48">
    <w:abstractNumId w:val="59"/>
  </w:num>
  <w:num w:numId="49">
    <w:abstractNumId w:val="46"/>
  </w:num>
  <w:num w:numId="50">
    <w:abstractNumId w:val="40"/>
  </w:num>
  <w:num w:numId="51">
    <w:abstractNumId w:val="53"/>
  </w:num>
  <w:num w:numId="52">
    <w:abstractNumId w:val="5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526"/>
    <w:rsid w:val="00002276"/>
    <w:rsid w:val="0000359C"/>
    <w:rsid w:val="00003FE7"/>
    <w:rsid w:val="000068C3"/>
    <w:rsid w:val="00010E0D"/>
    <w:rsid w:val="00011CEF"/>
    <w:rsid w:val="000130DA"/>
    <w:rsid w:val="000136C0"/>
    <w:rsid w:val="00013FB5"/>
    <w:rsid w:val="00016129"/>
    <w:rsid w:val="00026622"/>
    <w:rsid w:val="00026E80"/>
    <w:rsid w:val="00030DA0"/>
    <w:rsid w:val="00031BD0"/>
    <w:rsid w:val="00032D26"/>
    <w:rsid w:val="000444D1"/>
    <w:rsid w:val="00050047"/>
    <w:rsid w:val="00052D99"/>
    <w:rsid w:val="00053B8D"/>
    <w:rsid w:val="00057AA7"/>
    <w:rsid w:val="0006282A"/>
    <w:rsid w:val="00074BEF"/>
    <w:rsid w:val="0008292F"/>
    <w:rsid w:val="00086CA7"/>
    <w:rsid w:val="0009321A"/>
    <w:rsid w:val="000A014E"/>
    <w:rsid w:val="000A11C4"/>
    <w:rsid w:val="000B1E9A"/>
    <w:rsid w:val="000C45AB"/>
    <w:rsid w:val="000C5F88"/>
    <w:rsid w:val="000C6997"/>
    <w:rsid w:val="000D50F9"/>
    <w:rsid w:val="000D5F26"/>
    <w:rsid w:val="000E6D60"/>
    <w:rsid w:val="000F19ED"/>
    <w:rsid w:val="000F6A17"/>
    <w:rsid w:val="000F7ED5"/>
    <w:rsid w:val="00100C49"/>
    <w:rsid w:val="00102D3C"/>
    <w:rsid w:val="001115E4"/>
    <w:rsid w:val="00111837"/>
    <w:rsid w:val="00113916"/>
    <w:rsid w:val="001153EB"/>
    <w:rsid w:val="00116480"/>
    <w:rsid w:val="001166CC"/>
    <w:rsid w:val="00120ED8"/>
    <w:rsid w:val="00121EC2"/>
    <w:rsid w:val="00130889"/>
    <w:rsid w:val="001375F0"/>
    <w:rsid w:val="001450CF"/>
    <w:rsid w:val="00146661"/>
    <w:rsid w:val="0015345B"/>
    <w:rsid w:val="00161B49"/>
    <w:rsid w:val="0016233A"/>
    <w:rsid w:val="00170C5F"/>
    <w:rsid w:val="001736FF"/>
    <w:rsid w:val="00173999"/>
    <w:rsid w:val="00180338"/>
    <w:rsid w:val="0018268C"/>
    <w:rsid w:val="00183D3C"/>
    <w:rsid w:val="0018662C"/>
    <w:rsid w:val="0018789A"/>
    <w:rsid w:val="001906F4"/>
    <w:rsid w:val="00192F3C"/>
    <w:rsid w:val="00193D29"/>
    <w:rsid w:val="001A1E89"/>
    <w:rsid w:val="001A5486"/>
    <w:rsid w:val="001A585E"/>
    <w:rsid w:val="001A5F8C"/>
    <w:rsid w:val="001C45A0"/>
    <w:rsid w:val="001C66F3"/>
    <w:rsid w:val="001C7306"/>
    <w:rsid w:val="001D52AF"/>
    <w:rsid w:val="001E06AE"/>
    <w:rsid w:val="001E0B4C"/>
    <w:rsid w:val="001E2BDB"/>
    <w:rsid w:val="001E51C2"/>
    <w:rsid w:val="001F09BF"/>
    <w:rsid w:val="001F2D7B"/>
    <w:rsid w:val="00201385"/>
    <w:rsid w:val="00204B51"/>
    <w:rsid w:val="002072C4"/>
    <w:rsid w:val="00210D0A"/>
    <w:rsid w:val="002271A9"/>
    <w:rsid w:val="00231190"/>
    <w:rsid w:val="00233BB7"/>
    <w:rsid w:val="00234353"/>
    <w:rsid w:val="00236DD8"/>
    <w:rsid w:val="00240A47"/>
    <w:rsid w:val="00242AF9"/>
    <w:rsid w:val="00243EF6"/>
    <w:rsid w:val="00250FEC"/>
    <w:rsid w:val="00254F18"/>
    <w:rsid w:val="00264706"/>
    <w:rsid w:val="00267B10"/>
    <w:rsid w:val="00275F1A"/>
    <w:rsid w:val="00275F67"/>
    <w:rsid w:val="002814BF"/>
    <w:rsid w:val="002841C7"/>
    <w:rsid w:val="00297B92"/>
    <w:rsid w:val="002A197A"/>
    <w:rsid w:val="002A207B"/>
    <w:rsid w:val="002A55C4"/>
    <w:rsid w:val="002F0759"/>
    <w:rsid w:val="00300FE8"/>
    <w:rsid w:val="00301414"/>
    <w:rsid w:val="00313CF6"/>
    <w:rsid w:val="00316425"/>
    <w:rsid w:val="0031785C"/>
    <w:rsid w:val="0032157D"/>
    <w:rsid w:val="00325B96"/>
    <w:rsid w:val="00326657"/>
    <w:rsid w:val="00331A30"/>
    <w:rsid w:val="00335490"/>
    <w:rsid w:val="00336BA2"/>
    <w:rsid w:val="0034077D"/>
    <w:rsid w:val="00342D35"/>
    <w:rsid w:val="0034527F"/>
    <w:rsid w:val="003452F7"/>
    <w:rsid w:val="00351D7F"/>
    <w:rsid w:val="00352017"/>
    <w:rsid w:val="00353063"/>
    <w:rsid w:val="00354332"/>
    <w:rsid w:val="003569E6"/>
    <w:rsid w:val="00360E21"/>
    <w:rsid w:val="0036452B"/>
    <w:rsid w:val="00370EE0"/>
    <w:rsid w:val="003806B6"/>
    <w:rsid w:val="00380D78"/>
    <w:rsid w:val="00381390"/>
    <w:rsid w:val="00381E79"/>
    <w:rsid w:val="00381F47"/>
    <w:rsid w:val="00382B27"/>
    <w:rsid w:val="00384859"/>
    <w:rsid w:val="00392931"/>
    <w:rsid w:val="003A0B17"/>
    <w:rsid w:val="003A40EE"/>
    <w:rsid w:val="003A7E80"/>
    <w:rsid w:val="003B0381"/>
    <w:rsid w:val="003B3208"/>
    <w:rsid w:val="003B6DC3"/>
    <w:rsid w:val="003C4C29"/>
    <w:rsid w:val="003C7984"/>
    <w:rsid w:val="003D04F5"/>
    <w:rsid w:val="003D1C53"/>
    <w:rsid w:val="00402D84"/>
    <w:rsid w:val="00407945"/>
    <w:rsid w:val="00410E86"/>
    <w:rsid w:val="00411DFC"/>
    <w:rsid w:val="0041346B"/>
    <w:rsid w:val="00420FE4"/>
    <w:rsid w:val="00423F12"/>
    <w:rsid w:val="00426297"/>
    <w:rsid w:val="0043204C"/>
    <w:rsid w:val="00435095"/>
    <w:rsid w:val="004444BE"/>
    <w:rsid w:val="0044658E"/>
    <w:rsid w:val="004526CF"/>
    <w:rsid w:val="00462046"/>
    <w:rsid w:val="00466D55"/>
    <w:rsid w:val="004705AC"/>
    <w:rsid w:val="00474B28"/>
    <w:rsid w:val="004776A6"/>
    <w:rsid w:val="00482E56"/>
    <w:rsid w:val="00487CBE"/>
    <w:rsid w:val="00495A15"/>
    <w:rsid w:val="004972A2"/>
    <w:rsid w:val="004A33A7"/>
    <w:rsid w:val="004A4E6F"/>
    <w:rsid w:val="004A52E1"/>
    <w:rsid w:val="004B198D"/>
    <w:rsid w:val="004B2DA0"/>
    <w:rsid w:val="004B58FF"/>
    <w:rsid w:val="004B7676"/>
    <w:rsid w:val="004C0CAA"/>
    <w:rsid w:val="004C5671"/>
    <w:rsid w:val="004D1A10"/>
    <w:rsid w:val="004D2AA2"/>
    <w:rsid w:val="004D3551"/>
    <w:rsid w:val="004D6ED1"/>
    <w:rsid w:val="004D7CE8"/>
    <w:rsid w:val="004E3B61"/>
    <w:rsid w:val="004E6D32"/>
    <w:rsid w:val="004F2C0F"/>
    <w:rsid w:val="004F39F5"/>
    <w:rsid w:val="004F50B4"/>
    <w:rsid w:val="004F667C"/>
    <w:rsid w:val="005003DD"/>
    <w:rsid w:val="0050486B"/>
    <w:rsid w:val="00506523"/>
    <w:rsid w:val="00510A57"/>
    <w:rsid w:val="005137DB"/>
    <w:rsid w:val="0051383D"/>
    <w:rsid w:val="00532E8A"/>
    <w:rsid w:val="005415AA"/>
    <w:rsid w:val="00547786"/>
    <w:rsid w:val="00554F0B"/>
    <w:rsid w:val="00557E77"/>
    <w:rsid w:val="005638DB"/>
    <w:rsid w:val="00565F41"/>
    <w:rsid w:val="00570AFA"/>
    <w:rsid w:val="005720EC"/>
    <w:rsid w:val="005801FE"/>
    <w:rsid w:val="00580A45"/>
    <w:rsid w:val="005878BA"/>
    <w:rsid w:val="00597692"/>
    <w:rsid w:val="005A3D91"/>
    <w:rsid w:val="005A6C79"/>
    <w:rsid w:val="005B153C"/>
    <w:rsid w:val="005B397B"/>
    <w:rsid w:val="005B60DA"/>
    <w:rsid w:val="005D2F8D"/>
    <w:rsid w:val="005E026D"/>
    <w:rsid w:val="005E455C"/>
    <w:rsid w:val="005E5C52"/>
    <w:rsid w:val="005F0A16"/>
    <w:rsid w:val="005F422F"/>
    <w:rsid w:val="006029F7"/>
    <w:rsid w:val="00603CCB"/>
    <w:rsid w:val="0060408B"/>
    <w:rsid w:val="006074CA"/>
    <w:rsid w:val="00612911"/>
    <w:rsid w:val="00617D44"/>
    <w:rsid w:val="00620719"/>
    <w:rsid w:val="00624894"/>
    <w:rsid w:val="00626A5A"/>
    <w:rsid w:val="00627CB5"/>
    <w:rsid w:val="00627EBA"/>
    <w:rsid w:val="0063352F"/>
    <w:rsid w:val="006335F0"/>
    <w:rsid w:val="00633884"/>
    <w:rsid w:val="00637365"/>
    <w:rsid w:val="00650781"/>
    <w:rsid w:val="006514F3"/>
    <w:rsid w:val="0065434A"/>
    <w:rsid w:val="0067483A"/>
    <w:rsid w:val="00676114"/>
    <w:rsid w:val="00686F1B"/>
    <w:rsid w:val="006876BB"/>
    <w:rsid w:val="006903BE"/>
    <w:rsid w:val="00692C98"/>
    <w:rsid w:val="00694CCD"/>
    <w:rsid w:val="006A0CB3"/>
    <w:rsid w:val="006A1C03"/>
    <w:rsid w:val="006C4419"/>
    <w:rsid w:val="006D0DC6"/>
    <w:rsid w:val="006E1D76"/>
    <w:rsid w:val="006F40D6"/>
    <w:rsid w:val="006F61F1"/>
    <w:rsid w:val="006F7126"/>
    <w:rsid w:val="00703E6E"/>
    <w:rsid w:val="007046BF"/>
    <w:rsid w:val="0070501D"/>
    <w:rsid w:val="007166CD"/>
    <w:rsid w:val="00721FA4"/>
    <w:rsid w:val="007225B7"/>
    <w:rsid w:val="007262F3"/>
    <w:rsid w:val="007270B9"/>
    <w:rsid w:val="00730CDC"/>
    <w:rsid w:val="007325FC"/>
    <w:rsid w:val="00734BCA"/>
    <w:rsid w:val="00737BA4"/>
    <w:rsid w:val="00741BDB"/>
    <w:rsid w:val="007425EC"/>
    <w:rsid w:val="00747032"/>
    <w:rsid w:val="00754C2C"/>
    <w:rsid w:val="007564A2"/>
    <w:rsid w:val="00756678"/>
    <w:rsid w:val="00760F46"/>
    <w:rsid w:val="0076559F"/>
    <w:rsid w:val="00766BB2"/>
    <w:rsid w:val="00766D37"/>
    <w:rsid w:val="00772826"/>
    <w:rsid w:val="007736C0"/>
    <w:rsid w:val="00784C3D"/>
    <w:rsid w:val="007864F7"/>
    <w:rsid w:val="007A0334"/>
    <w:rsid w:val="007A03C5"/>
    <w:rsid w:val="007A07DD"/>
    <w:rsid w:val="007A348E"/>
    <w:rsid w:val="007A5C82"/>
    <w:rsid w:val="007B2F02"/>
    <w:rsid w:val="007B33D3"/>
    <w:rsid w:val="007B5147"/>
    <w:rsid w:val="007B6BB7"/>
    <w:rsid w:val="007B70C2"/>
    <w:rsid w:val="007C043D"/>
    <w:rsid w:val="007C0539"/>
    <w:rsid w:val="007C446F"/>
    <w:rsid w:val="007C4639"/>
    <w:rsid w:val="007D0FD9"/>
    <w:rsid w:val="007F4B16"/>
    <w:rsid w:val="00820526"/>
    <w:rsid w:val="00824905"/>
    <w:rsid w:val="008337A6"/>
    <w:rsid w:val="00841599"/>
    <w:rsid w:val="00846E0F"/>
    <w:rsid w:val="00846E1A"/>
    <w:rsid w:val="0085622B"/>
    <w:rsid w:val="0086291B"/>
    <w:rsid w:val="00865A8D"/>
    <w:rsid w:val="00866266"/>
    <w:rsid w:val="00875A60"/>
    <w:rsid w:val="00875D35"/>
    <w:rsid w:val="00877BB9"/>
    <w:rsid w:val="00883197"/>
    <w:rsid w:val="00887C9F"/>
    <w:rsid w:val="00894AC7"/>
    <w:rsid w:val="008A3417"/>
    <w:rsid w:val="008A39D6"/>
    <w:rsid w:val="008B58E1"/>
    <w:rsid w:val="008B6FD4"/>
    <w:rsid w:val="008C0861"/>
    <w:rsid w:val="008C3226"/>
    <w:rsid w:val="008C4A4D"/>
    <w:rsid w:val="008D0712"/>
    <w:rsid w:val="008D2689"/>
    <w:rsid w:val="008D3017"/>
    <w:rsid w:val="008D5D20"/>
    <w:rsid w:val="008D68EA"/>
    <w:rsid w:val="008E00E3"/>
    <w:rsid w:val="008E2B66"/>
    <w:rsid w:val="008E5891"/>
    <w:rsid w:val="008F1F32"/>
    <w:rsid w:val="00902B3B"/>
    <w:rsid w:val="009120AC"/>
    <w:rsid w:val="00912C4B"/>
    <w:rsid w:val="009144FF"/>
    <w:rsid w:val="0092631C"/>
    <w:rsid w:val="00930566"/>
    <w:rsid w:val="009325C0"/>
    <w:rsid w:val="009329CD"/>
    <w:rsid w:val="009443FE"/>
    <w:rsid w:val="00945367"/>
    <w:rsid w:val="009469B9"/>
    <w:rsid w:val="00946BDA"/>
    <w:rsid w:val="00954DED"/>
    <w:rsid w:val="00955008"/>
    <w:rsid w:val="00957070"/>
    <w:rsid w:val="00966866"/>
    <w:rsid w:val="009844BD"/>
    <w:rsid w:val="00985E52"/>
    <w:rsid w:val="00987940"/>
    <w:rsid w:val="00991BA3"/>
    <w:rsid w:val="009A0244"/>
    <w:rsid w:val="009A5667"/>
    <w:rsid w:val="009C1D4D"/>
    <w:rsid w:val="009C5549"/>
    <w:rsid w:val="009D5930"/>
    <w:rsid w:val="009E7F59"/>
    <w:rsid w:val="009F6F57"/>
    <w:rsid w:val="00A00D50"/>
    <w:rsid w:val="00A01EA9"/>
    <w:rsid w:val="00A064D7"/>
    <w:rsid w:val="00A0724E"/>
    <w:rsid w:val="00A1305F"/>
    <w:rsid w:val="00A23390"/>
    <w:rsid w:val="00A23766"/>
    <w:rsid w:val="00A3272D"/>
    <w:rsid w:val="00A378CA"/>
    <w:rsid w:val="00A476CD"/>
    <w:rsid w:val="00A51932"/>
    <w:rsid w:val="00A57B92"/>
    <w:rsid w:val="00A607A2"/>
    <w:rsid w:val="00A61321"/>
    <w:rsid w:val="00A661D4"/>
    <w:rsid w:val="00A737A4"/>
    <w:rsid w:val="00A76D70"/>
    <w:rsid w:val="00A83D97"/>
    <w:rsid w:val="00A84094"/>
    <w:rsid w:val="00A87992"/>
    <w:rsid w:val="00AB0ED6"/>
    <w:rsid w:val="00AB4005"/>
    <w:rsid w:val="00AC2AE4"/>
    <w:rsid w:val="00AC31D0"/>
    <w:rsid w:val="00AC4344"/>
    <w:rsid w:val="00AD051C"/>
    <w:rsid w:val="00AD562F"/>
    <w:rsid w:val="00AF264F"/>
    <w:rsid w:val="00B0002A"/>
    <w:rsid w:val="00B10D80"/>
    <w:rsid w:val="00B1201C"/>
    <w:rsid w:val="00B2481E"/>
    <w:rsid w:val="00B53558"/>
    <w:rsid w:val="00B60D9A"/>
    <w:rsid w:val="00B65D19"/>
    <w:rsid w:val="00B72CF2"/>
    <w:rsid w:val="00B7505E"/>
    <w:rsid w:val="00B80AAD"/>
    <w:rsid w:val="00BA0A9E"/>
    <w:rsid w:val="00BA7EEE"/>
    <w:rsid w:val="00BB1597"/>
    <w:rsid w:val="00BB5477"/>
    <w:rsid w:val="00BC212C"/>
    <w:rsid w:val="00BC23A9"/>
    <w:rsid w:val="00BD139A"/>
    <w:rsid w:val="00BD4B4F"/>
    <w:rsid w:val="00BE45A4"/>
    <w:rsid w:val="00BE4B44"/>
    <w:rsid w:val="00BE5CE4"/>
    <w:rsid w:val="00BF1BB4"/>
    <w:rsid w:val="00C05A5F"/>
    <w:rsid w:val="00C07D76"/>
    <w:rsid w:val="00C115A7"/>
    <w:rsid w:val="00C158EE"/>
    <w:rsid w:val="00C17C07"/>
    <w:rsid w:val="00C26486"/>
    <w:rsid w:val="00C34C0F"/>
    <w:rsid w:val="00C3771A"/>
    <w:rsid w:val="00C40939"/>
    <w:rsid w:val="00C40CDC"/>
    <w:rsid w:val="00C43393"/>
    <w:rsid w:val="00C56331"/>
    <w:rsid w:val="00C604CF"/>
    <w:rsid w:val="00C73C7A"/>
    <w:rsid w:val="00C75C86"/>
    <w:rsid w:val="00C81302"/>
    <w:rsid w:val="00C81D50"/>
    <w:rsid w:val="00C84839"/>
    <w:rsid w:val="00C84879"/>
    <w:rsid w:val="00C870A1"/>
    <w:rsid w:val="00C87FC0"/>
    <w:rsid w:val="00C914BE"/>
    <w:rsid w:val="00C93A1C"/>
    <w:rsid w:val="00CA1EA3"/>
    <w:rsid w:val="00CA4BD0"/>
    <w:rsid w:val="00CB046C"/>
    <w:rsid w:val="00CB2496"/>
    <w:rsid w:val="00CB7CC7"/>
    <w:rsid w:val="00CC1C46"/>
    <w:rsid w:val="00CC4BB3"/>
    <w:rsid w:val="00CD0CB7"/>
    <w:rsid w:val="00CD71D2"/>
    <w:rsid w:val="00CE31BD"/>
    <w:rsid w:val="00CE38FE"/>
    <w:rsid w:val="00CE6F83"/>
    <w:rsid w:val="00CF0A2E"/>
    <w:rsid w:val="00D14E5A"/>
    <w:rsid w:val="00D160E2"/>
    <w:rsid w:val="00D165AA"/>
    <w:rsid w:val="00D30BDF"/>
    <w:rsid w:val="00D32CCD"/>
    <w:rsid w:val="00D3434A"/>
    <w:rsid w:val="00D445C1"/>
    <w:rsid w:val="00D519A0"/>
    <w:rsid w:val="00D54C8E"/>
    <w:rsid w:val="00D63651"/>
    <w:rsid w:val="00D6414A"/>
    <w:rsid w:val="00D64782"/>
    <w:rsid w:val="00D651BC"/>
    <w:rsid w:val="00D726C5"/>
    <w:rsid w:val="00D751B8"/>
    <w:rsid w:val="00D76B2A"/>
    <w:rsid w:val="00D82C00"/>
    <w:rsid w:val="00D8509D"/>
    <w:rsid w:val="00D858B4"/>
    <w:rsid w:val="00D90032"/>
    <w:rsid w:val="00D91068"/>
    <w:rsid w:val="00D92097"/>
    <w:rsid w:val="00DA2DB5"/>
    <w:rsid w:val="00DA34E3"/>
    <w:rsid w:val="00DA7C86"/>
    <w:rsid w:val="00DB3A96"/>
    <w:rsid w:val="00DB57C0"/>
    <w:rsid w:val="00DC1DEE"/>
    <w:rsid w:val="00DD6E48"/>
    <w:rsid w:val="00DE31EF"/>
    <w:rsid w:val="00DE344D"/>
    <w:rsid w:val="00DE6B89"/>
    <w:rsid w:val="00DF0BDB"/>
    <w:rsid w:val="00DF0E16"/>
    <w:rsid w:val="00DF7668"/>
    <w:rsid w:val="00E03CA0"/>
    <w:rsid w:val="00E13D01"/>
    <w:rsid w:val="00E15D6F"/>
    <w:rsid w:val="00E211B5"/>
    <w:rsid w:val="00E25C1D"/>
    <w:rsid w:val="00E26E36"/>
    <w:rsid w:val="00E3033C"/>
    <w:rsid w:val="00E3130B"/>
    <w:rsid w:val="00E429E6"/>
    <w:rsid w:val="00E5472A"/>
    <w:rsid w:val="00E60431"/>
    <w:rsid w:val="00E63200"/>
    <w:rsid w:val="00E70C8A"/>
    <w:rsid w:val="00E75107"/>
    <w:rsid w:val="00E75602"/>
    <w:rsid w:val="00E80A3A"/>
    <w:rsid w:val="00E810E7"/>
    <w:rsid w:val="00E846CD"/>
    <w:rsid w:val="00E908F8"/>
    <w:rsid w:val="00E937E2"/>
    <w:rsid w:val="00E963A5"/>
    <w:rsid w:val="00EA00E2"/>
    <w:rsid w:val="00EA2617"/>
    <w:rsid w:val="00EA3AE6"/>
    <w:rsid w:val="00EA3D9A"/>
    <w:rsid w:val="00EA69DB"/>
    <w:rsid w:val="00EB65BC"/>
    <w:rsid w:val="00EB7A78"/>
    <w:rsid w:val="00EC1293"/>
    <w:rsid w:val="00EC760C"/>
    <w:rsid w:val="00ED277B"/>
    <w:rsid w:val="00ED328A"/>
    <w:rsid w:val="00EF26EF"/>
    <w:rsid w:val="00EF405D"/>
    <w:rsid w:val="00F07060"/>
    <w:rsid w:val="00F21F88"/>
    <w:rsid w:val="00F22FE7"/>
    <w:rsid w:val="00F36360"/>
    <w:rsid w:val="00F366A5"/>
    <w:rsid w:val="00F4427B"/>
    <w:rsid w:val="00F44BC0"/>
    <w:rsid w:val="00F5162D"/>
    <w:rsid w:val="00F64616"/>
    <w:rsid w:val="00F72F52"/>
    <w:rsid w:val="00F7443C"/>
    <w:rsid w:val="00F74FB5"/>
    <w:rsid w:val="00F8071A"/>
    <w:rsid w:val="00F8302A"/>
    <w:rsid w:val="00F83B18"/>
    <w:rsid w:val="00F929CE"/>
    <w:rsid w:val="00F97FE2"/>
    <w:rsid w:val="00FB1C5C"/>
    <w:rsid w:val="00FB6F7E"/>
    <w:rsid w:val="00FD143C"/>
    <w:rsid w:val="00FE38FB"/>
    <w:rsid w:val="00FE69C5"/>
    <w:rsid w:val="00FE71A5"/>
    <w:rsid w:val="00FE72A5"/>
    <w:rsid w:val="00FF3D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DC6"/>
    <w:pPr>
      <w:suppressAutoHyphens/>
    </w:pPr>
    <w:rPr>
      <w:rFonts w:ascii="Liberation Serif" w:eastAsia="WenQuanYi Micro Hei" w:hAnsi="Liberation Serif" w:cs="Lohit Devanagari"/>
      <w:kern w:val="1"/>
      <w:sz w:val="24"/>
      <w:szCs w:val="24"/>
      <w:lang w:eastAsia="hi-IN" w:bidi="hi-IN"/>
    </w:rPr>
  </w:style>
  <w:style w:type="paragraph" w:styleId="Heading1">
    <w:name w:val="heading 1"/>
    <w:basedOn w:val="Normal"/>
    <w:next w:val="Normal"/>
    <w:qFormat/>
    <w:rsid w:val="006D0DC6"/>
    <w:pPr>
      <w:keepNext/>
      <w:tabs>
        <w:tab w:val="num" w:pos="0"/>
      </w:tabs>
      <w:spacing w:before="240" w:after="60"/>
      <w:ind w:left="432" w:hanging="432"/>
      <w:outlineLvl w:val="0"/>
    </w:pPr>
    <w:rPr>
      <w:rFonts w:ascii="Cambria" w:hAnsi="Cambria" w:cs="Cambria"/>
      <w:b/>
      <w:bCs/>
      <w:sz w:val="32"/>
      <w:szCs w:val="32"/>
    </w:rPr>
  </w:style>
  <w:style w:type="paragraph" w:styleId="Heading2">
    <w:name w:val="heading 2"/>
    <w:basedOn w:val="Normal"/>
    <w:next w:val="Normal"/>
    <w:qFormat/>
    <w:rsid w:val="006D0DC6"/>
    <w:pPr>
      <w:keepNext/>
      <w:tabs>
        <w:tab w:val="num" w:pos="0"/>
      </w:tabs>
      <w:spacing w:before="240" w:after="60"/>
      <w:ind w:left="576" w:hanging="576"/>
      <w:outlineLvl w:val="1"/>
    </w:pPr>
    <w:rPr>
      <w:rFonts w:ascii="Cambria" w:hAnsi="Cambria" w:cs="Cambria"/>
      <w:b/>
      <w:bCs/>
      <w:i/>
      <w:iCs/>
      <w:sz w:val="28"/>
      <w:szCs w:val="28"/>
    </w:rPr>
  </w:style>
  <w:style w:type="paragraph" w:styleId="Heading3">
    <w:name w:val="heading 3"/>
    <w:basedOn w:val="Normal"/>
    <w:next w:val="Normal"/>
    <w:qFormat/>
    <w:rsid w:val="006D0DC6"/>
    <w:pPr>
      <w:keepNext/>
      <w:tabs>
        <w:tab w:val="num" w:pos="0"/>
      </w:tabs>
      <w:spacing w:before="240" w:after="60"/>
      <w:ind w:left="720" w:hanging="720"/>
      <w:outlineLvl w:val="2"/>
    </w:pPr>
    <w:rPr>
      <w:rFonts w:ascii="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D0DC6"/>
  </w:style>
  <w:style w:type="character" w:customStyle="1" w:styleId="WW8Num1z1">
    <w:name w:val="WW8Num1z1"/>
    <w:rsid w:val="006D0DC6"/>
  </w:style>
  <w:style w:type="character" w:customStyle="1" w:styleId="WW8Num1z2">
    <w:name w:val="WW8Num1z2"/>
    <w:rsid w:val="006D0DC6"/>
  </w:style>
  <w:style w:type="character" w:customStyle="1" w:styleId="WW8Num1z3">
    <w:name w:val="WW8Num1z3"/>
    <w:rsid w:val="006D0DC6"/>
  </w:style>
  <w:style w:type="character" w:customStyle="1" w:styleId="WW8Num1z4">
    <w:name w:val="WW8Num1z4"/>
    <w:rsid w:val="006D0DC6"/>
  </w:style>
  <w:style w:type="character" w:customStyle="1" w:styleId="WW8Num1z5">
    <w:name w:val="WW8Num1z5"/>
    <w:rsid w:val="006D0DC6"/>
  </w:style>
  <w:style w:type="character" w:customStyle="1" w:styleId="WW8Num1z6">
    <w:name w:val="WW8Num1z6"/>
    <w:rsid w:val="006D0DC6"/>
  </w:style>
  <w:style w:type="character" w:customStyle="1" w:styleId="WW8Num1z7">
    <w:name w:val="WW8Num1z7"/>
    <w:rsid w:val="006D0DC6"/>
  </w:style>
  <w:style w:type="character" w:customStyle="1" w:styleId="WW8Num1z8">
    <w:name w:val="WW8Num1z8"/>
    <w:rsid w:val="006D0DC6"/>
  </w:style>
  <w:style w:type="character" w:customStyle="1" w:styleId="WW8Num2z0">
    <w:name w:val="WW8Num2z0"/>
    <w:rsid w:val="006D0DC6"/>
    <w:rPr>
      <w:rFonts w:ascii="Times New Roman" w:hAnsi="Times New Roman" w:cs="Times New Roman" w:hint="default"/>
      <w:sz w:val="24"/>
      <w:szCs w:val="24"/>
      <w:lang w:val="ro-RO"/>
    </w:rPr>
  </w:style>
  <w:style w:type="character" w:customStyle="1" w:styleId="WW8Num3z0">
    <w:name w:val="WW8Num3z0"/>
    <w:rsid w:val="006D0DC6"/>
    <w:rPr>
      <w:rFonts w:cs="Times New Roman"/>
      <w:b/>
    </w:rPr>
  </w:style>
  <w:style w:type="character" w:customStyle="1" w:styleId="WW8Num3z1">
    <w:name w:val="WW8Num3z1"/>
    <w:rsid w:val="006D0DC6"/>
    <w:rPr>
      <w:rFonts w:cs="Times New Roman"/>
    </w:rPr>
  </w:style>
  <w:style w:type="character" w:customStyle="1" w:styleId="WW8Num4z0">
    <w:name w:val="WW8Num4z0"/>
    <w:rsid w:val="006D0DC6"/>
    <w:rPr>
      <w:rFonts w:hint="default"/>
    </w:rPr>
  </w:style>
  <w:style w:type="character" w:customStyle="1" w:styleId="WW8Num5z0">
    <w:name w:val="WW8Num5z0"/>
    <w:rsid w:val="006D0DC6"/>
    <w:rPr>
      <w:rFonts w:ascii="Times New Roman" w:eastAsia="Calibri" w:hAnsi="Times New Roman" w:cs="Times New Roman" w:hint="default"/>
      <w:b/>
      <w:bCs/>
      <w:color w:val="auto"/>
      <w:sz w:val="24"/>
      <w:szCs w:val="24"/>
      <w:lang w:val="ro-RO"/>
    </w:rPr>
  </w:style>
  <w:style w:type="character" w:customStyle="1" w:styleId="WW8Num5z1">
    <w:name w:val="WW8Num5z1"/>
    <w:rsid w:val="006D0DC6"/>
    <w:rPr>
      <w:rFonts w:ascii="Times New Roman" w:hAnsi="Times New Roman" w:cs="Times New Roman" w:hint="default"/>
      <w:sz w:val="24"/>
      <w:szCs w:val="24"/>
      <w:lang w:val="ro-RO"/>
    </w:rPr>
  </w:style>
  <w:style w:type="character" w:customStyle="1" w:styleId="WW8Num5z2">
    <w:name w:val="WW8Num5z2"/>
    <w:rsid w:val="006D0DC6"/>
  </w:style>
  <w:style w:type="character" w:customStyle="1" w:styleId="WW8Num5z3">
    <w:name w:val="WW8Num5z3"/>
    <w:rsid w:val="006D0DC6"/>
  </w:style>
  <w:style w:type="character" w:customStyle="1" w:styleId="WW8Num5z4">
    <w:name w:val="WW8Num5z4"/>
    <w:rsid w:val="006D0DC6"/>
  </w:style>
  <w:style w:type="character" w:customStyle="1" w:styleId="WW8Num5z5">
    <w:name w:val="WW8Num5z5"/>
    <w:rsid w:val="006D0DC6"/>
  </w:style>
  <w:style w:type="character" w:customStyle="1" w:styleId="WW8Num5z6">
    <w:name w:val="WW8Num5z6"/>
    <w:rsid w:val="006D0DC6"/>
  </w:style>
  <w:style w:type="character" w:customStyle="1" w:styleId="WW8Num5z7">
    <w:name w:val="WW8Num5z7"/>
    <w:rsid w:val="006D0DC6"/>
  </w:style>
  <w:style w:type="character" w:customStyle="1" w:styleId="WW8Num5z8">
    <w:name w:val="WW8Num5z8"/>
    <w:rsid w:val="006D0DC6"/>
  </w:style>
  <w:style w:type="character" w:customStyle="1" w:styleId="WW8Num6z0">
    <w:name w:val="WW8Num6z0"/>
    <w:rsid w:val="006D0DC6"/>
    <w:rPr>
      <w:rFonts w:ascii="Times New Roman" w:hAnsi="Times New Roman" w:cs="Times New Roman"/>
      <w:sz w:val="24"/>
      <w:szCs w:val="24"/>
      <w:lang w:val="ro-RO"/>
    </w:rPr>
  </w:style>
  <w:style w:type="character" w:customStyle="1" w:styleId="WW8Num7z0">
    <w:name w:val="WW8Num7z0"/>
    <w:rsid w:val="006D0DC6"/>
    <w:rPr>
      <w:lang w:val="ro-RO"/>
    </w:rPr>
  </w:style>
  <w:style w:type="character" w:customStyle="1" w:styleId="WW8Num8z0">
    <w:name w:val="WW8Num8z0"/>
    <w:rsid w:val="006D0DC6"/>
    <w:rPr>
      <w:rFonts w:ascii="Times New Roman" w:hAnsi="Times New Roman" w:cs="Times New Roman"/>
      <w:spacing w:val="-3"/>
      <w:sz w:val="24"/>
      <w:szCs w:val="24"/>
      <w:lang w:val="ro-RO"/>
    </w:rPr>
  </w:style>
  <w:style w:type="character" w:customStyle="1" w:styleId="WW8Num9z0">
    <w:name w:val="WW8Num9z0"/>
    <w:rsid w:val="006D0DC6"/>
    <w:rPr>
      <w:rFonts w:ascii="Times New Roman" w:eastAsia="Calibri" w:hAnsi="Times New Roman" w:cs="Times New Roman"/>
      <w:bCs/>
      <w:sz w:val="24"/>
      <w:szCs w:val="24"/>
      <w:lang w:val="ro-RO"/>
    </w:rPr>
  </w:style>
  <w:style w:type="character" w:customStyle="1" w:styleId="WW8Num10z0">
    <w:name w:val="WW8Num10z0"/>
    <w:rsid w:val="006D0DC6"/>
    <w:rPr>
      <w:rFonts w:ascii="Times New Roman" w:eastAsia="Calibri" w:hAnsi="Times New Roman" w:cs="Times New Roman"/>
      <w:bCs/>
      <w:sz w:val="24"/>
      <w:szCs w:val="24"/>
      <w:lang w:val="ro-RO"/>
    </w:rPr>
  </w:style>
  <w:style w:type="character" w:customStyle="1" w:styleId="WW8Num11z0">
    <w:name w:val="WW8Num11z0"/>
    <w:rsid w:val="006D0DC6"/>
    <w:rPr>
      <w:rFonts w:ascii="Times New Roman" w:eastAsia="Calibri" w:hAnsi="Times New Roman" w:cs="Times New Roman"/>
      <w:bCs/>
      <w:sz w:val="24"/>
      <w:szCs w:val="24"/>
      <w:lang w:val="ro-RO"/>
    </w:rPr>
  </w:style>
  <w:style w:type="character" w:customStyle="1" w:styleId="WW8Num11z2">
    <w:name w:val="WW8Num11z2"/>
    <w:rsid w:val="006D0DC6"/>
  </w:style>
  <w:style w:type="character" w:customStyle="1" w:styleId="WW8Num11z3">
    <w:name w:val="WW8Num11z3"/>
    <w:rsid w:val="006D0DC6"/>
  </w:style>
  <w:style w:type="character" w:customStyle="1" w:styleId="WW8Num11z4">
    <w:name w:val="WW8Num11z4"/>
    <w:rsid w:val="006D0DC6"/>
  </w:style>
  <w:style w:type="character" w:customStyle="1" w:styleId="WW8Num11z5">
    <w:name w:val="WW8Num11z5"/>
    <w:rsid w:val="006D0DC6"/>
  </w:style>
  <w:style w:type="character" w:customStyle="1" w:styleId="WW8Num11z6">
    <w:name w:val="WW8Num11z6"/>
    <w:rsid w:val="006D0DC6"/>
  </w:style>
  <w:style w:type="character" w:customStyle="1" w:styleId="WW8Num11z7">
    <w:name w:val="WW8Num11z7"/>
    <w:rsid w:val="006D0DC6"/>
  </w:style>
  <w:style w:type="character" w:customStyle="1" w:styleId="WW8Num11z8">
    <w:name w:val="WW8Num11z8"/>
    <w:rsid w:val="006D0DC6"/>
  </w:style>
  <w:style w:type="character" w:customStyle="1" w:styleId="WW8Num12z0">
    <w:name w:val="WW8Num12z0"/>
    <w:rsid w:val="006D0DC6"/>
    <w:rPr>
      <w:rFonts w:ascii="Times New Roman" w:eastAsia="Calibri" w:hAnsi="Times New Roman" w:cs="Times New Roman" w:hint="default"/>
      <w:bCs/>
      <w:sz w:val="24"/>
      <w:szCs w:val="24"/>
      <w:lang w:val="ro-RO"/>
    </w:rPr>
  </w:style>
  <w:style w:type="character" w:customStyle="1" w:styleId="WW8Num13z0">
    <w:name w:val="WW8Num13z0"/>
    <w:rsid w:val="006D0DC6"/>
    <w:rPr>
      <w:rFonts w:ascii="Times New Roman" w:hAnsi="Times New Roman" w:cs="Times New Roman" w:hint="default"/>
      <w:b/>
      <w:bCs/>
      <w:kern w:val="1"/>
      <w:sz w:val="24"/>
      <w:szCs w:val="24"/>
      <w:lang w:val="ro-RO"/>
    </w:rPr>
  </w:style>
  <w:style w:type="character" w:customStyle="1" w:styleId="WW8Num13z1">
    <w:name w:val="WW8Num13z1"/>
    <w:rsid w:val="006D0DC6"/>
    <w:rPr>
      <w:rFonts w:ascii="Times New Roman" w:hAnsi="Times New Roman" w:cs="Times New Roman"/>
      <w:bCs/>
      <w:kern w:val="1"/>
      <w:sz w:val="24"/>
      <w:szCs w:val="24"/>
      <w:lang w:val="ro-RO"/>
    </w:rPr>
  </w:style>
  <w:style w:type="character" w:customStyle="1" w:styleId="WW8Num13z2">
    <w:name w:val="WW8Num13z2"/>
    <w:rsid w:val="006D0DC6"/>
  </w:style>
  <w:style w:type="character" w:customStyle="1" w:styleId="WW8Num13z3">
    <w:name w:val="WW8Num13z3"/>
    <w:rsid w:val="006D0DC6"/>
  </w:style>
  <w:style w:type="character" w:customStyle="1" w:styleId="WW8Num13z4">
    <w:name w:val="WW8Num13z4"/>
    <w:rsid w:val="006D0DC6"/>
  </w:style>
  <w:style w:type="character" w:customStyle="1" w:styleId="WW8Num13z5">
    <w:name w:val="WW8Num13z5"/>
    <w:rsid w:val="006D0DC6"/>
  </w:style>
  <w:style w:type="character" w:customStyle="1" w:styleId="WW8Num13z6">
    <w:name w:val="WW8Num13z6"/>
    <w:rsid w:val="006D0DC6"/>
  </w:style>
  <w:style w:type="character" w:customStyle="1" w:styleId="WW8Num13z7">
    <w:name w:val="WW8Num13z7"/>
    <w:rsid w:val="006D0DC6"/>
  </w:style>
  <w:style w:type="character" w:customStyle="1" w:styleId="WW8Num13z8">
    <w:name w:val="WW8Num13z8"/>
    <w:rsid w:val="006D0DC6"/>
  </w:style>
  <w:style w:type="character" w:customStyle="1" w:styleId="WW8Num14z0">
    <w:name w:val="WW8Num14z0"/>
    <w:rsid w:val="006D0DC6"/>
    <w:rPr>
      <w:rFonts w:ascii="Times New Roman" w:hAnsi="Times New Roman" w:cs="Times New Roman"/>
      <w:sz w:val="24"/>
      <w:szCs w:val="24"/>
      <w:lang w:val="ro-RO"/>
    </w:rPr>
  </w:style>
  <w:style w:type="character" w:customStyle="1" w:styleId="WW8Num15z0">
    <w:name w:val="WW8Num15z0"/>
    <w:rsid w:val="006D0DC6"/>
    <w:rPr>
      <w:rFonts w:ascii="Times New Roman" w:hAnsi="Times New Roman" w:cs="Times New Roman"/>
      <w:sz w:val="24"/>
      <w:szCs w:val="24"/>
      <w:lang w:val="ro-RO"/>
    </w:rPr>
  </w:style>
  <w:style w:type="character" w:customStyle="1" w:styleId="WW8Num16z0">
    <w:name w:val="WW8Num16z0"/>
    <w:rsid w:val="006D0DC6"/>
    <w:rPr>
      <w:rFonts w:ascii="Times New Roman" w:eastAsia="Calibri" w:hAnsi="Times New Roman" w:cs="Times New Roman" w:hint="default"/>
      <w:bCs/>
      <w:sz w:val="24"/>
      <w:szCs w:val="24"/>
      <w:lang w:val="ro-RO"/>
    </w:rPr>
  </w:style>
  <w:style w:type="character" w:customStyle="1" w:styleId="WW8Num17z0">
    <w:name w:val="WW8Num17z0"/>
    <w:rsid w:val="006D0DC6"/>
    <w:rPr>
      <w:rFonts w:ascii="Times New Roman" w:eastAsia="Calibri" w:hAnsi="Times New Roman" w:cs="Times New Roman" w:hint="default"/>
      <w:b/>
      <w:bCs/>
      <w:sz w:val="24"/>
      <w:szCs w:val="24"/>
      <w:lang w:val="ro-RO"/>
    </w:rPr>
  </w:style>
  <w:style w:type="character" w:customStyle="1" w:styleId="WW8Num18z0">
    <w:name w:val="WW8Num18z0"/>
    <w:rsid w:val="006D0DC6"/>
    <w:rPr>
      <w:rFonts w:ascii="Times New Roman" w:eastAsia="Calibri" w:hAnsi="Times New Roman" w:cs="Times New Roman" w:hint="default"/>
      <w:b/>
      <w:sz w:val="24"/>
      <w:szCs w:val="24"/>
      <w:lang w:val="ro-RO"/>
    </w:rPr>
  </w:style>
  <w:style w:type="character" w:customStyle="1" w:styleId="WW8Num19z0">
    <w:name w:val="WW8Num19z0"/>
    <w:rsid w:val="006D0DC6"/>
    <w:rPr>
      <w:rFonts w:ascii="Symbol" w:hAnsi="Symbol" w:cs="Symbol" w:hint="default"/>
    </w:rPr>
  </w:style>
  <w:style w:type="character" w:customStyle="1" w:styleId="WW8Num19z1">
    <w:name w:val="WW8Num19z1"/>
    <w:rsid w:val="006D0DC6"/>
    <w:rPr>
      <w:rFonts w:ascii="Times New Roman" w:hAnsi="Times New Roman" w:cs="Times New Roman" w:hint="default"/>
      <w:bCs/>
      <w:sz w:val="24"/>
      <w:szCs w:val="24"/>
      <w:lang w:val="ro-RO"/>
    </w:rPr>
  </w:style>
  <w:style w:type="character" w:customStyle="1" w:styleId="WW8Num19z2">
    <w:name w:val="WW8Num19z2"/>
    <w:rsid w:val="006D0DC6"/>
    <w:rPr>
      <w:rFonts w:hint="default"/>
      <w:b w:val="0"/>
    </w:rPr>
  </w:style>
  <w:style w:type="character" w:customStyle="1" w:styleId="WW8Num19z3">
    <w:name w:val="WW8Num19z3"/>
    <w:rsid w:val="006D0DC6"/>
    <w:rPr>
      <w:rFonts w:ascii="Times New Roman" w:eastAsia="Times New Roman" w:hAnsi="Times New Roman" w:cs="Times New Roman"/>
    </w:rPr>
  </w:style>
  <w:style w:type="character" w:customStyle="1" w:styleId="WW8Num19z7">
    <w:name w:val="WW8Num19z7"/>
    <w:rsid w:val="006D0DC6"/>
    <w:rPr>
      <w:rFonts w:ascii="Courier New" w:hAnsi="Courier New" w:cs="Courier New" w:hint="default"/>
    </w:rPr>
  </w:style>
  <w:style w:type="character" w:customStyle="1" w:styleId="WW8Num19z8">
    <w:name w:val="WW8Num19z8"/>
    <w:rsid w:val="006D0DC6"/>
    <w:rPr>
      <w:rFonts w:ascii="Wingdings" w:hAnsi="Wingdings" w:cs="Wingdings" w:hint="default"/>
    </w:rPr>
  </w:style>
  <w:style w:type="character" w:customStyle="1" w:styleId="WW8Num20z0">
    <w:name w:val="WW8Num20z0"/>
    <w:rsid w:val="006D0DC6"/>
    <w:rPr>
      <w:rFonts w:ascii="Times New Roman" w:hAnsi="Times New Roman" w:cs="Times New Roman" w:hint="default"/>
      <w:sz w:val="24"/>
      <w:szCs w:val="24"/>
      <w:lang w:val="ro-RO"/>
    </w:rPr>
  </w:style>
  <w:style w:type="character" w:customStyle="1" w:styleId="WW8Num21z0">
    <w:name w:val="WW8Num21z0"/>
    <w:rsid w:val="006D0DC6"/>
    <w:rPr>
      <w:rFonts w:ascii="Times New Roman" w:hAnsi="Times New Roman" w:cs="Times New Roman" w:hint="default"/>
      <w:sz w:val="24"/>
      <w:szCs w:val="24"/>
      <w:lang w:val="ro-RO"/>
    </w:rPr>
  </w:style>
  <w:style w:type="character" w:customStyle="1" w:styleId="WW8Num22z0">
    <w:name w:val="WW8Num22z0"/>
    <w:rsid w:val="006D0DC6"/>
    <w:rPr>
      <w:rFonts w:ascii="Times New Roman" w:hAnsi="Times New Roman" w:cs="Times New Roman"/>
      <w:sz w:val="24"/>
      <w:szCs w:val="24"/>
      <w:lang w:val="ro-RO"/>
    </w:rPr>
  </w:style>
  <w:style w:type="character" w:customStyle="1" w:styleId="WW8Num23z0">
    <w:name w:val="WW8Num23z0"/>
    <w:rsid w:val="006D0DC6"/>
    <w:rPr>
      <w:rFonts w:hint="default"/>
      <w:b/>
      <w:lang w:val="ro-RO"/>
    </w:rPr>
  </w:style>
  <w:style w:type="character" w:customStyle="1" w:styleId="WW8Num24z0">
    <w:name w:val="WW8Num24z0"/>
    <w:rsid w:val="006D0DC6"/>
    <w:rPr>
      <w:rFonts w:ascii="Times New Roman" w:hAnsi="Times New Roman" w:cs="Times New Roman"/>
      <w:sz w:val="24"/>
      <w:szCs w:val="24"/>
      <w:lang w:val="ro-RO"/>
    </w:rPr>
  </w:style>
  <w:style w:type="character" w:customStyle="1" w:styleId="WW8Num25z0">
    <w:name w:val="WW8Num25z0"/>
    <w:rsid w:val="006D0DC6"/>
    <w:rPr>
      <w:rFonts w:ascii="Times New Roman" w:hAnsi="Times New Roman" w:cs="Times New Roman"/>
      <w:sz w:val="24"/>
      <w:szCs w:val="24"/>
      <w:lang w:val="ro-RO"/>
    </w:rPr>
  </w:style>
  <w:style w:type="character" w:customStyle="1" w:styleId="WW8Num26z0">
    <w:name w:val="WW8Num26z0"/>
    <w:rsid w:val="006D0DC6"/>
    <w:rPr>
      <w:rFonts w:ascii="Times New Roman" w:hAnsi="Times New Roman" w:cs="Times New Roman"/>
      <w:sz w:val="24"/>
      <w:szCs w:val="24"/>
      <w:lang w:val="ro-RO"/>
    </w:rPr>
  </w:style>
  <w:style w:type="character" w:customStyle="1" w:styleId="WW8Num27z0">
    <w:name w:val="WW8Num27z0"/>
    <w:rsid w:val="006D0DC6"/>
    <w:rPr>
      <w:rFonts w:ascii="Times New Roman" w:hAnsi="Times New Roman" w:cs="Times New Roman"/>
      <w:sz w:val="24"/>
      <w:szCs w:val="24"/>
      <w:lang w:val="ro-RO"/>
    </w:rPr>
  </w:style>
  <w:style w:type="character" w:customStyle="1" w:styleId="WW8Num28z0">
    <w:name w:val="WW8Num28z0"/>
    <w:rsid w:val="006D0DC6"/>
    <w:rPr>
      <w:rFonts w:ascii="Times New Roman" w:hAnsi="Times New Roman" w:cs="Times New Roman"/>
      <w:sz w:val="24"/>
      <w:szCs w:val="24"/>
      <w:lang w:val="ro-RO"/>
    </w:rPr>
  </w:style>
  <w:style w:type="character" w:customStyle="1" w:styleId="WW8Num29z0">
    <w:name w:val="WW8Num29z0"/>
    <w:rsid w:val="006D0DC6"/>
    <w:rPr>
      <w:rFonts w:ascii="Times New Roman" w:hAnsi="Times New Roman" w:cs="Times New Roman"/>
      <w:sz w:val="24"/>
      <w:szCs w:val="24"/>
      <w:lang w:val="ro-RO"/>
    </w:rPr>
  </w:style>
  <w:style w:type="character" w:customStyle="1" w:styleId="WW8Num29z1">
    <w:name w:val="WW8Num29z1"/>
    <w:rsid w:val="006D0DC6"/>
  </w:style>
  <w:style w:type="character" w:customStyle="1" w:styleId="WW8Num29z2">
    <w:name w:val="WW8Num29z2"/>
    <w:rsid w:val="006D0DC6"/>
  </w:style>
  <w:style w:type="character" w:customStyle="1" w:styleId="WW8Num29z3">
    <w:name w:val="WW8Num29z3"/>
    <w:rsid w:val="006D0DC6"/>
    <w:rPr>
      <w:rFonts w:ascii="Times New Roman" w:hAnsi="Times New Roman" w:cs="Times New Roman" w:hint="default"/>
      <w:b/>
      <w:sz w:val="24"/>
      <w:szCs w:val="24"/>
      <w:lang w:val="ro-RO"/>
    </w:rPr>
  </w:style>
  <w:style w:type="character" w:customStyle="1" w:styleId="WW8Num29z4">
    <w:name w:val="WW8Num29z4"/>
    <w:rsid w:val="006D0DC6"/>
  </w:style>
  <w:style w:type="character" w:customStyle="1" w:styleId="WW8Num29z5">
    <w:name w:val="WW8Num29z5"/>
    <w:rsid w:val="006D0DC6"/>
  </w:style>
  <w:style w:type="character" w:customStyle="1" w:styleId="WW8Num29z6">
    <w:name w:val="WW8Num29z6"/>
    <w:rsid w:val="006D0DC6"/>
  </w:style>
  <w:style w:type="character" w:customStyle="1" w:styleId="WW8Num29z7">
    <w:name w:val="WW8Num29z7"/>
    <w:rsid w:val="006D0DC6"/>
  </w:style>
  <w:style w:type="character" w:customStyle="1" w:styleId="WW8Num29z8">
    <w:name w:val="WW8Num29z8"/>
    <w:rsid w:val="006D0DC6"/>
  </w:style>
  <w:style w:type="character" w:customStyle="1" w:styleId="WW8Num30z0">
    <w:name w:val="WW8Num30z0"/>
    <w:rsid w:val="006D0DC6"/>
    <w:rPr>
      <w:rFonts w:ascii="Times New Roman" w:hAnsi="Times New Roman" w:cs="Times New Roman"/>
      <w:sz w:val="24"/>
      <w:szCs w:val="24"/>
      <w:lang w:val="ro-RO"/>
    </w:rPr>
  </w:style>
  <w:style w:type="character" w:customStyle="1" w:styleId="WW8Num31z0">
    <w:name w:val="WW8Num31z0"/>
    <w:rsid w:val="006D0DC6"/>
    <w:rPr>
      <w:rFonts w:ascii="Times New Roman" w:eastAsia="Calibri" w:hAnsi="Times New Roman" w:cs="Times New Roman"/>
      <w:sz w:val="24"/>
      <w:szCs w:val="24"/>
      <w:lang w:val="ro-RO"/>
    </w:rPr>
  </w:style>
  <w:style w:type="character" w:customStyle="1" w:styleId="WW8Num32z0">
    <w:name w:val="WW8Num32z0"/>
    <w:rsid w:val="006D0DC6"/>
    <w:rPr>
      <w:rFonts w:ascii="Times New Roman" w:eastAsia="Calibri" w:hAnsi="Times New Roman" w:cs="Times New Roman"/>
      <w:sz w:val="24"/>
      <w:szCs w:val="24"/>
      <w:lang w:val="ro-RO"/>
    </w:rPr>
  </w:style>
  <w:style w:type="character" w:customStyle="1" w:styleId="WW8Num33z0">
    <w:name w:val="WW8Num33z0"/>
    <w:rsid w:val="006D0DC6"/>
    <w:rPr>
      <w:rFonts w:ascii="Times New Roman" w:eastAsia="Calibri" w:hAnsi="Times New Roman" w:cs="Times New Roman" w:hint="default"/>
      <w:sz w:val="24"/>
      <w:szCs w:val="24"/>
      <w:lang w:val="ro-RO"/>
    </w:rPr>
  </w:style>
  <w:style w:type="character" w:customStyle="1" w:styleId="WW8Num34z0">
    <w:name w:val="WW8Num34z0"/>
    <w:rsid w:val="006D0DC6"/>
    <w:rPr>
      <w:rFonts w:ascii="Times New Roman" w:hAnsi="Times New Roman" w:cs="Times New Roman" w:hint="default"/>
      <w:b/>
      <w:sz w:val="24"/>
      <w:szCs w:val="24"/>
      <w:lang w:val="ro-RO"/>
    </w:rPr>
  </w:style>
  <w:style w:type="character" w:customStyle="1" w:styleId="WW8Num35z0">
    <w:name w:val="WW8Num35z0"/>
    <w:rsid w:val="006D0DC6"/>
    <w:rPr>
      <w:rFonts w:ascii="Times New Roman" w:hAnsi="Times New Roman" w:cs="Times New Roman" w:hint="default"/>
      <w:sz w:val="24"/>
      <w:szCs w:val="24"/>
      <w:lang w:val="ro-RO"/>
    </w:rPr>
  </w:style>
  <w:style w:type="character" w:customStyle="1" w:styleId="WW8Num35z3">
    <w:name w:val="WW8Num35z3"/>
    <w:rsid w:val="006D0DC6"/>
    <w:rPr>
      <w:rFonts w:ascii="Symbol" w:hAnsi="Symbol" w:cs="Symbol" w:hint="default"/>
    </w:rPr>
  </w:style>
  <w:style w:type="character" w:customStyle="1" w:styleId="WW8Num35z4">
    <w:name w:val="WW8Num35z4"/>
    <w:rsid w:val="006D0DC6"/>
    <w:rPr>
      <w:rFonts w:ascii="Courier New" w:hAnsi="Courier New" w:cs="Courier New" w:hint="default"/>
    </w:rPr>
  </w:style>
  <w:style w:type="character" w:customStyle="1" w:styleId="WW8Num35z5">
    <w:name w:val="WW8Num35z5"/>
    <w:rsid w:val="006D0DC6"/>
    <w:rPr>
      <w:rFonts w:ascii="Wingdings" w:hAnsi="Wingdings" w:cs="Wingdings" w:hint="default"/>
    </w:rPr>
  </w:style>
  <w:style w:type="character" w:customStyle="1" w:styleId="WW8Num36z0">
    <w:name w:val="WW8Num36z0"/>
    <w:rsid w:val="006D0DC6"/>
    <w:rPr>
      <w:rFonts w:ascii="Times New Roman" w:eastAsia="Calibri" w:hAnsi="Times New Roman" w:cs="Times New Roman" w:hint="default"/>
      <w:b/>
      <w:sz w:val="24"/>
      <w:szCs w:val="24"/>
      <w:lang w:val="ro-RO"/>
    </w:rPr>
  </w:style>
  <w:style w:type="character" w:customStyle="1" w:styleId="WW8Num37z0">
    <w:name w:val="WW8Num37z0"/>
    <w:rsid w:val="006D0DC6"/>
    <w:rPr>
      <w:rFonts w:ascii="Times New Roman" w:eastAsia="Calibri" w:hAnsi="Times New Roman" w:cs="Times New Roman"/>
      <w:sz w:val="24"/>
      <w:szCs w:val="24"/>
      <w:lang w:val="ro-RO"/>
    </w:rPr>
  </w:style>
  <w:style w:type="character" w:customStyle="1" w:styleId="WW8Num37z1">
    <w:name w:val="WW8Num37z1"/>
    <w:rsid w:val="006D0DC6"/>
  </w:style>
  <w:style w:type="character" w:customStyle="1" w:styleId="WW8Num37z2">
    <w:name w:val="WW8Num37z2"/>
    <w:rsid w:val="006D0DC6"/>
    <w:rPr>
      <w:rFonts w:ascii="Times New Roman" w:hAnsi="Times New Roman" w:cs="Times New Roman"/>
      <w:sz w:val="24"/>
      <w:szCs w:val="24"/>
      <w:lang w:val="ro-RO"/>
    </w:rPr>
  </w:style>
  <w:style w:type="character" w:customStyle="1" w:styleId="WW8Num37z3">
    <w:name w:val="WW8Num37z3"/>
    <w:rsid w:val="006D0DC6"/>
  </w:style>
  <w:style w:type="character" w:customStyle="1" w:styleId="WW8Num37z4">
    <w:name w:val="WW8Num37z4"/>
    <w:rsid w:val="006D0DC6"/>
  </w:style>
  <w:style w:type="character" w:customStyle="1" w:styleId="WW8Num37z5">
    <w:name w:val="WW8Num37z5"/>
    <w:rsid w:val="006D0DC6"/>
  </w:style>
  <w:style w:type="character" w:customStyle="1" w:styleId="WW8Num37z6">
    <w:name w:val="WW8Num37z6"/>
    <w:rsid w:val="006D0DC6"/>
  </w:style>
  <w:style w:type="character" w:customStyle="1" w:styleId="WW8Num37z7">
    <w:name w:val="WW8Num37z7"/>
    <w:rsid w:val="006D0DC6"/>
  </w:style>
  <w:style w:type="character" w:customStyle="1" w:styleId="WW8Num37z8">
    <w:name w:val="WW8Num37z8"/>
    <w:rsid w:val="006D0DC6"/>
  </w:style>
  <w:style w:type="character" w:customStyle="1" w:styleId="WW8Num38z0">
    <w:name w:val="WW8Num38z0"/>
    <w:rsid w:val="006D0DC6"/>
    <w:rPr>
      <w:rFonts w:ascii="Symbol" w:hAnsi="Symbol" w:cs="Symbol" w:hint="default"/>
    </w:rPr>
  </w:style>
  <w:style w:type="character" w:customStyle="1" w:styleId="WW8Num38z1">
    <w:name w:val="WW8Num38z1"/>
    <w:rsid w:val="006D0DC6"/>
    <w:rPr>
      <w:rFonts w:ascii="Times New Roman" w:eastAsia="Calibri" w:hAnsi="Times New Roman" w:cs="Times New Roman"/>
      <w:bCs/>
      <w:sz w:val="24"/>
      <w:szCs w:val="24"/>
      <w:lang w:val="ro-RO"/>
    </w:rPr>
  </w:style>
  <w:style w:type="character" w:customStyle="1" w:styleId="WW8Num38z2">
    <w:name w:val="WW8Num38z2"/>
    <w:rsid w:val="006D0DC6"/>
    <w:rPr>
      <w:rFonts w:hint="default"/>
      <w:b w:val="0"/>
    </w:rPr>
  </w:style>
  <w:style w:type="character" w:customStyle="1" w:styleId="WW8Num38z3">
    <w:name w:val="WW8Num38z3"/>
    <w:rsid w:val="006D0DC6"/>
    <w:rPr>
      <w:rFonts w:ascii="Times New Roman" w:eastAsia="Times New Roman" w:hAnsi="Times New Roman" w:cs="Times New Roman"/>
    </w:rPr>
  </w:style>
  <w:style w:type="character" w:customStyle="1" w:styleId="WW8Num38z4">
    <w:name w:val="WW8Num38z4"/>
    <w:rsid w:val="006D0DC6"/>
    <w:rPr>
      <w:rFonts w:hint="default"/>
    </w:rPr>
  </w:style>
  <w:style w:type="character" w:customStyle="1" w:styleId="WW8Num38z7">
    <w:name w:val="WW8Num38z7"/>
    <w:rsid w:val="006D0DC6"/>
    <w:rPr>
      <w:rFonts w:ascii="Courier New" w:hAnsi="Courier New" w:cs="Courier New" w:hint="default"/>
    </w:rPr>
  </w:style>
  <w:style w:type="character" w:customStyle="1" w:styleId="WW8Num38z8">
    <w:name w:val="WW8Num38z8"/>
    <w:rsid w:val="006D0DC6"/>
    <w:rPr>
      <w:rFonts w:ascii="Wingdings" w:hAnsi="Wingdings" w:cs="Wingdings" w:hint="default"/>
    </w:rPr>
  </w:style>
  <w:style w:type="character" w:customStyle="1" w:styleId="WW8Num39z0">
    <w:name w:val="WW8Num39z0"/>
    <w:rsid w:val="006D0DC6"/>
    <w:rPr>
      <w:rFonts w:ascii="Times New Roman" w:eastAsia="Calibri" w:hAnsi="Times New Roman" w:cs="Times New Roman"/>
      <w:bCs/>
      <w:sz w:val="24"/>
      <w:szCs w:val="24"/>
      <w:lang w:val="ro-RO"/>
    </w:rPr>
  </w:style>
  <w:style w:type="character" w:customStyle="1" w:styleId="WW8Num39z2">
    <w:name w:val="WW8Num39z2"/>
    <w:rsid w:val="006D0DC6"/>
  </w:style>
  <w:style w:type="character" w:customStyle="1" w:styleId="WW8Num39z3">
    <w:name w:val="WW8Num39z3"/>
    <w:rsid w:val="006D0DC6"/>
  </w:style>
  <w:style w:type="character" w:customStyle="1" w:styleId="WW8Num39z4">
    <w:name w:val="WW8Num39z4"/>
    <w:rsid w:val="006D0DC6"/>
  </w:style>
  <w:style w:type="character" w:customStyle="1" w:styleId="WW8Num39z5">
    <w:name w:val="WW8Num39z5"/>
    <w:rsid w:val="006D0DC6"/>
  </w:style>
  <w:style w:type="character" w:customStyle="1" w:styleId="WW8Num39z6">
    <w:name w:val="WW8Num39z6"/>
    <w:rsid w:val="006D0DC6"/>
  </w:style>
  <w:style w:type="character" w:customStyle="1" w:styleId="WW8Num39z7">
    <w:name w:val="WW8Num39z7"/>
    <w:rsid w:val="006D0DC6"/>
  </w:style>
  <w:style w:type="character" w:customStyle="1" w:styleId="WW8Num39z8">
    <w:name w:val="WW8Num39z8"/>
    <w:rsid w:val="006D0DC6"/>
  </w:style>
  <w:style w:type="character" w:customStyle="1" w:styleId="WW8Num12z2">
    <w:name w:val="WW8Num12z2"/>
    <w:rsid w:val="006D0DC6"/>
  </w:style>
  <w:style w:type="character" w:customStyle="1" w:styleId="WW8Num12z3">
    <w:name w:val="WW8Num12z3"/>
    <w:rsid w:val="006D0DC6"/>
  </w:style>
  <w:style w:type="character" w:customStyle="1" w:styleId="WW8Num12z4">
    <w:name w:val="WW8Num12z4"/>
    <w:rsid w:val="006D0DC6"/>
  </w:style>
  <w:style w:type="character" w:customStyle="1" w:styleId="WW8Num12z5">
    <w:name w:val="WW8Num12z5"/>
    <w:rsid w:val="006D0DC6"/>
  </w:style>
  <w:style w:type="character" w:customStyle="1" w:styleId="WW8Num12z6">
    <w:name w:val="WW8Num12z6"/>
    <w:rsid w:val="006D0DC6"/>
  </w:style>
  <w:style w:type="character" w:customStyle="1" w:styleId="WW8Num12z7">
    <w:name w:val="WW8Num12z7"/>
    <w:rsid w:val="006D0DC6"/>
  </w:style>
  <w:style w:type="character" w:customStyle="1" w:styleId="WW8Num12z8">
    <w:name w:val="WW8Num12z8"/>
    <w:rsid w:val="006D0DC6"/>
  </w:style>
  <w:style w:type="character" w:customStyle="1" w:styleId="WW8Num14z1">
    <w:name w:val="WW8Num14z1"/>
    <w:rsid w:val="006D0DC6"/>
    <w:rPr>
      <w:rFonts w:ascii="Times New Roman" w:hAnsi="Times New Roman" w:cs="Times New Roman"/>
      <w:bCs/>
      <w:kern w:val="1"/>
      <w:sz w:val="24"/>
      <w:szCs w:val="24"/>
      <w:lang w:val="ro-RO"/>
    </w:rPr>
  </w:style>
  <w:style w:type="character" w:customStyle="1" w:styleId="WW8Num14z2">
    <w:name w:val="WW8Num14z2"/>
    <w:rsid w:val="006D0DC6"/>
  </w:style>
  <w:style w:type="character" w:customStyle="1" w:styleId="WW8Num14z3">
    <w:name w:val="WW8Num14z3"/>
    <w:rsid w:val="006D0DC6"/>
  </w:style>
  <w:style w:type="character" w:customStyle="1" w:styleId="WW8Num14z4">
    <w:name w:val="WW8Num14z4"/>
    <w:rsid w:val="006D0DC6"/>
  </w:style>
  <w:style w:type="character" w:customStyle="1" w:styleId="WW8Num14z5">
    <w:name w:val="WW8Num14z5"/>
    <w:rsid w:val="006D0DC6"/>
  </w:style>
  <w:style w:type="character" w:customStyle="1" w:styleId="WW8Num14z6">
    <w:name w:val="WW8Num14z6"/>
    <w:rsid w:val="006D0DC6"/>
  </w:style>
  <w:style w:type="character" w:customStyle="1" w:styleId="WW8Num14z7">
    <w:name w:val="WW8Num14z7"/>
    <w:rsid w:val="006D0DC6"/>
  </w:style>
  <w:style w:type="character" w:customStyle="1" w:styleId="WW8Num14z8">
    <w:name w:val="WW8Num14z8"/>
    <w:rsid w:val="006D0DC6"/>
  </w:style>
  <w:style w:type="character" w:customStyle="1" w:styleId="WW8Num20z1">
    <w:name w:val="WW8Num20z1"/>
    <w:rsid w:val="006D0DC6"/>
    <w:rPr>
      <w:rFonts w:ascii="Times New Roman" w:hAnsi="Times New Roman" w:cs="Times New Roman" w:hint="default"/>
      <w:bCs/>
      <w:sz w:val="24"/>
      <w:szCs w:val="24"/>
      <w:lang w:val="ro-RO"/>
    </w:rPr>
  </w:style>
  <w:style w:type="character" w:customStyle="1" w:styleId="WW8Num20z2">
    <w:name w:val="WW8Num20z2"/>
    <w:rsid w:val="006D0DC6"/>
    <w:rPr>
      <w:rFonts w:hint="default"/>
      <w:b w:val="0"/>
    </w:rPr>
  </w:style>
  <w:style w:type="character" w:customStyle="1" w:styleId="WW8Num20z3">
    <w:name w:val="WW8Num20z3"/>
    <w:rsid w:val="006D0DC6"/>
    <w:rPr>
      <w:rFonts w:ascii="Times New Roman" w:eastAsia="Times New Roman" w:hAnsi="Times New Roman" w:cs="Times New Roman"/>
    </w:rPr>
  </w:style>
  <w:style w:type="character" w:customStyle="1" w:styleId="WW8Num20z7">
    <w:name w:val="WW8Num20z7"/>
    <w:rsid w:val="006D0DC6"/>
    <w:rPr>
      <w:rFonts w:ascii="Courier New" w:hAnsi="Courier New" w:cs="Courier New" w:hint="default"/>
    </w:rPr>
  </w:style>
  <w:style w:type="character" w:customStyle="1" w:styleId="WW8Num20z8">
    <w:name w:val="WW8Num20z8"/>
    <w:rsid w:val="006D0DC6"/>
    <w:rPr>
      <w:rFonts w:ascii="Wingdings" w:hAnsi="Wingdings" w:cs="Wingdings" w:hint="default"/>
    </w:rPr>
  </w:style>
  <w:style w:type="character" w:customStyle="1" w:styleId="WW8Num30z1">
    <w:name w:val="WW8Num30z1"/>
    <w:rsid w:val="006D0DC6"/>
  </w:style>
  <w:style w:type="character" w:customStyle="1" w:styleId="WW8Num30z2">
    <w:name w:val="WW8Num30z2"/>
    <w:rsid w:val="006D0DC6"/>
  </w:style>
  <w:style w:type="character" w:customStyle="1" w:styleId="WW8Num30z3">
    <w:name w:val="WW8Num30z3"/>
    <w:rsid w:val="006D0DC6"/>
    <w:rPr>
      <w:rFonts w:ascii="Times New Roman" w:hAnsi="Times New Roman" w:cs="Times New Roman" w:hint="default"/>
      <w:b/>
      <w:sz w:val="24"/>
      <w:szCs w:val="24"/>
      <w:lang w:val="ro-RO"/>
    </w:rPr>
  </w:style>
  <w:style w:type="character" w:customStyle="1" w:styleId="WW8Num30z4">
    <w:name w:val="WW8Num30z4"/>
    <w:rsid w:val="006D0DC6"/>
  </w:style>
  <w:style w:type="character" w:customStyle="1" w:styleId="WW8Num30z5">
    <w:name w:val="WW8Num30z5"/>
    <w:rsid w:val="006D0DC6"/>
  </w:style>
  <w:style w:type="character" w:customStyle="1" w:styleId="WW8Num30z6">
    <w:name w:val="WW8Num30z6"/>
    <w:rsid w:val="006D0DC6"/>
  </w:style>
  <w:style w:type="character" w:customStyle="1" w:styleId="WW8Num30z7">
    <w:name w:val="WW8Num30z7"/>
    <w:rsid w:val="006D0DC6"/>
  </w:style>
  <w:style w:type="character" w:customStyle="1" w:styleId="WW8Num30z8">
    <w:name w:val="WW8Num30z8"/>
    <w:rsid w:val="006D0DC6"/>
  </w:style>
  <w:style w:type="character" w:customStyle="1" w:styleId="WW8Num39z1">
    <w:name w:val="WW8Num39z1"/>
    <w:rsid w:val="006D0DC6"/>
  </w:style>
  <w:style w:type="character" w:customStyle="1" w:styleId="WW8Num40z0">
    <w:name w:val="WW8Num40z0"/>
    <w:rsid w:val="006D0DC6"/>
    <w:rPr>
      <w:rFonts w:ascii="Symbol" w:hAnsi="Symbol" w:cs="Symbol" w:hint="default"/>
    </w:rPr>
  </w:style>
  <w:style w:type="character" w:customStyle="1" w:styleId="WW8Num40z1">
    <w:name w:val="WW8Num40z1"/>
    <w:rsid w:val="006D0DC6"/>
    <w:rPr>
      <w:rFonts w:ascii="Times New Roman" w:eastAsia="Calibri" w:hAnsi="Times New Roman" w:cs="Times New Roman"/>
      <w:bCs/>
      <w:sz w:val="24"/>
      <w:szCs w:val="24"/>
      <w:lang w:val="ro-RO"/>
    </w:rPr>
  </w:style>
  <w:style w:type="character" w:customStyle="1" w:styleId="WW8Num40z2">
    <w:name w:val="WW8Num40z2"/>
    <w:rsid w:val="006D0DC6"/>
    <w:rPr>
      <w:rFonts w:hint="default"/>
      <w:b w:val="0"/>
    </w:rPr>
  </w:style>
  <w:style w:type="character" w:customStyle="1" w:styleId="WW8Num40z3">
    <w:name w:val="WW8Num40z3"/>
    <w:rsid w:val="006D0DC6"/>
    <w:rPr>
      <w:rFonts w:ascii="Times New Roman" w:eastAsia="Times New Roman" w:hAnsi="Times New Roman" w:cs="Times New Roman"/>
    </w:rPr>
  </w:style>
  <w:style w:type="character" w:customStyle="1" w:styleId="WW8Num40z4">
    <w:name w:val="WW8Num40z4"/>
    <w:rsid w:val="006D0DC6"/>
    <w:rPr>
      <w:rFonts w:hint="default"/>
    </w:rPr>
  </w:style>
  <w:style w:type="character" w:customStyle="1" w:styleId="WW8Num40z7">
    <w:name w:val="WW8Num40z7"/>
    <w:rsid w:val="006D0DC6"/>
    <w:rPr>
      <w:rFonts w:ascii="Courier New" w:hAnsi="Courier New" w:cs="Courier New" w:hint="default"/>
    </w:rPr>
  </w:style>
  <w:style w:type="character" w:customStyle="1" w:styleId="WW8Num40z8">
    <w:name w:val="WW8Num40z8"/>
    <w:rsid w:val="006D0DC6"/>
    <w:rPr>
      <w:rFonts w:ascii="Wingdings" w:hAnsi="Wingdings" w:cs="Wingdings" w:hint="default"/>
    </w:rPr>
  </w:style>
  <w:style w:type="character" w:customStyle="1" w:styleId="WW8Num41z0">
    <w:name w:val="WW8Num41z0"/>
    <w:rsid w:val="006D0DC6"/>
    <w:rPr>
      <w:rFonts w:ascii="Times New Roman" w:eastAsia="Calibri" w:hAnsi="Times New Roman" w:cs="Times New Roman"/>
      <w:bCs/>
      <w:sz w:val="24"/>
      <w:szCs w:val="24"/>
      <w:lang w:val="ro-RO"/>
    </w:rPr>
  </w:style>
  <w:style w:type="character" w:customStyle="1" w:styleId="WW8Num41z2">
    <w:name w:val="WW8Num41z2"/>
    <w:rsid w:val="006D0DC6"/>
  </w:style>
  <w:style w:type="character" w:customStyle="1" w:styleId="WW8Num41z3">
    <w:name w:val="WW8Num41z3"/>
    <w:rsid w:val="006D0DC6"/>
  </w:style>
  <w:style w:type="character" w:customStyle="1" w:styleId="WW8Num41z4">
    <w:name w:val="WW8Num41z4"/>
    <w:rsid w:val="006D0DC6"/>
  </w:style>
  <w:style w:type="character" w:customStyle="1" w:styleId="WW8Num41z5">
    <w:name w:val="WW8Num41z5"/>
    <w:rsid w:val="006D0DC6"/>
  </w:style>
  <w:style w:type="character" w:customStyle="1" w:styleId="WW8Num41z6">
    <w:name w:val="WW8Num41z6"/>
    <w:rsid w:val="006D0DC6"/>
  </w:style>
  <w:style w:type="character" w:customStyle="1" w:styleId="WW8Num41z7">
    <w:name w:val="WW8Num41z7"/>
    <w:rsid w:val="006D0DC6"/>
  </w:style>
  <w:style w:type="character" w:customStyle="1" w:styleId="WW8Num41z8">
    <w:name w:val="WW8Num41z8"/>
    <w:rsid w:val="006D0DC6"/>
  </w:style>
  <w:style w:type="character" w:customStyle="1" w:styleId="WW8Num22z1">
    <w:name w:val="WW8Num22z1"/>
    <w:rsid w:val="006D0DC6"/>
    <w:rPr>
      <w:rFonts w:ascii="Courier New" w:hAnsi="Courier New" w:cs="Courier New" w:hint="default"/>
    </w:rPr>
  </w:style>
  <w:style w:type="character" w:customStyle="1" w:styleId="WW8Num22z2">
    <w:name w:val="WW8Num22z2"/>
    <w:rsid w:val="006D0DC6"/>
    <w:rPr>
      <w:rFonts w:ascii="Wingdings" w:hAnsi="Wingdings" w:cs="Wingdings" w:hint="default"/>
    </w:rPr>
  </w:style>
  <w:style w:type="character" w:customStyle="1" w:styleId="WW8Num22z3">
    <w:name w:val="WW8Num22z3"/>
    <w:rsid w:val="006D0DC6"/>
    <w:rPr>
      <w:rFonts w:ascii="Symbol" w:hAnsi="Symbol" w:cs="Symbol" w:hint="default"/>
    </w:rPr>
  </w:style>
  <w:style w:type="character" w:customStyle="1" w:styleId="WW8Num52z0">
    <w:name w:val="WW8Num52z0"/>
    <w:rsid w:val="006D0DC6"/>
    <w:rPr>
      <w:rFonts w:cs="Times New Roman"/>
      <w:b/>
    </w:rPr>
  </w:style>
  <w:style w:type="character" w:customStyle="1" w:styleId="WW8Num52z1">
    <w:name w:val="WW8Num52z1"/>
    <w:rsid w:val="006D0DC6"/>
    <w:rPr>
      <w:rFonts w:cs="Times New Roman"/>
    </w:rPr>
  </w:style>
  <w:style w:type="character" w:styleId="Hyperlink">
    <w:name w:val="Hyperlink"/>
    <w:rsid w:val="006D0DC6"/>
    <w:rPr>
      <w:color w:val="000080"/>
      <w:u w:val="single"/>
    </w:rPr>
  </w:style>
  <w:style w:type="character" w:customStyle="1" w:styleId="IndexLink">
    <w:name w:val="Index Link"/>
    <w:rsid w:val="006D0DC6"/>
  </w:style>
  <w:style w:type="character" w:customStyle="1" w:styleId="WW8Num6z1">
    <w:name w:val="WW8Num6z1"/>
    <w:rsid w:val="006D0DC6"/>
  </w:style>
  <w:style w:type="character" w:customStyle="1" w:styleId="WW8Num6z2">
    <w:name w:val="WW8Num6z2"/>
    <w:rsid w:val="006D0DC6"/>
  </w:style>
  <w:style w:type="character" w:customStyle="1" w:styleId="WW8Num6z3">
    <w:name w:val="WW8Num6z3"/>
    <w:rsid w:val="006D0DC6"/>
  </w:style>
  <w:style w:type="character" w:customStyle="1" w:styleId="WW8Num6z4">
    <w:name w:val="WW8Num6z4"/>
    <w:rsid w:val="006D0DC6"/>
  </w:style>
  <w:style w:type="character" w:customStyle="1" w:styleId="WW8Num6z5">
    <w:name w:val="WW8Num6z5"/>
    <w:rsid w:val="006D0DC6"/>
  </w:style>
  <w:style w:type="character" w:customStyle="1" w:styleId="WW8Num6z6">
    <w:name w:val="WW8Num6z6"/>
    <w:rsid w:val="006D0DC6"/>
  </w:style>
  <w:style w:type="character" w:customStyle="1" w:styleId="WW8Num6z7">
    <w:name w:val="WW8Num6z7"/>
    <w:rsid w:val="006D0DC6"/>
  </w:style>
  <w:style w:type="character" w:customStyle="1" w:styleId="WW8Num6z8">
    <w:name w:val="WW8Num6z8"/>
    <w:rsid w:val="006D0DC6"/>
  </w:style>
  <w:style w:type="character" w:customStyle="1" w:styleId="WW8Num40z5">
    <w:name w:val="WW8Num40z5"/>
    <w:rsid w:val="006D0DC6"/>
  </w:style>
  <w:style w:type="character" w:customStyle="1" w:styleId="WW8Num40z6">
    <w:name w:val="WW8Num40z6"/>
    <w:rsid w:val="006D0DC6"/>
  </w:style>
  <w:style w:type="character" w:customStyle="1" w:styleId="WW8Num48z0">
    <w:name w:val="WW8Num48z0"/>
    <w:rsid w:val="006D0DC6"/>
    <w:rPr>
      <w:lang w:val="ro-RO"/>
    </w:rPr>
  </w:style>
  <w:style w:type="character" w:customStyle="1" w:styleId="WW8Num48z1">
    <w:name w:val="WW8Num48z1"/>
    <w:rsid w:val="006D0DC6"/>
  </w:style>
  <w:style w:type="character" w:customStyle="1" w:styleId="WW8Num48z2">
    <w:name w:val="WW8Num48z2"/>
    <w:rsid w:val="006D0DC6"/>
  </w:style>
  <w:style w:type="character" w:customStyle="1" w:styleId="WW8Num48z3">
    <w:name w:val="WW8Num48z3"/>
    <w:rsid w:val="006D0DC6"/>
  </w:style>
  <w:style w:type="character" w:customStyle="1" w:styleId="WW8Num48z4">
    <w:name w:val="WW8Num48z4"/>
    <w:rsid w:val="006D0DC6"/>
  </w:style>
  <w:style w:type="character" w:customStyle="1" w:styleId="WW8Num48z5">
    <w:name w:val="WW8Num48z5"/>
    <w:rsid w:val="006D0DC6"/>
  </w:style>
  <w:style w:type="character" w:customStyle="1" w:styleId="WW8Num48z6">
    <w:name w:val="WW8Num48z6"/>
    <w:rsid w:val="006D0DC6"/>
  </w:style>
  <w:style w:type="character" w:customStyle="1" w:styleId="WW8Num48z7">
    <w:name w:val="WW8Num48z7"/>
    <w:rsid w:val="006D0DC6"/>
  </w:style>
  <w:style w:type="character" w:customStyle="1" w:styleId="WW8Num48z8">
    <w:name w:val="WW8Num48z8"/>
    <w:rsid w:val="006D0DC6"/>
  </w:style>
  <w:style w:type="character" w:customStyle="1" w:styleId="WW8Num44z0">
    <w:name w:val="WW8Num44z0"/>
    <w:rsid w:val="006D0DC6"/>
    <w:rPr>
      <w:rFonts w:ascii="Times New Roman" w:hAnsi="Times New Roman" w:cs="Times New Roman"/>
      <w:sz w:val="24"/>
      <w:szCs w:val="24"/>
      <w:lang w:val="ro-RO"/>
    </w:rPr>
  </w:style>
  <w:style w:type="character" w:customStyle="1" w:styleId="WW8Num44z1">
    <w:name w:val="WW8Num44z1"/>
    <w:rsid w:val="006D0DC6"/>
  </w:style>
  <w:style w:type="character" w:customStyle="1" w:styleId="WW8Num44z2">
    <w:name w:val="WW8Num44z2"/>
    <w:rsid w:val="006D0DC6"/>
  </w:style>
  <w:style w:type="character" w:customStyle="1" w:styleId="WW8Num44z3">
    <w:name w:val="WW8Num44z3"/>
    <w:rsid w:val="006D0DC6"/>
  </w:style>
  <w:style w:type="character" w:customStyle="1" w:styleId="WW8Num44z4">
    <w:name w:val="WW8Num44z4"/>
    <w:rsid w:val="006D0DC6"/>
  </w:style>
  <w:style w:type="character" w:customStyle="1" w:styleId="WW8Num44z5">
    <w:name w:val="WW8Num44z5"/>
    <w:rsid w:val="006D0DC6"/>
  </w:style>
  <w:style w:type="character" w:customStyle="1" w:styleId="WW8Num44z6">
    <w:name w:val="WW8Num44z6"/>
    <w:rsid w:val="006D0DC6"/>
  </w:style>
  <w:style w:type="character" w:customStyle="1" w:styleId="WW8Num44z7">
    <w:name w:val="WW8Num44z7"/>
    <w:rsid w:val="006D0DC6"/>
  </w:style>
  <w:style w:type="character" w:customStyle="1" w:styleId="WW8Num44z8">
    <w:name w:val="WW8Num44z8"/>
    <w:rsid w:val="006D0DC6"/>
  </w:style>
  <w:style w:type="character" w:customStyle="1" w:styleId="WW8Num8z1">
    <w:name w:val="WW8Num8z1"/>
    <w:rsid w:val="006D0DC6"/>
  </w:style>
  <w:style w:type="character" w:customStyle="1" w:styleId="WW8Num8z2">
    <w:name w:val="WW8Num8z2"/>
    <w:rsid w:val="006D0DC6"/>
  </w:style>
  <w:style w:type="character" w:customStyle="1" w:styleId="WW8Num8z3">
    <w:name w:val="WW8Num8z3"/>
    <w:rsid w:val="006D0DC6"/>
  </w:style>
  <w:style w:type="character" w:customStyle="1" w:styleId="WW8Num8z4">
    <w:name w:val="WW8Num8z4"/>
    <w:rsid w:val="006D0DC6"/>
  </w:style>
  <w:style w:type="character" w:customStyle="1" w:styleId="WW8Num8z5">
    <w:name w:val="WW8Num8z5"/>
    <w:rsid w:val="006D0DC6"/>
  </w:style>
  <w:style w:type="character" w:customStyle="1" w:styleId="WW8Num8z6">
    <w:name w:val="WW8Num8z6"/>
    <w:rsid w:val="006D0DC6"/>
  </w:style>
  <w:style w:type="character" w:customStyle="1" w:styleId="WW8Num8z7">
    <w:name w:val="WW8Num8z7"/>
    <w:rsid w:val="006D0DC6"/>
  </w:style>
  <w:style w:type="character" w:customStyle="1" w:styleId="WW8Num8z8">
    <w:name w:val="WW8Num8z8"/>
    <w:rsid w:val="006D0DC6"/>
  </w:style>
  <w:style w:type="character" w:customStyle="1" w:styleId="WW8Num46z0">
    <w:name w:val="WW8Num46z0"/>
    <w:rsid w:val="006D0DC6"/>
    <w:rPr>
      <w:rFonts w:ascii="Times New Roman" w:eastAsia="Calibri" w:hAnsi="Times New Roman" w:cs="Times New Roman"/>
      <w:bCs/>
      <w:sz w:val="24"/>
      <w:szCs w:val="24"/>
      <w:lang w:val="ro-RO"/>
    </w:rPr>
  </w:style>
  <w:style w:type="character" w:customStyle="1" w:styleId="WW8Num46z2">
    <w:name w:val="WW8Num46z2"/>
    <w:rsid w:val="006D0DC6"/>
  </w:style>
  <w:style w:type="character" w:customStyle="1" w:styleId="WW8Num46z3">
    <w:name w:val="WW8Num46z3"/>
    <w:rsid w:val="006D0DC6"/>
  </w:style>
  <w:style w:type="character" w:customStyle="1" w:styleId="WW8Num46z4">
    <w:name w:val="WW8Num46z4"/>
    <w:rsid w:val="006D0DC6"/>
  </w:style>
  <w:style w:type="character" w:customStyle="1" w:styleId="WW8Num46z5">
    <w:name w:val="WW8Num46z5"/>
    <w:rsid w:val="006D0DC6"/>
  </w:style>
  <w:style w:type="character" w:customStyle="1" w:styleId="WW8Num46z6">
    <w:name w:val="WW8Num46z6"/>
    <w:rsid w:val="006D0DC6"/>
  </w:style>
  <w:style w:type="character" w:customStyle="1" w:styleId="WW8Num46z7">
    <w:name w:val="WW8Num46z7"/>
    <w:rsid w:val="006D0DC6"/>
  </w:style>
  <w:style w:type="character" w:customStyle="1" w:styleId="WW8Num46z8">
    <w:name w:val="WW8Num46z8"/>
    <w:rsid w:val="006D0DC6"/>
  </w:style>
  <w:style w:type="character" w:customStyle="1" w:styleId="WW8Num27z1">
    <w:name w:val="WW8Num27z1"/>
    <w:rsid w:val="006D0DC6"/>
  </w:style>
  <w:style w:type="character" w:customStyle="1" w:styleId="WW8Num27z2">
    <w:name w:val="WW8Num27z2"/>
    <w:rsid w:val="006D0DC6"/>
  </w:style>
  <w:style w:type="character" w:customStyle="1" w:styleId="WW8Num27z3">
    <w:name w:val="WW8Num27z3"/>
    <w:rsid w:val="006D0DC6"/>
  </w:style>
  <w:style w:type="character" w:customStyle="1" w:styleId="WW8Num27z4">
    <w:name w:val="WW8Num27z4"/>
    <w:rsid w:val="006D0DC6"/>
  </w:style>
  <w:style w:type="character" w:customStyle="1" w:styleId="WW8Num27z5">
    <w:name w:val="WW8Num27z5"/>
    <w:rsid w:val="006D0DC6"/>
  </w:style>
  <w:style w:type="character" w:customStyle="1" w:styleId="WW8Num27z6">
    <w:name w:val="WW8Num27z6"/>
    <w:rsid w:val="006D0DC6"/>
  </w:style>
  <w:style w:type="character" w:customStyle="1" w:styleId="WW8Num27z7">
    <w:name w:val="WW8Num27z7"/>
    <w:rsid w:val="006D0DC6"/>
  </w:style>
  <w:style w:type="character" w:customStyle="1" w:styleId="WW8Num27z8">
    <w:name w:val="WW8Num27z8"/>
    <w:rsid w:val="006D0DC6"/>
  </w:style>
  <w:style w:type="character" w:customStyle="1" w:styleId="WW8Num15z1">
    <w:name w:val="WW8Num15z1"/>
    <w:rsid w:val="006D0DC6"/>
    <w:rPr>
      <w:rFonts w:ascii="Times New Roman" w:eastAsia="Calibri" w:hAnsi="Times New Roman" w:cs="Times New Roman"/>
      <w:bCs/>
      <w:sz w:val="24"/>
      <w:szCs w:val="24"/>
      <w:lang w:val="ro-RO"/>
    </w:rPr>
  </w:style>
  <w:style w:type="character" w:customStyle="1" w:styleId="WW8Num15z2">
    <w:name w:val="WW8Num15z2"/>
    <w:rsid w:val="006D0DC6"/>
    <w:rPr>
      <w:rFonts w:hint="default"/>
      <w:b w:val="0"/>
    </w:rPr>
  </w:style>
  <w:style w:type="character" w:customStyle="1" w:styleId="WW8Num15z3">
    <w:name w:val="WW8Num15z3"/>
    <w:rsid w:val="006D0DC6"/>
    <w:rPr>
      <w:rFonts w:ascii="Times New Roman" w:eastAsia="Times New Roman" w:hAnsi="Times New Roman" w:cs="Times New Roman"/>
    </w:rPr>
  </w:style>
  <w:style w:type="character" w:customStyle="1" w:styleId="WW8Num15z4">
    <w:name w:val="WW8Num15z4"/>
    <w:rsid w:val="006D0DC6"/>
    <w:rPr>
      <w:rFonts w:hint="default"/>
    </w:rPr>
  </w:style>
  <w:style w:type="character" w:customStyle="1" w:styleId="WW8Num15z7">
    <w:name w:val="WW8Num15z7"/>
    <w:rsid w:val="006D0DC6"/>
    <w:rPr>
      <w:rFonts w:ascii="Courier New" w:hAnsi="Courier New" w:cs="Courier New" w:hint="default"/>
    </w:rPr>
  </w:style>
  <w:style w:type="character" w:customStyle="1" w:styleId="WW8Num15z8">
    <w:name w:val="WW8Num15z8"/>
    <w:rsid w:val="006D0DC6"/>
    <w:rPr>
      <w:rFonts w:ascii="Wingdings" w:hAnsi="Wingdings" w:cs="Wingdings" w:hint="default"/>
    </w:rPr>
  </w:style>
  <w:style w:type="character" w:customStyle="1" w:styleId="WW8Num49z0">
    <w:name w:val="WW8Num49z0"/>
    <w:rsid w:val="006D0DC6"/>
    <w:rPr>
      <w:rFonts w:ascii="Times New Roman" w:hAnsi="Times New Roman" w:cs="Times New Roman" w:hint="default"/>
      <w:b/>
      <w:bCs/>
      <w:kern w:val="1"/>
      <w:sz w:val="24"/>
      <w:szCs w:val="24"/>
      <w:lang w:val="ro-RO"/>
    </w:rPr>
  </w:style>
  <w:style w:type="character" w:customStyle="1" w:styleId="WW8Num49z1">
    <w:name w:val="WW8Num49z1"/>
    <w:rsid w:val="006D0DC6"/>
    <w:rPr>
      <w:rFonts w:ascii="Times New Roman" w:hAnsi="Times New Roman" w:cs="Times New Roman"/>
      <w:bCs/>
      <w:kern w:val="1"/>
      <w:sz w:val="24"/>
      <w:szCs w:val="24"/>
      <w:lang w:val="ro-RO"/>
    </w:rPr>
  </w:style>
  <w:style w:type="character" w:customStyle="1" w:styleId="WW8Num49z2">
    <w:name w:val="WW8Num49z2"/>
    <w:rsid w:val="006D0DC6"/>
  </w:style>
  <w:style w:type="character" w:customStyle="1" w:styleId="WW8Num49z3">
    <w:name w:val="WW8Num49z3"/>
    <w:rsid w:val="006D0DC6"/>
  </w:style>
  <w:style w:type="character" w:customStyle="1" w:styleId="WW8Num49z4">
    <w:name w:val="WW8Num49z4"/>
    <w:rsid w:val="006D0DC6"/>
  </w:style>
  <w:style w:type="character" w:customStyle="1" w:styleId="WW8Num49z5">
    <w:name w:val="WW8Num49z5"/>
    <w:rsid w:val="006D0DC6"/>
  </w:style>
  <w:style w:type="character" w:customStyle="1" w:styleId="WW8Num49z6">
    <w:name w:val="WW8Num49z6"/>
    <w:rsid w:val="006D0DC6"/>
  </w:style>
  <w:style w:type="character" w:customStyle="1" w:styleId="WW8Num49z7">
    <w:name w:val="WW8Num49z7"/>
    <w:rsid w:val="006D0DC6"/>
  </w:style>
  <w:style w:type="character" w:customStyle="1" w:styleId="WW8Num49z8">
    <w:name w:val="WW8Num49z8"/>
    <w:rsid w:val="006D0DC6"/>
  </w:style>
  <w:style w:type="character" w:customStyle="1" w:styleId="WW8Num32z1">
    <w:name w:val="WW8Num32z1"/>
    <w:rsid w:val="006D0DC6"/>
  </w:style>
  <w:style w:type="character" w:customStyle="1" w:styleId="WW8Num32z2">
    <w:name w:val="WW8Num32z2"/>
    <w:rsid w:val="006D0DC6"/>
  </w:style>
  <w:style w:type="character" w:customStyle="1" w:styleId="WW8Num32z3">
    <w:name w:val="WW8Num32z3"/>
    <w:rsid w:val="006D0DC6"/>
    <w:rPr>
      <w:rFonts w:ascii="Times New Roman" w:eastAsia="Times New Roman" w:hAnsi="Times New Roman" w:cs="Times New Roman" w:hint="default"/>
    </w:rPr>
  </w:style>
  <w:style w:type="character" w:customStyle="1" w:styleId="WW8Num32z4">
    <w:name w:val="WW8Num32z4"/>
    <w:rsid w:val="006D0DC6"/>
  </w:style>
  <w:style w:type="character" w:customStyle="1" w:styleId="WW8Num32z5">
    <w:name w:val="WW8Num32z5"/>
    <w:rsid w:val="006D0DC6"/>
  </w:style>
  <w:style w:type="character" w:customStyle="1" w:styleId="WW8Num32z6">
    <w:name w:val="WW8Num32z6"/>
    <w:rsid w:val="006D0DC6"/>
  </w:style>
  <w:style w:type="character" w:customStyle="1" w:styleId="WW8Num32z7">
    <w:name w:val="WW8Num32z7"/>
    <w:rsid w:val="006D0DC6"/>
  </w:style>
  <w:style w:type="character" w:customStyle="1" w:styleId="WW8Num32z8">
    <w:name w:val="WW8Num32z8"/>
    <w:rsid w:val="006D0DC6"/>
  </w:style>
  <w:style w:type="character" w:customStyle="1" w:styleId="WW8Num25z1">
    <w:name w:val="WW8Num25z1"/>
    <w:rsid w:val="006D0DC6"/>
  </w:style>
  <w:style w:type="character" w:customStyle="1" w:styleId="WW8Num25z2">
    <w:name w:val="WW8Num25z2"/>
    <w:rsid w:val="006D0DC6"/>
  </w:style>
  <w:style w:type="character" w:customStyle="1" w:styleId="WW8Num25z3">
    <w:name w:val="WW8Num25z3"/>
    <w:rsid w:val="006D0DC6"/>
  </w:style>
  <w:style w:type="character" w:customStyle="1" w:styleId="WW8Num25z4">
    <w:name w:val="WW8Num25z4"/>
    <w:rsid w:val="006D0DC6"/>
  </w:style>
  <w:style w:type="character" w:customStyle="1" w:styleId="WW8Num25z5">
    <w:name w:val="WW8Num25z5"/>
    <w:rsid w:val="006D0DC6"/>
  </w:style>
  <w:style w:type="character" w:customStyle="1" w:styleId="WW8Num25z6">
    <w:name w:val="WW8Num25z6"/>
    <w:rsid w:val="006D0DC6"/>
  </w:style>
  <w:style w:type="character" w:customStyle="1" w:styleId="WW8Num25z7">
    <w:name w:val="WW8Num25z7"/>
    <w:rsid w:val="006D0DC6"/>
  </w:style>
  <w:style w:type="character" w:customStyle="1" w:styleId="WW8Num25z8">
    <w:name w:val="WW8Num25z8"/>
    <w:rsid w:val="006D0DC6"/>
  </w:style>
  <w:style w:type="character" w:customStyle="1" w:styleId="WW8Num31z1">
    <w:name w:val="WW8Num31z1"/>
    <w:rsid w:val="006D0DC6"/>
  </w:style>
  <w:style w:type="character" w:customStyle="1" w:styleId="WW8Num31z2">
    <w:name w:val="WW8Num31z2"/>
    <w:rsid w:val="006D0DC6"/>
  </w:style>
  <w:style w:type="character" w:customStyle="1" w:styleId="WW8Num31z3">
    <w:name w:val="WW8Num31z3"/>
    <w:rsid w:val="006D0DC6"/>
  </w:style>
  <w:style w:type="character" w:customStyle="1" w:styleId="WW8Num31z4">
    <w:name w:val="WW8Num31z4"/>
    <w:rsid w:val="006D0DC6"/>
  </w:style>
  <w:style w:type="character" w:customStyle="1" w:styleId="WW8Num31z5">
    <w:name w:val="WW8Num31z5"/>
    <w:rsid w:val="006D0DC6"/>
  </w:style>
  <w:style w:type="character" w:customStyle="1" w:styleId="WW8Num31z6">
    <w:name w:val="WW8Num31z6"/>
    <w:rsid w:val="006D0DC6"/>
  </w:style>
  <w:style w:type="character" w:customStyle="1" w:styleId="WW8Num31z7">
    <w:name w:val="WW8Num31z7"/>
    <w:rsid w:val="006D0DC6"/>
  </w:style>
  <w:style w:type="character" w:customStyle="1" w:styleId="WW8Num31z8">
    <w:name w:val="WW8Num31z8"/>
    <w:rsid w:val="006D0DC6"/>
  </w:style>
  <w:style w:type="character" w:customStyle="1" w:styleId="WW8Num18z1">
    <w:name w:val="WW8Num18z1"/>
    <w:rsid w:val="006D0DC6"/>
  </w:style>
  <w:style w:type="character" w:customStyle="1" w:styleId="WW8Num18z2">
    <w:name w:val="WW8Num18z2"/>
    <w:rsid w:val="006D0DC6"/>
  </w:style>
  <w:style w:type="character" w:customStyle="1" w:styleId="WW8Num18z3">
    <w:name w:val="WW8Num18z3"/>
    <w:rsid w:val="006D0DC6"/>
  </w:style>
  <w:style w:type="character" w:customStyle="1" w:styleId="WW8Num18z4">
    <w:name w:val="WW8Num18z4"/>
    <w:rsid w:val="006D0DC6"/>
  </w:style>
  <w:style w:type="character" w:customStyle="1" w:styleId="WW8Num18z5">
    <w:name w:val="WW8Num18z5"/>
    <w:rsid w:val="006D0DC6"/>
  </w:style>
  <w:style w:type="character" w:customStyle="1" w:styleId="WW8Num18z6">
    <w:name w:val="WW8Num18z6"/>
    <w:rsid w:val="006D0DC6"/>
  </w:style>
  <w:style w:type="character" w:customStyle="1" w:styleId="WW8Num18z7">
    <w:name w:val="WW8Num18z7"/>
    <w:rsid w:val="006D0DC6"/>
  </w:style>
  <w:style w:type="character" w:customStyle="1" w:styleId="WW8Num18z8">
    <w:name w:val="WW8Num18z8"/>
    <w:rsid w:val="006D0DC6"/>
  </w:style>
  <w:style w:type="character" w:customStyle="1" w:styleId="WW8Num42z0">
    <w:name w:val="WW8Num42z0"/>
    <w:rsid w:val="006D0DC6"/>
    <w:rPr>
      <w:rFonts w:ascii="Times New Roman" w:eastAsia="Calibri" w:hAnsi="Times New Roman" w:cs="Times New Roman" w:hint="default"/>
      <w:b/>
      <w:sz w:val="24"/>
      <w:szCs w:val="24"/>
      <w:lang w:val="ro-RO"/>
    </w:rPr>
  </w:style>
  <w:style w:type="character" w:customStyle="1" w:styleId="WW8Num42z1">
    <w:name w:val="WW8Num42z1"/>
    <w:rsid w:val="006D0DC6"/>
  </w:style>
  <w:style w:type="character" w:customStyle="1" w:styleId="WW8Num42z2">
    <w:name w:val="WW8Num42z2"/>
    <w:rsid w:val="006D0DC6"/>
  </w:style>
  <w:style w:type="character" w:customStyle="1" w:styleId="WW8Num42z3">
    <w:name w:val="WW8Num42z3"/>
    <w:rsid w:val="006D0DC6"/>
  </w:style>
  <w:style w:type="character" w:customStyle="1" w:styleId="WW8Num42z4">
    <w:name w:val="WW8Num42z4"/>
    <w:rsid w:val="006D0DC6"/>
  </w:style>
  <w:style w:type="character" w:customStyle="1" w:styleId="WW8Num42z5">
    <w:name w:val="WW8Num42z5"/>
    <w:rsid w:val="006D0DC6"/>
  </w:style>
  <w:style w:type="character" w:customStyle="1" w:styleId="WW8Num42z6">
    <w:name w:val="WW8Num42z6"/>
    <w:rsid w:val="006D0DC6"/>
  </w:style>
  <w:style w:type="character" w:customStyle="1" w:styleId="WW8Num42z7">
    <w:name w:val="WW8Num42z7"/>
    <w:rsid w:val="006D0DC6"/>
  </w:style>
  <w:style w:type="character" w:customStyle="1" w:styleId="WW8Num42z8">
    <w:name w:val="WW8Num42z8"/>
    <w:rsid w:val="006D0DC6"/>
  </w:style>
  <w:style w:type="character" w:customStyle="1" w:styleId="WW8Num45z0">
    <w:name w:val="WW8Num45z0"/>
    <w:rsid w:val="006D0DC6"/>
    <w:rPr>
      <w:rFonts w:ascii="Times New Roman" w:hAnsi="Times New Roman" w:cs="Times New Roman" w:hint="default"/>
      <w:sz w:val="24"/>
      <w:szCs w:val="24"/>
      <w:lang w:val="ro-RO"/>
    </w:rPr>
  </w:style>
  <w:style w:type="character" w:customStyle="1" w:styleId="WW8Num45z1">
    <w:name w:val="WW8Num45z1"/>
    <w:rsid w:val="006D0DC6"/>
  </w:style>
  <w:style w:type="character" w:customStyle="1" w:styleId="WW8Num45z2">
    <w:name w:val="WW8Num45z2"/>
    <w:rsid w:val="006D0DC6"/>
  </w:style>
  <w:style w:type="character" w:customStyle="1" w:styleId="WW8Num45z3">
    <w:name w:val="WW8Num45z3"/>
    <w:rsid w:val="006D0DC6"/>
  </w:style>
  <w:style w:type="character" w:customStyle="1" w:styleId="WW8Num45z4">
    <w:name w:val="WW8Num45z4"/>
    <w:rsid w:val="006D0DC6"/>
  </w:style>
  <w:style w:type="character" w:customStyle="1" w:styleId="WW8Num45z5">
    <w:name w:val="WW8Num45z5"/>
    <w:rsid w:val="006D0DC6"/>
  </w:style>
  <w:style w:type="character" w:customStyle="1" w:styleId="WW8Num45z6">
    <w:name w:val="WW8Num45z6"/>
    <w:rsid w:val="006D0DC6"/>
  </w:style>
  <w:style w:type="character" w:customStyle="1" w:styleId="WW8Num45z7">
    <w:name w:val="WW8Num45z7"/>
    <w:rsid w:val="006D0DC6"/>
  </w:style>
  <w:style w:type="character" w:customStyle="1" w:styleId="WW8Num45z8">
    <w:name w:val="WW8Num45z8"/>
    <w:rsid w:val="006D0DC6"/>
  </w:style>
  <w:style w:type="character" w:customStyle="1" w:styleId="WW8Num24z1">
    <w:name w:val="WW8Num24z1"/>
    <w:rsid w:val="006D0DC6"/>
  </w:style>
  <w:style w:type="character" w:customStyle="1" w:styleId="WW8Num24z2">
    <w:name w:val="WW8Num24z2"/>
    <w:rsid w:val="006D0DC6"/>
  </w:style>
  <w:style w:type="character" w:customStyle="1" w:styleId="WW8Num24z3">
    <w:name w:val="WW8Num24z3"/>
    <w:rsid w:val="006D0DC6"/>
  </w:style>
  <w:style w:type="character" w:customStyle="1" w:styleId="WW8Num24z4">
    <w:name w:val="WW8Num24z4"/>
    <w:rsid w:val="006D0DC6"/>
  </w:style>
  <w:style w:type="character" w:customStyle="1" w:styleId="WW8Num24z5">
    <w:name w:val="WW8Num24z5"/>
    <w:rsid w:val="006D0DC6"/>
  </w:style>
  <w:style w:type="character" w:customStyle="1" w:styleId="WW8Num24z6">
    <w:name w:val="WW8Num24z6"/>
    <w:rsid w:val="006D0DC6"/>
  </w:style>
  <w:style w:type="character" w:customStyle="1" w:styleId="WW8Num24z7">
    <w:name w:val="WW8Num24z7"/>
    <w:rsid w:val="006D0DC6"/>
  </w:style>
  <w:style w:type="character" w:customStyle="1" w:styleId="WW8Num24z8">
    <w:name w:val="WW8Num24z8"/>
    <w:rsid w:val="006D0DC6"/>
  </w:style>
  <w:style w:type="character" w:customStyle="1" w:styleId="WW8Num47z0">
    <w:name w:val="WW8Num47z0"/>
    <w:rsid w:val="006D0DC6"/>
    <w:rPr>
      <w:rFonts w:ascii="Times New Roman" w:hAnsi="Times New Roman" w:cs="Times New Roman"/>
      <w:sz w:val="24"/>
      <w:szCs w:val="24"/>
      <w:lang w:val="ro-RO"/>
    </w:rPr>
  </w:style>
  <w:style w:type="character" w:customStyle="1" w:styleId="WW8Num47z1">
    <w:name w:val="WW8Num47z1"/>
    <w:rsid w:val="006D0DC6"/>
  </w:style>
  <w:style w:type="character" w:customStyle="1" w:styleId="WW8Num47z2">
    <w:name w:val="WW8Num47z2"/>
    <w:rsid w:val="006D0DC6"/>
  </w:style>
  <w:style w:type="character" w:customStyle="1" w:styleId="WW8Num47z3">
    <w:name w:val="WW8Num47z3"/>
    <w:rsid w:val="006D0DC6"/>
  </w:style>
  <w:style w:type="character" w:customStyle="1" w:styleId="WW8Num47z4">
    <w:name w:val="WW8Num47z4"/>
    <w:rsid w:val="006D0DC6"/>
  </w:style>
  <w:style w:type="character" w:customStyle="1" w:styleId="WW8Num47z5">
    <w:name w:val="WW8Num47z5"/>
    <w:rsid w:val="006D0DC6"/>
  </w:style>
  <w:style w:type="character" w:customStyle="1" w:styleId="WW8Num47z6">
    <w:name w:val="WW8Num47z6"/>
    <w:rsid w:val="006D0DC6"/>
  </w:style>
  <w:style w:type="character" w:customStyle="1" w:styleId="WW8Num47z7">
    <w:name w:val="WW8Num47z7"/>
    <w:rsid w:val="006D0DC6"/>
  </w:style>
  <w:style w:type="character" w:customStyle="1" w:styleId="WW8Num47z8">
    <w:name w:val="WW8Num47z8"/>
    <w:rsid w:val="006D0DC6"/>
  </w:style>
  <w:style w:type="character" w:customStyle="1" w:styleId="WW8Num38z5">
    <w:name w:val="WW8Num38z5"/>
    <w:rsid w:val="006D0DC6"/>
  </w:style>
  <w:style w:type="character" w:customStyle="1" w:styleId="WW8Num38z6">
    <w:name w:val="WW8Num38z6"/>
    <w:rsid w:val="006D0DC6"/>
  </w:style>
  <w:style w:type="character" w:customStyle="1" w:styleId="WW8Num12z1">
    <w:name w:val="WW8Num12z1"/>
    <w:rsid w:val="006D0DC6"/>
  </w:style>
  <w:style w:type="character" w:customStyle="1" w:styleId="WW8Num26z1">
    <w:name w:val="WW8Num26z1"/>
    <w:rsid w:val="006D0DC6"/>
  </w:style>
  <w:style w:type="character" w:customStyle="1" w:styleId="WW8Num26z2">
    <w:name w:val="WW8Num26z2"/>
    <w:rsid w:val="006D0DC6"/>
  </w:style>
  <w:style w:type="character" w:customStyle="1" w:styleId="WW8Num26z3">
    <w:name w:val="WW8Num26z3"/>
    <w:rsid w:val="006D0DC6"/>
  </w:style>
  <w:style w:type="character" w:customStyle="1" w:styleId="WW8Num26z4">
    <w:name w:val="WW8Num26z4"/>
    <w:rsid w:val="006D0DC6"/>
  </w:style>
  <w:style w:type="character" w:customStyle="1" w:styleId="WW8Num26z5">
    <w:name w:val="WW8Num26z5"/>
    <w:rsid w:val="006D0DC6"/>
  </w:style>
  <w:style w:type="character" w:customStyle="1" w:styleId="WW8Num26z6">
    <w:name w:val="WW8Num26z6"/>
    <w:rsid w:val="006D0DC6"/>
  </w:style>
  <w:style w:type="character" w:customStyle="1" w:styleId="WW8Num26z7">
    <w:name w:val="WW8Num26z7"/>
    <w:rsid w:val="006D0DC6"/>
  </w:style>
  <w:style w:type="character" w:customStyle="1" w:styleId="WW8Num26z8">
    <w:name w:val="WW8Num26z8"/>
    <w:rsid w:val="006D0DC6"/>
  </w:style>
  <w:style w:type="character" w:customStyle="1" w:styleId="WW8Num7z1">
    <w:name w:val="WW8Num7z1"/>
    <w:rsid w:val="006D0DC6"/>
  </w:style>
  <w:style w:type="character" w:customStyle="1" w:styleId="WW8Num7z2">
    <w:name w:val="WW8Num7z2"/>
    <w:rsid w:val="006D0DC6"/>
  </w:style>
  <w:style w:type="character" w:customStyle="1" w:styleId="WW8Num7z3">
    <w:name w:val="WW8Num7z3"/>
    <w:rsid w:val="006D0DC6"/>
  </w:style>
  <w:style w:type="character" w:customStyle="1" w:styleId="WW8Num7z4">
    <w:name w:val="WW8Num7z4"/>
    <w:rsid w:val="006D0DC6"/>
  </w:style>
  <w:style w:type="character" w:customStyle="1" w:styleId="WW8Num7z5">
    <w:name w:val="WW8Num7z5"/>
    <w:rsid w:val="006D0DC6"/>
  </w:style>
  <w:style w:type="character" w:customStyle="1" w:styleId="WW8Num7z6">
    <w:name w:val="WW8Num7z6"/>
    <w:rsid w:val="006D0DC6"/>
  </w:style>
  <w:style w:type="character" w:customStyle="1" w:styleId="WW8Num7z7">
    <w:name w:val="WW8Num7z7"/>
    <w:rsid w:val="006D0DC6"/>
  </w:style>
  <w:style w:type="character" w:customStyle="1" w:styleId="WW8Num7z8">
    <w:name w:val="WW8Num7z8"/>
    <w:rsid w:val="006D0DC6"/>
  </w:style>
  <w:style w:type="character" w:customStyle="1" w:styleId="WW8Num4z1">
    <w:name w:val="WW8Num4z1"/>
    <w:rsid w:val="006D0DC6"/>
  </w:style>
  <w:style w:type="character" w:customStyle="1" w:styleId="WW8Num4z2">
    <w:name w:val="WW8Num4z2"/>
    <w:rsid w:val="006D0DC6"/>
  </w:style>
  <w:style w:type="character" w:customStyle="1" w:styleId="WW8Num4z3">
    <w:name w:val="WW8Num4z3"/>
    <w:rsid w:val="006D0DC6"/>
  </w:style>
  <w:style w:type="character" w:customStyle="1" w:styleId="WW8Num4z4">
    <w:name w:val="WW8Num4z4"/>
    <w:rsid w:val="006D0DC6"/>
  </w:style>
  <w:style w:type="character" w:customStyle="1" w:styleId="WW8Num4z5">
    <w:name w:val="WW8Num4z5"/>
    <w:rsid w:val="006D0DC6"/>
  </w:style>
  <w:style w:type="character" w:customStyle="1" w:styleId="WW8Num4z6">
    <w:name w:val="WW8Num4z6"/>
    <w:rsid w:val="006D0DC6"/>
  </w:style>
  <w:style w:type="character" w:customStyle="1" w:styleId="WW8Num4z7">
    <w:name w:val="WW8Num4z7"/>
    <w:rsid w:val="006D0DC6"/>
  </w:style>
  <w:style w:type="character" w:customStyle="1" w:styleId="WW8Num4z8">
    <w:name w:val="WW8Num4z8"/>
    <w:rsid w:val="006D0DC6"/>
  </w:style>
  <w:style w:type="character" w:customStyle="1" w:styleId="WW8Num50z0">
    <w:name w:val="WW8Num50z0"/>
    <w:rsid w:val="006D0DC6"/>
    <w:rPr>
      <w:rFonts w:ascii="Times New Roman" w:hAnsi="Times New Roman" w:cs="Times New Roman"/>
      <w:sz w:val="24"/>
      <w:szCs w:val="24"/>
      <w:lang w:val="ro-RO"/>
    </w:rPr>
  </w:style>
  <w:style w:type="character" w:customStyle="1" w:styleId="WW8Num50z1">
    <w:name w:val="WW8Num50z1"/>
    <w:rsid w:val="006D0DC6"/>
  </w:style>
  <w:style w:type="character" w:customStyle="1" w:styleId="WW8Num50z2">
    <w:name w:val="WW8Num50z2"/>
    <w:rsid w:val="006D0DC6"/>
  </w:style>
  <w:style w:type="character" w:customStyle="1" w:styleId="WW8Num50z3">
    <w:name w:val="WW8Num50z3"/>
    <w:rsid w:val="006D0DC6"/>
    <w:rPr>
      <w:rFonts w:ascii="Times New Roman" w:hAnsi="Times New Roman" w:cs="Times New Roman" w:hint="default"/>
      <w:b/>
      <w:sz w:val="24"/>
      <w:szCs w:val="24"/>
      <w:lang w:val="ro-RO"/>
    </w:rPr>
  </w:style>
  <w:style w:type="character" w:customStyle="1" w:styleId="WW8Num50z4">
    <w:name w:val="WW8Num50z4"/>
    <w:rsid w:val="006D0DC6"/>
  </w:style>
  <w:style w:type="character" w:customStyle="1" w:styleId="WW8Num50z5">
    <w:name w:val="WW8Num50z5"/>
    <w:rsid w:val="006D0DC6"/>
  </w:style>
  <w:style w:type="character" w:customStyle="1" w:styleId="WW8Num50z6">
    <w:name w:val="WW8Num50z6"/>
    <w:rsid w:val="006D0DC6"/>
  </w:style>
  <w:style w:type="character" w:customStyle="1" w:styleId="WW8Num50z7">
    <w:name w:val="WW8Num50z7"/>
    <w:rsid w:val="006D0DC6"/>
  </w:style>
  <w:style w:type="character" w:customStyle="1" w:styleId="WW8Num50z8">
    <w:name w:val="WW8Num50z8"/>
    <w:rsid w:val="006D0DC6"/>
  </w:style>
  <w:style w:type="character" w:customStyle="1" w:styleId="WW8Num33z1">
    <w:name w:val="WW8Num33z1"/>
    <w:rsid w:val="006D0DC6"/>
    <w:rPr>
      <w:rFonts w:ascii="Courier New" w:hAnsi="Courier New" w:cs="Courier New" w:hint="default"/>
    </w:rPr>
  </w:style>
  <w:style w:type="character" w:customStyle="1" w:styleId="WW8Num33z2">
    <w:name w:val="WW8Num33z2"/>
    <w:rsid w:val="006D0DC6"/>
    <w:rPr>
      <w:rFonts w:ascii="Wingdings" w:hAnsi="Wingdings" w:cs="Wingdings" w:hint="default"/>
    </w:rPr>
  </w:style>
  <w:style w:type="character" w:customStyle="1" w:styleId="WW8Num33z3">
    <w:name w:val="WW8Num33z3"/>
    <w:rsid w:val="006D0DC6"/>
    <w:rPr>
      <w:rFonts w:ascii="Symbol" w:hAnsi="Symbol" w:cs="Symbol" w:hint="default"/>
    </w:rPr>
  </w:style>
  <w:style w:type="character" w:customStyle="1" w:styleId="WW8Num16z1">
    <w:name w:val="WW8Num16z1"/>
    <w:rsid w:val="006D0DC6"/>
  </w:style>
  <w:style w:type="character" w:customStyle="1" w:styleId="WW8Num16z2">
    <w:name w:val="WW8Num16z2"/>
    <w:rsid w:val="006D0DC6"/>
  </w:style>
  <w:style w:type="character" w:customStyle="1" w:styleId="WW8Num16z3">
    <w:name w:val="WW8Num16z3"/>
    <w:rsid w:val="006D0DC6"/>
  </w:style>
  <w:style w:type="character" w:customStyle="1" w:styleId="WW8Num16z4">
    <w:name w:val="WW8Num16z4"/>
    <w:rsid w:val="006D0DC6"/>
  </w:style>
  <w:style w:type="character" w:customStyle="1" w:styleId="WW8Num16z5">
    <w:name w:val="WW8Num16z5"/>
    <w:rsid w:val="006D0DC6"/>
  </w:style>
  <w:style w:type="character" w:customStyle="1" w:styleId="WW8Num16z6">
    <w:name w:val="WW8Num16z6"/>
    <w:rsid w:val="006D0DC6"/>
  </w:style>
  <w:style w:type="character" w:customStyle="1" w:styleId="WW8Num16z7">
    <w:name w:val="WW8Num16z7"/>
    <w:rsid w:val="006D0DC6"/>
  </w:style>
  <w:style w:type="character" w:customStyle="1" w:styleId="WW8Num16z8">
    <w:name w:val="WW8Num16z8"/>
    <w:rsid w:val="006D0DC6"/>
  </w:style>
  <w:style w:type="character" w:customStyle="1" w:styleId="WW8Num19z4">
    <w:name w:val="WW8Num19z4"/>
    <w:rsid w:val="006D0DC6"/>
  </w:style>
  <w:style w:type="character" w:customStyle="1" w:styleId="WW8Num19z5">
    <w:name w:val="WW8Num19z5"/>
    <w:rsid w:val="006D0DC6"/>
  </w:style>
  <w:style w:type="character" w:customStyle="1" w:styleId="WW8Num19z6">
    <w:name w:val="WW8Num19z6"/>
    <w:rsid w:val="006D0DC6"/>
  </w:style>
  <w:style w:type="character" w:customStyle="1" w:styleId="WW8Num28z1">
    <w:name w:val="WW8Num28z1"/>
    <w:rsid w:val="006D0DC6"/>
  </w:style>
  <w:style w:type="character" w:customStyle="1" w:styleId="WW8Num28z2">
    <w:name w:val="WW8Num28z2"/>
    <w:rsid w:val="006D0DC6"/>
  </w:style>
  <w:style w:type="character" w:customStyle="1" w:styleId="WW8Num28z3">
    <w:name w:val="WW8Num28z3"/>
    <w:rsid w:val="006D0DC6"/>
  </w:style>
  <w:style w:type="character" w:customStyle="1" w:styleId="WW8Num28z4">
    <w:name w:val="WW8Num28z4"/>
    <w:rsid w:val="006D0DC6"/>
  </w:style>
  <w:style w:type="character" w:customStyle="1" w:styleId="WW8Num28z5">
    <w:name w:val="WW8Num28z5"/>
    <w:rsid w:val="006D0DC6"/>
  </w:style>
  <w:style w:type="character" w:customStyle="1" w:styleId="WW8Num28z6">
    <w:name w:val="WW8Num28z6"/>
    <w:rsid w:val="006D0DC6"/>
  </w:style>
  <w:style w:type="character" w:customStyle="1" w:styleId="WW8Num28z7">
    <w:name w:val="WW8Num28z7"/>
    <w:rsid w:val="006D0DC6"/>
  </w:style>
  <w:style w:type="character" w:customStyle="1" w:styleId="WW8Num28z8">
    <w:name w:val="WW8Num28z8"/>
    <w:rsid w:val="006D0DC6"/>
  </w:style>
  <w:style w:type="character" w:customStyle="1" w:styleId="WW8Num2z1">
    <w:name w:val="WW8Num2z1"/>
    <w:rsid w:val="006D0DC6"/>
    <w:rPr>
      <w:rFonts w:ascii="Courier New" w:hAnsi="Courier New" w:cs="Courier New" w:hint="default"/>
    </w:rPr>
  </w:style>
  <w:style w:type="character" w:customStyle="1" w:styleId="WW8Num2z2">
    <w:name w:val="WW8Num2z2"/>
    <w:rsid w:val="006D0DC6"/>
    <w:rPr>
      <w:rFonts w:ascii="Wingdings" w:hAnsi="Wingdings" w:cs="Wingdings" w:hint="default"/>
    </w:rPr>
  </w:style>
  <w:style w:type="character" w:customStyle="1" w:styleId="WW8Num2z3">
    <w:name w:val="WW8Num2z3"/>
    <w:rsid w:val="006D0DC6"/>
    <w:rPr>
      <w:rFonts w:ascii="Symbol" w:hAnsi="Symbol" w:cs="Symbol" w:hint="default"/>
    </w:rPr>
  </w:style>
  <w:style w:type="character" w:customStyle="1" w:styleId="WW8Num34z3">
    <w:name w:val="WW8Num34z3"/>
    <w:rsid w:val="006D0DC6"/>
    <w:rPr>
      <w:rFonts w:ascii="Symbol" w:hAnsi="Symbol" w:cs="Symbol" w:hint="default"/>
    </w:rPr>
  </w:style>
  <w:style w:type="character" w:customStyle="1" w:styleId="WW8Num34z4">
    <w:name w:val="WW8Num34z4"/>
    <w:rsid w:val="006D0DC6"/>
    <w:rPr>
      <w:rFonts w:ascii="Courier New" w:hAnsi="Courier New" w:cs="Courier New" w:hint="default"/>
    </w:rPr>
  </w:style>
  <w:style w:type="character" w:customStyle="1" w:styleId="WW8Num34z5">
    <w:name w:val="WW8Num34z5"/>
    <w:rsid w:val="006D0DC6"/>
    <w:rPr>
      <w:rFonts w:ascii="Wingdings" w:hAnsi="Wingdings" w:cs="Wingdings" w:hint="default"/>
    </w:rPr>
  </w:style>
  <w:style w:type="character" w:customStyle="1" w:styleId="WW8Num36z1">
    <w:name w:val="WW8Num36z1"/>
    <w:rsid w:val="006D0DC6"/>
  </w:style>
  <w:style w:type="character" w:customStyle="1" w:styleId="WW8Num36z2">
    <w:name w:val="WW8Num36z2"/>
    <w:rsid w:val="006D0DC6"/>
  </w:style>
  <w:style w:type="character" w:customStyle="1" w:styleId="WW8Num36z3">
    <w:name w:val="WW8Num36z3"/>
    <w:rsid w:val="006D0DC6"/>
  </w:style>
  <w:style w:type="character" w:customStyle="1" w:styleId="WW8Num36z4">
    <w:name w:val="WW8Num36z4"/>
    <w:rsid w:val="006D0DC6"/>
  </w:style>
  <w:style w:type="character" w:customStyle="1" w:styleId="WW8Num36z5">
    <w:name w:val="WW8Num36z5"/>
    <w:rsid w:val="006D0DC6"/>
  </w:style>
  <w:style w:type="character" w:customStyle="1" w:styleId="WW8Num36z6">
    <w:name w:val="WW8Num36z6"/>
    <w:rsid w:val="006D0DC6"/>
  </w:style>
  <w:style w:type="character" w:customStyle="1" w:styleId="WW8Num36z7">
    <w:name w:val="WW8Num36z7"/>
    <w:rsid w:val="006D0DC6"/>
  </w:style>
  <w:style w:type="character" w:customStyle="1" w:styleId="WW8Num36z8">
    <w:name w:val="WW8Num36z8"/>
    <w:rsid w:val="006D0DC6"/>
  </w:style>
  <w:style w:type="character" w:customStyle="1" w:styleId="WW8Num21z1">
    <w:name w:val="WW8Num21z1"/>
    <w:rsid w:val="006D0DC6"/>
  </w:style>
  <w:style w:type="character" w:customStyle="1" w:styleId="WW8Num21z2">
    <w:name w:val="WW8Num21z2"/>
    <w:rsid w:val="006D0DC6"/>
    <w:rPr>
      <w:lang w:val="ro-RO"/>
    </w:rPr>
  </w:style>
  <w:style w:type="character" w:customStyle="1" w:styleId="WW8Num21z3">
    <w:name w:val="WW8Num21z3"/>
    <w:rsid w:val="006D0DC6"/>
  </w:style>
  <w:style w:type="character" w:customStyle="1" w:styleId="WW8Num21z4">
    <w:name w:val="WW8Num21z4"/>
    <w:rsid w:val="006D0DC6"/>
  </w:style>
  <w:style w:type="character" w:customStyle="1" w:styleId="WW8Num21z5">
    <w:name w:val="WW8Num21z5"/>
    <w:rsid w:val="006D0DC6"/>
  </w:style>
  <w:style w:type="character" w:customStyle="1" w:styleId="WW8Num21z6">
    <w:name w:val="WW8Num21z6"/>
    <w:rsid w:val="006D0DC6"/>
  </w:style>
  <w:style w:type="character" w:customStyle="1" w:styleId="WW8Num21z7">
    <w:name w:val="WW8Num21z7"/>
    <w:rsid w:val="006D0DC6"/>
  </w:style>
  <w:style w:type="character" w:customStyle="1" w:styleId="WW8Num21z8">
    <w:name w:val="WW8Num21z8"/>
    <w:rsid w:val="006D0DC6"/>
  </w:style>
  <w:style w:type="paragraph" w:customStyle="1" w:styleId="Heading">
    <w:name w:val="Heading"/>
    <w:basedOn w:val="Normal"/>
    <w:next w:val="BodyText"/>
    <w:rsid w:val="006D0DC6"/>
    <w:pPr>
      <w:keepNext/>
      <w:spacing w:before="240" w:after="120"/>
    </w:pPr>
    <w:rPr>
      <w:rFonts w:ascii="Liberation Sans" w:hAnsi="Liberation Sans"/>
      <w:sz w:val="28"/>
      <w:szCs w:val="28"/>
    </w:rPr>
  </w:style>
  <w:style w:type="paragraph" w:styleId="BodyText">
    <w:name w:val="Body Text"/>
    <w:basedOn w:val="Normal"/>
    <w:rsid w:val="006D0DC6"/>
    <w:pPr>
      <w:spacing w:after="140" w:line="288" w:lineRule="auto"/>
    </w:pPr>
  </w:style>
  <w:style w:type="paragraph" w:styleId="List">
    <w:name w:val="List"/>
    <w:basedOn w:val="BodyText"/>
    <w:rsid w:val="006D0DC6"/>
  </w:style>
  <w:style w:type="paragraph" w:styleId="Caption">
    <w:name w:val="caption"/>
    <w:basedOn w:val="Normal"/>
    <w:qFormat/>
    <w:rsid w:val="006D0DC6"/>
    <w:pPr>
      <w:suppressLineNumbers/>
      <w:spacing w:before="120" w:after="120"/>
    </w:pPr>
    <w:rPr>
      <w:i/>
      <w:iCs/>
    </w:rPr>
  </w:style>
  <w:style w:type="paragraph" w:customStyle="1" w:styleId="Index">
    <w:name w:val="Index"/>
    <w:basedOn w:val="Normal"/>
    <w:rsid w:val="006D0DC6"/>
    <w:pPr>
      <w:suppressLineNumbers/>
    </w:pPr>
  </w:style>
  <w:style w:type="paragraph" w:customStyle="1" w:styleId="Inhaltsverzeichnisberschrift">
    <w:name w:val="Inhaltsverzeichnisüberschrift"/>
    <w:basedOn w:val="Heading1"/>
    <w:next w:val="Normal"/>
    <w:rsid w:val="006D0DC6"/>
    <w:pPr>
      <w:keepLines/>
      <w:spacing w:before="480" w:after="0"/>
      <w:ind w:left="360" w:hanging="360"/>
    </w:pPr>
    <w:rPr>
      <w:color w:val="365F91"/>
      <w:sz w:val="28"/>
      <w:szCs w:val="28"/>
    </w:rPr>
  </w:style>
  <w:style w:type="paragraph" w:styleId="TOC1">
    <w:name w:val="toc 1"/>
    <w:basedOn w:val="Normal"/>
    <w:next w:val="Normal"/>
    <w:rsid w:val="006D0DC6"/>
    <w:pPr>
      <w:tabs>
        <w:tab w:val="right" w:leader="dot" w:pos="9074"/>
      </w:tabs>
      <w:ind w:left="14" w:hanging="14"/>
    </w:pPr>
  </w:style>
  <w:style w:type="paragraph" w:styleId="TOC2">
    <w:name w:val="toc 2"/>
    <w:basedOn w:val="Normal"/>
    <w:next w:val="Normal"/>
    <w:rsid w:val="006D0DC6"/>
    <w:pPr>
      <w:spacing w:after="100"/>
      <w:ind w:left="220"/>
    </w:pPr>
  </w:style>
  <w:style w:type="paragraph" w:customStyle="1" w:styleId="WW-Default">
    <w:name w:val="WW-Default"/>
    <w:rsid w:val="006D0DC6"/>
    <w:pPr>
      <w:suppressAutoHyphens/>
      <w:autoSpaceDE w:val="0"/>
    </w:pPr>
    <w:rPr>
      <w:rFonts w:eastAsia="Calibri"/>
      <w:color w:val="000000"/>
      <w:kern w:val="1"/>
      <w:sz w:val="24"/>
      <w:szCs w:val="24"/>
      <w:lang w:eastAsia="ar-SA"/>
    </w:rPr>
  </w:style>
  <w:style w:type="paragraph" w:styleId="NormalWeb">
    <w:name w:val="Normal (Web)"/>
    <w:basedOn w:val="Normal"/>
    <w:rsid w:val="006D0DC6"/>
    <w:pPr>
      <w:spacing w:before="280" w:after="280"/>
    </w:pPr>
    <w:rPr>
      <w:rFonts w:ascii="Times New Roman" w:hAnsi="Times New Roman" w:cs="Times New Roman"/>
      <w:lang w:val="en-IE"/>
    </w:rPr>
  </w:style>
  <w:style w:type="paragraph" w:customStyle="1" w:styleId="HelleListe-Akzent51">
    <w:name w:val="Helle Liste - Akzent 51"/>
    <w:basedOn w:val="Normal"/>
    <w:rsid w:val="006D0DC6"/>
    <w:pPr>
      <w:ind w:left="708"/>
    </w:pPr>
  </w:style>
  <w:style w:type="paragraph" w:customStyle="1" w:styleId="TableContents">
    <w:name w:val="Table Contents"/>
    <w:basedOn w:val="Normal"/>
    <w:rsid w:val="006D0DC6"/>
    <w:pPr>
      <w:suppressLineNumbers/>
    </w:pPr>
  </w:style>
  <w:style w:type="paragraph" w:customStyle="1" w:styleId="TableHeading">
    <w:name w:val="Table Heading"/>
    <w:basedOn w:val="TableContents"/>
    <w:rsid w:val="006D0DC6"/>
    <w:pPr>
      <w:jc w:val="center"/>
    </w:pPr>
    <w:rPr>
      <w:b/>
      <w:bCs/>
    </w:rPr>
  </w:style>
  <w:style w:type="paragraph" w:styleId="TOC3">
    <w:name w:val="toc 3"/>
    <w:basedOn w:val="Index"/>
    <w:rsid w:val="006D0DC6"/>
    <w:pPr>
      <w:tabs>
        <w:tab w:val="right" w:leader="dot" w:pos="9072"/>
      </w:tabs>
      <w:ind w:left="566"/>
    </w:pPr>
  </w:style>
  <w:style w:type="paragraph" w:styleId="TOC4">
    <w:name w:val="toc 4"/>
    <w:basedOn w:val="Index"/>
    <w:rsid w:val="006D0DC6"/>
    <w:pPr>
      <w:tabs>
        <w:tab w:val="right" w:leader="dot" w:pos="8789"/>
      </w:tabs>
      <w:ind w:left="849"/>
    </w:pPr>
  </w:style>
  <w:style w:type="paragraph" w:styleId="TOC5">
    <w:name w:val="toc 5"/>
    <w:basedOn w:val="Index"/>
    <w:rsid w:val="006D0DC6"/>
    <w:pPr>
      <w:tabs>
        <w:tab w:val="right" w:leader="dot" w:pos="8506"/>
      </w:tabs>
      <w:ind w:left="1132"/>
    </w:pPr>
  </w:style>
  <w:style w:type="paragraph" w:styleId="TOC6">
    <w:name w:val="toc 6"/>
    <w:basedOn w:val="Index"/>
    <w:rsid w:val="006D0DC6"/>
    <w:pPr>
      <w:tabs>
        <w:tab w:val="right" w:leader="dot" w:pos="8223"/>
      </w:tabs>
      <w:ind w:left="1415"/>
    </w:pPr>
  </w:style>
  <w:style w:type="paragraph" w:styleId="TOC7">
    <w:name w:val="toc 7"/>
    <w:basedOn w:val="Index"/>
    <w:rsid w:val="006D0DC6"/>
    <w:pPr>
      <w:tabs>
        <w:tab w:val="right" w:leader="dot" w:pos="7940"/>
      </w:tabs>
      <w:ind w:left="1698"/>
    </w:pPr>
  </w:style>
  <w:style w:type="paragraph" w:styleId="TOC8">
    <w:name w:val="toc 8"/>
    <w:basedOn w:val="Index"/>
    <w:rsid w:val="006D0DC6"/>
    <w:pPr>
      <w:tabs>
        <w:tab w:val="right" w:leader="dot" w:pos="7657"/>
      </w:tabs>
      <w:ind w:left="1981"/>
    </w:pPr>
  </w:style>
  <w:style w:type="paragraph" w:styleId="TOC9">
    <w:name w:val="toc 9"/>
    <w:basedOn w:val="Index"/>
    <w:rsid w:val="006D0DC6"/>
    <w:pPr>
      <w:tabs>
        <w:tab w:val="right" w:leader="dot" w:pos="7374"/>
      </w:tabs>
      <w:ind w:left="2264"/>
    </w:pPr>
  </w:style>
  <w:style w:type="paragraph" w:customStyle="1" w:styleId="Contents10">
    <w:name w:val="Contents 10"/>
    <w:basedOn w:val="Index"/>
    <w:rsid w:val="006D0DC6"/>
    <w:pPr>
      <w:tabs>
        <w:tab w:val="right" w:leader="dot" w:pos="7091"/>
      </w:tabs>
      <w:ind w:left="2547"/>
    </w:pPr>
  </w:style>
  <w:style w:type="paragraph" w:customStyle="1" w:styleId="DefaultText">
    <w:name w:val="Default Text"/>
    <w:basedOn w:val="Normal"/>
    <w:rsid w:val="000D50F9"/>
    <w:pPr>
      <w:suppressAutoHyphens w:val="0"/>
    </w:pPr>
    <w:rPr>
      <w:rFonts w:ascii="Times New Roman" w:eastAsia="MS Mincho" w:hAnsi="Times New Roman" w:cs="Times New Roman"/>
      <w:kern w:val="0"/>
      <w:szCs w:val="20"/>
      <w:lang w:eastAsia="en-US" w:bidi="ar-SA"/>
    </w:rPr>
  </w:style>
  <w:style w:type="paragraph" w:styleId="ListParagraph">
    <w:name w:val="List Paragraph"/>
    <w:basedOn w:val="Normal"/>
    <w:uiPriority w:val="34"/>
    <w:qFormat/>
    <w:rsid w:val="00FD143C"/>
    <w:pPr>
      <w:ind w:left="720"/>
      <w:contextualSpacing/>
    </w:pPr>
    <w:rPr>
      <w:rFonts w:cs="Mangal"/>
      <w:szCs w:val="21"/>
    </w:rPr>
  </w:style>
  <w:style w:type="character" w:customStyle="1" w:styleId="l5def1">
    <w:name w:val="l5def1"/>
    <w:basedOn w:val="DefaultParagraphFont"/>
    <w:rsid w:val="00A607A2"/>
    <w:rPr>
      <w:rFonts w:ascii="Arial" w:hAnsi="Arial" w:cs="Arial" w:hint="default"/>
      <w:color w:val="000000"/>
      <w:sz w:val="26"/>
      <w:szCs w:val="26"/>
    </w:rPr>
  </w:style>
  <w:style w:type="paragraph" w:styleId="NoSpacing">
    <w:name w:val="No Spacing"/>
    <w:link w:val="NoSpacingChar"/>
    <w:qFormat/>
    <w:rsid w:val="00A1305F"/>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370EE0"/>
    <w:pPr>
      <w:tabs>
        <w:tab w:val="center" w:pos="4536"/>
        <w:tab w:val="right" w:pos="9072"/>
      </w:tabs>
    </w:pPr>
    <w:rPr>
      <w:rFonts w:cs="Mangal"/>
      <w:szCs w:val="21"/>
    </w:rPr>
  </w:style>
  <w:style w:type="character" w:customStyle="1" w:styleId="HeaderChar">
    <w:name w:val="Header Char"/>
    <w:basedOn w:val="DefaultParagraphFont"/>
    <w:link w:val="Header"/>
    <w:uiPriority w:val="99"/>
    <w:rsid w:val="00370EE0"/>
    <w:rPr>
      <w:rFonts w:ascii="Liberation Serif" w:eastAsia="WenQuanYi Micro Hei" w:hAnsi="Liberation Serif" w:cs="Mangal"/>
      <w:kern w:val="1"/>
      <w:sz w:val="24"/>
      <w:szCs w:val="21"/>
      <w:lang w:eastAsia="hi-IN" w:bidi="hi-IN"/>
    </w:rPr>
  </w:style>
  <w:style w:type="paragraph" w:styleId="Footer">
    <w:name w:val="footer"/>
    <w:basedOn w:val="Normal"/>
    <w:link w:val="FooterChar"/>
    <w:uiPriority w:val="99"/>
    <w:unhideWhenUsed/>
    <w:rsid w:val="00370EE0"/>
    <w:pPr>
      <w:tabs>
        <w:tab w:val="center" w:pos="4536"/>
        <w:tab w:val="right" w:pos="9072"/>
      </w:tabs>
    </w:pPr>
    <w:rPr>
      <w:rFonts w:cs="Mangal"/>
      <w:szCs w:val="21"/>
    </w:rPr>
  </w:style>
  <w:style w:type="character" w:customStyle="1" w:styleId="FooterChar">
    <w:name w:val="Footer Char"/>
    <w:basedOn w:val="DefaultParagraphFont"/>
    <w:link w:val="Footer"/>
    <w:uiPriority w:val="99"/>
    <w:rsid w:val="00370EE0"/>
    <w:rPr>
      <w:rFonts w:ascii="Liberation Serif" w:eastAsia="WenQuanYi Micro Hei" w:hAnsi="Liberation Serif" w:cs="Mangal"/>
      <w:kern w:val="1"/>
      <w:sz w:val="24"/>
      <w:szCs w:val="21"/>
      <w:lang w:eastAsia="hi-IN" w:bidi="hi-IN"/>
    </w:rPr>
  </w:style>
  <w:style w:type="table" w:styleId="TableGrid">
    <w:name w:val="Table Grid"/>
    <w:basedOn w:val="TableNormal"/>
    <w:uiPriority w:val="59"/>
    <w:rsid w:val="001866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link w:val="NoSpacing"/>
    <w:locked/>
    <w:rsid w:val="00C56331"/>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301414"/>
    <w:rPr>
      <w:rFonts w:ascii="Tahoma" w:hAnsi="Tahoma" w:cs="Mangal"/>
      <w:sz w:val="16"/>
      <w:szCs w:val="14"/>
    </w:rPr>
  </w:style>
  <w:style w:type="character" w:customStyle="1" w:styleId="BalloonTextChar">
    <w:name w:val="Balloon Text Char"/>
    <w:basedOn w:val="DefaultParagraphFont"/>
    <w:link w:val="BalloonText"/>
    <w:uiPriority w:val="99"/>
    <w:semiHidden/>
    <w:rsid w:val="00301414"/>
    <w:rPr>
      <w:rFonts w:ascii="Tahoma" w:eastAsia="WenQuanYi Micro Hei"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DC6"/>
    <w:pPr>
      <w:suppressAutoHyphens/>
    </w:pPr>
    <w:rPr>
      <w:rFonts w:ascii="Liberation Serif" w:eastAsia="WenQuanYi Micro Hei" w:hAnsi="Liberation Serif" w:cs="Lohit Devanagari"/>
      <w:kern w:val="1"/>
      <w:sz w:val="24"/>
      <w:szCs w:val="24"/>
      <w:lang w:eastAsia="hi-IN" w:bidi="hi-IN"/>
    </w:rPr>
  </w:style>
  <w:style w:type="paragraph" w:styleId="Heading1">
    <w:name w:val="heading 1"/>
    <w:basedOn w:val="Normal"/>
    <w:next w:val="Normal"/>
    <w:qFormat/>
    <w:rsid w:val="006D0DC6"/>
    <w:pPr>
      <w:keepNext/>
      <w:tabs>
        <w:tab w:val="num" w:pos="0"/>
      </w:tabs>
      <w:spacing w:before="240" w:after="60"/>
      <w:ind w:left="432" w:hanging="432"/>
      <w:outlineLvl w:val="0"/>
    </w:pPr>
    <w:rPr>
      <w:rFonts w:ascii="Cambria" w:hAnsi="Cambria" w:cs="Cambria"/>
      <w:b/>
      <w:bCs/>
      <w:sz w:val="32"/>
      <w:szCs w:val="32"/>
    </w:rPr>
  </w:style>
  <w:style w:type="paragraph" w:styleId="Heading2">
    <w:name w:val="heading 2"/>
    <w:basedOn w:val="Normal"/>
    <w:next w:val="Normal"/>
    <w:qFormat/>
    <w:rsid w:val="006D0DC6"/>
    <w:pPr>
      <w:keepNext/>
      <w:tabs>
        <w:tab w:val="num" w:pos="0"/>
      </w:tabs>
      <w:spacing w:before="240" w:after="60"/>
      <w:ind w:left="576" w:hanging="576"/>
      <w:outlineLvl w:val="1"/>
    </w:pPr>
    <w:rPr>
      <w:rFonts w:ascii="Cambria" w:hAnsi="Cambria" w:cs="Cambria"/>
      <w:b/>
      <w:bCs/>
      <w:i/>
      <w:iCs/>
      <w:sz w:val="28"/>
      <w:szCs w:val="28"/>
    </w:rPr>
  </w:style>
  <w:style w:type="paragraph" w:styleId="Heading3">
    <w:name w:val="heading 3"/>
    <w:basedOn w:val="Normal"/>
    <w:next w:val="Normal"/>
    <w:qFormat/>
    <w:rsid w:val="006D0DC6"/>
    <w:pPr>
      <w:keepNext/>
      <w:tabs>
        <w:tab w:val="num" w:pos="0"/>
      </w:tabs>
      <w:spacing w:before="240" w:after="60"/>
      <w:ind w:left="720" w:hanging="720"/>
      <w:outlineLvl w:val="2"/>
    </w:pPr>
    <w:rPr>
      <w:rFonts w:ascii="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D0DC6"/>
  </w:style>
  <w:style w:type="character" w:customStyle="1" w:styleId="WW8Num1z1">
    <w:name w:val="WW8Num1z1"/>
    <w:rsid w:val="006D0DC6"/>
  </w:style>
  <w:style w:type="character" w:customStyle="1" w:styleId="WW8Num1z2">
    <w:name w:val="WW8Num1z2"/>
    <w:rsid w:val="006D0DC6"/>
  </w:style>
  <w:style w:type="character" w:customStyle="1" w:styleId="WW8Num1z3">
    <w:name w:val="WW8Num1z3"/>
    <w:rsid w:val="006D0DC6"/>
  </w:style>
  <w:style w:type="character" w:customStyle="1" w:styleId="WW8Num1z4">
    <w:name w:val="WW8Num1z4"/>
    <w:rsid w:val="006D0DC6"/>
  </w:style>
  <w:style w:type="character" w:customStyle="1" w:styleId="WW8Num1z5">
    <w:name w:val="WW8Num1z5"/>
    <w:rsid w:val="006D0DC6"/>
  </w:style>
  <w:style w:type="character" w:customStyle="1" w:styleId="WW8Num1z6">
    <w:name w:val="WW8Num1z6"/>
    <w:rsid w:val="006D0DC6"/>
  </w:style>
  <w:style w:type="character" w:customStyle="1" w:styleId="WW8Num1z7">
    <w:name w:val="WW8Num1z7"/>
    <w:rsid w:val="006D0DC6"/>
  </w:style>
  <w:style w:type="character" w:customStyle="1" w:styleId="WW8Num1z8">
    <w:name w:val="WW8Num1z8"/>
    <w:rsid w:val="006D0DC6"/>
  </w:style>
  <w:style w:type="character" w:customStyle="1" w:styleId="WW8Num2z0">
    <w:name w:val="WW8Num2z0"/>
    <w:rsid w:val="006D0DC6"/>
    <w:rPr>
      <w:rFonts w:ascii="Times New Roman" w:hAnsi="Times New Roman" w:cs="Times New Roman" w:hint="default"/>
      <w:sz w:val="24"/>
      <w:szCs w:val="24"/>
      <w:lang w:val="ro-RO"/>
    </w:rPr>
  </w:style>
  <w:style w:type="character" w:customStyle="1" w:styleId="WW8Num3z0">
    <w:name w:val="WW8Num3z0"/>
    <w:rsid w:val="006D0DC6"/>
    <w:rPr>
      <w:rFonts w:cs="Times New Roman"/>
      <w:b/>
    </w:rPr>
  </w:style>
  <w:style w:type="character" w:customStyle="1" w:styleId="WW8Num3z1">
    <w:name w:val="WW8Num3z1"/>
    <w:rsid w:val="006D0DC6"/>
    <w:rPr>
      <w:rFonts w:cs="Times New Roman"/>
    </w:rPr>
  </w:style>
  <w:style w:type="character" w:customStyle="1" w:styleId="WW8Num4z0">
    <w:name w:val="WW8Num4z0"/>
    <w:rsid w:val="006D0DC6"/>
    <w:rPr>
      <w:rFonts w:hint="default"/>
    </w:rPr>
  </w:style>
  <w:style w:type="character" w:customStyle="1" w:styleId="WW8Num5z0">
    <w:name w:val="WW8Num5z0"/>
    <w:rsid w:val="006D0DC6"/>
    <w:rPr>
      <w:rFonts w:ascii="Times New Roman" w:eastAsia="Calibri" w:hAnsi="Times New Roman" w:cs="Times New Roman" w:hint="default"/>
      <w:b/>
      <w:bCs/>
      <w:color w:val="auto"/>
      <w:sz w:val="24"/>
      <w:szCs w:val="24"/>
      <w:lang w:val="ro-RO"/>
    </w:rPr>
  </w:style>
  <w:style w:type="character" w:customStyle="1" w:styleId="WW8Num5z1">
    <w:name w:val="WW8Num5z1"/>
    <w:rsid w:val="006D0DC6"/>
    <w:rPr>
      <w:rFonts w:ascii="Times New Roman" w:hAnsi="Times New Roman" w:cs="Times New Roman" w:hint="default"/>
      <w:sz w:val="24"/>
      <w:szCs w:val="24"/>
      <w:lang w:val="ro-RO"/>
    </w:rPr>
  </w:style>
  <w:style w:type="character" w:customStyle="1" w:styleId="WW8Num5z2">
    <w:name w:val="WW8Num5z2"/>
    <w:rsid w:val="006D0DC6"/>
  </w:style>
  <w:style w:type="character" w:customStyle="1" w:styleId="WW8Num5z3">
    <w:name w:val="WW8Num5z3"/>
    <w:rsid w:val="006D0DC6"/>
  </w:style>
  <w:style w:type="character" w:customStyle="1" w:styleId="WW8Num5z4">
    <w:name w:val="WW8Num5z4"/>
    <w:rsid w:val="006D0DC6"/>
  </w:style>
  <w:style w:type="character" w:customStyle="1" w:styleId="WW8Num5z5">
    <w:name w:val="WW8Num5z5"/>
    <w:rsid w:val="006D0DC6"/>
  </w:style>
  <w:style w:type="character" w:customStyle="1" w:styleId="WW8Num5z6">
    <w:name w:val="WW8Num5z6"/>
    <w:rsid w:val="006D0DC6"/>
  </w:style>
  <w:style w:type="character" w:customStyle="1" w:styleId="WW8Num5z7">
    <w:name w:val="WW8Num5z7"/>
    <w:rsid w:val="006D0DC6"/>
  </w:style>
  <w:style w:type="character" w:customStyle="1" w:styleId="WW8Num5z8">
    <w:name w:val="WW8Num5z8"/>
    <w:rsid w:val="006D0DC6"/>
  </w:style>
  <w:style w:type="character" w:customStyle="1" w:styleId="WW8Num6z0">
    <w:name w:val="WW8Num6z0"/>
    <w:rsid w:val="006D0DC6"/>
    <w:rPr>
      <w:rFonts w:ascii="Times New Roman" w:hAnsi="Times New Roman" w:cs="Times New Roman"/>
      <w:sz w:val="24"/>
      <w:szCs w:val="24"/>
      <w:lang w:val="ro-RO"/>
    </w:rPr>
  </w:style>
  <w:style w:type="character" w:customStyle="1" w:styleId="WW8Num7z0">
    <w:name w:val="WW8Num7z0"/>
    <w:rsid w:val="006D0DC6"/>
    <w:rPr>
      <w:lang w:val="ro-RO"/>
    </w:rPr>
  </w:style>
  <w:style w:type="character" w:customStyle="1" w:styleId="WW8Num8z0">
    <w:name w:val="WW8Num8z0"/>
    <w:rsid w:val="006D0DC6"/>
    <w:rPr>
      <w:rFonts w:ascii="Times New Roman" w:hAnsi="Times New Roman" w:cs="Times New Roman"/>
      <w:spacing w:val="-3"/>
      <w:sz w:val="24"/>
      <w:szCs w:val="24"/>
      <w:lang w:val="ro-RO"/>
    </w:rPr>
  </w:style>
  <w:style w:type="character" w:customStyle="1" w:styleId="WW8Num9z0">
    <w:name w:val="WW8Num9z0"/>
    <w:rsid w:val="006D0DC6"/>
    <w:rPr>
      <w:rFonts w:ascii="Times New Roman" w:eastAsia="Calibri" w:hAnsi="Times New Roman" w:cs="Times New Roman"/>
      <w:bCs/>
      <w:sz w:val="24"/>
      <w:szCs w:val="24"/>
      <w:lang w:val="ro-RO"/>
    </w:rPr>
  </w:style>
  <w:style w:type="character" w:customStyle="1" w:styleId="WW8Num10z0">
    <w:name w:val="WW8Num10z0"/>
    <w:rsid w:val="006D0DC6"/>
    <w:rPr>
      <w:rFonts w:ascii="Times New Roman" w:eastAsia="Calibri" w:hAnsi="Times New Roman" w:cs="Times New Roman"/>
      <w:bCs/>
      <w:sz w:val="24"/>
      <w:szCs w:val="24"/>
      <w:lang w:val="ro-RO"/>
    </w:rPr>
  </w:style>
  <w:style w:type="character" w:customStyle="1" w:styleId="WW8Num11z0">
    <w:name w:val="WW8Num11z0"/>
    <w:rsid w:val="006D0DC6"/>
    <w:rPr>
      <w:rFonts w:ascii="Times New Roman" w:eastAsia="Calibri" w:hAnsi="Times New Roman" w:cs="Times New Roman"/>
      <w:bCs/>
      <w:sz w:val="24"/>
      <w:szCs w:val="24"/>
      <w:lang w:val="ro-RO"/>
    </w:rPr>
  </w:style>
  <w:style w:type="character" w:customStyle="1" w:styleId="WW8Num11z2">
    <w:name w:val="WW8Num11z2"/>
    <w:rsid w:val="006D0DC6"/>
  </w:style>
  <w:style w:type="character" w:customStyle="1" w:styleId="WW8Num11z3">
    <w:name w:val="WW8Num11z3"/>
    <w:rsid w:val="006D0DC6"/>
  </w:style>
  <w:style w:type="character" w:customStyle="1" w:styleId="WW8Num11z4">
    <w:name w:val="WW8Num11z4"/>
    <w:rsid w:val="006D0DC6"/>
  </w:style>
  <w:style w:type="character" w:customStyle="1" w:styleId="WW8Num11z5">
    <w:name w:val="WW8Num11z5"/>
    <w:rsid w:val="006D0DC6"/>
  </w:style>
  <w:style w:type="character" w:customStyle="1" w:styleId="WW8Num11z6">
    <w:name w:val="WW8Num11z6"/>
    <w:rsid w:val="006D0DC6"/>
  </w:style>
  <w:style w:type="character" w:customStyle="1" w:styleId="WW8Num11z7">
    <w:name w:val="WW8Num11z7"/>
    <w:rsid w:val="006D0DC6"/>
  </w:style>
  <w:style w:type="character" w:customStyle="1" w:styleId="WW8Num11z8">
    <w:name w:val="WW8Num11z8"/>
    <w:rsid w:val="006D0DC6"/>
  </w:style>
  <w:style w:type="character" w:customStyle="1" w:styleId="WW8Num12z0">
    <w:name w:val="WW8Num12z0"/>
    <w:rsid w:val="006D0DC6"/>
    <w:rPr>
      <w:rFonts w:ascii="Times New Roman" w:eastAsia="Calibri" w:hAnsi="Times New Roman" w:cs="Times New Roman" w:hint="default"/>
      <w:bCs/>
      <w:sz w:val="24"/>
      <w:szCs w:val="24"/>
      <w:lang w:val="ro-RO"/>
    </w:rPr>
  </w:style>
  <w:style w:type="character" w:customStyle="1" w:styleId="WW8Num13z0">
    <w:name w:val="WW8Num13z0"/>
    <w:rsid w:val="006D0DC6"/>
    <w:rPr>
      <w:rFonts w:ascii="Times New Roman" w:hAnsi="Times New Roman" w:cs="Times New Roman" w:hint="default"/>
      <w:b/>
      <w:bCs/>
      <w:kern w:val="1"/>
      <w:sz w:val="24"/>
      <w:szCs w:val="24"/>
      <w:lang w:val="ro-RO"/>
    </w:rPr>
  </w:style>
  <w:style w:type="character" w:customStyle="1" w:styleId="WW8Num13z1">
    <w:name w:val="WW8Num13z1"/>
    <w:rsid w:val="006D0DC6"/>
    <w:rPr>
      <w:rFonts w:ascii="Times New Roman" w:hAnsi="Times New Roman" w:cs="Times New Roman"/>
      <w:bCs/>
      <w:kern w:val="1"/>
      <w:sz w:val="24"/>
      <w:szCs w:val="24"/>
      <w:lang w:val="ro-RO"/>
    </w:rPr>
  </w:style>
  <w:style w:type="character" w:customStyle="1" w:styleId="WW8Num13z2">
    <w:name w:val="WW8Num13z2"/>
    <w:rsid w:val="006D0DC6"/>
  </w:style>
  <w:style w:type="character" w:customStyle="1" w:styleId="WW8Num13z3">
    <w:name w:val="WW8Num13z3"/>
    <w:rsid w:val="006D0DC6"/>
  </w:style>
  <w:style w:type="character" w:customStyle="1" w:styleId="WW8Num13z4">
    <w:name w:val="WW8Num13z4"/>
    <w:rsid w:val="006D0DC6"/>
  </w:style>
  <w:style w:type="character" w:customStyle="1" w:styleId="WW8Num13z5">
    <w:name w:val="WW8Num13z5"/>
    <w:rsid w:val="006D0DC6"/>
  </w:style>
  <w:style w:type="character" w:customStyle="1" w:styleId="WW8Num13z6">
    <w:name w:val="WW8Num13z6"/>
    <w:rsid w:val="006D0DC6"/>
  </w:style>
  <w:style w:type="character" w:customStyle="1" w:styleId="WW8Num13z7">
    <w:name w:val="WW8Num13z7"/>
    <w:rsid w:val="006D0DC6"/>
  </w:style>
  <w:style w:type="character" w:customStyle="1" w:styleId="WW8Num13z8">
    <w:name w:val="WW8Num13z8"/>
    <w:rsid w:val="006D0DC6"/>
  </w:style>
  <w:style w:type="character" w:customStyle="1" w:styleId="WW8Num14z0">
    <w:name w:val="WW8Num14z0"/>
    <w:rsid w:val="006D0DC6"/>
    <w:rPr>
      <w:rFonts w:ascii="Times New Roman" w:hAnsi="Times New Roman" w:cs="Times New Roman"/>
      <w:sz w:val="24"/>
      <w:szCs w:val="24"/>
      <w:lang w:val="ro-RO"/>
    </w:rPr>
  </w:style>
  <w:style w:type="character" w:customStyle="1" w:styleId="WW8Num15z0">
    <w:name w:val="WW8Num15z0"/>
    <w:rsid w:val="006D0DC6"/>
    <w:rPr>
      <w:rFonts w:ascii="Times New Roman" w:hAnsi="Times New Roman" w:cs="Times New Roman"/>
      <w:sz w:val="24"/>
      <w:szCs w:val="24"/>
      <w:lang w:val="ro-RO"/>
    </w:rPr>
  </w:style>
  <w:style w:type="character" w:customStyle="1" w:styleId="WW8Num16z0">
    <w:name w:val="WW8Num16z0"/>
    <w:rsid w:val="006D0DC6"/>
    <w:rPr>
      <w:rFonts w:ascii="Times New Roman" w:eastAsia="Calibri" w:hAnsi="Times New Roman" w:cs="Times New Roman" w:hint="default"/>
      <w:bCs/>
      <w:sz w:val="24"/>
      <w:szCs w:val="24"/>
      <w:lang w:val="ro-RO"/>
    </w:rPr>
  </w:style>
  <w:style w:type="character" w:customStyle="1" w:styleId="WW8Num17z0">
    <w:name w:val="WW8Num17z0"/>
    <w:rsid w:val="006D0DC6"/>
    <w:rPr>
      <w:rFonts w:ascii="Times New Roman" w:eastAsia="Calibri" w:hAnsi="Times New Roman" w:cs="Times New Roman" w:hint="default"/>
      <w:b/>
      <w:bCs/>
      <w:sz w:val="24"/>
      <w:szCs w:val="24"/>
      <w:lang w:val="ro-RO"/>
    </w:rPr>
  </w:style>
  <w:style w:type="character" w:customStyle="1" w:styleId="WW8Num18z0">
    <w:name w:val="WW8Num18z0"/>
    <w:rsid w:val="006D0DC6"/>
    <w:rPr>
      <w:rFonts w:ascii="Times New Roman" w:eastAsia="Calibri" w:hAnsi="Times New Roman" w:cs="Times New Roman" w:hint="default"/>
      <w:b/>
      <w:sz w:val="24"/>
      <w:szCs w:val="24"/>
      <w:lang w:val="ro-RO"/>
    </w:rPr>
  </w:style>
  <w:style w:type="character" w:customStyle="1" w:styleId="WW8Num19z0">
    <w:name w:val="WW8Num19z0"/>
    <w:rsid w:val="006D0DC6"/>
    <w:rPr>
      <w:rFonts w:ascii="Symbol" w:hAnsi="Symbol" w:cs="Symbol" w:hint="default"/>
    </w:rPr>
  </w:style>
  <w:style w:type="character" w:customStyle="1" w:styleId="WW8Num19z1">
    <w:name w:val="WW8Num19z1"/>
    <w:rsid w:val="006D0DC6"/>
    <w:rPr>
      <w:rFonts w:ascii="Times New Roman" w:hAnsi="Times New Roman" w:cs="Times New Roman" w:hint="default"/>
      <w:bCs/>
      <w:sz w:val="24"/>
      <w:szCs w:val="24"/>
      <w:lang w:val="ro-RO"/>
    </w:rPr>
  </w:style>
  <w:style w:type="character" w:customStyle="1" w:styleId="WW8Num19z2">
    <w:name w:val="WW8Num19z2"/>
    <w:rsid w:val="006D0DC6"/>
    <w:rPr>
      <w:rFonts w:hint="default"/>
      <w:b w:val="0"/>
    </w:rPr>
  </w:style>
  <w:style w:type="character" w:customStyle="1" w:styleId="WW8Num19z3">
    <w:name w:val="WW8Num19z3"/>
    <w:rsid w:val="006D0DC6"/>
    <w:rPr>
      <w:rFonts w:ascii="Times New Roman" w:eastAsia="Times New Roman" w:hAnsi="Times New Roman" w:cs="Times New Roman"/>
    </w:rPr>
  </w:style>
  <w:style w:type="character" w:customStyle="1" w:styleId="WW8Num19z7">
    <w:name w:val="WW8Num19z7"/>
    <w:rsid w:val="006D0DC6"/>
    <w:rPr>
      <w:rFonts w:ascii="Courier New" w:hAnsi="Courier New" w:cs="Courier New" w:hint="default"/>
    </w:rPr>
  </w:style>
  <w:style w:type="character" w:customStyle="1" w:styleId="WW8Num19z8">
    <w:name w:val="WW8Num19z8"/>
    <w:rsid w:val="006D0DC6"/>
    <w:rPr>
      <w:rFonts w:ascii="Wingdings" w:hAnsi="Wingdings" w:cs="Wingdings" w:hint="default"/>
    </w:rPr>
  </w:style>
  <w:style w:type="character" w:customStyle="1" w:styleId="WW8Num20z0">
    <w:name w:val="WW8Num20z0"/>
    <w:rsid w:val="006D0DC6"/>
    <w:rPr>
      <w:rFonts w:ascii="Times New Roman" w:hAnsi="Times New Roman" w:cs="Times New Roman" w:hint="default"/>
      <w:sz w:val="24"/>
      <w:szCs w:val="24"/>
      <w:lang w:val="ro-RO"/>
    </w:rPr>
  </w:style>
  <w:style w:type="character" w:customStyle="1" w:styleId="WW8Num21z0">
    <w:name w:val="WW8Num21z0"/>
    <w:rsid w:val="006D0DC6"/>
    <w:rPr>
      <w:rFonts w:ascii="Times New Roman" w:hAnsi="Times New Roman" w:cs="Times New Roman" w:hint="default"/>
      <w:sz w:val="24"/>
      <w:szCs w:val="24"/>
      <w:lang w:val="ro-RO"/>
    </w:rPr>
  </w:style>
  <w:style w:type="character" w:customStyle="1" w:styleId="WW8Num22z0">
    <w:name w:val="WW8Num22z0"/>
    <w:rsid w:val="006D0DC6"/>
    <w:rPr>
      <w:rFonts w:ascii="Times New Roman" w:hAnsi="Times New Roman" w:cs="Times New Roman"/>
      <w:sz w:val="24"/>
      <w:szCs w:val="24"/>
      <w:lang w:val="ro-RO"/>
    </w:rPr>
  </w:style>
  <w:style w:type="character" w:customStyle="1" w:styleId="WW8Num23z0">
    <w:name w:val="WW8Num23z0"/>
    <w:rsid w:val="006D0DC6"/>
    <w:rPr>
      <w:rFonts w:hint="default"/>
      <w:b/>
      <w:lang w:val="ro-RO"/>
    </w:rPr>
  </w:style>
  <w:style w:type="character" w:customStyle="1" w:styleId="WW8Num24z0">
    <w:name w:val="WW8Num24z0"/>
    <w:rsid w:val="006D0DC6"/>
    <w:rPr>
      <w:rFonts w:ascii="Times New Roman" w:hAnsi="Times New Roman" w:cs="Times New Roman"/>
      <w:sz w:val="24"/>
      <w:szCs w:val="24"/>
      <w:lang w:val="ro-RO"/>
    </w:rPr>
  </w:style>
  <w:style w:type="character" w:customStyle="1" w:styleId="WW8Num25z0">
    <w:name w:val="WW8Num25z0"/>
    <w:rsid w:val="006D0DC6"/>
    <w:rPr>
      <w:rFonts w:ascii="Times New Roman" w:hAnsi="Times New Roman" w:cs="Times New Roman"/>
      <w:sz w:val="24"/>
      <w:szCs w:val="24"/>
      <w:lang w:val="ro-RO"/>
    </w:rPr>
  </w:style>
  <w:style w:type="character" w:customStyle="1" w:styleId="WW8Num26z0">
    <w:name w:val="WW8Num26z0"/>
    <w:rsid w:val="006D0DC6"/>
    <w:rPr>
      <w:rFonts w:ascii="Times New Roman" w:hAnsi="Times New Roman" w:cs="Times New Roman"/>
      <w:sz w:val="24"/>
      <w:szCs w:val="24"/>
      <w:lang w:val="ro-RO"/>
    </w:rPr>
  </w:style>
  <w:style w:type="character" w:customStyle="1" w:styleId="WW8Num27z0">
    <w:name w:val="WW8Num27z0"/>
    <w:rsid w:val="006D0DC6"/>
    <w:rPr>
      <w:rFonts w:ascii="Times New Roman" w:hAnsi="Times New Roman" w:cs="Times New Roman"/>
      <w:sz w:val="24"/>
      <w:szCs w:val="24"/>
      <w:lang w:val="ro-RO"/>
    </w:rPr>
  </w:style>
  <w:style w:type="character" w:customStyle="1" w:styleId="WW8Num28z0">
    <w:name w:val="WW8Num28z0"/>
    <w:rsid w:val="006D0DC6"/>
    <w:rPr>
      <w:rFonts w:ascii="Times New Roman" w:hAnsi="Times New Roman" w:cs="Times New Roman"/>
      <w:sz w:val="24"/>
      <w:szCs w:val="24"/>
      <w:lang w:val="ro-RO"/>
    </w:rPr>
  </w:style>
  <w:style w:type="character" w:customStyle="1" w:styleId="WW8Num29z0">
    <w:name w:val="WW8Num29z0"/>
    <w:rsid w:val="006D0DC6"/>
    <w:rPr>
      <w:rFonts w:ascii="Times New Roman" w:hAnsi="Times New Roman" w:cs="Times New Roman"/>
      <w:sz w:val="24"/>
      <w:szCs w:val="24"/>
      <w:lang w:val="ro-RO"/>
    </w:rPr>
  </w:style>
  <w:style w:type="character" w:customStyle="1" w:styleId="WW8Num29z1">
    <w:name w:val="WW8Num29z1"/>
    <w:rsid w:val="006D0DC6"/>
  </w:style>
  <w:style w:type="character" w:customStyle="1" w:styleId="WW8Num29z2">
    <w:name w:val="WW8Num29z2"/>
    <w:rsid w:val="006D0DC6"/>
  </w:style>
  <w:style w:type="character" w:customStyle="1" w:styleId="WW8Num29z3">
    <w:name w:val="WW8Num29z3"/>
    <w:rsid w:val="006D0DC6"/>
    <w:rPr>
      <w:rFonts w:ascii="Times New Roman" w:hAnsi="Times New Roman" w:cs="Times New Roman" w:hint="default"/>
      <w:b/>
      <w:sz w:val="24"/>
      <w:szCs w:val="24"/>
      <w:lang w:val="ro-RO"/>
    </w:rPr>
  </w:style>
  <w:style w:type="character" w:customStyle="1" w:styleId="WW8Num29z4">
    <w:name w:val="WW8Num29z4"/>
    <w:rsid w:val="006D0DC6"/>
  </w:style>
  <w:style w:type="character" w:customStyle="1" w:styleId="WW8Num29z5">
    <w:name w:val="WW8Num29z5"/>
    <w:rsid w:val="006D0DC6"/>
  </w:style>
  <w:style w:type="character" w:customStyle="1" w:styleId="WW8Num29z6">
    <w:name w:val="WW8Num29z6"/>
    <w:rsid w:val="006D0DC6"/>
  </w:style>
  <w:style w:type="character" w:customStyle="1" w:styleId="WW8Num29z7">
    <w:name w:val="WW8Num29z7"/>
    <w:rsid w:val="006D0DC6"/>
  </w:style>
  <w:style w:type="character" w:customStyle="1" w:styleId="WW8Num29z8">
    <w:name w:val="WW8Num29z8"/>
    <w:rsid w:val="006D0DC6"/>
  </w:style>
  <w:style w:type="character" w:customStyle="1" w:styleId="WW8Num30z0">
    <w:name w:val="WW8Num30z0"/>
    <w:rsid w:val="006D0DC6"/>
    <w:rPr>
      <w:rFonts w:ascii="Times New Roman" w:hAnsi="Times New Roman" w:cs="Times New Roman"/>
      <w:sz w:val="24"/>
      <w:szCs w:val="24"/>
      <w:lang w:val="ro-RO"/>
    </w:rPr>
  </w:style>
  <w:style w:type="character" w:customStyle="1" w:styleId="WW8Num31z0">
    <w:name w:val="WW8Num31z0"/>
    <w:rsid w:val="006D0DC6"/>
    <w:rPr>
      <w:rFonts w:ascii="Times New Roman" w:eastAsia="Calibri" w:hAnsi="Times New Roman" w:cs="Times New Roman"/>
      <w:sz w:val="24"/>
      <w:szCs w:val="24"/>
      <w:lang w:val="ro-RO"/>
    </w:rPr>
  </w:style>
  <w:style w:type="character" w:customStyle="1" w:styleId="WW8Num32z0">
    <w:name w:val="WW8Num32z0"/>
    <w:rsid w:val="006D0DC6"/>
    <w:rPr>
      <w:rFonts w:ascii="Times New Roman" w:eastAsia="Calibri" w:hAnsi="Times New Roman" w:cs="Times New Roman"/>
      <w:sz w:val="24"/>
      <w:szCs w:val="24"/>
      <w:lang w:val="ro-RO"/>
    </w:rPr>
  </w:style>
  <w:style w:type="character" w:customStyle="1" w:styleId="WW8Num33z0">
    <w:name w:val="WW8Num33z0"/>
    <w:rsid w:val="006D0DC6"/>
    <w:rPr>
      <w:rFonts w:ascii="Times New Roman" w:eastAsia="Calibri" w:hAnsi="Times New Roman" w:cs="Times New Roman" w:hint="default"/>
      <w:sz w:val="24"/>
      <w:szCs w:val="24"/>
      <w:lang w:val="ro-RO"/>
    </w:rPr>
  </w:style>
  <w:style w:type="character" w:customStyle="1" w:styleId="WW8Num34z0">
    <w:name w:val="WW8Num34z0"/>
    <w:rsid w:val="006D0DC6"/>
    <w:rPr>
      <w:rFonts w:ascii="Times New Roman" w:hAnsi="Times New Roman" w:cs="Times New Roman" w:hint="default"/>
      <w:b/>
      <w:sz w:val="24"/>
      <w:szCs w:val="24"/>
      <w:lang w:val="ro-RO"/>
    </w:rPr>
  </w:style>
  <w:style w:type="character" w:customStyle="1" w:styleId="WW8Num35z0">
    <w:name w:val="WW8Num35z0"/>
    <w:rsid w:val="006D0DC6"/>
    <w:rPr>
      <w:rFonts w:ascii="Times New Roman" w:hAnsi="Times New Roman" w:cs="Times New Roman" w:hint="default"/>
      <w:sz w:val="24"/>
      <w:szCs w:val="24"/>
      <w:lang w:val="ro-RO"/>
    </w:rPr>
  </w:style>
  <w:style w:type="character" w:customStyle="1" w:styleId="WW8Num35z3">
    <w:name w:val="WW8Num35z3"/>
    <w:rsid w:val="006D0DC6"/>
    <w:rPr>
      <w:rFonts w:ascii="Symbol" w:hAnsi="Symbol" w:cs="Symbol" w:hint="default"/>
    </w:rPr>
  </w:style>
  <w:style w:type="character" w:customStyle="1" w:styleId="WW8Num35z4">
    <w:name w:val="WW8Num35z4"/>
    <w:rsid w:val="006D0DC6"/>
    <w:rPr>
      <w:rFonts w:ascii="Courier New" w:hAnsi="Courier New" w:cs="Courier New" w:hint="default"/>
    </w:rPr>
  </w:style>
  <w:style w:type="character" w:customStyle="1" w:styleId="WW8Num35z5">
    <w:name w:val="WW8Num35z5"/>
    <w:rsid w:val="006D0DC6"/>
    <w:rPr>
      <w:rFonts w:ascii="Wingdings" w:hAnsi="Wingdings" w:cs="Wingdings" w:hint="default"/>
    </w:rPr>
  </w:style>
  <w:style w:type="character" w:customStyle="1" w:styleId="WW8Num36z0">
    <w:name w:val="WW8Num36z0"/>
    <w:rsid w:val="006D0DC6"/>
    <w:rPr>
      <w:rFonts w:ascii="Times New Roman" w:eastAsia="Calibri" w:hAnsi="Times New Roman" w:cs="Times New Roman" w:hint="default"/>
      <w:b/>
      <w:sz w:val="24"/>
      <w:szCs w:val="24"/>
      <w:lang w:val="ro-RO"/>
    </w:rPr>
  </w:style>
  <w:style w:type="character" w:customStyle="1" w:styleId="WW8Num37z0">
    <w:name w:val="WW8Num37z0"/>
    <w:rsid w:val="006D0DC6"/>
    <w:rPr>
      <w:rFonts w:ascii="Times New Roman" w:eastAsia="Calibri" w:hAnsi="Times New Roman" w:cs="Times New Roman"/>
      <w:sz w:val="24"/>
      <w:szCs w:val="24"/>
      <w:lang w:val="ro-RO"/>
    </w:rPr>
  </w:style>
  <w:style w:type="character" w:customStyle="1" w:styleId="WW8Num37z1">
    <w:name w:val="WW8Num37z1"/>
    <w:rsid w:val="006D0DC6"/>
  </w:style>
  <w:style w:type="character" w:customStyle="1" w:styleId="WW8Num37z2">
    <w:name w:val="WW8Num37z2"/>
    <w:rsid w:val="006D0DC6"/>
    <w:rPr>
      <w:rFonts w:ascii="Times New Roman" w:hAnsi="Times New Roman" w:cs="Times New Roman"/>
      <w:sz w:val="24"/>
      <w:szCs w:val="24"/>
      <w:lang w:val="ro-RO"/>
    </w:rPr>
  </w:style>
  <w:style w:type="character" w:customStyle="1" w:styleId="WW8Num37z3">
    <w:name w:val="WW8Num37z3"/>
    <w:rsid w:val="006D0DC6"/>
  </w:style>
  <w:style w:type="character" w:customStyle="1" w:styleId="WW8Num37z4">
    <w:name w:val="WW8Num37z4"/>
    <w:rsid w:val="006D0DC6"/>
  </w:style>
  <w:style w:type="character" w:customStyle="1" w:styleId="WW8Num37z5">
    <w:name w:val="WW8Num37z5"/>
    <w:rsid w:val="006D0DC6"/>
  </w:style>
  <w:style w:type="character" w:customStyle="1" w:styleId="WW8Num37z6">
    <w:name w:val="WW8Num37z6"/>
    <w:rsid w:val="006D0DC6"/>
  </w:style>
  <w:style w:type="character" w:customStyle="1" w:styleId="WW8Num37z7">
    <w:name w:val="WW8Num37z7"/>
    <w:rsid w:val="006D0DC6"/>
  </w:style>
  <w:style w:type="character" w:customStyle="1" w:styleId="WW8Num37z8">
    <w:name w:val="WW8Num37z8"/>
    <w:rsid w:val="006D0DC6"/>
  </w:style>
  <w:style w:type="character" w:customStyle="1" w:styleId="WW8Num38z0">
    <w:name w:val="WW8Num38z0"/>
    <w:rsid w:val="006D0DC6"/>
    <w:rPr>
      <w:rFonts w:ascii="Symbol" w:hAnsi="Symbol" w:cs="Symbol" w:hint="default"/>
    </w:rPr>
  </w:style>
  <w:style w:type="character" w:customStyle="1" w:styleId="WW8Num38z1">
    <w:name w:val="WW8Num38z1"/>
    <w:rsid w:val="006D0DC6"/>
    <w:rPr>
      <w:rFonts w:ascii="Times New Roman" w:eastAsia="Calibri" w:hAnsi="Times New Roman" w:cs="Times New Roman"/>
      <w:bCs/>
      <w:sz w:val="24"/>
      <w:szCs w:val="24"/>
      <w:lang w:val="ro-RO"/>
    </w:rPr>
  </w:style>
  <w:style w:type="character" w:customStyle="1" w:styleId="WW8Num38z2">
    <w:name w:val="WW8Num38z2"/>
    <w:rsid w:val="006D0DC6"/>
    <w:rPr>
      <w:rFonts w:hint="default"/>
      <w:b w:val="0"/>
    </w:rPr>
  </w:style>
  <w:style w:type="character" w:customStyle="1" w:styleId="WW8Num38z3">
    <w:name w:val="WW8Num38z3"/>
    <w:rsid w:val="006D0DC6"/>
    <w:rPr>
      <w:rFonts w:ascii="Times New Roman" w:eastAsia="Times New Roman" w:hAnsi="Times New Roman" w:cs="Times New Roman"/>
    </w:rPr>
  </w:style>
  <w:style w:type="character" w:customStyle="1" w:styleId="WW8Num38z4">
    <w:name w:val="WW8Num38z4"/>
    <w:rsid w:val="006D0DC6"/>
    <w:rPr>
      <w:rFonts w:hint="default"/>
    </w:rPr>
  </w:style>
  <w:style w:type="character" w:customStyle="1" w:styleId="WW8Num38z7">
    <w:name w:val="WW8Num38z7"/>
    <w:rsid w:val="006D0DC6"/>
    <w:rPr>
      <w:rFonts w:ascii="Courier New" w:hAnsi="Courier New" w:cs="Courier New" w:hint="default"/>
    </w:rPr>
  </w:style>
  <w:style w:type="character" w:customStyle="1" w:styleId="WW8Num38z8">
    <w:name w:val="WW8Num38z8"/>
    <w:rsid w:val="006D0DC6"/>
    <w:rPr>
      <w:rFonts w:ascii="Wingdings" w:hAnsi="Wingdings" w:cs="Wingdings" w:hint="default"/>
    </w:rPr>
  </w:style>
  <w:style w:type="character" w:customStyle="1" w:styleId="WW8Num39z0">
    <w:name w:val="WW8Num39z0"/>
    <w:rsid w:val="006D0DC6"/>
    <w:rPr>
      <w:rFonts w:ascii="Times New Roman" w:eastAsia="Calibri" w:hAnsi="Times New Roman" w:cs="Times New Roman"/>
      <w:bCs/>
      <w:sz w:val="24"/>
      <w:szCs w:val="24"/>
      <w:lang w:val="ro-RO"/>
    </w:rPr>
  </w:style>
  <w:style w:type="character" w:customStyle="1" w:styleId="WW8Num39z2">
    <w:name w:val="WW8Num39z2"/>
    <w:rsid w:val="006D0DC6"/>
  </w:style>
  <w:style w:type="character" w:customStyle="1" w:styleId="WW8Num39z3">
    <w:name w:val="WW8Num39z3"/>
    <w:rsid w:val="006D0DC6"/>
  </w:style>
  <w:style w:type="character" w:customStyle="1" w:styleId="WW8Num39z4">
    <w:name w:val="WW8Num39z4"/>
    <w:rsid w:val="006D0DC6"/>
  </w:style>
  <w:style w:type="character" w:customStyle="1" w:styleId="WW8Num39z5">
    <w:name w:val="WW8Num39z5"/>
    <w:rsid w:val="006D0DC6"/>
  </w:style>
  <w:style w:type="character" w:customStyle="1" w:styleId="WW8Num39z6">
    <w:name w:val="WW8Num39z6"/>
    <w:rsid w:val="006D0DC6"/>
  </w:style>
  <w:style w:type="character" w:customStyle="1" w:styleId="WW8Num39z7">
    <w:name w:val="WW8Num39z7"/>
    <w:rsid w:val="006D0DC6"/>
  </w:style>
  <w:style w:type="character" w:customStyle="1" w:styleId="WW8Num39z8">
    <w:name w:val="WW8Num39z8"/>
    <w:rsid w:val="006D0DC6"/>
  </w:style>
  <w:style w:type="character" w:customStyle="1" w:styleId="WW8Num12z2">
    <w:name w:val="WW8Num12z2"/>
    <w:rsid w:val="006D0DC6"/>
  </w:style>
  <w:style w:type="character" w:customStyle="1" w:styleId="WW8Num12z3">
    <w:name w:val="WW8Num12z3"/>
    <w:rsid w:val="006D0DC6"/>
  </w:style>
  <w:style w:type="character" w:customStyle="1" w:styleId="WW8Num12z4">
    <w:name w:val="WW8Num12z4"/>
    <w:rsid w:val="006D0DC6"/>
  </w:style>
  <w:style w:type="character" w:customStyle="1" w:styleId="WW8Num12z5">
    <w:name w:val="WW8Num12z5"/>
    <w:rsid w:val="006D0DC6"/>
  </w:style>
  <w:style w:type="character" w:customStyle="1" w:styleId="WW8Num12z6">
    <w:name w:val="WW8Num12z6"/>
    <w:rsid w:val="006D0DC6"/>
  </w:style>
  <w:style w:type="character" w:customStyle="1" w:styleId="WW8Num12z7">
    <w:name w:val="WW8Num12z7"/>
    <w:rsid w:val="006D0DC6"/>
  </w:style>
  <w:style w:type="character" w:customStyle="1" w:styleId="WW8Num12z8">
    <w:name w:val="WW8Num12z8"/>
    <w:rsid w:val="006D0DC6"/>
  </w:style>
  <w:style w:type="character" w:customStyle="1" w:styleId="WW8Num14z1">
    <w:name w:val="WW8Num14z1"/>
    <w:rsid w:val="006D0DC6"/>
    <w:rPr>
      <w:rFonts w:ascii="Times New Roman" w:hAnsi="Times New Roman" w:cs="Times New Roman"/>
      <w:bCs/>
      <w:kern w:val="1"/>
      <w:sz w:val="24"/>
      <w:szCs w:val="24"/>
      <w:lang w:val="ro-RO"/>
    </w:rPr>
  </w:style>
  <w:style w:type="character" w:customStyle="1" w:styleId="WW8Num14z2">
    <w:name w:val="WW8Num14z2"/>
    <w:rsid w:val="006D0DC6"/>
  </w:style>
  <w:style w:type="character" w:customStyle="1" w:styleId="WW8Num14z3">
    <w:name w:val="WW8Num14z3"/>
    <w:rsid w:val="006D0DC6"/>
  </w:style>
  <w:style w:type="character" w:customStyle="1" w:styleId="WW8Num14z4">
    <w:name w:val="WW8Num14z4"/>
    <w:rsid w:val="006D0DC6"/>
  </w:style>
  <w:style w:type="character" w:customStyle="1" w:styleId="WW8Num14z5">
    <w:name w:val="WW8Num14z5"/>
    <w:rsid w:val="006D0DC6"/>
  </w:style>
  <w:style w:type="character" w:customStyle="1" w:styleId="WW8Num14z6">
    <w:name w:val="WW8Num14z6"/>
    <w:rsid w:val="006D0DC6"/>
  </w:style>
  <w:style w:type="character" w:customStyle="1" w:styleId="WW8Num14z7">
    <w:name w:val="WW8Num14z7"/>
    <w:rsid w:val="006D0DC6"/>
  </w:style>
  <w:style w:type="character" w:customStyle="1" w:styleId="WW8Num14z8">
    <w:name w:val="WW8Num14z8"/>
    <w:rsid w:val="006D0DC6"/>
  </w:style>
  <w:style w:type="character" w:customStyle="1" w:styleId="WW8Num20z1">
    <w:name w:val="WW8Num20z1"/>
    <w:rsid w:val="006D0DC6"/>
    <w:rPr>
      <w:rFonts w:ascii="Times New Roman" w:hAnsi="Times New Roman" w:cs="Times New Roman" w:hint="default"/>
      <w:bCs/>
      <w:sz w:val="24"/>
      <w:szCs w:val="24"/>
      <w:lang w:val="ro-RO"/>
    </w:rPr>
  </w:style>
  <w:style w:type="character" w:customStyle="1" w:styleId="WW8Num20z2">
    <w:name w:val="WW8Num20z2"/>
    <w:rsid w:val="006D0DC6"/>
    <w:rPr>
      <w:rFonts w:hint="default"/>
      <w:b w:val="0"/>
    </w:rPr>
  </w:style>
  <w:style w:type="character" w:customStyle="1" w:styleId="WW8Num20z3">
    <w:name w:val="WW8Num20z3"/>
    <w:rsid w:val="006D0DC6"/>
    <w:rPr>
      <w:rFonts w:ascii="Times New Roman" w:eastAsia="Times New Roman" w:hAnsi="Times New Roman" w:cs="Times New Roman"/>
    </w:rPr>
  </w:style>
  <w:style w:type="character" w:customStyle="1" w:styleId="WW8Num20z7">
    <w:name w:val="WW8Num20z7"/>
    <w:rsid w:val="006D0DC6"/>
    <w:rPr>
      <w:rFonts w:ascii="Courier New" w:hAnsi="Courier New" w:cs="Courier New" w:hint="default"/>
    </w:rPr>
  </w:style>
  <w:style w:type="character" w:customStyle="1" w:styleId="WW8Num20z8">
    <w:name w:val="WW8Num20z8"/>
    <w:rsid w:val="006D0DC6"/>
    <w:rPr>
      <w:rFonts w:ascii="Wingdings" w:hAnsi="Wingdings" w:cs="Wingdings" w:hint="default"/>
    </w:rPr>
  </w:style>
  <w:style w:type="character" w:customStyle="1" w:styleId="WW8Num30z1">
    <w:name w:val="WW8Num30z1"/>
    <w:rsid w:val="006D0DC6"/>
  </w:style>
  <w:style w:type="character" w:customStyle="1" w:styleId="WW8Num30z2">
    <w:name w:val="WW8Num30z2"/>
    <w:rsid w:val="006D0DC6"/>
  </w:style>
  <w:style w:type="character" w:customStyle="1" w:styleId="WW8Num30z3">
    <w:name w:val="WW8Num30z3"/>
    <w:rsid w:val="006D0DC6"/>
    <w:rPr>
      <w:rFonts w:ascii="Times New Roman" w:hAnsi="Times New Roman" w:cs="Times New Roman" w:hint="default"/>
      <w:b/>
      <w:sz w:val="24"/>
      <w:szCs w:val="24"/>
      <w:lang w:val="ro-RO"/>
    </w:rPr>
  </w:style>
  <w:style w:type="character" w:customStyle="1" w:styleId="WW8Num30z4">
    <w:name w:val="WW8Num30z4"/>
    <w:rsid w:val="006D0DC6"/>
  </w:style>
  <w:style w:type="character" w:customStyle="1" w:styleId="WW8Num30z5">
    <w:name w:val="WW8Num30z5"/>
    <w:rsid w:val="006D0DC6"/>
  </w:style>
  <w:style w:type="character" w:customStyle="1" w:styleId="WW8Num30z6">
    <w:name w:val="WW8Num30z6"/>
    <w:rsid w:val="006D0DC6"/>
  </w:style>
  <w:style w:type="character" w:customStyle="1" w:styleId="WW8Num30z7">
    <w:name w:val="WW8Num30z7"/>
    <w:rsid w:val="006D0DC6"/>
  </w:style>
  <w:style w:type="character" w:customStyle="1" w:styleId="WW8Num30z8">
    <w:name w:val="WW8Num30z8"/>
    <w:rsid w:val="006D0DC6"/>
  </w:style>
  <w:style w:type="character" w:customStyle="1" w:styleId="WW8Num39z1">
    <w:name w:val="WW8Num39z1"/>
    <w:rsid w:val="006D0DC6"/>
  </w:style>
  <w:style w:type="character" w:customStyle="1" w:styleId="WW8Num40z0">
    <w:name w:val="WW8Num40z0"/>
    <w:rsid w:val="006D0DC6"/>
    <w:rPr>
      <w:rFonts w:ascii="Symbol" w:hAnsi="Symbol" w:cs="Symbol" w:hint="default"/>
    </w:rPr>
  </w:style>
  <w:style w:type="character" w:customStyle="1" w:styleId="WW8Num40z1">
    <w:name w:val="WW8Num40z1"/>
    <w:rsid w:val="006D0DC6"/>
    <w:rPr>
      <w:rFonts w:ascii="Times New Roman" w:eastAsia="Calibri" w:hAnsi="Times New Roman" w:cs="Times New Roman"/>
      <w:bCs/>
      <w:sz w:val="24"/>
      <w:szCs w:val="24"/>
      <w:lang w:val="ro-RO"/>
    </w:rPr>
  </w:style>
  <w:style w:type="character" w:customStyle="1" w:styleId="WW8Num40z2">
    <w:name w:val="WW8Num40z2"/>
    <w:rsid w:val="006D0DC6"/>
    <w:rPr>
      <w:rFonts w:hint="default"/>
      <w:b w:val="0"/>
    </w:rPr>
  </w:style>
  <w:style w:type="character" w:customStyle="1" w:styleId="WW8Num40z3">
    <w:name w:val="WW8Num40z3"/>
    <w:rsid w:val="006D0DC6"/>
    <w:rPr>
      <w:rFonts w:ascii="Times New Roman" w:eastAsia="Times New Roman" w:hAnsi="Times New Roman" w:cs="Times New Roman"/>
    </w:rPr>
  </w:style>
  <w:style w:type="character" w:customStyle="1" w:styleId="WW8Num40z4">
    <w:name w:val="WW8Num40z4"/>
    <w:rsid w:val="006D0DC6"/>
    <w:rPr>
      <w:rFonts w:hint="default"/>
    </w:rPr>
  </w:style>
  <w:style w:type="character" w:customStyle="1" w:styleId="WW8Num40z7">
    <w:name w:val="WW8Num40z7"/>
    <w:rsid w:val="006D0DC6"/>
    <w:rPr>
      <w:rFonts w:ascii="Courier New" w:hAnsi="Courier New" w:cs="Courier New" w:hint="default"/>
    </w:rPr>
  </w:style>
  <w:style w:type="character" w:customStyle="1" w:styleId="WW8Num40z8">
    <w:name w:val="WW8Num40z8"/>
    <w:rsid w:val="006D0DC6"/>
    <w:rPr>
      <w:rFonts w:ascii="Wingdings" w:hAnsi="Wingdings" w:cs="Wingdings" w:hint="default"/>
    </w:rPr>
  </w:style>
  <w:style w:type="character" w:customStyle="1" w:styleId="WW8Num41z0">
    <w:name w:val="WW8Num41z0"/>
    <w:rsid w:val="006D0DC6"/>
    <w:rPr>
      <w:rFonts w:ascii="Times New Roman" w:eastAsia="Calibri" w:hAnsi="Times New Roman" w:cs="Times New Roman"/>
      <w:bCs/>
      <w:sz w:val="24"/>
      <w:szCs w:val="24"/>
      <w:lang w:val="ro-RO"/>
    </w:rPr>
  </w:style>
  <w:style w:type="character" w:customStyle="1" w:styleId="WW8Num41z2">
    <w:name w:val="WW8Num41z2"/>
    <w:rsid w:val="006D0DC6"/>
  </w:style>
  <w:style w:type="character" w:customStyle="1" w:styleId="WW8Num41z3">
    <w:name w:val="WW8Num41z3"/>
    <w:rsid w:val="006D0DC6"/>
  </w:style>
  <w:style w:type="character" w:customStyle="1" w:styleId="WW8Num41z4">
    <w:name w:val="WW8Num41z4"/>
    <w:rsid w:val="006D0DC6"/>
  </w:style>
  <w:style w:type="character" w:customStyle="1" w:styleId="WW8Num41z5">
    <w:name w:val="WW8Num41z5"/>
    <w:rsid w:val="006D0DC6"/>
  </w:style>
  <w:style w:type="character" w:customStyle="1" w:styleId="WW8Num41z6">
    <w:name w:val="WW8Num41z6"/>
    <w:rsid w:val="006D0DC6"/>
  </w:style>
  <w:style w:type="character" w:customStyle="1" w:styleId="WW8Num41z7">
    <w:name w:val="WW8Num41z7"/>
    <w:rsid w:val="006D0DC6"/>
  </w:style>
  <w:style w:type="character" w:customStyle="1" w:styleId="WW8Num41z8">
    <w:name w:val="WW8Num41z8"/>
    <w:rsid w:val="006D0DC6"/>
  </w:style>
  <w:style w:type="character" w:customStyle="1" w:styleId="WW8Num22z1">
    <w:name w:val="WW8Num22z1"/>
    <w:rsid w:val="006D0DC6"/>
    <w:rPr>
      <w:rFonts w:ascii="Courier New" w:hAnsi="Courier New" w:cs="Courier New" w:hint="default"/>
    </w:rPr>
  </w:style>
  <w:style w:type="character" w:customStyle="1" w:styleId="WW8Num22z2">
    <w:name w:val="WW8Num22z2"/>
    <w:rsid w:val="006D0DC6"/>
    <w:rPr>
      <w:rFonts w:ascii="Wingdings" w:hAnsi="Wingdings" w:cs="Wingdings" w:hint="default"/>
    </w:rPr>
  </w:style>
  <w:style w:type="character" w:customStyle="1" w:styleId="WW8Num22z3">
    <w:name w:val="WW8Num22z3"/>
    <w:rsid w:val="006D0DC6"/>
    <w:rPr>
      <w:rFonts w:ascii="Symbol" w:hAnsi="Symbol" w:cs="Symbol" w:hint="default"/>
    </w:rPr>
  </w:style>
  <w:style w:type="character" w:customStyle="1" w:styleId="WW8Num52z0">
    <w:name w:val="WW8Num52z0"/>
    <w:rsid w:val="006D0DC6"/>
    <w:rPr>
      <w:rFonts w:cs="Times New Roman"/>
      <w:b/>
    </w:rPr>
  </w:style>
  <w:style w:type="character" w:customStyle="1" w:styleId="WW8Num52z1">
    <w:name w:val="WW8Num52z1"/>
    <w:rsid w:val="006D0DC6"/>
    <w:rPr>
      <w:rFonts w:cs="Times New Roman"/>
    </w:rPr>
  </w:style>
  <w:style w:type="character" w:styleId="Hyperlink">
    <w:name w:val="Hyperlink"/>
    <w:rsid w:val="006D0DC6"/>
    <w:rPr>
      <w:color w:val="000080"/>
      <w:u w:val="single"/>
    </w:rPr>
  </w:style>
  <w:style w:type="character" w:customStyle="1" w:styleId="IndexLink">
    <w:name w:val="Index Link"/>
    <w:rsid w:val="006D0DC6"/>
  </w:style>
  <w:style w:type="character" w:customStyle="1" w:styleId="WW8Num6z1">
    <w:name w:val="WW8Num6z1"/>
    <w:rsid w:val="006D0DC6"/>
  </w:style>
  <w:style w:type="character" w:customStyle="1" w:styleId="WW8Num6z2">
    <w:name w:val="WW8Num6z2"/>
    <w:rsid w:val="006D0DC6"/>
  </w:style>
  <w:style w:type="character" w:customStyle="1" w:styleId="WW8Num6z3">
    <w:name w:val="WW8Num6z3"/>
    <w:rsid w:val="006D0DC6"/>
  </w:style>
  <w:style w:type="character" w:customStyle="1" w:styleId="WW8Num6z4">
    <w:name w:val="WW8Num6z4"/>
    <w:rsid w:val="006D0DC6"/>
  </w:style>
  <w:style w:type="character" w:customStyle="1" w:styleId="WW8Num6z5">
    <w:name w:val="WW8Num6z5"/>
    <w:rsid w:val="006D0DC6"/>
  </w:style>
  <w:style w:type="character" w:customStyle="1" w:styleId="WW8Num6z6">
    <w:name w:val="WW8Num6z6"/>
    <w:rsid w:val="006D0DC6"/>
  </w:style>
  <w:style w:type="character" w:customStyle="1" w:styleId="WW8Num6z7">
    <w:name w:val="WW8Num6z7"/>
    <w:rsid w:val="006D0DC6"/>
  </w:style>
  <w:style w:type="character" w:customStyle="1" w:styleId="WW8Num6z8">
    <w:name w:val="WW8Num6z8"/>
    <w:rsid w:val="006D0DC6"/>
  </w:style>
  <w:style w:type="character" w:customStyle="1" w:styleId="WW8Num40z5">
    <w:name w:val="WW8Num40z5"/>
    <w:rsid w:val="006D0DC6"/>
  </w:style>
  <w:style w:type="character" w:customStyle="1" w:styleId="WW8Num40z6">
    <w:name w:val="WW8Num40z6"/>
    <w:rsid w:val="006D0DC6"/>
  </w:style>
  <w:style w:type="character" w:customStyle="1" w:styleId="WW8Num48z0">
    <w:name w:val="WW8Num48z0"/>
    <w:rsid w:val="006D0DC6"/>
    <w:rPr>
      <w:lang w:val="ro-RO"/>
    </w:rPr>
  </w:style>
  <w:style w:type="character" w:customStyle="1" w:styleId="WW8Num48z1">
    <w:name w:val="WW8Num48z1"/>
    <w:rsid w:val="006D0DC6"/>
  </w:style>
  <w:style w:type="character" w:customStyle="1" w:styleId="WW8Num48z2">
    <w:name w:val="WW8Num48z2"/>
    <w:rsid w:val="006D0DC6"/>
  </w:style>
  <w:style w:type="character" w:customStyle="1" w:styleId="WW8Num48z3">
    <w:name w:val="WW8Num48z3"/>
    <w:rsid w:val="006D0DC6"/>
  </w:style>
  <w:style w:type="character" w:customStyle="1" w:styleId="WW8Num48z4">
    <w:name w:val="WW8Num48z4"/>
    <w:rsid w:val="006D0DC6"/>
  </w:style>
  <w:style w:type="character" w:customStyle="1" w:styleId="WW8Num48z5">
    <w:name w:val="WW8Num48z5"/>
    <w:rsid w:val="006D0DC6"/>
  </w:style>
  <w:style w:type="character" w:customStyle="1" w:styleId="WW8Num48z6">
    <w:name w:val="WW8Num48z6"/>
    <w:rsid w:val="006D0DC6"/>
  </w:style>
  <w:style w:type="character" w:customStyle="1" w:styleId="WW8Num48z7">
    <w:name w:val="WW8Num48z7"/>
    <w:rsid w:val="006D0DC6"/>
  </w:style>
  <w:style w:type="character" w:customStyle="1" w:styleId="WW8Num48z8">
    <w:name w:val="WW8Num48z8"/>
    <w:rsid w:val="006D0DC6"/>
  </w:style>
  <w:style w:type="character" w:customStyle="1" w:styleId="WW8Num44z0">
    <w:name w:val="WW8Num44z0"/>
    <w:rsid w:val="006D0DC6"/>
    <w:rPr>
      <w:rFonts w:ascii="Times New Roman" w:hAnsi="Times New Roman" w:cs="Times New Roman"/>
      <w:sz w:val="24"/>
      <w:szCs w:val="24"/>
      <w:lang w:val="ro-RO"/>
    </w:rPr>
  </w:style>
  <w:style w:type="character" w:customStyle="1" w:styleId="WW8Num44z1">
    <w:name w:val="WW8Num44z1"/>
    <w:rsid w:val="006D0DC6"/>
  </w:style>
  <w:style w:type="character" w:customStyle="1" w:styleId="WW8Num44z2">
    <w:name w:val="WW8Num44z2"/>
    <w:rsid w:val="006D0DC6"/>
  </w:style>
  <w:style w:type="character" w:customStyle="1" w:styleId="WW8Num44z3">
    <w:name w:val="WW8Num44z3"/>
    <w:rsid w:val="006D0DC6"/>
  </w:style>
  <w:style w:type="character" w:customStyle="1" w:styleId="WW8Num44z4">
    <w:name w:val="WW8Num44z4"/>
    <w:rsid w:val="006D0DC6"/>
  </w:style>
  <w:style w:type="character" w:customStyle="1" w:styleId="WW8Num44z5">
    <w:name w:val="WW8Num44z5"/>
    <w:rsid w:val="006D0DC6"/>
  </w:style>
  <w:style w:type="character" w:customStyle="1" w:styleId="WW8Num44z6">
    <w:name w:val="WW8Num44z6"/>
    <w:rsid w:val="006D0DC6"/>
  </w:style>
  <w:style w:type="character" w:customStyle="1" w:styleId="WW8Num44z7">
    <w:name w:val="WW8Num44z7"/>
    <w:rsid w:val="006D0DC6"/>
  </w:style>
  <w:style w:type="character" w:customStyle="1" w:styleId="WW8Num44z8">
    <w:name w:val="WW8Num44z8"/>
    <w:rsid w:val="006D0DC6"/>
  </w:style>
  <w:style w:type="character" w:customStyle="1" w:styleId="WW8Num8z1">
    <w:name w:val="WW8Num8z1"/>
    <w:rsid w:val="006D0DC6"/>
  </w:style>
  <w:style w:type="character" w:customStyle="1" w:styleId="WW8Num8z2">
    <w:name w:val="WW8Num8z2"/>
    <w:rsid w:val="006D0DC6"/>
  </w:style>
  <w:style w:type="character" w:customStyle="1" w:styleId="WW8Num8z3">
    <w:name w:val="WW8Num8z3"/>
    <w:rsid w:val="006D0DC6"/>
  </w:style>
  <w:style w:type="character" w:customStyle="1" w:styleId="WW8Num8z4">
    <w:name w:val="WW8Num8z4"/>
    <w:rsid w:val="006D0DC6"/>
  </w:style>
  <w:style w:type="character" w:customStyle="1" w:styleId="WW8Num8z5">
    <w:name w:val="WW8Num8z5"/>
    <w:rsid w:val="006D0DC6"/>
  </w:style>
  <w:style w:type="character" w:customStyle="1" w:styleId="WW8Num8z6">
    <w:name w:val="WW8Num8z6"/>
    <w:rsid w:val="006D0DC6"/>
  </w:style>
  <w:style w:type="character" w:customStyle="1" w:styleId="WW8Num8z7">
    <w:name w:val="WW8Num8z7"/>
    <w:rsid w:val="006D0DC6"/>
  </w:style>
  <w:style w:type="character" w:customStyle="1" w:styleId="WW8Num8z8">
    <w:name w:val="WW8Num8z8"/>
    <w:rsid w:val="006D0DC6"/>
  </w:style>
  <w:style w:type="character" w:customStyle="1" w:styleId="WW8Num46z0">
    <w:name w:val="WW8Num46z0"/>
    <w:rsid w:val="006D0DC6"/>
    <w:rPr>
      <w:rFonts w:ascii="Times New Roman" w:eastAsia="Calibri" w:hAnsi="Times New Roman" w:cs="Times New Roman"/>
      <w:bCs/>
      <w:sz w:val="24"/>
      <w:szCs w:val="24"/>
      <w:lang w:val="ro-RO"/>
    </w:rPr>
  </w:style>
  <w:style w:type="character" w:customStyle="1" w:styleId="WW8Num46z2">
    <w:name w:val="WW8Num46z2"/>
    <w:rsid w:val="006D0DC6"/>
  </w:style>
  <w:style w:type="character" w:customStyle="1" w:styleId="WW8Num46z3">
    <w:name w:val="WW8Num46z3"/>
    <w:rsid w:val="006D0DC6"/>
  </w:style>
  <w:style w:type="character" w:customStyle="1" w:styleId="WW8Num46z4">
    <w:name w:val="WW8Num46z4"/>
    <w:rsid w:val="006D0DC6"/>
  </w:style>
  <w:style w:type="character" w:customStyle="1" w:styleId="WW8Num46z5">
    <w:name w:val="WW8Num46z5"/>
    <w:rsid w:val="006D0DC6"/>
  </w:style>
  <w:style w:type="character" w:customStyle="1" w:styleId="WW8Num46z6">
    <w:name w:val="WW8Num46z6"/>
    <w:rsid w:val="006D0DC6"/>
  </w:style>
  <w:style w:type="character" w:customStyle="1" w:styleId="WW8Num46z7">
    <w:name w:val="WW8Num46z7"/>
    <w:rsid w:val="006D0DC6"/>
  </w:style>
  <w:style w:type="character" w:customStyle="1" w:styleId="WW8Num46z8">
    <w:name w:val="WW8Num46z8"/>
    <w:rsid w:val="006D0DC6"/>
  </w:style>
  <w:style w:type="character" w:customStyle="1" w:styleId="WW8Num27z1">
    <w:name w:val="WW8Num27z1"/>
    <w:rsid w:val="006D0DC6"/>
  </w:style>
  <w:style w:type="character" w:customStyle="1" w:styleId="WW8Num27z2">
    <w:name w:val="WW8Num27z2"/>
    <w:rsid w:val="006D0DC6"/>
  </w:style>
  <w:style w:type="character" w:customStyle="1" w:styleId="WW8Num27z3">
    <w:name w:val="WW8Num27z3"/>
    <w:rsid w:val="006D0DC6"/>
  </w:style>
  <w:style w:type="character" w:customStyle="1" w:styleId="WW8Num27z4">
    <w:name w:val="WW8Num27z4"/>
    <w:rsid w:val="006D0DC6"/>
  </w:style>
  <w:style w:type="character" w:customStyle="1" w:styleId="WW8Num27z5">
    <w:name w:val="WW8Num27z5"/>
    <w:rsid w:val="006D0DC6"/>
  </w:style>
  <w:style w:type="character" w:customStyle="1" w:styleId="WW8Num27z6">
    <w:name w:val="WW8Num27z6"/>
    <w:rsid w:val="006D0DC6"/>
  </w:style>
  <w:style w:type="character" w:customStyle="1" w:styleId="WW8Num27z7">
    <w:name w:val="WW8Num27z7"/>
    <w:rsid w:val="006D0DC6"/>
  </w:style>
  <w:style w:type="character" w:customStyle="1" w:styleId="WW8Num27z8">
    <w:name w:val="WW8Num27z8"/>
    <w:rsid w:val="006D0DC6"/>
  </w:style>
  <w:style w:type="character" w:customStyle="1" w:styleId="WW8Num15z1">
    <w:name w:val="WW8Num15z1"/>
    <w:rsid w:val="006D0DC6"/>
    <w:rPr>
      <w:rFonts w:ascii="Times New Roman" w:eastAsia="Calibri" w:hAnsi="Times New Roman" w:cs="Times New Roman"/>
      <w:bCs/>
      <w:sz w:val="24"/>
      <w:szCs w:val="24"/>
      <w:lang w:val="ro-RO"/>
    </w:rPr>
  </w:style>
  <w:style w:type="character" w:customStyle="1" w:styleId="WW8Num15z2">
    <w:name w:val="WW8Num15z2"/>
    <w:rsid w:val="006D0DC6"/>
    <w:rPr>
      <w:rFonts w:hint="default"/>
      <w:b w:val="0"/>
    </w:rPr>
  </w:style>
  <w:style w:type="character" w:customStyle="1" w:styleId="WW8Num15z3">
    <w:name w:val="WW8Num15z3"/>
    <w:rsid w:val="006D0DC6"/>
    <w:rPr>
      <w:rFonts w:ascii="Times New Roman" w:eastAsia="Times New Roman" w:hAnsi="Times New Roman" w:cs="Times New Roman"/>
    </w:rPr>
  </w:style>
  <w:style w:type="character" w:customStyle="1" w:styleId="WW8Num15z4">
    <w:name w:val="WW8Num15z4"/>
    <w:rsid w:val="006D0DC6"/>
    <w:rPr>
      <w:rFonts w:hint="default"/>
    </w:rPr>
  </w:style>
  <w:style w:type="character" w:customStyle="1" w:styleId="WW8Num15z7">
    <w:name w:val="WW8Num15z7"/>
    <w:rsid w:val="006D0DC6"/>
    <w:rPr>
      <w:rFonts w:ascii="Courier New" w:hAnsi="Courier New" w:cs="Courier New" w:hint="default"/>
    </w:rPr>
  </w:style>
  <w:style w:type="character" w:customStyle="1" w:styleId="WW8Num15z8">
    <w:name w:val="WW8Num15z8"/>
    <w:rsid w:val="006D0DC6"/>
    <w:rPr>
      <w:rFonts w:ascii="Wingdings" w:hAnsi="Wingdings" w:cs="Wingdings" w:hint="default"/>
    </w:rPr>
  </w:style>
  <w:style w:type="character" w:customStyle="1" w:styleId="WW8Num49z0">
    <w:name w:val="WW8Num49z0"/>
    <w:rsid w:val="006D0DC6"/>
    <w:rPr>
      <w:rFonts w:ascii="Times New Roman" w:hAnsi="Times New Roman" w:cs="Times New Roman" w:hint="default"/>
      <w:b/>
      <w:bCs/>
      <w:kern w:val="1"/>
      <w:sz w:val="24"/>
      <w:szCs w:val="24"/>
      <w:lang w:val="ro-RO"/>
    </w:rPr>
  </w:style>
  <w:style w:type="character" w:customStyle="1" w:styleId="WW8Num49z1">
    <w:name w:val="WW8Num49z1"/>
    <w:rsid w:val="006D0DC6"/>
    <w:rPr>
      <w:rFonts w:ascii="Times New Roman" w:hAnsi="Times New Roman" w:cs="Times New Roman"/>
      <w:bCs/>
      <w:kern w:val="1"/>
      <w:sz w:val="24"/>
      <w:szCs w:val="24"/>
      <w:lang w:val="ro-RO"/>
    </w:rPr>
  </w:style>
  <w:style w:type="character" w:customStyle="1" w:styleId="WW8Num49z2">
    <w:name w:val="WW8Num49z2"/>
    <w:rsid w:val="006D0DC6"/>
  </w:style>
  <w:style w:type="character" w:customStyle="1" w:styleId="WW8Num49z3">
    <w:name w:val="WW8Num49z3"/>
    <w:rsid w:val="006D0DC6"/>
  </w:style>
  <w:style w:type="character" w:customStyle="1" w:styleId="WW8Num49z4">
    <w:name w:val="WW8Num49z4"/>
    <w:rsid w:val="006D0DC6"/>
  </w:style>
  <w:style w:type="character" w:customStyle="1" w:styleId="WW8Num49z5">
    <w:name w:val="WW8Num49z5"/>
    <w:rsid w:val="006D0DC6"/>
  </w:style>
  <w:style w:type="character" w:customStyle="1" w:styleId="WW8Num49z6">
    <w:name w:val="WW8Num49z6"/>
    <w:rsid w:val="006D0DC6"/>
  </w:style>
  <w:style w:type="character" w:customStyle="1" w:styleId="WW8Num49z7">
    <w:name w:val="WW8Num49z7"/>
    <w:rsid w:val="006D0DC6"/>
  </w:style>
  <w:style w:type="character" w:customStyle="1" w:styleId="WW8Num49z8">
    <w:name w:val="WW8Num49z8"/>
    <w:rsid w:val="006D0DC6"/>
  </w:style>
  <w:style w:type="character" w:customStyle="1" w:styleId="WW8Num32z1">
    <w:name w:val="WW8Num32z1"/>
    <w:rsid w:val="006D0DC6"/>
  </w:style>
  <w:style w:type="character" w:customStyle="1" w:styleId="WW8Num32z2">
    <w:name w:val="WW8Num32z2"/>
    <w:rsid w:val="006D0DC6"/>
  </w:style>
  <w:style w:type="character" w:customStyle="1" w:styleId="WW8Num32z3">
    <w:name w:val="WW8Num32z3"/>
    <w:rsid w:val="006D0DC6"/>
    <w:rPr>
      <w:rFonts w:ascii="Times New Roman" w:eastAsia="Times New Roman" w:hAnsi="Times New Roman" w:cs="Times New Roman" w:hint="default"/>
    </w:rPr>
  </w:style>
  <w:style w:type="character" w:customStyle="1" w:styleId="WW8Num32z4">
    <w:name w:val="WW8Num32z4"/>
    <w:rsid w:val="006D0DC6"/>
  </w:style>
  <w:style w:type="character" w:customStyle="1" w:styleId="WW8Num32z5">
    <w:name w:val="WW8Num32z5"/>
    <w:rsid w:val="006D0DC6"/>
  </w:style>
  <w:style w:type="character" w:customStyle="1" w:styleId="WW8Num32z6">
    <w:name w:val="WW8Num32z6"/>
    <w:rsid w:val="006D0DC6"/>
  </w:style>
  <w:style w:type="character" w:customStyle="1" w:styleId="WW8Num32z7">
    <w:name w:val="WW8Num32z7"/>
    <w:rsid w:val="006D0DC6"/>
  </w:style>
  <w:style w:type="character" w:customStyle="1" w:styleId="WW8Num32z8">
    <w:name w:val="WW8Num32z8"/>
    <w:rsid w:val="006D0DC6"/>
  </w:style>
  <w:style w:type="character" w:customStyle="1" w:styleId="WW8Num25z1">
    <w:name w:val="WW8Num25z1"/>
    <w:rsid w:val="006D0DC6"/>
  </w:style>
  <w:style w:type="character" w:customStyle="1" w:styleId="WW8Num25z2">
    <w:name w:val="WW8Num25z2"/>
    <w:rsid w:val="006D0DC6"/>
  </w:style>
  <w:style w:type="character" w:customStyle="1" w:styleId="WW8Num25z3">
    <w:name w:val="WW8Num25z3"/>
    <w:rsid w:val="006D0DC6"/>
  </w:style>
  <w:style w:type="character" w:customStyle="1" w:styleId="WW8Num25z4">
    <w:name w:val="WW8Num25z4"/>
    <w:rsid w:val="006D0DC6"/>
  </w:style>
  <w:style w:type="character" w:customStyle="1" w:styleId="WW8Num25z5">
    <w:name w:val="WW8Num25z5"/>
    <w:rsid w:val="006D0DC6"/>
  </w:style>
  <w:style w:type="character" w:customStyle="1" w:styleId="WW8Num25z6">
    <w:name w:val="WW8Num25z6"/>
    <w:rsid w:val="006D0DC6"/>
  </w:style>
  <w:style w:type="character" w:customStyle="1" w:styleId="WW8Num25z7">
    <w:name w:val="WW8Num25z7"/>
    <w:rsid w:val="006D0DC6"/>
  </w:style>
  <w:style w:type="character" w:customStyle="1" w:styleId="WW8Num25z8">
    <w:name w:val="WW8Num25z8"/>
    <w:rsid w:val="006D0DC6"/>
  </w:style>
  <w:style w:type="character" w:customStyle="1" w:styleId="WW8Num31z1">
    <w:name w:val="WW8Num31z1"/>
    <w:rsid w:val="006D0DC6"/>
  </w:style>
  <w:style w:type="character" w:customStyle="1" w:styleId="WW8Num31z2">
    <w:name w:val="WW8Num31z2"/>
    <w:rsid w:val="006D0DC6"/>
  </w:style>
  <w:style w:type="character" w:customStyle="1" w:styleId="WW8Num31z3">
    <w:name w:val="WW8Num31z3"/>
    <w:rsid w:val="006D0DC6"/>
  </w:style>
  <w:style w:type="character" w:customStyle="1" w:styleId="WW8Num31z4">
    <w:name w:val="WW8Num31z4"/>
    <w:rsid w:val="006D0DC6"/>
  </w:style>
  <w:style w:type="character" w:customStyle="1" w:styleId="WW8Num31z5">
    <w:name w:val="WW8Num31z5"/>
    <w:rsid w:val="006D0DC6"/>
  </w:style>
  <w:style w:type="character" w:customStyle="1" w:styleId="WW8Num31z6">
    <w:name w:val="WW8Num31z6"/>
    <w:rsid w:val="006D0DC6"/>
  </w:style>
  <w:style w:type="character" w:customStyle="1" w:styleId="WW8Num31z7">
    <w:name w:val="WW8Num31z7"/>
    <w:rsid w:val="006D0DC6"/>
  </w:style>
  <w:style w:type="character" w:customStyle="1" w:styleId="WW8Num31z8">
    <w:name w:val="WW8Num31z8"/>
    <w:rsid w:val="006D0DC6"/>
  </w:style>
  <w:style w:type="character" w:customStyle="1" w:styleId="WW8Num18z1">
    <w:name w:val="WW8Num18z1"/>
    <w:rsid w:val="006D0DC6"/>
  </w:style>
  <w:style w:type="character" w:customStyle="1" w:styleId="WW8Num18z2">
    <w:name w:val="WW8Num18z2"/>
    <w:rsid w:val="006D0DC6"/>
  </w:style>
  <w:style w:type="character" w:customStyle="1" w:styleId="WW8Num18z3">
    <w:name w:val="WW8Num18z3"/>
    <w:rsid w:val="006D0DC6"/>
  </w:style>
  <w:style w:type="character" w:customStyle="1" w:styleId="WW8Num18z4">
    <w:name w:val="WW8Num18z4"/>
    <w:rsid w:val="006D0DC6"/>
  </w:style>
  <w:style w:type="character" w:customStyle="1" w:styleId="WW8Num18z5">
    <w:name w:val="WW8Num18z5"/>
    <w:rsid w:val="006D0DC6"/>
  </w:style>
  <w:style w:type="character" w:customStyle="1" w:styleId="WW8Num18z6">
    <w:name w:val="WW8Num18z6"/>
    <w:rsid w:val="006D0DC6"/>
  </w:style>
  <w:style w:type="character" w:customStyle="1" w:styleId="WW8Num18z7">
    <w:name w:val="WW8Num18z7"/>
    <w:rsid w:val="006D0DC6"/>
  </w:style>
  <w:style w:type="character" w:customStyle="1" w:styleId="WW8Num18z8">
    <w:name w:val="WW8Num18z8"/>
    <w:rsid w:val="006D0DC6"/>
  </w:style>
  <w:style w:type="character" w:customStyle="1" w:styleId="WW8Num42z0">
    <w:name w:val="WW8Num42z0"/>
    <w:rsid w:val="006D0DC6"/>
    <w:rPr>
      <w:rFonts w:ascii="Times New Roman" w:eastAsia="Calibri" w:hAnsi="Times New Roman" w:cs="Times New Roman" w:hint="default"/>
      <w:b/>
      <w:sz w:val="24"/>
      <w:szCs w:val="24"/>
      <w:lang w:val="ro-RO"/>
    </w:rPr>
  </w:style>
  <w:style w:type="character" w:customStyle="1" w:styleId="WW8Num42z1">
    <w:name w:val="WW8Num42z1"/>
    <w:rsid w:val="006D0DC6"/>
  </w:style>
  <w:style w:type="character" w:customStyle="1" w:styleId="WW8Num42z2">
    <w:name w:val="WW8Num42z2"/>
    <w:rsid w:val="006D0DC6"/>
  </w:style>
  <w:style w:type="character" w:customStyle="1" w:styleId="WW8Num42z3">
    <w:name w:val="WW8Num42z3"/>
    <w:rsid w:val="006D0DC6"/>
  </w:style>
  <w:style w:type="character" w:customStyle="1" w:styleId="WW8Num42z4">
    <w:name w:val="WW8Num42z4"/>
    <w:rsid w:val="006D0DC6"/>
  </w:style>
  <w:style w:type="character" w:customStyle="1" w:styleId="WW8Num42z5">
    <w:name w:val="WW8Num42z5"/>
    <w:rsid w:val="006D0DC6"/>
  </w:style>
  <w:style w:type="character" w:customStyle="1" w:styleId="WW8Num42z6">
    <w:name w:val="WW8Num42z6"/>
    <w:rsid w:val="006D0DC6"/>
  </w:style>
  <w:style w:type="character" w:customStyle="1" w:styleId="WW8Num42z7">
    <w:name w:val="WW8Num42z7"/>
    <w:rsid w:val="006D0DC6"/>
  </w:style>
  <w:style w:type="character" w:customStyle="1" w:styleId="WW8Num42z8">
    <w:name w:val="WW8Num42z8"/>
    <w:rsid w:val="006D0DC6"/>
  </w:style>
  <w:style w:type="character" w:customStyle="1" w:styleId="WW8Num45z0">
    <w:name w:val="WW8Num45z0"/>
    <w:rsid w:val="006D0DC6"/>
    <w:rPr>
      <w:rFonts w:ascii="Times New Roman" w:hAnsi="Times New Roman" w:cs="Times New Roman" w:hint="default"/>
      <w:sz w:val="24"/>
      <w:szCs w:val="24"/>
      <w:lang w:val="ro-RO"/>
    </w:rPr>
  </w:style>
  <w:style w:type="character" w:customStyle="1" w:styleId="WW8Num45z1">
    <w:name w:val="WW8Num45z1"/>
    <w:rsid w:val="006D0DC6"/>
  </w:style>
  <w:style w:type="character" w:customStyle="1" w:styleId="WW8Num45z2">
    <w:name w:val="WW8Num45z2"/>
    <w:rsid w:val="006D0DC6"/>
  </w:style>
  <w:style w:type="character" w:customStyle="1" w:styleId="WW8Num45z3">
    <w:name w:val="WW8Num45z3"/>
    <w:rsid w:val="006D0DC6"/>
  </w:style>
  <w:style w:type="character" w:customStyle="1" w:styleId="WW8Num45z4">
    <w:name w:val="WW8Num45z4"/>
    <w:rsid w:val="006D0DC6"/>
  </w:style>
  <w:style w:type="character" w:customStyle="1" w:styleId="WW8Num45z5">
    <w:name w:val="WW8Num45z5"/>
    <w:rsid w:val="006D0DC6"/>
  </w:style>
  <w:style w:type="character" w:customStyle="1" w:styleId="WW8Num45z6">
    <w:name w:val="WW8Num45z6"/>
    <w:rsid w:val="006D0DC6"/>
  </w:style>
  <w:style w:type="character" w:customStyle="1" w:styleId="WW8Num45z7">
    <w:name w:val="WW8Num45z7"/>
    <w:rsid w:val="006D0DC6"/>
  </w:style>
  <w:style w:type="character" w:customStyle="1" w:styleId="WW8Num45z8">
    <w:name w:val="WW8Num45z8"/>
    <w:rsid w:val="006D0DC6"/>
  </w:style>
  <w:style w:type="character" w:customStyle="1" w:styleId="WW8Num24z1">
    <w:name w:val="WW8Num24z1"/>
    <w:rsid w:val="006D0DC6"/>
  </w:style>
  <w:style w:type="character" w:customStyle="1" w:styleId="WW8Num24z2">
    <w:name w:val="WW8Num24z2"/>
    <w:rsid w:val="006D0DC6"/>
  </w:style>
  <w:style w:type="character" w:customStyle="1" w:styleId="WW8Num24z3">
    <w:name w:val="WW8Num24z3"/>
    <w:rsid w:val="006D0DC6"/>
  </w:style>
  <w:style w:type="character" w:customStyle="1" w:styleId="WW8Num24z4">
    <w:name w:val="WW8Num24z4"/>
    <w:rsid w:val="006D0DC6"/>
  </w:style>
  <w:style w:type="character" w:customStyle="1" w:styleId="WW8Num24z5">
    <w:name w:val="WW8Num24z5"/>
    <w:rsid w:val="006D0DC6"/>
  </w:style>
  <w:style w:type="character" w:customStyle="1" w:styleId="WW8Num24z6">
    <w:name w:val="WW8Num24z6"/>
    <w:rsid w:val="006D0DC6"/>
  </w:style>
  <w:style w:type="character" w:customStyle="1" w:styleId="WW8Num24z7">
    <w:name w:val="WW8Num24z7"/>
    <w:rsid w:val="006D0DC6"/>
  </w:style>
  <w:style w:type="character" w:customStyle="1" w:styleId="WW8Num24z8">
    <w:name w:val="WW8Num24z8"/>
    <w:rsid w:val="006D0DC6"/>
  </w:style>
  <w:style w:type="character" w:customStyle="1" w:styleId="WW8Num47z0">
    <w:name w:val="WW8Num47z0"/>
    <w:rsid w:val="006D0DC6"/>
    <w:rPr>
      <w:rFonts w:ascii="Times New Roman" w:hAnsi="Times New Roman" w:cs="Times New Roman"/>
      <w:sz w:val="24"/>
      <w:szCs w:val="24"/>
      <w:lang w:val="ro-RO"/>
    </w:rPr>
  </w:style>
  <w:style w:type="character" w:customStyle="1" w:styleId="WW8Num47z1">
    <w:name w:val="WW8Num47z1"/>
    <w:rsid w:val="006D0DC6"/>
  </w:style>
  <w:style w:type="character" w:customStyle="1" w:styleId="WW8Num47z2">
    <w:name w:val="WW8Num47z2"/>
    <w:rsid w:val="006D0DC6"/>
  </w:style>
  <w:style w:type="character" w:customStyle="1" w:styleId="WW8Num47z3">
    <w:name w:val="WW8Num47z3"/>
    <w:rsid w:val="006D0DC6"/>
  </w:style>
  <w:style w:type="character" w:customStyle="1" w:styleId="WW8Num47z4">
    <w:name w:val="WW8Num47z4"/>
    <w:rsid w:val="006D0DC6"/>
  </w:style>
  <w:style w:type="character" w:customStyle="1" w:styleId="WW8Num47z5">
    <w:name w:val="WW8Num47z5"/>
    <w:rsid w:val="006D0DC6"/>
  </w:style>
  <w:style w:type="character" w:customStyle="1" w:styleId="WW8Num47z6">
    <w:name w:val="WW8Num47z6"/>
    <w:rsid w:val="006D0DC6"/>
  </w:style>
  <w:style w:type="character" w:customStyle="1" w:styleId="WW8Num47z7">
    <w:name w:val="WW8Num47z7"/>
    <w:rsid w:val="006D0DC6"/>
  </w:style>
  <w:style w:type="character" w:customStyle="1" w:styleId="WW8Num47z8">
    <w:name w:val="WW8Num47z8"/>
    <w:rsid w:val="006D0DC6"/>
  </w:style>
  <w:style w:type="character" w:customStyle="1" w:styleId="WW8Num38z5">
    <w:name w:val="WW8Num38z5"/>
    <w:rsid w:val="006D0DC6"/>
  </w:style>
  <w:style w:type="character" w:customStyle="1" w:styleId="WW8Num38z6">
    <w:name w:val="WW8Num38z6"/>
    <w:rsid w:val="006D0DC6"/>
  </w:style>
  <w:style w:type="character" w:customStyle="1" w:styleId="WW8Num12z1">
    <w:name w:val="WW8Num12z1"/>
    <w:rsid w:val="006D0DC6"/>
  </w:style>
  <w:style w:type="character" w:customStyle="1" w:styleId="WW8Num26z1">
    <w:name w:val="WW8Num26z1"/>
    <w:rsid w:val="006D0DC6"/>
  </w:style>
  <w:style w:type="character" w:customStyle="1" w:styleId="WW8Num26z2">
    <w:name w:val="WW8Num26z2"/>
    <w:rsid w:val="006D0DC6"/>
  </w:style>
  <w:style w:type="character" w:customStyle="1" w:styleId="WW8Num26z3">
    <w:name w:val="WW8Num26z3"/>
    <w:rsid w:val="006D0DC6"/>
  </w:style>
  <w:style w:type="character" w:customStyle="1" w:styleId="WW8Num26z4">
    <w:name w:val="WW8Num26z4"/>
    <w:rsid w:val="006D0DC6"/>
  </w:style>
  <w:style w:type="character" w:customStyle="1" w:styleId="WW8Num26z5">
    <w:name w:val="WW8Num26z5"/>
    <w:rsid w:val="006D0DC6"/>
  </w:style>
  <w:style w:type="character" w:customStyle="1" w:styleId="WW8Num26z6">
    <w:name w:val="WW8Num26z6"/>
    <w:rsid w:val="006D0DC6"/>
  </w:style>
  <w:style w:type="character" w:customStyle="1" w:styleId="WW8Num26z7">
    <w:name w:val="WW8Num26z7"/>
    <w:rsid w:val="006D0DC6"/>
  </w:style>
  <w:style w:type="character" w:customStyle="1" w:styleId="WW8Num26z8">
    <w:name w:val="WW8Num26z8"/>
    <w:rsid w:val="006D0DC6"/>
  </w:style>
  <w:style w:type="character" w:customStyle="1" w:styleId="WW8Num7z1">
    <w:name w:val="WW8Num7z1"/>
    <w:rsid w:val="006D0DC6"/>
  </w:style>
  <w:style w:type="character" w:customStyle="1" w:styleId="WW8Num7z2">
    <w:name w:val="WW8Num7z2"/>
    <w:rsid w:val="006D0DC6"/>
  </w:style>
  <w:style w:type="character" w:customStyle="1" w:styleId="WW8Num7z3">
    <w:name w:val="WW8Num7z3"/>
    <w:rsid w:val="006D0DC6"/>
  </w:style>
  <w:style w:type="character" w:customStyle="1" w:styleId="WW8Num7z4">
    <w:name w:val="WW8Num7z4"/>
    <w:rsid w:val="006D0DC6"/>
  </w:style>
  <w:style w:type="character" w:customStyle="1" w:styleId="WW8Num7z5">
    <w:name w:val="WW8Num7z5"/>
    <w:rsid w:val="006D0DC6"/>
  </w:style>
  <w:style w:type="character" w:customStyle="1" w:styleId="WW8Num7z6">
    <w:name w:val="WW8Num7z6"/>
    <w:rsid w:val="006D0DC6"/>
  </w:style>
  <w:style w:type="character" w:customStyle="1" w:styleId="WW8Num7z7">
    <w:name w:val="WW8Num7z7"/>
    <w:rsid w:val="006D0DC6"/>
  </w:style>
  <w:style w:type="character" w:customStyle="1" w:styleId="WW8Num7z8">
    <w:name w:val="WW8Num7z8"/>
    <w:rsid w:val="006D0DC6"/>
  </w:style>
  <w:style w:type="character" w:customStyle="1" w:styleId="WW8Num4z1">
    <w:name w:val="WW8Num4z1"/>
    <w:rsid w:val="006D0DC6"/>
  </w:style>
  <w:style w:type="character" w:customStyle="1" w:styleId="WW8Num4z2">
    <w:name w:val="WW8Num4z2"/>
    <w:rsid w:val="006D0DC6"/>
  </w:style>
  <w:style w:type="character" w:customStyle="1" w:styleId="WW8Num4z3">
    <w:name w:val="WW8Num4z3"/>
    <w:rsid w:val="006D0DC6"/>
  </w:style>
  <w:style w:type="character" w:customStyle="1" w:styleId="WW8Num4z4">
    <w:name w:val="WW8Num4z4"/>
    <w:rsid w:val="006D0DC6"/>
  </w:style>
  <w:style w:type="character" w:customStyle="1" w:styleId="WW8Num4z5">
    <w:name w:val="WW8Num4z5"/>
    <w:rsid w:val="006D0DC6"/>
  </w:style>
  <w:style w:type="character" w:customStyle="1" w:styleId="WW8Num4z6">
    <w:name w:val="WW8Num4z6"/>
    <w:rsid w:val="006D0DC6"/>
  </w:style>
  <w:style w:type="character" w:customStyle="1" w:styleId="WW8Num4z7">
    <w:name w:val="WW8Num4z7"/>
    <w:rsid w:val="006D0DC6"/>
  </w:style>
  <w:style w:type="character" w:customStyle="1" w:styleId="WW8Num4z8">
    <w:name w:val="WW8Num4z8"/>
    <w:rsid w:val="006D0DC6"/>
  </w:style>
  <w:style w:type="character" w:customStyle="1" w:styleId="WW8Num50z0">
    <w:name w:val="WW8Num50z0"/>
    <w:rsid w:val="006D0DC6"/>
    <w:rPr>
      <w:rFonts w:ascii="Times New Roman" w:hAnsi="Times New Roman" w:cs="Times New Roman"/>
      <w:sz w:val="24"/>
      <w:szCs w:val="24"/>
      <w:lang w:val="ro-RO"/>
    </w:rPr>
  </w:style>
  <w:style w:type="character" w:customStyle="1" w:styleId="WW8Num50z1">
    <w:name w:val="WW8Num50z1"/>
    <w:rsid w:val="006D0DC6"/>
  </w:style>
  <w:style w:type="character" w:customStyle="1" w:styleId="WW8Num50z2">
    <w:name w:val="WW8Num50z2"/>
    <w:rsid w:val="006D0DC6"/>
  </w:style>
  <w:style w:type="character" w:customStyle="1" w:styleId="WW8Num50z3">
    <w:name w:val="WW8Num50z3"/>
    <w:rsid w:val="006D0DC6"/>
    <w:rPr>
      <w:rFonts w:ascii="Times New Roman" w:hAnsi="Times New Roman" w:cs="Times New Roman" w:hint="default"/>
      <w:b/>
      <w:sz w:val="24"/>
      <w:szCs w:val="24"/>
      <w:lang w:val="ro-RO"/>
    </w:rPr>
  </w:style>
  <w:style w:type="character" w:customStyle="1" w:styleId="WW8Num50z4">
    <w:name w:val="WW8Num50z4"/>
    <w:rsid w:val="006D0DC6"/>
  </w:style>
  <w:style w:type="character" w:customStyle="1" w:styleId="WW8Num50z5">
    <w:name w:val="WW8Num50z5"/>
    <w:rsid w:val="006D0DC6"/>
  </w:style>
  <w:style w:type="character" w:customStyle="1" w:styleId="WW8Num50z6">
    <w:name w:val="WW8Num50z6"/>
    <w:rsid w:val="006D0DC6"/>
  </w:style>
  <w:style w:type="character" w:customStyle="1" w:styleId="WW8Num50z7">
    <w:name w:val="WW8Num50z7"/>
    <w:rsid w:val="006D0DC6"/>
  </w:style>
  <w:style w:type="character" w:customStyle="1" w:styleId="WW8Num50z8">
    <w:name w:val="WW8Num50z8"/>
    <w:rsid w:val="006D0DC6"/>
  </w:style>
  <w:style w:type="character" w:customStyle="1" w:styleId="WW8Num33z1">
    <w:name w:val="WW8Num33z1"/>
    <w:rsid w:val="006D0DC6"/>
    <w:rPr>
      <w:rFonts w:ascii="Courier New" w:hAnsi="Courier New" w:cs="Courier New" w:hint="default"/>
    </w:rPr>
  </w:style>
  <w:style w:type="character" w:customStyle="1" w:styleId="WW8Num33z2">
    <w:name w:val="WW8Num33z2"/>
    <w:rsid w:val="006D0DC6"/>
    <w:rPr>
      <w:rFonts w:ascii="Wingdings" w:hAnsi="Wingdings" w:cs="Wingdings" w:hint="default"/>
    </w:rPr>
  </w:style>
  <w:style w:type="character" w:customStyle="1" w:styleId="WW8Num33z3">
    <w:name w:val="WW8Num33z3"/>
    <w:rsid w:val="006D0DC6"/>
    <w:rPr>
      <w:rFonts w:ascii="Symbol" w:hAnsi="Symbol" w:cs="Symbol" w:hint="default"/>
    </w:rPr>
  </w:style>
  <w:style w:type="character" w:customStyle="1" w:styleId="WW8Num16z1">
    <w:name w:val="WW8Num16z1"/>
    <w:rsid w:val="006D0DC6"/>
  </w:style>
  <w:style w:type="character" w:customStyle="1" w:styleId="WW8Num16z2">
    <w:name w:val="WW8Num16z2"/>
    <w:rsid w:val="006D0DC6"/>
  </w:style>
  <w:style w:type="character" w:customStyle="1" w:styleId="WW8Num16z3">
    <w:name w:val="WW8Num16z3"/>
    <w:rsid w:val="006D0DC6"/>
  </w:style>
  <w:style w:type="character" w:customStyle="1" w:styleId="WW8Num16z4">
    <w:name w:val="WW8Num16z4"/>
    <w:rsid w:val="006D0DC6"/>
  </w:style>
  <w:style w:type="character" w:customStyle="1" w:styleId="WW8Num16z5">
    <w:name w:val="WW8Num16z5"/>
    <w:rsid w:val="006D0DC6"/>
  </w:style>
  <w:style w:type="character" w:customStyle="1" w:styleId="WW8Num16z6">
    <w:name w:val="WW8Num16z6"/>
    <w:rsid w:val="006D0DC6"/>
  </w:style>
  <w:style w:type="character" w:customStyle="1" w:styleId="WW8Num16z7">
    <w:name w:val="WW8Num16z7"/>
    <w:rsid w:val="006D0DC6"/>
  </w:style>
  <w:style w:type="character" w:customStyle="1" w:styleId="WW8Num16z8">
    <w:name w:val="WW8Num16z8"/>
    <w:rsid w:val="006D0DC6"/>
  </w:style>
  <w:style w:type="character" w:customStyle="1" w:styleId="WW8Num19z4">
    <w:name w:val="WW8Num19z4"/>
    <w:rsid w:val="006D0DC6"/>
  </w:style>
  <w:style w:type="character" w:customStyle="1" w:styleId="WW8Num19z5">
    <w:name w:val="WW8Num19z5"/>
    <w:rsid w:val="006D0DC6"/>
  </w:style>
  <w:style w:type="character" w:customStyle="1" w:styleId="WW8Num19z6">
    <w:name w:val="WW8Num19z6"/>
    <w:rsid w:val="006D0DC6"/>
  </w:style>
  <w:style w:type="character" w:customStyle="1" w:styleId="WW8Num28z1">
    <w:name w:val="WW8Num28z1"/>
    <w:rsid w:val="006D0DC6"/>
  </w:style>
  <w:style w:type="character" w:customStyle="1" w:styleId="WW8Num28z2">
    <w:name w:val="WW8Num28z2"/>
    <w:rsid w:val="006D0DC6"/>
  </w:style>
  <w:style w:type="character" w:customStyle="1" w:styleId="WW8Num28z3">
    <w:name w:val="WW8Num28z3"/>
    <w:rsid w:val="006D0DC6"/>
  </w:style>
  <w:style w:type="character" w:customStyle="1" w:styleId="WW8Num28z4">
    <w:name w:val="WW8Num28z4"/>
    <w:rsid w:val="006D0DC6"/>
  </w:style>
  <w:style w:type="character" w:customStyle="1" w:styleId="WW8Num28z5">
    <w:name w:val="WW8Num28z5"/>
    <w:rsid w:val="006D0DC6"/>
  </w:style>
  <w:style w:type="character" w:customStyle="1" w:styleId="WW8Num28z6">
    <w:name w:val="WW8Num28z6"/>
    <w:rsid w:val="006D0DC6"/>
  </w:style>
  <w:style w:type="character" w:customStyle="1" w:styleId="WW8Num28z7">
    <w:name w:val="WW8Num28z7"/>
    <w:rsid w:val="006D0DC6"/>
  </w:style>
  <w:style w:type="character" w:customStyle="1" w:styleId="WW8Num28z8">
    <w:name w:val="WW8Num28z8"/>
    <w:rsid w:val="006D0DC6"/>
  </w:style>
  <w:style w:type="character" w:customStyle="1" w:styleId="WW8Num2z1">
    <w:name w:val="WW8Num2z1"/>
    <w:rsid w:val="006D0DC6"/>
    <w:rPr>
      <w:rFonts w:ascii="Courier New" w:hAnsi="Courier New" w:cs="Courier New" w:hint="default"/>
    </w:rPr>
  </w:style>
  <w:style w:type="character" w:customStyle="1" w:styleId="WW8Num2z2">
    <w:name w:val="WW8Num2z2"/>
    <w:rsid w:val="006D0DC6"/>
    <w:rPr>
      <w:rFonts w:ascii="Wingdings" w:hAnsi="Wingdings" w:cs="Wingdings" w:hint="default"/>
    </w:rPr>
  </w:style>
  <w:style w:type="character" w:customStyle="1" w:styleId="WW8Num2z3">
    <w:name w:val="WW8Num2z3"/>
    <w:rsid w:val="006D0DC6"/>
    <w:rPr>
      <w:rFonts w:ascii="Symbol" w:hAnsi="Symbol" w:cs="Symbol" w:hint="default"/>
    </w:rPr>
  </w:style>
  <w:style w:type="character" w:customStyle="1" w:styleId="WW8Num34z3">
    <w:name w:val="WW8Num34z3"/>
    <w:rsid w:val="006D0DC6"/>
    <w:rPr>
      <w:rFonts w:ascii="Symbol" w:hAnsi="Symbol" w:cs="Symbol" w:hint="default"/>
    </w:rPr>
  </w:style>
  <w:style w:type="character" w:customStyle="1" w:styleId="WW8Num34z4">
    <w:name w:val="WW8Num34z4"/>
    <w:rsid w:val="006D0DC6"/>
    <w:rPr>
      <w:rFonts w:ascii="Courier New" w:hAnsi="Courier New" w:cs="Courier New" w:hint="default"/>
    </w:rPr>
  </w:style>
  <w:style w:type="character" w:customStyle="1" w:styleId="WW8Num34z5">
    <w:name w:val="WW8Num34z5"/>
    <w:rsid w:val="006D0DC6"/>
    <w:rPr>
      <w:rFonts w:ascii="Wingdings" w:hAnsi="Wingdings" w:cs="Wingdings" w:hint="default"/>
    </w:rPr>
  </w:style>
  <w:style w:type="character" w:customStyle="1" w:styleId="WW8Num36z1">
    <w:name w:val="WW8Num36z1"/>
    <w:rsid w:val="006D0DC6"/>
  </w:style>
  <w:style w:type="character" w:customStyle="1" w:styleId="WW8Num36z2">
    <w:name w:val="WW8Num36z2"/>
    <w:rsid w:val="006D0DC6"/>
  </w:style>
  <w:style w:type="character" w:customStyle="1" w:styleId="WW8Num36z3">
    <w:name w:val="WW8Num36z3"/>
    <w:rsid w:val="006D0DC6"/>
  </w:style>
  <w:style w:type="character" w:customStyle="1" w:styleId="WW8Num36z4">
    <w:name w:val="WW8Num36z4"/>
    <w:rsid w:val="006D0DC6"/>
  </w:style>
  <w:style w:type="character" w:customStyle="1" w:styleId="WW8Num36z5">
    <w:name w:val="WW8Num36z5"/>
    <w:rsid w:val="006D0DC6"/>
  </w:style>
  <w:style w:type="character" w:customStyle="1" w:styleId="WW8Num36z6">
    <w:name w:val="WW8Num36z6"/>
    <w:rsid w:val="006D0DC6"/>
  </w:style>
  <w:style w:type="character" w:customStyle="1" w:styleId="WW8Num36z7">
    <w:name w:val="WW8Num36z7"/>
    <w:rsid w:val="006D0DC6"/>
  </w:style>
  <w:style w:type="character" w:customStyle="1" w:styleId="WW8Num36z8">
    <w:name w:val="WW8Num36z8"/>
    <w:rsid w:val="006D0DC6"/>
  </w:style>
  <w:style w:type="character" w:customStyle="1" w:styleId="WW8Num21z1">
    <w:name w:val="WW8Num21z1"/>
    <w:rsid w:val="006D0DC6"/>
  </w:style>
  <w:style w:type="character" w:customStyle="1" w:styleId="WW8Num21z2">
    <w:name w:val="WW8Num21z2"/>
    <w:rsid w:val="006D0DC6"/>
    <w:rPr>
      <w:lang w:val="ro-RO"/>
    </w:rPr>
  </w:style>
  <w:style w:type="character" w:customStyle="1" w:styleId="WW8Num21z3">
    <w:name w:val="WW8Num21z3"/>
    <w:rsid w:val="006D0DC6"/>
  </w:style>
  <w:style w:type="character" w:customStyle="1" w:styleId="WW8Num21z4">
    <w:name w:val="WW8Num21z4"/>
    <w:rsid w:val="006D0DC6"/>
  </w:style>
  <w:style w:type="character" w:customStyle="1" w:styleId="WW8Num21z5">
    <w:name w:val="WW8Num21z5"/>
    <w:rsid w:val="006D0DC6"/>
  </w:style>
  <w:style w:type="character" w:customStyle="1" w:styleId="WW8Num21z6">
    <w:name w:val="WW8Num21z6"/>
    <w:rsid w:val="006D0DC6"/>
  </w:style>
  <w:style w:type="character" w:customStyle="1" w:styleId="WW8Num21z7">
    <w:name w:val="WW8Num21z7"/>
    <w:rsid w:val="006D0DC6"/>
  </w:style>
  <w:style w:type="character" w:customStyle="1" w:styleId="WW8Num21z8">
    <w:name w:val="WW8Num21z8"/>
    <w:rsid w:val="006D0DC6"/>
  </w:style>
  <w:style w:type="paragraph" w:customStyle="1" w:styleId="Heading">
    <w:name w:val="Heading"/>
    <w:basedOn w:val="Normal"/>
    <w:next w:val="BodyText"/>
    <w:rsid w:val="006D0DC6"/>
    <w:pPr>
      <w:keepNext/>
      <w:spacing w:before="240" w:after="120"/>
    </w:pPr>
    <w:rPr>
      <w:rFonts w:ascii="Liberation Sans" w:hAnsi="Liberation Sans"/>
      <w:sz w:val="28"/>
      <w:szCs w:val="28"/>
    </w:rPr>
  </w:style>
  <w:style w:type="paragraph" w:styleId="BodyText">
    <w:name w:val="Body Text"/>
    <w:basedOn w:val="Normal"/>
    <w:rsid w:val="006D0DC6"/>
    <w:pPr>
      <w:spacing w:after="140" w:line="288" w:lineRule="auto"/>
    </w:pPr>
  </w:style>
  <w:style w:type="paragraph" w:styleId="List">
    <w:name w:val="List"/>
    <w:basedOn w:val="BodyText"/>
    <w:rsid w:val="006D0DC6"/>
  </w:style>
  <w:style w:type="paragraph" w:styleId="Caption">
    <w:name w:val="caption"/>
    <w:basedOn w:val="Normal"/>
    <w:qFormat/>
    <w:rsid w:val="006D0DC6"/>
    <w:pPr>
      <w:suppressLineNumbers/>
      <w:spacing w:before="120" w:after="120"/>
    </w:pPr>
    <w:rPr>
      <w:i/>
      <w:iCs/>
    </w:rPr>
  </w:style>
  <w:style w:type="paragraph" w:customStyle="1" w:styleId="Index">
    <w:name w:val="Index"/>
    <w:basedOn w:val="Normal"/>
    <w:rsid w:val="006D0DC6"/>
    <w:pPr>
      <w:suppressLineNumbers/>
    </w:pPr>
  </w:style>
  <w:style w:type="paragraph" w:customStyle="1" w:styleId="Inhaltsverzeichnisberschrift">
    <w:name w:val="Inhaltsverzeichnisüberschrift"/>
    <w:basedOn w:val="Heading1"/>
    <w:next w:val="Normal"/>
    <w:rsid w:val="006D0DC6"/>
    <w:pPr>
      <w:keepLines/>
      <w:spacing w:before="480" w:after="0"/>
      <w:ind w:left="360" w:hanging="360"/>
    </w:pPr>
    <w:rPr>
      <w:color w:val="365F91"/>
      <w:sz w:val="28"/>
      <w:szCs w:val="28"/>
    </w:rPr>
  </w:style>
  <w:style w:type="paragraph" w:styleId="TOC1">
    <w:name w:val="toc 1"/>
    <w:basedOn w:val="Normal"/>
    <w:next w:val="Normal"/>
    <w:rsid w:val="006D0DC6"/>
    <w:pPr>
      <w:tabs>
        <w:tab w:val="right" w:leader="dot" w:pos="9074"/>
      </w:tabs>
      <w:ind w:left="14" w:hanging="14"/>
    </w:pPr>
  </w:style>
  <w:style w:type="paragraph" w:styleId="TOC2">
    <w:name w:val="toc 2"/>
    <w:basedOn w:val="Normal"/>
    <w:next w:val="Normal"/>
    <w:rsid w:val="006D0DC6"/>
    <w:pPr>
      <w:spacing w:after="100"/>
      <w:ind w:left="220"/>
    </w:pPr>
  </w:style>
  <w:style w:type="paragraph" w:customStyle="1" w:styleId="WW-Default">
    <w:name w:val="WW-Default"/>
    <w:rsid w:val="006D0DC6"/>
    <w:pPr>
      <w:suppressAutoHyphens/>
      <w:autoSpaceDE w:val="0"/>
    </w:pPr>
    <w:rPr>
      <w:rFonts w:eastAsia="Calibri"/>
      <w:color w:val="000000"/>
      <w:kern w:val="1"/>
      <w:sz w:val="24"/>
      <w:szCs w:val="24"/>
      <w:lang w:eastAsia="ar-SA"/>
    </w:rPr>
  </w:style>
  <w:style w:type="paragraph" w:styleId="NormalWeb">
    <w:name w:val="Normal (Web)"/>
    <w:basedOn w:val="Normal"/>
    <w:rsid w:val="006D0DC6"/>
    <w:pPr>
      <w:spacing w:before="280" w:after="280"/>
    </w:pPr>
    <w:rPr>
      <w:rFonts w:ascii="Times New Roman" w:hAnsi="Times New Roman" w:cs="Times New Roman"/>
      <w:lang w:val="en-IE"/>
    </w:rPr>
  </w:style>
  <w:style w:type="paragraph" w:customStyle="1" w:styleId="HelleListe-Akzent51">
    <w:name w:val="Helle Liste - Akzent 51"/>
    <w:basedOn w:val="Normal"/>
    <w:rsid w:val="006D0DC6"/>
    <w:pPr>
      <w:ind w:left="708"/>
    </w:pPr>
  </w:style>
  <w:style w:type="paragraph" w:customStyle="1" w:styleId="TableContents">
    <w:name w:val="Table Contents"/>
    <w:basedOn w:val="Normal"/>
    <w:rsid w:val="006D0DC6"/>
    <w:pPr>
      <w:suppressLineNumbers/>
    </w:pPr>
  </w:style>
  <w:style w:type="paragraph" w:customStyle="1" w:styleId="TableHeading">
    <w:name w:val="Table Heading"/>
    <w:basedOn w:val="TableContents"/>
    <w:rsid w:val="006D0DC6"/>
    <w:pPr>
      <w:jc w:val="center"/>
    </w:pPr>
    <w:rPr>
      <w:b/>
      <w:bCs/>
    </w:rPr>
  </w:style>
  <w:style w:type="paragraph" w:styleId="TOC3">
    <w:name w:val="toc 3"/>
    <w:basedOn w:val="Index"/>
    <w:rsid w:val="006D0DC6"/>
    <w:pPr>
      <w:tabs>
        <w:tab w:val="right" w:leader="dot" w:pos="9072"/>
      </w:tabs>
      <w:ind w:left="566"/>
    </w:pPr>
  </w:style>
  <w:style w:type="paragraph" w:styleId="TOC4">
    <w:name w:val="toc 4"/>
    <w:basedOn w:val="Index"/>
    <w:rsid w:val="006D0DC6"/>
    <w:pPr>
      <w:tabs>
        <w:tab w:val="right" w:leader="dot" w:pos="8789"/>
      </w:tabs>
      <w:ind w:left="849"/>
    </w:pPr>
  </w:style>
  <w:style w:type="paragraph" w:styleId="TOC5">
    <w:name w:val="toc 5"/>
    <w:basedOn w:val="Index"/>
    <w:rsid w:val="006D0DC6"/>
    <w:pPr>
      <w:tabs>
        <w:tab w:val="right" w:leader="dot" w:pos="8506"/>
      </w:tabs>
      <w:ind w:left="1132"/>
    </w:pPr>
  </w:style>
  <w:style w:type="paragraph" w:styleId="TOC6">
    <w:name w:val="toc 6"/>
    <w:basedOn w:val="Index"/>
    <w:rsid w:val="006D0DC6"/>
    <w:pPr>
      <w:tabs>
        <w:tab w:val="right" w:leader="dot" w:pos="8223"/>
      </w:tabs>
      <w:ind w:left="1415"/>
    </w:pPr>
  </w:style>
  <w:style w:type="paragraph" w:styleId="TOC7">
    <w:name w:val="toc 7"/>
    <w:basedOn w:val="Index"/>
    <w:rsid w:val="006D0DC6"/>
    <w:pPr>
      <w:tabs>
        <w:tab w:val="right" w:leader="dot" w:pos="7940"/>
      </w:tabs>
      <w:ind w:left="1698"/>
    </w:pPr>
  </w:style>
  <w:style w:type="paragraph" w:styleId="TOC8">
    <w:name w:val="toc 8"/>
    <w:basedOn w:val="Index"/>
    <w:rsid w:val="006D0DC6"/>
    <w:pPr>
      <w:tabs>
        <w:tab w:val="right" w:leader="dot" w:pos="7657"/>
      </w:tabs>
      <w:ind w:left="1981"/>
    </w:pPr>
  </w:style>
  <w:style w:type="paragraph" w:styleId="TOC9">
    <w:name w:val="toc 9"/>
    <w:basedOn w:val="Index"/>
    <w:rsid w:val="006D0DC6"/>
    <w:pPr>
      <w:tabs>
        <w:tab w:val="right" w:leader="dot" w:pos="7374"/>
      </w:tabs>
      <w:ind w:left="2264"/>
    </w:pPr>
  </w:style>
  <w:style w:type="paragraph" w:customStyle="1" w:styleId="Contents10">
    <w:name w:val="Contents 10"/>
    <w:basedOn w:val="Index"/>
    <w:rsid w:val="006D0DC6"/>
    <w:pPr>
      <w:tabs>
        <w:tab w:val="right" w:leader="dot" w:pos="7091"/>
      </w:tabs>
      <w:ind w:left="2547"/>
    </w:pPr>
  </w:style>
  <w:style w:type="paragraph" w:customStyle="1" w:styleId="DefaultText">
    <w:name w:val="Default Text"/>
    <w:basedOn w:val="Normal"/>
    <w:rsid w:val="000D50F9"/>
    <w:pPr>
      <w:suppressAutoHyphens w:val="0"/>
    </w:pPr>
    <w:rPr>
      <w:rFonts w:ascii="Times New Roman" w:eastAsia="MS Mincho" w:hAnsi="Times New Roman" w:cs="Times New Roman"/>
      <w:kern w:val="0"/>
      <w:szCs w:val="20"/>
      <w:lang w:eastAsia="en-US" w:bidi="ar-SA"/>
    </w:rPr>
  </w:style>
  <w:style w:type="paragraph" w:styleId="ListParagraph">
    <w:name w:val="List Paragraph"/>
    <w:basedOn w:val="Normal"/>
    <w:uiPriority w:val="34"/>
    <w:qFormat/>
    <w:rsid w:val="00FD143C"/>
    <w:pPr>
      <w:ind w:left="720"/>
      <w:contextualSpacing/>
    </w:pPr>
    <w:rPr>
      <w:rFonts w:cs="Mangal"/>
      <w:szCs w:val="21"/>
    </w:rPr>
  </w:style>
  <w:style w:type="character" w:customStyle="1" w:styleId="l5def1">
    <w:name w:val="l5def1"/>
    <w:basedOn w:val="DefaultParagraphFont"/>
    <w:rsid w:val="00A607A2"/>
    <w:rPr>
      <w:rFonts w:ascii="Arial" w:hAnsi="Arial" w:cs="Arial" w:hint="default"/>
      <w:color w:val="000000"/>
      <w:sz w:val="26"/>
      <w:szCs w:val="26"/>
    </w:rPr>
  </w:style>
  <w:style w:type="paragraph" w:styleId="NoSpacing">
    <w:name w:val="No Spacing"/>
    <w:link w:val="NoSpacingChar"/>
    <w:qFormat/>
    <w:rsid w:val="00A1305F"/>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370EE0"/>
    <w:pPr>
      <w:tabs>
        <w:tab w:val="center" w:pos="4536"/>
        <w:tab w:val="right" w:pos="9072"/>
      </w:tabs>
    </w:pPr>
    <w:rPr>
      <w:rFonts w:cs="Mangal"/>
      <w:szCs w:val="21"/>
    </w:rPr>
  </w:style>
  <w:style w:type="character" w:customStyle="1" w:styleId="HeaderChar">
    <w:name w:val="Header Char"/>
    <w:basedOn w:val="DefaultParagraphFont"/>
    <w:link w:val="Header"/>
    <w:uiPriority w:val="99"/>
    <w:rsid w:val="00370EE0"/>
    <w:rPr>
      <w:rFonts w:ascii="Liberation Serif" w:eastAsia="WenQuanYi Micro Hei" w:hAnsi="Liberation Serif" w:cs="Mangal"/>
      <w:kern w:val="1"/>
      <w:sz w:val="24"/>
      <w:szCs w:val="21"/>
      <w:lang w:eastAsia="hi-IN" w:bidi="hi-IN"/>
    </w:rPr>
  </w:style>
  <w:style w:type="paragraph" w:styleId="Footer">
    <w:name w:val="footer"/>
    <w:basedOn w:val="Normal"/>
    <w:link w:val="FooterChar"/>
    <w:uiPriority w:val="99"/>
    <w:unhideWhenUsed/>
    <w:rsid w:val="00370EE0"/>
    <w:pPr>
      <w:tabs>
        <w:tab w:val="center" w:pos="4536"/>
        <w:tab w:val="right" w:pos="9072"/>
      </w:tabs>
    </w:pPr>
    <w:rPr>
      <w:rFonts w:cs="Mangal"/>
      <w:szCs w:val="21"/>
    </w:rPr>
  </w:style>
  <w:style w:type="character" w:customStyle="1" w:styleId="FooterChar">
    <w:name w:val="Footer Char"/>
    <w:basedOn w:val="DefaultParagraphFont"/>
    <w:link w:val="Footer"/>
    <w:uiPriority w:val="99"/>
    <w:rsid w:val="00370EE0"/>
    <w:rPr>
      <w:rFonts w:ascii="Liberation Serif" w:eastAsia="WenQuanYi Micro Hei" w:hAnsi="Liberation Serif" w:cs="Mangal"/>
      <w:kern w:val="1"/>
      <w:sz w:val="24"/>
      <w:szCs w:val="21"/>
      <w:lang w:eastAsia="hi-IN" w:bidi="hi-IN"/>
    </w:rPr>
  </w:style>
  <w:style w:type="table" w:styleId="TableGrid">
    <w:name w:val="Table Grid"/>
    <w:basedOn w:val="TableNormal"/>
    <w:uiPriority w:val="59"/>
    <w:rsid w:val="001866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link w:val="NoSpacing"/>
    <w:locked/>
    <w:rsid w:val="00C56331"/>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301414"/>
    <w:rPr>
      <w:rFonts w:ascii="Tahoma" w:hAnsi="Tahoma" w:cs="Mangal"/>
      <w:sz w:val="16"/>
      <w:szCs w:val="14"/>
    </w:rPr>
  </w:style>
  <w:style w:type="character" w:customStyle="1" w:styleId="BalloonTextChar">
    <w:name w:val="Balloon Text Char"/>
    <w:basedOn w:val="DefaultParagraphFont"/>
    <w:link w:val="BalloonText"/>
    <w:uiPriority w:val="99"/>
    <w:semiHidden/>
    <w:rsid w:val="00301414"/>
    <w:rPr>
      <w:rFonts w:ascii="Tahoma" w:eastAsia="WenQuanYi Micro Hei"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31012-AE64-4684-8592-B762365E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36</Pages>
  <Words>12285</Words>
  <Characters>71257</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SECRETAR ORAS</cp:lastModifiedBy>
  <cp:revision>8</cp:revision>
  <cp:lastPrinted>2024-06-28T06:04:00Z</cp:lastPrinted>
  <dcterms:created xsi:type="dcterms:W3CDTF">2024-06-28T05:29:00Z</dcterms:created>
  <dcterms:modified xsi:type="dcterms:W3CDTF">2024-07-01T08:20:00Z</dcterms:modified>
</cp:coreProperties>
</file>